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C7B4B" w14:textId="77777777" w:rsidR="00C71617" w:rsidRPr="00EE30BA" w:rsidRDefault="00C71617" w:rsidP="00BE090E">
      <w:pPr>
        <w:pStyle w:val="3"/>
        <w:spacing w:line="240" w:lineRule="auto"/>
        <w:ind w:right="-6" w:firstLine="720"/>
        <w:contextualSpacing/>
        <w:jc w:val="center"/>
        <w:rPr>
          <w:rFonts w:ascii="Times New Roman" w:hAnsi="Times New Roman" w:cs="Times New Roman"/>
          <w:b w:val="0"/>
          <w:sz w:val="24"/>
          <w:szCs w:val="24"/>
        </w:rPr>
      </w:pPr>
      <w:r w:rsidRPr="00EE30BA">
        <w:rPr>
          <w:rFonts w:ascii="Times New Roman" w:hAnsi="Times New Roman" w:cs="Times New Roman"/>
          <w:b w:val="0"/>
          <w:sz w:val="24"/>
          <w:szCs w:val="24"/>
        </w:rPr>
        <w:t xml:space="preserve">ДОГОВОР </w:t>
      </w:r>
      <w:r w:rsidRPr="00EE30BA">
        <w:rPr>
          <w:rFonts w:ascii="Times New Roman" w:hAnsi="Times New Roman" w:cs="Times New Roman"/>
          <w:b w:val="0"/>
          <w:sz w:val="24"/>
          <w:szCs w:val="24"/>
          <w:lang w:eastAsia="ar-SA"/>
        </w:rPr>
        <w:t>№</w:t>
      </w:r>
      <w:r w:rsidR="00736F1F" w:rsidRPr="00EE30BA">
        <w:rPr>
          <w:rFonts w:ascii="Times New Roman" w:hAnsi="Times New Roman" w:cs="Times New Roman"/>
          <w:b w:val="0"/>
          <w:sz w:val="24"/>
          <w:szCs w:val="24"/>
          <w:lang w:eastAsia="ar-SA"/>
        </w:rPr>
        <w:t>________</w:t>
      </w:r>
    </w:p>
    <w:p w14:paraId="79B2DBA9" w14:textId="77777777" w:rsidR="00C71617" w:rsidRPr="00EE30BA" w:rsidRDefault="00C71617" w:rsidP="00BE090E">
      <w:pPr>
        <w:tabs>
          <w:tab w:val="left" w:pos="4620"/>
        </w:tabs>
        <w:spacing w:line="240" w:lineRule="auto"/>
        <w:ind w:firstLine="0"/>
        <w:contextualSpacing/>
        <w:jc w:val="center"/>
        <w:rPr>
          <w:sz w:val="24"/>
          <w:szCs w:val="24"/>
        </w:rPr>
      </w:pPr>
    </w:p>
    <w:p w14:paraId="5DA1E66B" w14:textId="3EAFC06F" w:rsidR="00C71617" w:rsidRPr="00EE30BA" w:rsidRDefault="00C71617" w:rsidP="00BE090E">
      <w:pPr>
        <w:tabs>
          <w:tab w:val="left" w:pos="4620"/>
        </w:tabs>
        <w:spacing w:line="240" w:lineRule="auto"/>
        <w:ind w:firstLine="0"/>
        <w:contextualSpacing/>
        <w:jc w:val="center"/>
        <w:rPr>
          <w:sz w:val="24"/>
          <w:szCs w:val="24"/>
        </w:rPr>
      </w:pPr>
      <w:r w:rsidRPr="00EE30BA">
        <w:rPr>
          <w:sz w:val="24"/>
          <w:szCs w:val="24"/>
        </w:rPr>
        <w:t>г. Москва</w:t>
      </w:r>
      <w:r w:rsidRPr="00EE30BA">
        <w:rPr>
          <w:noProof/>
          <w:sz w:val="24"/>
          <w:szCs w:val="24"/>
        </w:rPr>
        <w:tab/>
      </w:r>
      <w:r w:rsidRPr="00EE30BA">
        <w:rPr>
          <w:noProof/>
          <w:sz w:val="24"/>
          <w:szCs w:val="24"/>
        </w:rPr>
        <w:tab/>
      </w:r>
      <w:r w:rsidRPr="00EE30BA">
        <w:rPr>
          <w:noProof/>
          <w:sz w:val="24"/>
          <w:szCs w:val="24"/>
        </w:rPr>
        <w:tab/>
      </w:r>
      <w:r w:rsidRPr="00EE30BA">
        <w:rPr>
          <w:noProof/>
          <w:sz w:val="24"/>
          <w:szCs w:val="24"/>
        </w:rPr>
        <w:tab/>
        <w:t>«</w:t>
      </w:r>
      <w:r w:rsidR="00736F1F" w:rsidRPr="00EE30BA">
        <w:rPr>
          <w:noProof/>
          <w:sz w:val="24"/>
          <w:szCs w:val="24"/>
        </w:rPr>
        <w:t>___</w:t>
      </w:r>
      <w:r w:rsidRPr="00EE30BA">
        <w:rPr>
          <w:noProof/>
          <w:sz w:val="24"/>
          <w:szCs w:val="24"/>
        </w:rPr>
        <w:t xml:space="preserve">» </w:t>
      </w:r>
      <w:r w:rsidR="00736F1F" w:rsidRPr="00EE30BA">
        <w:rPr>
          <w:noProof/>
          <w:sz w:val="24"/>
          <w:szCs w:val="24"/>
        </w:rPr>
        <w:t>___________</w:t>
      </w:r>
      <w:r w:rsidRPr="00EE30BA">
        <w:rPr>
          <w:noProof/>
          <w:sz w:val="24"/>
          <w:szCs w:val="24"/>
        </w:rPr>
        <w:t xml:space="preserve"> 20</w:t>
      </w:r>
      <w:r w:rsidR="00510F61" w:rsidRPr="00EE30BA">
        <w:rPr>
          <w:noProof/>
          <w:sz w:val="24"/>
          <w:szCs w:val="24"/>
        </w:rPr>
        <w:t>2</w:t>
      </w:r>
      <w:r w:rsidR="00327193">
        <w:rPr>
          <w:noProof/>
          <w:sz w:val="24"/>
          <w:szCs w:val="24"/>
        </w:rPr>
        <w:t>5</w:t>
      </w:r>
      <w:r w:rsidR="00510F61" w:rsidRPr="00EE30BA">
        <w:rPr>
          <w:noProof/>
          <w:sz w:val="24"/>
          <w:szCs w:val="24"/>
        </w:rPr>
        <w:t xml:space="preserve"> </w:t>
      </w:r>
      <w:r w:rsidRPr="00EE30BA">
        <w:rPr>
          <w:sz w:val="24"/>
          <w:szCs w:val="24"/>
        </w:rPr>
        <w:t>г.</w:t>
      </w:r>
    </w:p>
    <w:p w14:paraId="271172CF" w14:textId="77777777" w:rsidR="00C71617" w:rsidRPr="00EE30BA" w:rsidRDefault="00C71617" w:rsidP="00BE090E">
      <w:pPr>
        <w:tabs>
          <w:tab w:val="left" w:pos="4620"/>
        </w:tabs>
        <w:spacing w:line="240" w:lineRule="auto"/>
        <w:ind w:firstLine="0"/>
        <w:contextualSpacing/>
        <w:jc w:val="center"/>
        <w:rPr>
          <w:sz w:val="24"/>
          <w:szCs w:val="24"/>
        </w:rPr>
      </w:pPr>
    </w:p>
    <w:p w14:paraId="636E442B" w14:textId="6D622409" w:rsidR="00291691" w:rsidRPr="00EE30BA" w:rsidRDefault="00D870F2" w:rsidP="00BE090E">
      <w:pPr>
        <w:spacing w:line="240" w:lineRule="auto"/>
        <w:ind w:firstLine="567"/>
        <w:contextualSpacing/>
        <w:jc w:val="both"/>
        <w:rPr>
          <w:sz w:val="24"/>
          <w:szCs w:val="24"/>
        </w:rPr>
      </w:pPr>
      <w:proofErr w:type="gramStart"/>
      <w:r w:rsidRPr="00EE30BA">
        <w:rPr>
          <w:sz w:val="24"/>
          <w:szCs w:val="24"/>
        </w:rPr>
        <w:t xml:space="preserve">Акционерное общество "Машиностроительное производственное объединение имени И. Румянцева" (АО "МПО им. И. Румянцева"), именуемое в дальнейшем </w:t>
      </w:r>
      <w:r w:rsidR="00E05AC4" w:rsidRPr="00EE30BA">
        <w:rPr>
          <w:sz w:val="24"/>
          <w:szCs w:val="24"/>
        </w:rPr>
        <w:t>«</w:t>
      </w:r>
      <w:r w:rsidRPr="00EE30BA">
        <w:rPr>
          <w:sz w:val="24"/>
          <w:szCs w:val="24"/>
        </w:rPr>
        <w:t>З</w:t>
      </w:r>
      <w:r w:rsidR="00E05AC4" w:rsidRPr="00EE30BA">
        <w:rPr>
          <w:sz w:val="24"/>
          <w:szCs w:val="24"/>
        </w:rPr>
        <w:t>аказчик»</w:t>
      </w:r>
      <w:r w:rsidRPr="00EE30BA">
        <w:rPr>
          <w:sz w:val="24"/>
          <w:szCs w:val="24"/>
        </w:rPr>
        <w:t xml:space="preserve">, в лице </w:t>
      </w:r>
      <w:r w:rsidR="007A1BE1" w:rsidRPr="00EE30BA">
        <w:rPr>
          <w:sz w:val="24"/>
          <w:szCs w:val="24"/>
        </w:rPr>
        <w:t>директора по экономике и финансам</w:t>
      </w:r>
      <w:r w:rsidR="00327193">
        <w:rPr>
          <w:sz w:val="24"/>
          <w:szCs w:val="24"/>
        </w:rPr>
        <w:t xml:space="preserve"> </w:t>
      </w:r>
      <w:proofErr w:type="spellStart"/>
      <w:r w:rsidR="00327193">
        <w:rPr>
          <w:sz w:val="24"/>
          <w:szCs w:val="24"/>
        </w:rPr>
        <w:t>Бадьянова</w:t>
      </w:r>
      <w:proofErr w:type="spellEnd"/>
      <w:r w:rsidR="00327193">
        <w:rPr>
          <w:sz w:val="24"/>
          <w:szCs w:val="24"/>
        </w:rPr>
        <w:t xml:space="preserve"> Алексея Васильевича</w:t>
      </w:r>
      <w:r w:rsidRPr="00EE30BA">
        <w:rPr>
          <w:sz w:val="24"/>
          <w:szCs w:val="24"/>
        </w:rPr>
        <w:t>, действующего на основании Доверенности №</w:t>
      </w:r>
      <w:r w:rsidR="006F74D1">
        <w:rPr>
          <w:sz w:val="24"/>
          <w:szCs w:val="24"/>
        </w:rPr>
        <w:t> </w:t>
      </w:r>
      <w:r w:rsidR="00327193">
        <w:rPr>
          <w:sz w:val="24"/>
          <w:szCs w:val="24"/>
        </w:rPr>
        <w:t>7/25 от 01.01.2025</w:t>
      </w:r>
      <w:r w:rsidR="00BF5ACB">
        <w:rPr>
          <w:sz w:val="24"/>
          <w:szCs w:val="24"/>
        </w:rPr>
        <w:t>г.</w:t>
      </w:r>
      <w:r w:rsidRPr="00EE30BA">
        <w:rPr>
          <w:sz w:val="24"/>
          <w:szCs w:val="24"/>
        </w:rPr>
        <w:t xml:space="preserve">, с одной стороны, и </w:t>
      </w:r>
      <w:r w:rsidR="009A389C" w:rsidRPr="00EE30BA">
        <w:rPr>
          <w:sz w:val="24"/>
          <w:szCs w:val="24"/>
        </w:rPr>
        <w:t>___________________________</w:t>
      </w:r>
      <w:r w:rsidRPr="00EE30BA">
        <w:rPr>
          <w:sz w:val="24"/>
          <w:szCs w:val="24"/>
        </w:rPr>
        <w:t xml:space="preserve">, именуемый в дальнейшем </w:t>
      </w:r>
      <w:r w:rsidR="00E05AC4" w:rsidRPr="00EE30BA">
        <w:rPr>
          <w:sz w:val="24"/>
          <w:szCs w:val="24"/>
        </w:rPr>
        <w:t>«</w:t>
      </w:r>
      <w:r w:rsidR="00EF2311" w:rsidRPr="00EE30BA">
        <w:rPr>
          <w:sz w:val="24"/>
          <w:szCs w:val="24"/>
        </w:rPr>
        <w:t>И</w:t>
      </w:r>
      <w:r w:rsidR="00E05AC4" w:rsidRPr="00EE30BA">
        <w:rPr>
          <w:sz w:val="24"/>
          <w:szCs w:val="24"/>
        </w:rPr>
        <w:t>сполнитель»</w:t>
      </w:r>
      <w:r w:rsidRPr="00EE30BA">
        <w:rPr>
          <w:sz w:val="24"/>
          <w:szCs w:val="24"/>
        </w:rPr>
        <w:t>,</w:t>
      </w:r>
      <w:r w:rsidR="002A4A18" w:rsidRPr="00EE30BA">
        <w:rPr>
          <w:sz w:val="24"/>
          <w:szCs w:val="24"/>
        </w:rPr>
        <w:t xml:space="preserve"> в лице__________________________</w:t>
      </w:r>
      <w:r w:rsidRPr="00EE30BA">
        <w:rPr>
          <w:sz w:val="24"/>
          <w:szCs w:val="24"/>
        </w:rPr>
        <w:t xml:space="preserve"> </w:t>
      </w:r>
      <w:r w:rsidR="00291691" w:rsidRPr="00EE30BA">
        <w:rPr>
          <w:w w:val="102"/>
          <w:sz w:val="24"/>
          <w:szCs w:val="24"/>
        </w:rPr>
        <w:t>действующего</w:t>
      </w:r>
      <w:r w:rsidR="00291691" w:rsidRPr="00EE30BA">
        <w:rPr>
          <w:sz w:val="24"/>
          <w:szCs w:val="24"/>
        </w:rPr>
        <w:t xml:space="preserve"> </w:t>
      </w:r>
      <w:r w:rsidR="00291691" w:rsidRPr="00EE30BA">
        <w:rPr>
          <w:w w:val="102"/>
          <w:sz w:val="24"/>
          <w:szCs w:val="24"/>
        </w:rPr>
        <w:t>на</w:t>
      </w:r>
      <w:r w:rsidR="00291691" w:rsidRPr="00EE30BA">
        <w:rPr>
          <w:sz w:val="24"/>
          <w:szCs w:val="24"/>
        </w:rPr>
        <w:t xml:space="preserve"> </w:t>
      </w:r>
      <w:r w:rsidR="00291691" w:rsidRPr="00EE30BA">
        <w:rPr>
          <w:w w:val="102"/>
          <w:sz w:val="24"/>
          <w:szCs w:val="24"/>
        </w:rPr>
        <w:t>основании</w:t>
      </w:r>
      <w:r w:rsidR="00291691" w:rsidRPr="00EE30BA">
        <w:rPr>
          <w:sz w:val="24"/>
          <w:szCs w:val="24"/>
        </w:rPr>
        <w:t xml:space="preserve"> </w:t>
      </w:r>
      <w:r w:rsidR="00291691" w:rsidRPr="00EE30BA">
        <w:rPr>
          <w:w w:val="102"/>
          <w:sz w:val="24"/>
          <w:szCs w:val="24"/>
        </w:rPr>
        <w:t>_______________________________________,</w:t>
      </w:r>
      <w:r w:rsidR="00291691" w:rsidRPr="00EE30BA">
        <w:rPr>
          <w:spacing w:val="-14"/>
          <w:sz w:val="24"/>
          <w:szCs w:val="24"/>
        </w:rPr>
        <w:t xml:space="preserve"> </w:t>
      </w:r>
      <w:r w:rsidR="00291691" w:rsidRPr="00EE30BA">
        <w:rPr>
          <w:w w:val="102"/>
          <w:sz w:val="24"/>
          <w:szCs w:val="24"/>
        </w:rPr>
        <w:t>с</w:t>
      </w:r>
      <w:r w:rsidR="00291691" w:rsidRPr="00EE30BA">
        <w:rPr>
          <w:sz w:val="24"/>
          <w:szCs w:val="24"/>
        </w:rPr>
        <w:t xml:space="preserve"> </w:t>
      </w:r>
      <w:r w:rsidR="00291691" w:rsidRPr="00EE30BA">
        <w:rPr>
          <w:w w:val="102"/>
          <w:sz w:val="24"/>
          <w:szCs w:val="24"/>
        </w:rPr>
        <w:t>другой стороны,</w:t>
      </w:r>
      <w:r w:rsidR="00291691" w:rsidRPr="00EE30BA">
        <w:rPr>
          <w:sz w:val="24"/>
          <w:szCs w:val="24"/>
        </w:rPr>
        <w:t xml:space="preserve"> вместе равно именуемые </w:t>
      </w:r>
      <w:r w:rsidR="00291691" w:rsidRPr="00EE30BA">
        <w:rPr>
          <w:w w:val="102"/>
          <w:sz w:val="24"/>
          <w:szCs w:val="24"/>
        </w:rPr>
        <w:t xml:space="preserve">«Стороны», по результатам проведения </w:t>
      </w:r>
      <w:r w:rsidR="00510F61" w:rsidRPr="00EE30BA">
        <w:rPr>
          <w:w w:val="102"/>
          <w:sz w:val="24"/>
          <w:szCs w:val="24"/>
        </w:rPr>
        <w:t>_____________________</w:t>
      </w:r>
      <w:r w:rsidR="00291691" w:rsidRPr="00EE30BA">
        <w:rPr>
          <w:w w:val="102"/>
          <w:sz w:val="24"/>
          <w:szCs w:val="24"/>
        </w:rPr>
        <w:t xml:space="preserve"> в</w:t>
      </w:r>
      <w:proofErr w:type="gramEnd"/>
      <w:r w:rsidR="00291691" w:rsidRPr="00EE30BA">
        <w:rPr>
          <w:w w:val="102"/>
          <w:sz w:val="24"/>
          <w:szCs w:val="24"/>
        </w:rPr>
        <w:t xml:space="preserve"> электронной форме (Протокол №___ от «__»_______ 20</w:t>
      </w:r>
      <w:r w:rsidR="00510F61" w:rsidRPr="00EE30BA">
        <w:rPr>
          <w:w w:val="102"/>
          <w:sz w:val="24"/>
          <w:szCs w:val="24"/>
        </w:rPr>
        <w:t>2</w:t>
      </w:r>
      <w:r w:rsidR="00327193">
        <w:rPr>
          <w:w w:val="102"/>
          <w:sz w:val="24"/>
          <w:szCs w:val="24"/>
        </w:rPr>
        <w:t>5</w:t>
      </w:r>
      <w:r w:rsidR="00291691" w:rsidRPr="00EE30BA">
        <w:rPr>
          <w:w w:val="102"/>
          <w:sz w:val="24"/>
          <w:szCs w:val="24"/>
        </w:rPr>
        <w:t xml:space="preserve"> г.), заключили</w:t>
      </w:r>
      <w:r w:rsidR="00291691" w:rsidRPr="00EE30BA">
        <w:rPr>
          <w:sz w:val="24"/>
          <w:szCs w:val="24"/>
        </w:rPr>
        <w:t xml:space="preserve"> </w:t>
      </w:r>
      <w:r w:rsidR="00291691" w:rsidRPr="00EE30BA">
        <w:rPr>
          <w:w w:val="102"/>
          <w:sz w:val="24"/>
          <w:szCs w:val="24"/>
        </w:rPr>
        <w:t>настоящий</w:t>
      </w:r>
      <w:r w:rsidR="00291691" w:rsidRPr="00EE30BA">
        <w:rPr>
          <w:sz w:val="24"/>
          <w:szCs w:val="24"/>
        </w:rPr>
        <w:t xml:space="preserve"> </w:t>
      </w:r>
      <w:r w:rsidR="00291691" w:rsidRPr="00EE30BA">
        <w:rPr>
          <w:w w:val="102"/>
          <w:sz w:val="24"/>
          <w:szCs w:val="24"/>
        </w:rPr>
        <w:t>Договор,</w:t>
      </w:r>
      <w:r w:rsidR="00291691" w:rsidRPr="00EE30BA">
        <w:rPr>
          <w:sz w:val="24"/>
          <w:szCs w:val="24"/>
        </w:rPr>
        <w:t xml:space="preserve"> </w:t>
      </w:r>
      <w:r w:rsidR="00291691" w:rsidRPr="00EE30BA">
        <w:rPr>
          <w:w w:val="102"/>
          <w:sz w:val="24"/>
          <w:szCs w:val="24"/>
        </w:rPr>
        <w:t>о нижеследующем:</w:t>
      </w:r>
    </w:p>
    <w:p w14:paraId="1839FEB7" w14:textId="77777777" w:rsidR="00C71617" w:rsidRPr="00EE30BA" w:rsidRDefault="00C71617" w:rsidP="00BE090E">
      <w:pPr>
        <w:spacing w:line="240" w:lineRule="auto"/>
        <w:ind w:firstLine="567"/>
        <w:contextualSpacing/>
        <w:jc w:val="both"/>
        <w:rPr>
          <w:sz w:val="24"/>
          <w:szCs w:val="24"/>
        </w:rPr>
      </w:pPr>
    </w:p>
    <w:p w14:paraId="03ED64D6" w14:textId="77777777" w:rsidR="00C71617" w:rsidRPr="00EE30BA" w:rsidRDefault="00C71617" w:rsidP="00BE090E">
      <w:pPr>
        <w:tabs>
          <w:tab w:val="left" w:pos="4620"/>
        </w:tabs>
        <w:spacing w:line="240" w:lineRule="auto"/>
        <w:ind w:firstLine="567"/>
        <w:contextualSpacing/>
        <w:jc w:val="center"/>
        <w:rPr>
          <w:bCs/>
          <w:sz w:val="24"/>
          <w:szCs w:val="24"/>
        </w:rPr>
      </w:pPr>
      <w:r w:rsidRPr="00EE30BA">
        <w:rPr>
          <w:bCs/>
          <w:sz w:val="24"/>
          <w:szCs w:val="24"/>
        </w:rPr>
        <w:t>1. Предмет Договора</w:t>
      </w:r>
    </w:p>
    <w:p w14:paraId="45421B9E" w14:textId="77777777" w:rsidR="00C71617" w:rsidRPr="00EE30BA" w:rsidRDefault="00C71617" w:rsidP="00BE090E">
      <w:pPr>
        <w:spacing w:line="240" w:lineRule="auto"/>
        <w:ind w:firstLine="261"/>
        <w:contextualSpacing/>
        <w:jc w:val="both"/>
        <w:rPr>
          <w:sz w:val="24"/>
          <w:szCs w:val="24"/>
        </w:rPr>
      </w:pPr>
    </w:p>
    <w:p w14:paraId="142A46E1" w14:textId="77777777" w:rsidR="00C71617" w:rsidRPr="00EE30BA" w:rsidRDefault="00C50C5C" w:rsidP="00BE090E">
      <w:pPr>
        <w:spacing w:line="240" w:lineRule="auto"/>
        <w:ind w:firstLine="261"/>
        <w:contextualSpacing/>
        <w:jc w:val="both"/>
        <w:rPr>
          <w:sz w:val="24"/>
          <w:szCs w:val="24"/>
        </w:rPr>
      </w:pPr>
      <w:r w:rsidRPr="00EE30BA">
        <w:rPr>
          <w:sz w:val="24"/>
          <w:szCs w:val="24"/>
        </w:rPr>
        <w:t xml:space="preserve">1.1. </w:t>
      </w:r>
      <w:r w:rsidR="00C71617" w:rsidRPr="00EE30BA">
        <w:rPr>
          <w:sz w:val="24"/>
          <w:szCs w:val="24"/>
        </w:rPr>
        <w:t xml:space="preserve">В соответствии с настоящим Договором Заказчик поручает, а </w:t>
      </w:r>
      <w:r w:rsidR="00EF2311" w:rsidRPr="00EE30BA">
        <w:rPr>
          <w:sz w:val="24"/>
          <w:szCs w:val="24"/>
        </w:rPr>
        <w:t>Исполнитель</w:t>
      </w:r>
      <w:r w:rsidR="00C71617" w:rsidRPr="00EE30BA">
        <w:rPr>
          <w:sz w:val="24"/>
          <w:szCs w:val="24"/>
        </w:rPr>
        <w:t xml:space="preserve"> принимает на</w:t>
      </w:r>
      <w:r w:rsidRPr="00EE30BA">
        <w:rPr>
          <w:sz w:val="24"/>
          <w:szCs w:val="24"/>
        </w:rPr>
        <w:t xml:space="preserve"> </w:t>
      </w:r>
      <w:r w:rsidR="00C71617" w:rsidRPr="00EE30BA">
        <w:rPr>
          <w:sz w:val="24"/>
          <w:szCs w:val="24"/>
        </w:rPr>
        <w:t>себя обязательство выполнить работы по очистке крыш от снега, наледи и сосулек согласно Техническому заданию (Приложение № 1),</w:t>
      </w:r>
      <w:r w:rsidR="00D870F2" w:rsidRPr="00EE30BA">
        <w:rPr>
          <w:sz w:val="24"/>
          <w:szCs w:val="24"/>
        </w:rPr>
        <w:t xml:space="preserve"> </w:t>
      </w:r>
      <w:r w:rsidR="00C71617" w:rsidRPr="00EE30BA">
        <w:rPr>
          <w:sz w:val="24"/>
          <w:szCs w:val="24"/>
        </w:rPr>
        <w:t xml:space="preserve">являющимся неотъемлемой частью настоящего Договора. </w:t>
      </w:r>
    </w:p>
    <w:p w14:paraId="34EDEE58" w14:textId="77777777" w:rsidR="00004DF0" w:rsidRDefault="00C50C5C" w:rsidP="00BE090E">
      <w:pPr>
        <w:spacing w:line="240" w:lineRule="auto"/>
        <w:ind w:firstLine="261"/>
        <w:contextualSpacing/>
        <w:jc w:val="both"/>
        <w:rPr>
          <w:sz w:val="24"/>
          <w:szCs w:val="24"/>
        </w:rPr>
      </w:pPr>
      <w:r w:rsidRPr="00EE30BA">
        <w:rPr>
          <w:sz w:val="24"/>
          <w:szCs w:val="24"/>
        </w:rPr>
        <w:t xml:space="preserve">1.2. </w:t>
      </w:r>
      <w:r w:rsidR="00C71617" w:rsidRPr="00EE30BA">
        <w:rPr>
          <w:sz w:val="24"/>
          <w:szCs w:val="24"/>
        </w:rPr>
        <w:t>Адрес</w:t>
      </w:r>
      <w:r w:rsidR="00004DF0">
        <w:rPr>
          <w:sz w:val="24"/>
          <w:szCs w:val="24"/>
        </w:rPr>
        <w:t>а</w:t>
      </w:r>
      <w:r w:rsidR="00C71617" w:rsidRPr="00EE30BA">
        <w:rPr>
          <w:sz w:val="24"/>
          <w:szCs w:val="24"/>
        </w:rPr>
        <w:t xml:space="preserve"> выполнения работ</w:t>
      </w:r>
      <w:r w:rsidR="00004DF0">
        <w:rPr>
          <w:sz w:val="24"/>
          <w:szCs w:val="24"/>
        </w:rPr>
        <w:t xml:space="preserve"> </w:t>
      </w:r>
      <w:r w:rsidR="00004DF0" w:rsidRPr="00EE30BA">
        <w:rPr>
          <w:sz w:val="24"/>
          <w:szCs w:val="24"/>
        </w:rPr>
        <w:t>(далее Объекты)</w:t>
      </w:r>
      <w:r w:rsidR="00C71617" w:rsidRPr="00EE30BA">
        <w:rPr>
          <w:sz w:val="24"/>
          <w:szCs w:val="24"/>
        </w:rPr>
        <w:t xml:space="preserve">: </w:t>
      </w:r>
    </w:p>
    <w:p w14:paraId="26DD802F" w14:textId="2EFDFAD3" w:rsidR="00004DF0" w:rsidRDefault="00C71617" w:rsidP="00BE090E">
      <w:pPr>
        <w:spacing w:line="240" w:lineRule="auto"/>
        <w:ind w:firstLine="261"/>
        <w:contextualSpacing/>
        <w:jc w:val="both"/>
        <w:rPr>
          <w:sz w:val="24"/>
          <w:szCs w:val="24"/>
        </w:rPr>
      </w:pPr>
      <w:r w:rsidRPr="00EE30BA">
        <w:rPr>
          <w:sz w:val="24"/>
          <w:szCs w:val="24"/>
        </w:rPr>
        <w:t>г.</w:t>
      </w:r>
      <w:r w:rsidR="00D870F2" w:rsidRPr="00EE30BA">
        <w:rPr>
          <w:sz w:val="24"/>
          <w:szCs w:val="24"/>
        </w:rPr>
        <w:t xml:space="preserve"> </w:t>
      </w:r>
      <w:r w:rsidRPr="00EE30BA">
        <w:rPr>
          <w:sz w:val="24"/>
          <w:szCs w:val="24"/>
        </w:rPr>
        <w:t>Москва, ул.</w:t>
      </w:r>
      <w:r w:rsidR="00D870F2" w:rsidRPr="00EE30BA">
        <w:rPr>
          <w:sz w:val="24"/>
          <w:szCs w:val="24"/>
        </w:rPr>
        <w:t xml:space="preserve"> </w:t>
      </w:r>
      <w:r w:rsidRPr="00EE30BA">
        <w:rPr>
          <w:sz w:val="24"/>
          <w:szCs w:val="24"/>
        </w:rPr>
        <w:t>Расковой,</w:t>
      </w:r>
      <w:r w:rsidR="0067301B">
        <w:rPr>
          <w:sz w:val="24"/>
          <w:szCs w:val="24"/>
        </w:rPr>
        <w:t xml:space="preserve"> д.</w:t>
      </w:r>
      <w:r w:rsidRPr="00EE30BA">
        <w:rPr>
          <w:sz w:val="24"/>
          <w:szCs w:val="24"/>
        </w:rPr>
        <w:t xml:space="preserve"> 34</w:t>
      </w:r>
      <w:r w:rsidR="00004DF0">
        <w:rPr>
          <w:sz w:val="24"/>
          <w:szCs w:val="24"/>
        </w:rPr>
        <w:t>;</w:t>
      </w:r>
    </w:p>
    <w:p w14:paraId="1A8B593A" w14:textId="77777777" w:rsidR="00FD1526" w:rsidRDefault="00004DF0" w:rsidP="00BE090E">
      <w:pPr>
        <w:spacing w:line="240" w:lineRule="auto"/>
        <w:ind w:firstLine="261"/>
        <w:contextualSpacing/>
        <w:jc w:val="both"/>
        <w:rPr>
          <w:sz w:val="24"/>
          <w:szCs w:val="24"/>
        </w:rPr>
      </w:pPr>
      <w:r w:rsidRPr="00004DF0">
        <w:rPr>
          <w:bCs/>
          <w:sz w:val="24"/>
          <w:szCs w:val="24"/>
        </w:rPr>
        <w:t>г. Москва,</w:t>
      </w:r>
      <w:r w:rsidRPr="00950480">
        <w:rPr>
          <w:b/>
          <w:bCs/>
          <w:sz w:val="24"/>
          <w:szCs w:val="24"/>
        </w:rPr>
        <w:t xml:space="preserve"> </w:t>
      </w:r>
      <w:r w:rsidR="00D11338" w:rsidRPr="00EE30BA">
        <w:rPr>
          <w:sz w:val="24"/>
          <w:szCs w:val="24"/>
        </w:rPr>
        <w:t>Алтуфьевское шоссе, 29Г</w:t>
      </w:r>
      <w:r>
        <w:rPr>
          <w:sz w:val="24"/>
          <w:szCs w:val="24"/>
        </w:rPr>
        <w:t>;</w:t>
      </w:r>
    </w:p>
    <w:p w14:paraId="6EEACADA" w14:textId="0A01CEEE" w:rsidR="00004DF0" w:rsidRDefault="00004DF0" w:rsidP="00BE090E">
      <w:pPr>
        <w:spacing w:line="240" w:lineRule="auto"/>
        <w:ind w:firstLine="261"/>
        <w:contextualSpacing/>
        <w:jc w:val="both"/>
        <w:rPr>
          <w:sz w:val="24"/>
          <w:szCs w:val="24"/>
        </w:rPr>
      </w:pPr>
      <w:r w:rsidRPr="00004DF0">
        <w:rPr>
          <w:bCs/>
          <w:sz w:val="24"/>
          <w:szCs w:val="24"/>
        </w:rPr>
        <w:t>г. Москва,</w:t>
      </w:r>
      <w:r>
        <w:rPr>
          <w:bCs/>
          <w:sz w:val="24"/>
          <w:szCs w:val="24"/>
        </w:rPr>
        <w:t xml:space="preserve"> </w:t>
      </w:r>
      <w:r w:rsidR="00FD1526">
        <w:rPr>
          <w:sz w:val="24"/>
          <w:szCs w:val="24"/>
        </w:rPr>
        <w:t>ул. Н. </w:t>
      </w:r>
      <w:proofErr w:type="spellStart"/>
      <w:r w:rsidR="00D112D9" w:rsidRPr="00EE30BA">
        <w:rPr>
          <w:sz w:val="24"/>
          <w:szCs w:val="24"/>
        </w:rPr>
        <w:t>Масловка</w:t>
      </w:r>
      <w:proofErr w:type="spellEnd"/>
      <w:r w:rsidR="00D112D9" w:rsidRPr="00EE30BA">
        <w:rPr>
          <w:sz w:val="24"/>
          <w:szCs w:val="24"/>
        </w:rPr>
        <w:t>, д.</w:t>
      </w:r>
      <w:r w:rsidR="00681EA7">
        <w:rPr>
          <w:sz w:val="24"/>
          <w:szCs w:val="24"/>
        </w:rPr>
        <w:t xml:space="preserve"> </w:t>
      </w:r>
      <w:r w:rsidR="00D112D9" w:rsidRPr="00EE30BA">
        <w:rPr>
          <w:sz w:val="24"/>
          <w:szCs w:val="24"/>
        </w:rPr>
        <w:t>1</w:t>
      </w:r>
      <w:r w:rsidR="00D6097D" w:rsidRPr="00EE30BA">
        <w:rPr>
          <w:sz w:val="24"/>
          <w:szCs w:val="24"/>
        </w:rPr>
        <w:t>1</w:t>
      </w:r>
      <w:r w:rsidR="00D112D9" w:rsidRPr="00EE30BA">
        <w:rPr>
          <w:sz w:val="24"/>
          <w:szCs w:val="24"/>
        </w:rPr>
        <w:t xml:space="preserve"> к.</w:t>
      </w:r>
      <w:r w:rsidR="00681EA7">
        <w:rPr>
          <w:sz w:val="24"/>
          <w:szCs w:val="24"/>
        </w:rPr>
        <w:t xml:space="preserve"> </w:t>
      </w:r>
      <w:r w:rsidR="00D112D9" w:rsidRPr="00EE30BA">
        <w:rPr>
          <w:sz w:val="24"/>
          <w:szCs w:val="24"/>
        </w:rPr>
        <w:t>2</w:t>
      </w:r>
      <w:r>
        <w:rPr>
          <w:sz w:val="24"/>
          <w:szCs w:val="24"/>
        </w:rPr>
        <w:t>;</w:t>
      </w:r>
    </w:p>
    <w:p w14:paraId="407503A8" w14:textId="4CBB9E4C" w:rsidR="00004DF0" w:rsidRDefault="00004DF0" w:rsidP="00BE090E">
      <w:pPr>
        <w:spacing w:line="240" w:lineRule="auto"/>
        <w:ind w:firstLine="261"/>
        <w:contextualSpacing/>
        <w:jc w:val="both"/>
        <w:rPr>
          <w:sz w:val="24"/>
          <w:szCs w:val="24"/>
        </w:rPr>
      </w:pPr>
      <w:r w:rsidRPr="00004DF0">
        <w:rPr>
          <w:bCs/>
          <w:sz w:val="24"/>
          <w:szCs w:val="24"/>
        </w:rPr>
        <w:t>г. Москва,</w:t>
      </w:r>
      <w:r w:rsidRPr="00950480">
        <w:rPr>
          <w:b/>
          <w:bCs/>
          <w:sz w:val="24"/>
          <w:szCs w:val="24"/>
        </w:rPr>
        <w:t xml:space="preserve"> </w:t>
      </w:r>
      <w:r w:rsidR="00485242">
        <w:rPr>
          <w:sz w:val="24"/>
          <w:szCs w:val="24"/>
        </w:rPr>
        <w:t xml:space="preserve">ул. </w:t>
      </w:r>
      <w:proofErr w:type="spellStart"/>
      <w:r w:rsidR="00485242">
        <w:rPr>
          <w:sz w:val="24"/>
          <w:szCs w:val="24"/>
        </w:rPr>
        <w:t>Верхнели</w:t>
      </w:r>
      <w:r w:rsidR="00614054">
        <w:rPr>
          <w:sz w:val="24"/>
          <w:szCs w:val="24"/>
        </w:rPr>
        <w:t>хоборская</w:t>
      </w:r>
      <w:proofErr w:type="spellEnd"/>
      <w:r w:rsidR="00614054">
        <w:rPr>
          <w:sz w:val="24"/>
          <w:szCs w:val="24"/>
        </w:rPr>
        <w:t xml:space="preserve">, </w:t>
      </w:r>
      <w:r w:rsidR="0067301B">
        <w:rPr>
          <w:sz w:val="24"/>
          <w:szCs w:val="24"/>
        </w:rPr>
        <w:t xml:space="preserve">д. </w:t>
      </w:r>
      <w:r w:rsidR="00614054">
        <w:rPr>
          <w:sz w:val="24"/>
          <w:szCs w:val="24"/>
        </w:rPr>
        <w:t>3</w:t>
      </w:r>
      <w:r>
        <w:rPr>
          <w:sz w:val="24"/>
          <w:szCs w:val="24"/>
        </w:rPr>
        <w:t>;</w:t>
      </w:r>
    </w:p>
    <w:p w14:paraId="641A249D" w14:textId="54B4967C" w:rsidR="00C71617" w:rsidRDefault="00004DF0" w:rsidP="00BE090E">
      <w:pPr>
        <w:spacing w:line="240" w:lineRule="auto"/>
        <w:ind w:firstLine="261"/>
        <w:contextualSpacing/>
        <w:jc w:val="both"/>
        <w:rPr>
          <w:sz w:val="24"/>
          <w:szCs w:val="24"/>
        </w:rPr>
      </w:pPr>
      <w:r w:rsidRPr="00004DF0">
        <w:rPr>
          <w:bCs/>
          <w:sz w:val="24"/>
          <w:szCs w:val="24"/>
        </w:rPr>
        <w:t>г. Москва,</w:t>
      </w:r>
      <w:r w:rsidRPr="00950480">
        <w:rPr>
          <w:b/>
          <w:bCs/>
          <w:sz w:val="24"/>
          <w:szCs w:val="24"/>
        </w:rPr>
        <w:t xml:space="preserve"> </w:t>
      </w:r>
      <w:r w:rsidR="00614054">
        <w:rPr>
          <w:sz w:val="24"/>
          <w:szCs w:val="24"/>
        </w:rPr>
        <w:t xml:space="preserve">ул. </w:t>
      </w:r>
      <w:proofErr w:type="spellStart"/>
      <w:r w:rsidR="00614054">
        <w:rPr>
          <w:sz w:val="24"/>
          <w:szCs w:val="24"/>
        </w:rPr>
        <w:t>Костякова</w:t>
      </w:r>
      <w:proofErr w:type="spellEnd"/>
      <w:r w:rsidR="00614054">
        <w:rPr>
          <w:sz w:val="24"/>
          <w:szCs w:val="24"/>
        </w:rPr>
        <w:t xml:space="preserve">, </w:t>
      </w:r>
      <w:r w:rsidR="0067301B">
        <w:rPr>
          <w:sz w:val="24"/>
          <w:szCs w:val="24"/>
        </w:rPr>
        <w:t xml:space="preserve">д. </w:t>
      </w:r>
      <w:r w:rsidR="00614054">
        <w:rPr>
          <w:sz w:val="24"/>
          <w:szCs w:val="24"/>
        </w:rPr>
        <w:t>3</w:t>
      </w:r>
      <w:r w:rsidR="00C71617" w:rsidRPr="00EE30BA">
        <w:rPr>
          <w:sz w:val="24"/>
          <w:szCs w:val="24"/>
        </w:rPr>
        <w:t>.</w:t>
      </w:r>
    </w:p>
    <w:p w14:paraId="1156ADC9" w14:textId="59671A34" w:rsidR="004A01AB" w:rsidRPr="00EE30BA" w:rsidRDefault="004A01AB" w:rsidP="00BE090E">
      <w:pPr>
        <w:spacing w:line="240" w:lineRule="auto"/>
        <w:ind w:firstLine="261"/>
        <w:contextualSpacing/>
        <w:jc w:val="both"/>
        <w:rPr>
          <w:sz w:val="24"/>
          <w:szCs w:val="24"/>
        </w:rPr>
      </w:pPr>
      <w:r>
        <w:rPr>
          <w:sz w:val="24"/>
          <w:szCs w:val="24"/>
        </w:rPr>
        <w:t>г. Москва,</w:t>
      </w:r>
      <w:r w:rsidR="003A27F4">
        <w:rPr>
          <w:sz w:val="24"/>
          <w:szCs w:val="24"/>
        </w:rPr>
        <w:t xml:space="preserve"> ул. Б. </w:t>
      </w:r>
      <w:proofErr w:type="spellStart"/>
      <w:r w:rsidR="003A27F4">
        <w:rPr>
          <w:sz w:val="24"/>
          <w:szCs w:val="24"/>
        </w:rPr>
        <w:t>Новод</w:t>
      </w:r>
      <w:r>
        <w:rPr>
          <w:sz w:val="24"/>
          <w:szCs w:val="24"/>
        </w:rPr>
        <w:t>митровская</w:t>
      </w:r>
      <w:proofErr w:type="spellEnd"/>
      <w:r>
        <w:rPr>
          <w:sz w:val="24"/>
          <w:szCs w:val="24"/>
        </w:rPr>
        <w:t>, д. 23</w:t>
      </w:r>
      <w:r w:rsidR="003A27F4">
        <w:rPr>
          <w:sz w:val="24"/>
          <w:szCs w:val="24"/>
        </w:rPr>
        <w:t>.</w:t>
      </w:r>
    </w:p>
    <w:p w14:paraId="59FB7A0B" w14:textId="77777777" w:rsidR="00C71617" w:rsidRPr="00EE30BA" w:rsidRDefault="00C50C5C" w:rsidP="00BE090E">
      <w:pPr>
        <w:spacing w:line="240" w:lineRule="auto"/>
        <w:ind w:firstLine="261"/>
        <w:contextualSpacing/>
        <w:jc w:val="both"/>
        <w:rPr>
          <w:sz w:val="24"/>
          <w:szCs w:val="24"/>
        </w:rPr>
      </w:pPr>
      <w:r w:rsidRPr="00EE30BA">
        <w:rPr>
          <w:sz w:val="24"/>
          <w:szCs w:val="24"/>
        </w:rPr>
        <w:t xml:space="preserve">1.3. </w:t>
      </w:r>
      <w:r w:rsidR="00C71617" w:rsidRPr="00EE30BA">
        <w:rPr>
          <w:sz w:val="24"/>
          <w:szCs w:val="24"/>
        </w:rPr>
        <w:t>Содержание и объем работ определяются в прилагаемом к Договору техническом задании (Приложение №1), составляющим неотъемлемую часть настоящего Договора.</w:t>
      </w:r>
    </w:p>
    <w:p w14:paraId="1F85DE20" w14:textId="77777777" w:rsidR="00C71617" w:rsidRPr="00EE30BA" w:rsidRDefault="00C50C5C" w:rsidP="00BE090E">
      <w:pPr>
        <w:spacing w:line="240" w:lineRule="auto"/>
        <w:ind w:firstLine="261"/>
        <w:contextualSpacing/>
        <w:jc w:val="both"/>
        <w:rPr>
          <w:sz w:val="24"/>
          <w:szCs w:val="24"/>
        </w:rPr>
      </w:pPr>
      <w:r w:rsidRPr="00EE30BA">
        <w:rPr>
          <w:sz w:val="24"/>
          <w:szCs w:val="24"/>
        </w:rPr>
        <w:t xml:space="preserve">1.4. </w:t>
      </w:r>
      <w:r w:rsidR="00C71617" w:rsidRPr="00EE30BA">
        <w:rPr>
          <w:sz w:val="24"/>
          <w:szCs w:val="24"/>
        </w:rPr>
        <w:t xml:space="preserve">Стороны подтверждают, что на момент подписания настоящего Договора </w:t>
      </w:r>
      <w:r w:rsidR="00EF2311" w:rsidRPr="00EE30BA">
        <w:rPr>
          <w:sz w:val="24"/>
          <w:szCs w:val="24"/>
        </w:rPr>
        <w:t>Исполнителе</w:t>
      </w:r>
      <w:r w:rsidR="00C71617" w:rsidRPr="00EE30BA">
        <w:rPr>
          <w:sz w:val="24"/>
          <w:szCs w:val="24"/>
        </w:rPr>
        <w:t>м получена вся необходимая информация, необходимая ему для выполнения работ по настоящему Договору, а также предоставлен доступ к Объект</w:t>
      </w:r>
      <w:r w:rsidR="00CA3BF6" w:rsidRPr="00EE30BA">
        <w:rPr>
          <w:sz w:val="24"/>
          <w:szCs w:val="24"/>
        </w:rPr>
        <w:t>ам</w:t>
      </w:r>
      <w:r w:rsidR="00C71617" w:rsidRPr="00EE30BA">
        <w:rPr>
          <w:sz w:val="24"/>
          <w:szCs w:val="24"/>
        </w:rPr>
        <w:t xml:space="preserve"> выполнения работ.</w:t>
      </w:r>
    </w:p>
    <w:p w14:paraId="6DA73B34" w14:textId="77777777" w:rsidR="00C71617" w:rsidRPr="00E26572" w:rsidRDefault="00C50C5C" w:rsidP="00BE090E">
      <w:pPr>
        <w:spacing w:line="240" w:lineRule="auto"/>
        <w:ind w:firstLine="261"/>
        <w:contextualSpacing/>
        <w:jc w:val="both"/>
        <w:rPr>
          <w:sz w:val="24"/>
          <w:szCs w:val="24"/>
        </w:rPr>
      </w:pPr>
      <w:r w:rsidRPr="00EE30BA">
        <w:rPr>
          <w:sz w:val="24"/>
          <w:szCs w:val="24"/>
        </w:rPr>
        <w:t xml:space="preserve">1.5. </w:t>
      </w:r>
      <w:r w:rsidR="00EF2311" w:rsidRPr="00EE30BA">
        <w:rPr>
          <w:sz w:val="24"/>
          <w:szCs w:val="24"/>
        </w:rPr>
        <w:t>Исполнитель</w:t>
      </w:r>
      <w:r w:rsidR="00C71617" w:rsidRPr="00EE30BA">
        <w:rPr>
          <w:sz w:val="24"/>
          <w:szCs w:val="24"/>
        </w:rPr>
        <w:t xml:space="preserve"> подтверждает, что у него есть все необходимые разрешения и допуски, лицензии, свидетельства, аккредитации и т.п., предусмотренные действующим законодательством, для выполнения обязанностей, указанных в настоящем Договоре. </w:t>
      </w:r>
      <w:r w:rsidR="00EF2311" w:rsidRPr="00EE30BA">
        <w:rPr>
          <w:sz w:val="24"/>
          <w:szCs w:val="24"/>
        </w:rPr>
        <w:t>Исполнитель</w:t>
      </w:r>
      <w:r w:rsidR="00C71617" w:rsidRPr="00EE30BA">
        <w:rPr>
          <w:sz w:val="24"/>
          <w:szCs w:val="24"/>
        </w:rPr>
        <w:t xml:space="preserve"> также подтверждает, что сделает все возможное для соблюдения законодательства РФ в будущем, в случае изменения требований к его деятельности, либо сообщит о невозможности соблюдения законодательства РФ и выполнения обязанностей по настоящему Договору и заявит о расторжении настоящего Договора по этой причине.</w:t>
      </w:r>
    </w:p>
    <w:p w14:paraId="439721F7" w14:textId="77777777" w:rsidR="00B31476" w:rsidRPr="00EE30BA" w:rsidRDefault="00B31476" w:rsidP="00BE090E">
      <w:pPr>
        <w:spacing w:line="240" w:lineRule="auto"/>
        <w:ind w:firstLine="261"/>
        <w:contextualSpacing/>
        <w:jc w:val="both"/>
        <w:rPr>
          <w:sz w:val="24"/>
          <w:szCs w:val="24"/>
        </w:rPr>
      </w:pPr>
      <w:r w:rsidRPr="00EE30BA">
        <w:rPr>
          <w:sz w:val="24"/>
          <w:szCs w:val="24"/>
        </w:rPr>
        <w:t xml:space="preserve">1.6. </w:t>
      </w:r>
      <w:r w:rsidR="00E61CC2">
        <w:rPr>
          <w:sz w:val="24"/>
          <w:szCs w:val="24"/>
        </w:rPr>
        <w:t>Исполнитель</w:t>
      </w:r>
      <w:r w:rsidRPr="00EE30BA">
        <w:rPr>
          <w:sz w:val="24"/>
          <w:szCs w:val="24"/>
        </w:rPr>
        <w:t xml:space="preserve"> гарантирует соответствие техзадания, изготовленного Заказчиком, тому результату работ, которого желает Заказчик в соответствии с предметом договора и целями Заказчика. Если перед началом работ </w:t>
      </w:r>
      <w:r w:rsidR="00E61CC2">
        <w:rPr>
          <w:sz w:val="24"/>
          <w:szCs w:val="24"/>
        </w:rPr>
        <w:t>Исполнитель</w:t>
      </w:r>
      <w:r w:rsidRPr="00EE30BA">
        <w:rPr>
          <w:sz w:val="24"/>
          <w:szCs w:val="24"/>
        </w:rPr>
        <w:t xml:space="preserve"> не сообщил о непригодности либо недоброкачественности техзадания, </w:t>
      </w:r>
      <w:r w:rsidR="00E61CC2">
        <w:rPr>
          <w:sz w:val="24"/>
          <w:szCs w:val="24"/>
        </w:rPr>
        <w:t>Исполнитель</w:t>
      </w:r>
      <w:r w:rsidRPr="00EE30BA">
        <w:rPr>
          <w:sz w:val="24"/>
          <w:szCs w:val="24"/>
        </w:rPr>
        <w:t xml:space="preserve"> теряет право ссылаться на эти обстоятельства в соответствии со ст. 716 ГК РФ после того, как </w:t>
      </w:r>
      <w:r w:rsidR="00C91184">
        <w:rPr>
          <w:sz w:val="24"/>
          <w:szCs w:val="24"/>
        </w:rPr>
        <w:t>Исполнитель</w:t>
      </w:r>
      <w:r w:rsidRPr="00EE30BA">
        <w:rPr>
          <w:sz w:val="24"/>
          <w:szCs w:val="24"/>
        </w:rPr>
        <w:t xml:space="preserve"> приступил к выполнению работ. В случае если недостатки техзадания не могли быть обнаружены </w:t>
      </w:r>
      <w:r w:rsidR="00E61CC2">
        <w:rPr>
          <w:sz w:val="24"/>
          <w:szCs w:val="24"/>
        </w:rPr>
        <w:t>Исполнителе</w:t>
      </w:r>
      <w:r w:rsidRPr="00EE30BA">
        <w:rPr>
          <w:sz w:val="24"/>
          <w:szCs w:val="24"/>
        </w:rPr>
        <w:t xml:space="preserve">м при обычном способе ознакомления с техзаданием и документацией, а были выявлены после того, как </w:t>
      </w:r>
      <w:r w:rsidR="00E61CC2">
        <w:rPr>
          <w:sz w:val="24"/>
          <w:szCs w:val="24"/>
        </w:rPr>
        <w:t>Исполнитель</w:t>
      </w:r>
      <w:r w:rsidRPr="00EE30BA">
        <w:rPr>
          <w:sz w:val="24"/>
          <w:szCs w:val="24"/>
        </w:rPr>
        <w:t xml:space="preserve"> приступил к выполнению работ, и </w:t>
      </w:r>
      <w:r w:rsidR="00E61CC2">
        <w:rPr>
          <w:sz w:val="24"/>
          <w:szCs w:val="24"/>
        </w:rPr>
        <w:t>Исполнитель</w:t>
      </w:r>
      <w:r w:rsidRPr="00EE30BA">
        <w:rPr>
          <w:sz w:val="24"/>
          <w:szCs w:val="24"/>
        </w:rPr>
        <w:t xml:space="preserve"> не уведомил Заказчика о наличии этих недостатков, </w:t>
      </w:r>
      <w:r w:rsidR="00E61CC2">
        <w:rPr>
          <w:sz w:val="24"/>
          <w:szCs w:val="24"/>
        </w:rPr>
        <w:t>Исполнитель</w:t>
      </w:r>
      <w:r w:rsidRPr="00EE30BA">
        <w:rPr>
          <w:sz w:val="24"/>
          <w:szCs w:val="24"/>
        </w:rPr>
        <w:t xml:space="preserve"> теряет право ссылаться на эти недостатки при проверке качества его работы в период приемки и гарантийного срока в соответствии со ст. 716 ГК РФ. В любом случае недостатки техзадания не освобождают </w:t>
      </w:r>
      <w:r w:rsidR="00E61CC2">
        <w:rPr>
          <w:sz w:val="24"/>
          <w:szCs w:val="24"/>
        </w:rPr>
        <w:t>Исполнителя</w:t>
      </w:r>
      <w:r w:rsidRPr="00EE30BA">
        <w:rPr>
          <w:sz w:val="24"/>
          <w:szCs w:val="24"/>
        </w:rPr>
        <w:t xml:space="preserve"> от ответственности за результаты работы, выполненной с нарушением норм и правил, согласно действующему законодательству.</w:t>
      </w:r>
    </w:p>
    <w:p w14:paraId="17FEE61C" w14:textId="77777777" w:rsidR="00C71617" w:rsidRPr="00EE30BA" w:rsidRDefault="00C71617" w:rsidP="00BE090E">
      <w:pPr>
        <w:pStyle w:val="afc"/>
        <w:tabs>
          <w:tab w:val="left" w:pos="4620"/>
        </w:tabs>
        <w:ind w:left="390"/>
        <w:jc w:val="center"/>
        <w:rPr>
          <w:noProof/>
        </w:rPr>
      </w:pPr>
    </w:p>
    <w:p w14:paraId="28CE90CC" w14:textId="77777777" w:rsidR="0092231E" w:rsidRPr="00EE30BA" w:rsidRDefault="0092231E" w:rsidP="00BE090E">
      <w:pPr>
        <w:pStyle w:val="afc"/>
        <w:tabs>
          <w:tab w:val="left" w:pos="4620"/>
        </w:tabs>
        <w:ind w:left="390"/>
        <w:jc w:val="center"/>
        <w:rPr>
          <w:noProof/>
        </w:rPr>
      </w:pPr>
    </w:p>
    <w:p w14:paraId="1795A6AC" w14:textId="77777777" w:rsidR="00C71617" w:rsidRPr="00EE30BA" w:rsidRDefault="00C71617" w:rsidP="00BE090E">
      <w:pPr>
        <w:pStyle w:val="afc"/>
        <w:tabs>
          <w:tab w:val="left" w:pos="4620"/>
        </w:tabs>
        <w:ind w:left="390"/>
        <w:jc w:val="center"/>
        <w:rPr>
          <w:noProof/>
        </w:rPr>
      </w:pPr>
      <w:r w:rsidRPr="00EE30BA">
        <w:rPr>
          <w:noProof/>
        </w:rPr>
        <w:lastRenderedPageBreak/>
        <w:t>2. Стоимость Договора</w:t>
      </w:r>
    </w:p>
    <w:p w14:paraId="6327CFAD" w14:textId="77777777" w:rsidR="00C71617" w:rsidRPr="00EE30BA" w:rsidRDefault="00C71617" w:rsidP="00BE090E">
      <w:pPr>
        <w:pStyle w:val="afc"/>
        <w:tabs>
          <w:tab w:val="left" w:pos="4620"/>
        </w:tabs>
        <w:ind w:left="390"/>
        <w:jc w:val="center"/>
        <w:rPr>
          <w:noProof/>
        </w:rPr>
      </w:pPr>
    </w:p>
    <w:p w14:paraId="09570CB9" w14:textId="3E1DE460" w:rsidR="001E28C6" w:rsidRPr="00EE30BA" w:rsidRDefault="00DB1E3A" w:rsidP="00BE090E">
      <w:pPr>
        <w:spacing w:line="240" w:lineRule="auto"/>
        <w:ind w:firstLine="261"/>
        <w:contextualSpacing/>
        <w:jc w:val="both"/>
        <w:rPr>
          <w:sz w:val="24"/>
          <w:szCs w:val="24"/>
        </w:rPr>
      </w:pPr>
      <w:r>
        <w:rPr>
          <w:sz w:val="24"/>
          <w:szCs w:val="24"/>
        </w:rPr>
        <w:t xml:space="preserve"> 2.1. </w:t>
      </w:r>
      <w:r w:rsidRPr="00DB1E3A">
        <w:rPr>
          <w:sz w:val="24"/>
          <w:szCs w:val="24"/>
        </w:rPr>
        <w:t>Максима</w:t>
      </w:r>
      <w:r w:rsidR="00327193">
        <w:rPr>
          <w:sz w:val="24"/>
          <w:szCs w:val="24"/>
        </w:rPr>
        <w:t>льная цена Договора составляет 7 000 000,00 (Семь</w:t>
      </w:r>
      <w:r w:rsidRPr="00DB1E3A">
        <w:rPr>
          <w:sz w:val="24"/>
          <w:szCs w:val="24"/>
        </w:rPr>
        <w:t xml:space="preserve"> миллионов) рублей 00 копеек, в том числе НДС 20% - </w:t>
      </w:r>
      <w:r w:rsidR="005863C3">
        <w:rPr>
          <w:sz w:val="24"/>
          <w:szCs w:val="24"/>
        </w:rPr>
        <w:t>1 166 666,67</w:t>
      </w:r>
      <w:r w:rsidRPr="00DB1E3A">
        <w:rPr>
          <w:sz w:val="24"/>
          <w:szCs w:val="24"/>
        </w:rPr>
        <w:t xml:space="preserve"> (Один миллион</w:t>
      </w:r>
      <w:r w:rsidR="00ED7253">
        <w:rPr>
          <w:sz w:val="24"/>
          <w:szCs w:val="24"/>
        </w:rPr>
        <w:t xml:space="preserve"> сто шестьдесят шесть тысяч шестьсот шестьдесят шесть) рублей 67</w:t>
      </w:r>
      <w:bookmarkStart w:id="0" w:name="_GoBack"/>
      <w:bookmarkEnd w:id="0"/>
      <w:r w:rsidRPr="00DB1E3A">
        <w:rPr>
          <w:sz w:val="24"/>
          <w:szCs w:val="24"/>
        </w:rPr>
        <w:t xml:space="preserve"> копеек и состоит из суммы всех фактически выполненных работ в рамках Договора.</w:t>
      </w:r>
    </w:p>
    <w:p w14:paraId="6B8FC5C2" w14:textId="259C4898" w:rsidR="00D014CE" w:rsidRPr="00EE30BA" w:rsidRDefault="00D014CE" w:rsidP="00BE090E">
      <w:pPr>
        <w:tabs>
          <w:tab w:val="left" w:pos="567"/>
        </w:tabs>
        <w:spacing w:line="240" w:lineRule="auto"/>
        <w:contextualSpacing/>
        <w:jc w:val="both"/>
        <w:rPr>
          <w:sz w:val="24"/>
          <w:szCs w:val="24"/>
        </w:rPr>
      </w:pPr>
      <w:r w:rsidRPr="00EE30BA">
        <w:rPr>
          <w:sz w:val="24"/>
          <w:szCs w:val="24"/>
        </w:rPr>
        <w:t>2.2. Единичные расценки на проведение работ определяются на основании Протокола согласования договорной цены (Приложение №</w:t>
      </w:r>
      <w:r w:rsidR="000E0F99" w:rsidRPr="00EE30BA">
        <w:rPr>
          <w:sz w:val="24"/>
          <w:szCs w:val="24"/>
        </w:rPr>
        <w:t>3</w:t>
      </w:r>
      <w:r w:rsidRPr="00EE30BA">
        <w:rPr>
          <w:sz w:val="24"/>
          <w:szCs w:val="24"/>
        </w:rPr>
        <w:t xml:space="preserve">) и являются неотъемлемой частью настоящего Договора. </w:t>
      </w:r>
      <w:r w:rsidR="004E77F9" w:rsidRPr="00EE30BA">
        <w:rPr>
          <w:sz w:val="24"/>
          <w:szCs w:val="24"/>
        </w:rPr>
        <w:t>Увеличение единичных расценок не допускается.</w:t>
      </w:r>
    </w:p>
    <w:p w14:paraId="05A2984B" w14:textId="08A82E18" w:rsidR="00D014CE" w:rsidRPr="00EE30BA" w:rsidRDefault="00D014CE" w:rsidP="00BE090E">
      <w:pPr>
        <w:spacing w:line="240" w:lineRule="auto"/>
        <w:ind w:firstLine="261"/>
        <w:contextualSpacing/>
        <w:jc w:val="both"/>
        <w:rPr>
          <w:sz w:val="24"/>
          <w:szCs w:val="24"/>
        </w:rPr>
      </w:pPr>
      <w:r w:rsidRPr="00EE30BA">
        <w:rPr>
          <w:sz w:val="24"/>
          <w:szCs w:val="24"/>
        </w:rPr>
        <w:t xml:space="preserve">2.3. Количество фактически выполненных работ определяется на основании </w:t>
      </w:r>
      <w:r w:rsidR="007F622A" w:rsidRPr="00EE30BA">
        <w:rPr>
          <w:sz w:val="24"/>
          <w:szCs w:val="24"/>
        </w:rPr>
        <w:t>А</w:t>
      </w:r>
      <w:r w:rsidRPr="00EE30BA">
        <w:rPr>
          <w:sz w:val="24"/>
          <w:szCs w:val="24"/>
        </w:rPr>
        <w:t>ктов сдачи-приёмки выполненных работ</w:t>
      </w:r>
      <w:r w:rsidR="008E132D">
        <w:rPr>
          <w:sz w:val="24"/>
          <w:szCs w:val="24"/>
        </w:rPr>
        <w:t xml:space="preserve"> (Приложение </w:t>
      </w:r>
      <w:r w:rsidR="00B81C23" w:rsidRPr="00EE30BA">
        <w:rPr>
          <w:sz w:val="24"/>
          <w:szCs w:val="24"/>
        </w:rPr>
        <w:t>№2)</w:t>
      </w:r>
      <w:r w:rsidRPr="00EE30BA">
        <w:rPr>
          <w:sz w:val="24"/>
          <w:szCs w:val="24"/>
        </w:rPr>
        <w:t>, предоставляемые Исполнителем и подписанные обеими Сторонами.</w:t>
      </w:r>
    </w:p>
    <w:p w14:paraId="49B92F9D" w14:textId="62502B72" w:rsidR="00D014CE" w:rsidRPr="00EE30BA" w:rsidRDefault="00D014CE" w:rsidP="00BE090E">
      <w:pPr>
        <w:spacing w:line="240" w:lineRule="auto"/>
        <w:ind w:firstLine="261"/>
        <w:contextualSpacing/>
        <w:jc w:val="both"/>
        <w:rPr>
          <w:sz w:val="24"/>
          <w:szCs w:val="24"/>
        </w:rPr>
      </w:pPr>
      <w:r w:rsidRPr="00EE30BA">
        <w:rPr>
          <w:sz w:val="24"/>
          <w:szCs w:val="24"/>
        </w:rPr>
        <w:t>2.4. Расчеты по настоящему Дог</w:t>
      </w:r>
      <w:r w:rsidR="00F10569" w:rsidRPr="00EE30BA">
        <w:rPr>
          <w:sz w:val="24"/>
          <w:szCs w:val="24"/>
        </w:rPr>
        <w:t>овору производятся в течение 10 (Десяти)</w:t>
      </w:r>
      <w:r w:rsidRPr="00EE30BA">
        <w:rPr>
          <w:sz w:val="24"/>
          <w:szCs w:val="24"/>
        </w:rPr>
        <w:t xml:space="preserve"> рабочих дней после даты подписания Сторонами </w:t>
      </w:r>
      <w:r w:rsidR="009C567B" w:rsidRPr="00EE30BA">
        <w:rPr>
          <w:sz w:val="24"/>
          <w:szCs w:val="24"/>
        </w:rPr>
        <w:t>А</w:t>
      </w:r>
      <w:r w:rsidRPr="00EE30BA">
        <w:rPr>
          <w:sz w:val="24"/>
          <w:szCs w:val="24"/>
        </w:rPr>
        <w:t>кта сдачи-приёмки выполненных работ на основании счетов, выставленных Исполнителем.</w:t>
      </w:r>
      <w:r w:rsidR="00DB1E3A">
        <w:rPr>
          <w:sz w:val="24"/>
          <w:szCs w:val="24"/>
        </w:rPr>
        <w:t xml:space="preserve"> </w:t>
      </w:r>
      <w:r w:rsidR="00DB1E3A" w:rsidRPr="00DB1E3A">
        <w:rPr>
          <w:sz w:val="24"/>
          <w:szCs w:val="24"/>
        </w:rPr>
        <w:t>Стоимость выполненных работ рас</w:t>
      </w:r>
      <w:r w:rsidR="00DB1E3A">
        <w:rPr>
          <w:sz w:val="24"/>
          <w:szCs w:val="24"/>
        </w:rPr>
        <w:t>с</w:t>
      </w:r>
      <w:r w:rsidR="00DB1E3A" w:rsidRPr="00DB1E3A">
        <w:rPr>
          <w:sz w:val="24"/>
          <w:szCs w:val="24"/>
        </w:rPr>
        <w:t>читывается исходя из объема фактически выполненных работ на основании единичных расценок работ, зафиксированных в Протоколе согласовани</w:t>
      </w:r>
      <w:r w:rsidR="008E132D">
        <w:rPr>
          <w:sz w:val="24"/>
          <w:szCs w:val="24"/>
        </w:rPr>
        <w:t>я договорной цены (Приложение №</w:t>
      </w:r>
      <w:r w:rsidR="00DB1E3A" w:rsidRPr="00DB1E3A">
        <w:rPr>
          <w:sz w:val="24"/>
          <w:szCs w:val="24"/>
        </w:rPr>
        <w:t>3 к Договору).</w:t>
      </w:r>
    </w:p>
    <w:p w14:paraId="360A8464" w14:textId="77777777" w:rsidR="00F31F8E" w:rsidRDefault="004E77F9" w:rsidP="00F31F8E">
      <w:pPr>
        <w:shd w:val="clear" w:color="auto" w:fill="FFFFFF"/>
        <w:tabs>
          <w:tab w:val="left" w:pos="567"/>
        </w:tabs>
        <w:spacing w:line="240" w:lineRule="auto"/>
        <w:contextualSpacing/>
        <w:jc w:val="both"/>
        <w:rPr>
          <w:sz w:val="24"/>
          <w:szCs w:val="24"/>
        </w:rPr>
      </w:pPr>
      <w:r w:rsidRPr="00EE30BA">
        <w:rPr>
          <w:sz w:val="24"/>
          <w:szCs w:val="24"/>
        </w:rPr>
        <w:t xml:space="preserve">2.5 </w:t>
      </w:r>
      <w:r w:rsidR="00F31F8E" w:rsidRPr="00F31F8E">
        <w:rPr>
          <w:sz w:val="24"/>
          <w:szCs w:val="24"/>
        </w:rPr>
        <w:t>Заказчик не несет ответственность за отсутствие у него потребности в выполнении работ на всю сумму Максимальной цены Договора, указанной в п. 2.1.</w:t>
      </w:r>
    </w:p>
    <w:p w14:paraId="413FA119" w14:textId="77777777" w:rsidR="00F31F8E" w:rsidRDefault="00F31F8E" w:rsidP="00F31F8E">
      <w:pPr>
        <w:shd w:val="clear" w:color="auto" w:fill="FFFFFF"/>
        <w:tabs>
          <w:tab w:val="left" w:pos="567"/>
        </w:tabs>
        <w:spacing w:line="240" w:lineRule="auto"/>
        <w:contextualSpacing/>
        <w:jc w:val="both"/>
        <w:rPr>
          <w:sz w:val="24"/>
          <w:szCs w:val="24"/>
        </w:rPr>
      </w:pPr>
    </w:p>
    <w:p w14:paraId="7D4E62AD" w14:textId="41141925" w:rsidR="00A801B9" w:rsidRPr="00EE30BA" w:rsidRDefault="00F31F8E" w:rsidP="00F31F8E">
      <w:pPr>
        <w:shd w:val="clear" w:color="auto" w:fill="FFFFFF"/>
        <w:tabs>
          <w:tab w:val="left" w:pos="567"/>
        </w:tabs>
        <w:spacing w:line="240" w:lineRule="auto"/>
        <w:contextualSpacing/>
        <w:jc w:val="both"/>
        <w:rPr>
          <w:bCs/>
          <w:sz w:val="24"/>
          <w:szCs w:val="24"/>
        </w:rPr>
      </w:pPr>
      <w:r>
        <w:rPr>
          <w:bCs/>
          <w:noProof/>
          <w:sz w:val="24"/>
          <w:szCs w:val="24"/>
        </w:rPr>
        <w:t xml:space="preserve">                                                 </w:t>
      </w:r>
      <w:r w:rsidR="00596F19" w:rsidRPr="00EE30BA">
        <w:rPr>
          <w:bCs/>
          <w:noProof/>
          <w:sz w:val="24"/>
          <w:szCs w:val="24"/>
        </w:rPr>
        <w:t xml:space="preserve">3. </w:t>
      </w:r>
      <w:r w:rsidR="00A801B9" w:rsidRPr="00EE30BA">
        <w:rPr>
          <w:bCs/>
          <w:sz w:val="24"/>
          <w:szCs w:val="24"/>
        </w:rPr>
        <w:t xml:space="preserve"> </w:t>
      </w:r>
      <w:r w:rsidR="00596F19" w:rsidRPr="00EE30BA">
        <w:rPr>
          <w:bCs/>
          <w:sz w:val="24"/>
          <w:szCs w:val="24"/>
        </w:rPr>
        <w:t>Порядок расчетов по Дог</w:t>
      </w:r>
      <w:r w:rsidR="00F74B53" w:rsidRPr="00EE30BA">
        <w:rPr>
          <w:bCs/>
          <w:sz w:val="24"/>
          <w:szCs w:val="24"/>
        </w:rPr>
        <w:t>ов</w:t>
      </w:r>
      <w:r w:rsidR="00596F19" w:rsidRPr="00EE30BA">
        <w:rPr>
          <w:bCs/>
          <w:sz w:val="24"/>
          <w:szCs w:val="24"/>
        </w:rPr>
        <w:t>ору</w:t>
      </w:r>
    </w:p>
    <w:p w14:paraId="432C8FAB" w14:textId="77777777" w:rsidR="00413FF9" w:rsidRPr="00EE30BA" w:rsidRDefault="00413FF9" w:rsidP="00BE090E">
      <w:pPr>
        <w:tabs>
          <w:tab w:val="left" w:pos="4620"/>
        </w:tabs>
        <w:spacing w:line="240" w:lineRule="auto"/>
        <w:ind w:firstLine="0"/>
        <w:contextualSpacing/>
        <w:jc w:val="center"/>
        <w:rPr>
          <w:bCs/>
          <w:sz w:val="24"/>
          <w:szCs w:val="24"/>
        </w:rPr>
      </w:pPr>
    </w:p>
    <w:p w14:paraId="1F9060AD" w14:textId="36FD0AE3" w:rsidR="000B3D0B" w:rsidRPr="00EE30BA" w:rsidRDefault="006968DE" w:rsidP="00BE090E">
      <w:pPr>
        <w:spacing w:line="240" w:lineRule="auto"/>
        <w:ind w:firstLine="261"/>
        <w:contextualSpacing/>
        <w:jc w:val="both"/>
        <w:rPr>
          <w:sz w:val="24"/>
          <w:szCs w:val="24"/>
        </w:rPr>
      </w:pPr>
      <w:r w:rsidRPr="00EE30BA">
        <w:rPr>
          <w:sz w:val="24"/>
          <w:szCs w:val="24"/>
        </w:rPr>
        <w:t>3.1.</w:t>
      </w:r>
      <w:r w:rsidR="00F251CA" w:rsidRPr="00EE30BA">
        <w:rPr>
          <w:sz w:val="24"/>
          <w:szCs w:val="24"/>
        </w:rPr>
        <w:t xml:space="preserve"> Оплата за фактически выполненные работы производится по счет</w:t>
      </w:r>
      <w:r w:rsidR="000B3D0B" w:rsidRPr="00EE30BA">
        <w:rPr>
          <w:sz w:val="24"/>
          <w:szCs w:val="24"/>
        </w:rPr>
        <w:t xml:space="preserve">ам на основании </w:t>
      </w:r>
      <w:r w:rsidR="009C567B" w:rsidRPr="00EE30BA">
        <w:rPr>
          <w:sz w:val="24"/>
          <w:szCs w:val="24"/>
        </w:rPr>
        <w:t xml:space="preserve">Актов </w:t>
      </w:r>
      <w:r w:rsidR="00F65BCF" w:rsidRPr="00EE30BA">
        <w:rPr>
          <w:sz w:val="24"/>
          <w:szCs w:val="24"/>
        </w:rPr>
        <w:t>сдачи-приемки выполненных работ</w:t>
      </w:r>
      <w:r w:rsidR="00D32B3C" w:rsidRPr="00EE30BA">
        <w:rPr>
          <w:sz w:val="24"/>
          <w:szCs w:val="24"/>
        </w:rPr>
        <w:t xml:space="preserve"> (Приложение №2)</w:t>
      </w:r>
      <w:r w:rsidR="00F34E2F" w:rsidRPr="00EE30BA">
        <w:rPr>
          <w:sz w:val="24"/>
          <w:szCs w:val="24"/>
        </w:rPr>
        <w:t xml:space="preserve"> </w:t>
      </w:r>
      <w:r w:rsidR="000B3D0B" w:rsidRPr="00EE30BA">
        <w:rPr>
          <w:sz w:val="24"/>
          <w:szCs w:val="24"/>
        </w:rPr>
        <w:t xml:space="preserve">в течение 10 (десяти) рабочих дней </w:t>
      </w:r>
      <w:proofErr w:type="gramStart"/>
      <w:r w:rsidR="000B3D0B" w:rsidRPr="00EE30BA">
        <w:rPr>
          <w:sz w:val="24"/>
          <w:szCs w:val="24"/>
        </w:rPr>
        <w:t>с даты подписания</w:t>
      </w:r>
      <w:proofErr w:type="gramEnd"/>
      <w:r w:rsidR="000B3D0B" w:rsidRPr="00EE30BA">
        <w:rPr>
          <w:sz w:val="24"/>
          <w:szCs w:val="24"/>
        </w:rPr>
        <w:t xml:space="preserve"> </w:t>
      </w:r>
      <w:r w:rsidR="009C567B" w:rsidRPr="00EE30BA">
        <w:rPr>
          <w:sz w:val="24"/>
          <w:szCs w:val="24"/>
        </w:rPr>
        <w:t xml:space="preserve">Актов </w:t>
      </w:r>
      <w:r w:rsidR="00F65BCF" w:rsidRPr="00EE30BA">
        <w:rPr>
          <w:sz w:val="24"/>
          <w:szCs w:val="24"/>
        </w:rPr>
        <w:t>сдачи-приемки выполненных работ</w:t>
      </w:r>
      <w:r w:rsidR="00C26B2E" w:rsidRPr="00EE30BA">
        <w:rPr>
          <w:sz w:val="24"/>
          <w:szCs w:val="24"/>
        </w:rPr>
        <w:t>,</w:t>
      </w:r>
      <w:r w:rsidR="000B3D0B" w:rsidRPr="00EE30BA">
        <w:rPr>
          <w:sz w:val="24"/>
          <w:szCs w:val="24"/>
        </w:rPr>
        <w:t xml:space="preserve"> а также, после предоставления </w:t>
      </w:r>
      <w:r w:rsidR="00EF2311" w:rsidRPr="00EE30BA">
        <w:rPr>
          <w:sz w:val="24"/>
          <w:szCs w:val="24"/>
        </w:rPr>
        <w:t>Исполнителе</w:t>
      </w:r>
      <w:r w:rsidR="000B3D0B" w:rsidRPr="00EE30BA">
        <w:rPr>
          <w:sz w:val="24"/>
          <w:szCs w:val="24"/>
        </w:rPr>
        <w:t xml:space="preserve">м  по запросу Заказчика документации, подтверждающей качество </w:t>
      </w:r>
      <w:r w:rsidR="00484489" w:rsidRPr="00EE30BA">
        <w:rPr>
          <w:sz w:val="24"/>
          <w:szCs w:val="24"/>
        </w:rPr>
        <w:t xml:space="preserve">выполненных </w:t>
      </w:r>
      <w:r w:rsidR="000B3D0B" w:rsidRPr="00EE30BA">
        <w:rPr>
          <w:sz w:val="24"/>
          <w:szCs w:val="24"/>
        </w:rPr>
        <w:t>работ</w:t>
      </w:r>
      <w:r w:rsidR="00D331AD" w:rsidRPr="00EE30BA">
        <w:rPr>
          <w:sz w:val="24"/>
          <w:szCs w:val="24"/>
        </w:rPr>
        <w:t xml:space="preserve"> (фотофиксация на электронном и/или бумажном носителе)</w:t>
      </w:r>
      <w:r w:rsidR="000B3D0B" w:rsidRPr="00EE30BA">
        <w:rPr>
          <w:sz w:val="24"/>
          <w:szCs w:val="24"/>
        </w:rPr>
        <w:t>.</w:t>
      </w:r>
      <w:r w:rsidR="00F251CA" w:rsidRPr="00EE30BA">
        <w:rPr>
          <w:sz w:val="24"/>
          <w:szCs w:val="24"/>
        </w:rPr>
        <w:t xml:space="preserve"> </w:t>
      </w:r>
    </w:p>
    <w:p w14:paraId="00D98041" w14:textId="77777777" w:rsidR="00A801B9" w:rsidRPr="00EE30BA" w:rsidRDefault="00331EAE" w:rsidP="00BE090E">
      <w:pPr>
        <w:spacing w:line="240" w:lineRule="auto"/>
        <w:ind w:firstLine="261"/>
        <w:contextualSpacing/>
        <w:jc w:val="both"/>
        <w:rPr>
          <w:sz w:val="24"/>
          <w:szCs w:val="24"/>
        </w:rPr>
      </w:pPr>
      <w:r w:rsidRPr="00EE30BA">
        <w:rPr>
          <w:sz w:val="24"/>
          <w:szCs w:val="24"/>
        </w:rPr>
        <w:t>3.2</w:t>
      </w:r>
      <w:r w:rsidR="003B5839" w:rsidRPr="00EE30BA">
        <w:rPr>
          <w:sz w:val="24"/>
          <w:szCs w:val="24"/>
        </w:rPr>
        <w:t>.</w:t>
      </w:r>
      <w:r w:rsidR="00A801B9" w:rsidRPr="00EE30BA">
        <w:rPr>
          <w:sz w:val="24"/>
          <w:szCs w:val="24"/>
        </w:rPr>
        <w:t xml:space="preserve"> Все платежи по настоящему Договору осуществляются </w:t>
      </w:r>
      <w:r w:rsidR="00F74B53" w:rsidRPr="00EE30BA">
        <w:rPr>
          <w:sz w:val="24"/>
          <w:szCs w:val="24"/>
        </w:rPr>
        <w:t xml:space="preserve">в безналичной форме </w:t>
      </w:r>
      <w:r w:rsidR="00A801B9" w:rsidRPr="00EE30BA">
        <w:rPr>
          <w:sz w:val="24"/>
          <w:szCs w:val="24"/>
        </w:rPr>
        <w:t xml:space="preserve">в рублях на основании соответствующих счетов. При оформлении платежных документов ссылка на настоящий Договор, его дополнения и приложения обязательна. Датой платежа считается дата списания средств с расчетного счета </w:t>
      </w:r>
      <w:r w:rsidR="0056406A" w:rsidRPr="00EE30BA">
        <w:rPr>
          <w:sz w:val="24"/>
          <w:szCs w:val="24"/>
        </w:rPr>
        <w:t>Заказчика</w:t>
      </w:r>
      <w:r w:rsidR="00A801B9" w:rsidRPr="00EE30BA">
        <w:rPr>
          <w:sz w:val="24"/>
          <w:szCs w:val="24"/>
        </w:rPr>
        <w:t>.</w:t>
      </w:r>
    </w:p>
    <w:p w14:paraId="02FE2B28" w14:textId="77777777" w:rsidR="00831208" w:rsidRPr="00EE30BA" w:rsidRDefault="00831208" w:rsidP="00BE090E">
      <w:pPr>
        <w:tabs>
          <w:tab w:val="left" w:pos="4620"/>
        </w:tabs>
        <w:spacing w:line="240" w:lineRule="auto"/>
        <w:ind w:firstLine="0"/>
        <w:contextualSpacing/>
        <w:jc w:val="center"/>
        <w:rPr>
          <w:sz w:val="24"/>
          <w:szCs w:val="24"/>
        </w:rPr>
      </w:pPr>
    </w:p>
    <w:p w14:paraId="6BCA5085" w14:textId="77777777" w:rsidR="00A801B9" w:rsidRPr="00EE30BA" w:rsidRDefault="00E93380" w:rsidP="00BE090E">
      <w:pPr>
        <w:tabs>
          <w:tab w:val="left" w:pos="4620"/>
        </w:tabs>
        <w:spacing w:line="240" w:lineRule="auto"/>
        <w:ind w:firstLine="0"/>
        <w:contextualSpacing/>
        <w:jc w:val="center"/>
        <w:rPr>
          <w:bCs/>
          <w:sz w:val="24"/>
          <w:szCs w:val="24"/>
        </w:rPr>
      </w:pPr>
      <w:r w:rsidRPr="00EE30BA">
        <w:rPr>
          <w:bCs/>
          <w:noProof/>
          <w:sz w:val="24"/>
          <w:szCs w:val="24"/>
        </w:rPr>
        <w:t>4</w:t>
      </w:r>
      <w:r w:rsidR="00A801B9" w:rsidRPr="00EE30BA">
        <w:rPr>
          <w:bCs/>
          <w:noProof/>
          <w:sz w:val="24"/>
          <w:szCs w:val="24"/>
        </w:rPr>
        <w:t>.</w:t>
      </w:r>
      <w:r w:rsidR="00A801B9" w:rsidRPr="00EE30BA">
        <w:rPr>
          <w:bCs/>
          <w:sz w:val="24"/>
          <w:szCs w:val="24"/>
        </w:rPr>
        <w:t xml:space="preserve"> Сроки </w:t>
      </w:r>
      <w:r w:rsidR="009B23B6" w:rsidRPr="00EE30BA">
        <w:rPr>
          <w:bCs/>
          <w:sz w:val="24"/>
          <w:szCs w:val="24"/>
        </w:rPr>
        <w:t>выполнения работ</w:t>
      </w:r>
    </w:p>
    <w:p w14:paraId="4B7FDC3E" w14:textId="77777777" w:rsidR="006B349D" w:rsidRPr="00EE30BA" w:rsidRDefault="006B349D" w:rsidP="00BE090E">
      <w:pPr>
        <w:tabs>
          <w:tab w:val="left" w:pos="4620"/>
        </w:tabs>
        <w:spacing w:line="240" w:lineRule="auto"/>
        <w:ind w:firstLine="0"/>
        <w:contextualSpacing/>
        <w:jc w:val="center"/>
        <w:rPr>
          <w:bCs/>
          <w:sz w:val="24"/>
          <w:szCs w:val="24"/>
        </w:rPr>
      </w:pPr>
    </w:p>
    <w:p w14:paraId="03310846" w14:textId="723E2E67" w:rsidR="00B25C70" w:rsidRPr="00D25355" w:rsidRDefault="007D416F" w:rsidP="00BE090E">
      <w:pPr>
        <w:spacing w:line="240" w:lineRule="auto"/>
        <w:ind w:firstLine="261"/>
        <w:contextualSpacing/>
        <w:jc w:val="both"/>
        <w:rPr>
          <w:sz w:val="24"/>
          <w:szCs w:val="24"/>
        </w:rPr>
      </w:pPr>
      <w:r w:rsidRPr="00EE30BA">
        <w:rPr>
          <w:sz w:val="24"/>
          <w:szCs w:val="24"/>
        </w:rPr>
        <w:t xml:space="preserve">4.1. </w:t>
      </w:r>
      <w:r w:rsidR="00B25C70" w:rsidRPr="00EE30BA">
        <w:rPr>
          <w:sz w:val="24"/>
          <w:szCs w:val="24"/>
        </w:rPr>
        <w:t>Сроки выполнения работ, указанны</w:t>
      </w:r>
      <w:r w:rsidR="00E02A8C" w:rsidRPr="00EE30BA">
        <w:rPr>
          <w:sz w:val="24"/>
          <w:szCs w:val="24"/>
        </w:rPr>
        <w:t>х</w:t>
      </w:r>
      <w:r w:rsidR="00B25C70" w:rsidRPr="00EE30BA">
        <w:rPr>
          <w:sz w:val="24"/>
          <w:szCs w:val="24"/>
        </w:rPr>
        <w:t xml:space="preserve"> в п. 1.1, п.</w:t>
      </w:r>
      <w:r w:rsidR="00E02A8C" w:rsidRPr="00EE30BA">
        <w:rPr>
          <w:sz w:val="24"/>
          <w:szCs w:val="24"/>
        </w:rPr>
        <w:t xml:space="preserve"> </w:t>
      </w:r>
      <w:r w:rsidR="00B25C70" w:rsidRPr="00EE30BA">
        <w:rPr>
          <w:sz w:val="24"/>
          <w:szCs w:val="24"/>
        </w:rPr>
        <w:t>1.2</w:t>
      </w:r>
      <w:r w:rsidR="009C3128" w:rsidRPr="00EE30BA">
        <w:rPr>
          <w:sz w:val="24"/>
          <w:szCs w:val="24"/>
        </w:rPr>
        <w:t xml:space="preserve"> технического задания (Приложение №</w:t>
      </w:r>
      <w:r w:rsidR="00A12CE8">
        <w:rPr>
          <w:sz w:val="24"/>
          <w:szCs w:val="24"/>
        </w:rPr>
        <w:t> </w:t>
      </w:r>
      <w:r w:rsidR="009C3128" w:rsidRPr="00EE30BA">
        <w:rPr>
          <w:sz w:val="24"/>
          <w:szCs w:val="24"/>
        </w:rPr>
        <w:t>1)</w:t>
      </w:r>
      <w:r w:rsidR="00B25C70" w:rsidRPr="00EE30BA">
        <w:rPr>
          <w:sz w:val="24"/>
          <w:szCs w:val="24"/>
        </w:rPr>
        <w:t xml:space="preserve">: с </w:t>
      </w:r>
      <w:r w:rsidR="00D25355" w:rsidRPr="00D25355">
        <w:rPr>
          <w:sz w:val="24"/>
          <w:szCs w:val="24"/>
        </w:rPr>
        <w:t>15</w:t>
      </w:r>
      <w:r w:rsidR="00F5690E" w:rsidRPr="00D25355">
        <w:rPr>
          <w:sz w:val="24"/>
          <w:szCs w:val="24"/>
        </w:rPr>
        <w:t>.10.202</w:t>
      </w:r>
      <w:r w:rsidR="00327193">
        <w:rPr>
          <w:sz w:val="24"/>
          <w:szCs w:val="24"/>
        </w:rPr>
        <w:t>5</w:t>
      </w:r>
      <w:r w:rsidR="00F5690E" w:rsidRPr="00D25355">
        <w:rPr>
          <w:sz w:val="24"/>
          <w:szCs w:val="24"/>
        </w:rPr>
        <w:t xml:space="preserve"> </w:t>
      </w:r>
      <w:r w:rsidR="00B25C70" w:rsidRPr="00D25355">
        <w:rPr>
          <w:sz w:val="24"/>
          <w:szCs w:val="24"/>
        </w:rPr>
        <w:t xml:space="preserve">по </w:t>
      </w:r>
      <w:r w:rsidR="00327193">
        <w:rPr>
          <w:sz w:val="24"/>
          <w:szCs w:val="24"/>
        </w:rPr>
        <w:t>31</w:t>
      </w:r>
      <w:r w:rsidR="00F5690E" w:rsidRPr="00D25355">
        <w:rPr>
          <w:sz w:val="24"/>
          <w:szCs w:val="24"/>
        </w:rPr>
        <w:t>.0</w:t>
      </w:r>
      <w:r w:rsidR="00327193">
        <w:rPr>
          <w:sz w:val="24"/>
          <w:szCs w:val="24"/>
        </w:rPr>
        <w:t>5</w:t>
      </w:r>
      <w:r w:rsidR="00F5690E" w:rsidRPr="00D25355">
        <w:rPr>
          <w:sz w:val="24"/>
          <w:szCs w:val="24"/>
        </w:rPr>
        <w:t>.202</w:t>
      </w:r>
      <w:r w:rsidR="00327193">
        <w:rPr>
          <w:sz w:val="24"/>
          <w:szCs w:val="24"/>
        </w:rPr>
        <w:t>6</w:t>
      </w:r>
      <w:r w:rsidR="00096889" w:rsidRPr="00D25355">
        <w:rPr>
          <w:sz w:val="24"/>
          <w:szCs w:val="24"/>
        </w:rPr>
        <w:t xml:space="preserve"> по рабочим (п. 1.1 технического задания) и по выходным и праздничным (п. 1.2 технического задания) дням</w:t>
      </w:r>
      <w:r w:rsidR="00F5690E" w:rsidRPr="00D25355">
        <w:rPr>
          <w:sz w:val="24"/>
          <w:szCs w:val="24"/>
        </w:rPr>
        <w:t>.</w:t>
      </w:r>
    </w:p>
    <w:p w14:paraId="0B171F6E" w14:textId="17D97015" w:rsidR="00B25C70" w:rsidRPr="00EE30BA" w:rsidRDefault="00B25C70" w:rsidP="00BE090E">
      <w:pPr>
        <w:spacing w:line="240" w:lineRule="auto"/>
        <w:ind w:firstLine="261"/>
        <w:contextualSpacing/>
        <w:jc w:val="both"/>
        <w:rPr>
          <w:sz w:val="24"/>
          <w:szCs w:val="24"/>
        </w:rPr>
      </w:pPr>
      <w:r w:rsidRPr="00D25355">
        <w:rPr>
          <w:sz w:val="24"/>
          <w:szCs w:val="24"/>
        </w:rPr>
        <w:t>Сроки выполнения работ, указанные в п. 1.3</w:t>
      </w:r>
      <w:r w:rsidR="00E821F3" w:rsidRPr="00D25355">
        <w:rPr>
          <w:sz w:val="24"/>
          <w:szCs w:val="24"/>
        </w:rPr>
        <w:t>, п.</w:t>
      </w:r>
      <w:r w:rsidR="002D6815" w:rsidRPr="00D25355">
        <w:rPr>
          <w:sz w:val="24"/>
          <w:szCs w:val="24"/>
        </w:rPr>
        <w:t xml:space="preserve"> </w:t>
      </w:r>
      <w:r w:rsidR="00E821F3" w:rsidRPr="00D25355">
        <w:rPr>
          <w:sz w:val="24"/>
          <w:szCs w:val="24"/>
        </w:rPr>
        <w:t>1.4</w:t>
      </w:r>
      <w:r w:rsidR="00E162F3" w:rsidRPr="00D25355">
        <w:rPr>
          <w:sz w:val="24"/>
          <w:szCs w:val="24"/>
        </w:rPr>
        <w:t xml:space="preserve">, п. 1.5 </w:t>
      </w:r>
      <w:r w:rsidR="009C3128" w:rsidRPr="00D25355">
        <w:rPr>
          <w:sz w:val="24"/>
          <w:szCs w:val="24"/>
        </w:rPr>
        <w:t>технического задания (Приложение №</w:t>
      </w:r>
      <w:r w:rsidR="002D6815" w:rsidRPr="00D25355">
        <w:rPr>
          <w:sz w:val="24"/>
          <w:szCs w:val="24"/>
        </w:rPr>
        <w:t xml:space="preserve"> </w:t>
      </w:r>
      <w:r w:rsidR="009C3128" w:rsidRPr="00D25355">
        <w:rPr>
          <w:sz w:val="24"/>
          <w:szCs w:val="24"/>
        </w:rPr>
        <w:t>1)</w:t>
      </w:r>
      <w:r w:rsidRPr="00D25355">
        <w:rPr>
          <w:sz w:val="24"/>
          <w:szCs w:val="24"/>
        </w:rPr>
        <w:t xml:space="preserve">: с </w:t>
      </w:r>
      <w:r w:rsidR="00D25355" w:rsidRPr="00D25355">
        <w:rPr>
          <w:sz w:val="24"/>
          <w:szCs w:val="24"/>
        </w:rPr>
        <w:t>15</w:t>
      </w:r>
      <w:r w:rsidR="00E91881" w:rsidRPr="00D25355">
        <w:rPr>
          <w:sz w:val="24"/>
          <w:szCs w:val="24"/>
        </w:rPr>
        <w:t>.10.202</w:t>
      </w:r>
      <w:r w:rsidR="00327193">
        <w:rPr>
          <w:sz w:val="24"/>
          <w:szCs w:val="24"/>
        </w:rPr>
        <w:t>5</w:t>
      </w:r>
      <w:r w:rsidR="00E91881" w:rsidRPr="00D25355">
        <w:rPr>
          <w:sz w:val="24"/>
          <w:szCs w:val="24"/>
        </w:rPr>
        <w:t xml:space="preserve"> </w:t>
      </w:r>
      <w:r w:rsidRPr="00D25355">
        <w:rPr>
          <w:sz w:val="24"/>
          <w:szCs w:val="24"/>
        </w:rPr>
        <w:t xml:space="preserve">по </w:t>
      </w:r>
      <w:r w:rsidR="00327193">
        <w:rPr>
          <w:sz w:val="24"/>
          <w:szCs w:val="24"/>
        </w:rPr>
        <w:t>31</w:t>
      </w:r>
      <w:r w:rsidR="00E91881" w:rsidRPr="00D25355">
        <w:rPr>
          <w:sz w:val="24"/>
          <w:szCs w:val="24"/>
        </w:rPr>
        <w:t>.0</w:t>
      </w:r>
      <w:r w:rsidR="00327193">
        <w:rPr>
          <w:sz w:val="24"/>
          <w:szCs w:val="24"/>
        </w:rPr>
        <w:t>5</w:t>
      </w:r>
      <w:r w:rsidR="00E91881" w:rsidRPr="00D25355">
        <w:rPr>
          <w:sz w:val="24"/>
          <w:szCs w:val="24"/>
        </w:rPr>
        <w:t>.202</w:t>
      </w:r>
      <w:r w:rsidR="00327193">
        <w:rPr>
          <w:sz w:val="24"/>
          <w:szCs w:val="24"/>
        </w:rPr>
        <w:t>6</w:t>
      </w:r>
      <w:r w:rsidRPr="00D25355">
        <w:rPr>
          <w:sz w:val="24"/>
          <w:szCs w:val="24"/>
        </w:rPr>
        <w:t xml:space="preserve"> по</w:t>
      </w:r>
      <w:r w:rsidRPr="00EE30BA">
        <w:rPr>
          <w:sz w:val="24"/>
          <w:szCs w:val="24"/>
        </w:rPr>
        <w:t xml:space="preserve"> требованию Заказчика (в течение одного рабочего дня с момента </w:t>
      </w:r>
      <w:r w:rsidR="00597778" w:rsidRPr="00EE30BA">
        <w:rPr>
          <w:sz w:val="24"/>
          <w:szCs w:val="24"/>
        </w:rPr>
        <w:t>подачи заявки</w:t>
      </w:r>
      <w:r w:rsidRPr="00EE30BA">
        <w:rPr>
          <w:sz w:val="24"/>
          <w:szCs w:val="24"/>
        </w:rPr>
        <w:t xml:space="preserve"> </w:t>
      </w:r>
      <w:r w:rsidR="00597778" w:rsidRPr="00EE30BA">
        <w:rPr>
          <w:sz w:val="24"/>
          <w:szCs w:val="24"/>
        </w:rPr>
        <w:t>Заказчиком Исполнителю</w:t>
      </w:r>
      <w:r w:rsidRPr="00EE30BA">
        <w:rPr>
          <w:sz w:val="24"/>
          <w:szCs w:val="24"/>
        </w:rPr>
        <w:t xml:space="preserve"> по телефону либо иным способом).</w:t>
      </w:r>
    </w:p>
    <w:p w14:paraId="111D62B5" w14:textId="06010649" w:rsidR="00C11E69" w:rsidRPr="00EE30BA" w:rsidRDefault="006C2983" w:rsidP="00BE090E">
      <w:pPr>
        <w:spacing w:line="240" w:lineRule="auto"/>
        <w:ind w:firstLine="261"/>
        <w:contextualSpacing/>
        <w:jc w:val="both"/>
        <w:rPr>
          <w:sz w:val="24"/>
          <w:szCs w:val="24"/>
        </w:rPr>
      </w:pPr>
      <w:r w:rsidRPr="00EE30BA">
        <w:rPr>
          <w:sz w:val="24"/>
          <w:szCs w:val="24"/>
        </w:rPr>
        <w:t xml:space="preserve">4.2 </w:t>
      </w:r>
      <w:r w:rsidR="00C11E69" w:rsidRPr="00EE30BA">
        <w:rPr>
          <w:sz w:val="24"/>
          <w:szCs w:val="24"/>
        </w:rPr>
        <w:t xml:space="preserve">Договор действует </w:t>
      </w:r>
      <w:r w:rsidR="00C021F9">
        <w:rPr>
          <w:sz w:val="24"/>
          <w:szCs w:val="24"/>
        </w:rPr>
        <w:t>до момента выполнения работ на М</w:t>
      </w:r>
      <w:r w:rsidR="00C11E69" w:rsidRPr="00EE30BA">
        <w:rPr>
          <w:sz w:val="24"/>
          <w:szCs w:val="24"/>
        </w:rPr>
        <w:t>аксимальную сумму договора, либо до истечения срока договора, в зависимости от того, какой момент наступит ранее.</w:t>
      </w:r>
    </w:p>
    <w:p w14:paraId="2F607683" w14:textId="60E6CE52" w:rsidR="00011C45" w:rsidRPr="00EE30BA" w:rsidRDefault="007D416F" w:rsidP="00BE090E">
      <w:pPr>
        <w:spacing w:line="240" w:lineRule="auto"/>
        <w:ind w:firstLine="261"/>
        <w:contextualSpacing/>
        <w:jc w:val="both"/>
        <w:rPr>
          <w:sz w:val="24"/>
          <w:szCs w:val="24"/>
        </w:rPr>
      </w:pPr>
      <w:r w:rsidRPr="00EE30BA">
        <w:rPr>
          <w:sz w:val="24"/>
          <w:szCs w:val="24"/>
        </w:rPr>
        <w:t>4.</w:t>
      </w:r>
      <w:r w:rsidR="006C2983" w:rsidRPr="00EE30BA">
        <w:rPr>
          <w:sz w:val="24"/>
          <w:szCs w:val="24"/>
        </w:rPr>
        <w:t>3</w:t>
      </w:r>
      <w:r w:rsidRPr="00EE30BA">
        <w:rPr>
          <w:sz w:val="24"/>
          <w:szCs w:val="24"/>
        </w:rPr>
        <w:t xml:space="preserve">. </w:t>
      </w:r>
      <w:r w:rsidR="00EF2311" w:rsidRPr="00EE30BA">
        <w:rPr>
          <w:sz w:val="24"/>
          <w:szCs w:val="24"/>
        </w:rPr>
        <w:t>Исполнитель</w:t>
      </w:r>
      <w:r w:rsidR="007E4581" w:rsidRPr="00EE30BA">
        <w:rPr>
          <w:sz w:val="24"/>
          <w:szCs w:val="24"/>
        </w:rPr>
        <w:t xml:space="preserve"> предоставляет </w:t>
      </w:r>
      <w:r w:rsidR="001A7637" w:rsidRPr="00EE30BA">
        <w:rPr>
          <w:sz w:val="24"/>
          <w:szCs w:val="24"/>
        </w:rPr>
        <w:t>Акт</w:t>
      </w:r>
      <w:r w:rsidR="007E4581" w:rsidRPr="00EE30BA">
        <w:rPr>
          <w:sz w:val="24"/>
          <w:szCs w:val="24"/>
        </w:rPr>
        <w:t xml:space="preserve"> </w:t>
      </w:r>
      <w:r w:rsidR="00F42228" w:rsidRPr="00EE30BA">
        <w:rPr>
          <w:sz w:val="24"/>
          <w:szCs w:val="24"/>
        </w:rPr>
        <w:t xml:space="preserve">сдачи-приемки </w:t>
      </w:r>
      <w:r w:rsidR="007E4581" w:rsidRPr="00EE30BA">
        <w:rPr>
          <w:sz w:val="24"/>
          <w:szCs w:val="24"/>
        </w:rPr>
        <w:t>выполненных работ</w:t>
      </w:r>
      <w:r w:rsidR="008E132D">
        <w:rPr>
          <w:sz w:val="24"/>
          <w:szCs w:val="24"/>
        </w:rPr>
        <w:t xml:space="preserve"> (Приложение №</w:t>
      </w:r>
      <w:r w:rsidR="001A7637" w:rsidRPr="00EE30BA">
        <w:rPr>
          <w:sz w:val="24"/>
          <w:szCs w:val="24"/>
        </w:rPr>
        <w:t>2)</w:t>
      </w:r>
      <w:r w:rsidR="007E4581" w:rsidRPr="00EE30BA">
        <w:rPr>
          <w:sz w:val="24"/>
          <w:szCs w:val="24"/>
        </w:rPr>
        <w:t xml:space="preserve"> </w:t>
      </w:r>
      <w:r w:rsidR="00A3579F" w:rsidRPr="00EE30BA">
        <w:rPr>
          <w:sz w:val="24"/>
          <w:szCs w:val="24"/>
        </w:rPr>
        <w:t>два раза в месяц</w:t>
      </w:r>
      <w:r w:rsidR="007E4581" w:rsidRPr="00EE30BA">
        <w:rPr>
          <w:sz w:val="24"/>
          <w:szCs w:val="24"/>
        </w:rPr>
        <w:t xml:space="preserve">. </w:t>
      </w:r>
      <w:r w:rsidR="00011C45" w:rsidRPr="00EE30BA">
        <w:rPr>
          <w:sz w:val="24"/>
          <w:szCs w:val="24"/>
        </w:rPr>
        <w:t xml:space="preserve">Работы, выполняемые ежедневно, считаются принятыми после подписания Заказчиком </w:t>
      </w:r>
      <w:r w:rsidR="004509B8" w:rsidRPr="00EE30BA">
        <w:rPr>
          <w:sz w:val="24"/>
          <w:szCs w:val="24"/>
        </w:rPr>
        <w:t>А</w:t>
      </w:r>
      <w:r w:rsidR="00011C45" w:rsidRPr="00EE30BA">
        <w:rPr>
          <w:sz w:val="24"/>
          <w:szCs w:val="24"/>
        </w:rPr>
        <w:t xml:space="preserve">ктов </w:t>
      </w:r>
      <w:r w:rsidR="00F42228" w:rsidRPr="00EE30BA">
        <w:rPr>
          <w:sz w:val="24"/>
          <w:szCs w:val="24"/>
        </w:rPr>
        <w:t xml:space="preserve">сдачи-приемки </w:t>
      </w:r>
      <w:r w:rsidR="00F65BCF" w:rsidRPr="00EE30BA">
        <w:rPr>
          <w:sz w:val="24"/>
          <w:szCs w:val="24"/>
        </w:rPr>
        <w:t>выполненных работ</w:t>
      </w:r>
      <w:r w:rsidR="00011C45" w:rsidRPr="00EE30BA">
        <w:rPr>
          <w:sz w:val="24"/>
          <w:szCs w:val="24"/>
        </w:rPr>
        <w:t>.</w:t>
      </w:r>
    </w:p>
    <w:p w14:paraId="22AF5619" w14:textId="77777777" w:rsidR="00011C45" w:rsidRPr="00EE30BA" w:rsidRDefault="007E4581" w:rsidP="00BE090E">
      <w:pPr>
        <w:spacing w:line="240" w:lineRule="auto"/>
        <w:ind w:firstLine="261"/>
        <w:contextualSpacing/>
        <w:jc w:val="both"/>
        <w:rPr>
          <w:sz w:val="24"/>
          <w:szCs w:val="24"/>
        </w:rPr>
      </w:pPr>
      <w:r w:rsidRPr="00EE30BA">
        <w:rPr>
          <w:sz w:val="24"/>
          <w:szCs w:val="24"/>
        </w:rPr>
        <w:t>4.</w:t>
      </w:r>
      <w:r w:rsidR="006C2983" w:rsidRPr="00EE30BA">
        <w:rPr>
          <w:sz w:val="24"/>
          <w:szCs w:val="24"/>
        </w:rPr>
        <w:t>4</w:t>
      </w:r>
      <w:r w:rsidRPr="00EE30BA">
        <w:rPr>
          <w:sz w:val="24"/>
          <w:szCs w:val="24"/>
        </w:rPr>
        <w:t xml:space="preserve">. </w:t>
      </w:r>
      <w:r w:rsidR="00011C45" w:rsidRPr="00EE30BA">
        <w:rPr>
          <w:sz w:val="24"/>
          <w:szCs w:val="24"/>
        </w:rPr>
        <w:t xml:space="preserve">Разовые работы считаются принятыми после подписания </w:t>
      </w:r>
      <w:r w:rsidR="004509B8" w:rsidRPr="00EE30BA">
        <w:rPr>
          <w:sz w:val="24"/>
          <w:szCs w:val="24"/>
        </w:rPr>
        <w:t>А</w:t>
      </w:r>
      <w:r w:rsidR="00011C45" w:rsidRPr="00EE30BA">
        <w:rPr>
          <w:sz w:val="24"/>
          <w:szCs w:val="24"/>
        </w:rPr>
        <w:t xml:space="preserve">кта </w:t>
      </w:r>
      <w:r w:rsidR="00F65BCF" w:rsidRPr="00EE30BA">
        <w:rPr>
          <w:sz w:val="24"/>
          <w:szCs w:val="24"/>
        </w:rPr>
        <w:t>сдачи-приемки выполненных работ</w:t>
      </w:r>
      <w:r w:rsidR="00011C45" w:rsidRPr="00EE30BA">
        <w:rPr>
          <w:sz w:val="24"/>
          <w:szCs w:val="24"/>
        </w:rPr>
        <w:t xml:space="preserve"> по каждому зданию отдельно с приложением фотофиксации на бумажном носителе.</w:t>
      </w:r>
    </w:p>
    <w:p w14:paraId="0C5DF9C4" w14:textId="77777777" w:rsidR="005A4586" w:rsidRPr="00EE30BA" w:rsidRDefault="005A4586" w:rsidP="00BE090E">
      <w:pPr>
        <w:tabs>
          <w:tab w:val="left" w:pos="4620"/>
        </w:tabs>
        <w:spacing w:line="240" w:lineRule="auto"/>
        <w:ind w:firstLine="0"/>
        <w:contextualSpacing/>
        <w:jc w:val="center"/>
        <w:rPr>
          <w:bCs/>
          <w:noProof/>
          <w:sz w:val="24"/>
          <w:szCs w:val="24"/>
        </w:rPr>
      </w:pPr>
      <w:r w:rsidRPr="00EE30BA">
        <w:rPr>
          <w:bCs/>
          <w:noProof/>
          <w:sz w:val="24"/>
          <w:szCs w:val="24"/>
        </w:rPr>
        <w:t>5. Порядок приемки работ</w:t>
      </w:r>
    </w:p>
    <w:p w14:paraId="0C439385" w14:textId="77777777" w:rsidR="007D416F" w:rsidRPr="00EE30BA" w:rsidRDefault="007D416F" w:rsidP="00BE090E">
      <w:pPr>
        <w:tabs>
          <w:tab w:val="left" w:pos="4620"/>
        </w:tabs>
        <w:spacing w:line="240" w:lineRule="auto"/>
        <w:ind w:firstLine="0"/>
        <w:contextualSpacing/>
        <w:jc w:val="center"/>
        <w:rPr>
          <w:bCs/>
          <w:noProof/>
          <w:sz w:val="24"/>
          <w:szCs w:val="24"/>
        </w:rPr>
      </w:pPr>
    </w:p>
    <w:p w14:paraId="177F1B74" w14:textId="77777777" w:rsidR="005A4586" w:rsidRPr="00EE30BA" w:rsidRDefault="005A4586" w:rsidP="00BE090E">
      <w:pPr>
        <w:spacing w:line="240" w:lineRule="auto"/>
        <w:ind w:firstLine="261"/>
        <w:contextualSpacing/>
        <w:jc w:val="both"/>
        <w:rPr>
          <w:sz w:val="24"/>
          <w:szCs w:val="24"/>
        </w:rPr>
      </w:pPr>
      <w:r w:rsidRPr="00EE30BA">
        <w:rPr>
          <w:sz w:val="24"/>
          <w:szCs w:val="24"/>
        </w:rPr>
        <w:t>5.1. Заказчик обязан принять выполненные работы, за исключением случаев, когда он вправе потребовать безвозмездного устранения недостатков в разумный срок или отказаться от исполнения Договора.</w:t>
      </w:r>
    </w:p>
    <w:p w14:paraId="024CE538" w14:textId="77777777" w:rsidR="005A4586" w:rsidRPr="00EE30BA" w:rsidRDefault="005A4586" w:rsidP="00BE090E">
      <w:pPr>
        <w:spacing w:line="240" w:lineRule="auto"/>
        <w:ind w:firstLine="261"/>
        <w:contextualSpacing/>
        <w:jc w:val="both"/>
        <w:rPr>
          <w:sz w:val="24"/>
          <w:szCs w:val="24"/>
        </w:rPr>
      </w:pPr>
      <w:r w:rsidRPr="00EE30BA">
        <w:rPr>
          <w:sz w:val="24"/>
          <w:szCs w:val="24"/>
        </w:rPr>
        <w:t xml:space="preserve">Работы считаются принятыми </w:t>
      </w:r>
      <w:r w:rsidR="005F2ABD" w:rsidRPr="00EE30BA">
        <w:rPr>
          <w:sz w:val="24"/>
          <w:szCs w:val="24"/>
        </w:rPr>
        <w:t xml:space="preserve">и подлежащими оплате </w:t>
      </w:r>
      <w:r w:rsidR="00664C97" w:rsidRPr="00EE30BA">
        <w:rPr>
          <w:sz w:val="24"/>
          <w:szCs w:val="24"/>
        </w:rPr>
        <w:t>с момента подписания сторонами А</w:t>
      </w:r>
      <w:r w:rsidRPr="00EE30BA">
        <w:rPr>
          <w:sz w:val="24"/>
          <w:szCs w:val="24"/>
        </w:rPr>
        <w:t xml:space="preserve">кта </w:t>
      </w:r>
      <w:r w:rsidR="00F65BCF" w:rsidRPr="00EE30BA">
        <w:rPr>
          <w:sz w:val="24"/>
          <w:szCs w:val="24"/>
        </w:rPr>
        <w:lastRenderedPageBreak/>
        <w:t>сдачи-приемки выполненных работ</w:t>
      </w:r>
      <w:r w:rsidRPr="00EE30BA">
        <w:rPr>
          <w:sz w:val="24"/>
          <w:szCs w:val="24"/>
        </w:rPr>
        <w:t xml:space="preserve"> </w:t>
      </w:r>
      <w:r w:rsidR="001A7637" w:rsidRPr="00EE30BA">
        <w:rPr>
          <w:sz w:val="24"/>
          <w:szCs w:val="24"/>
        </w:rPr>
        <w:t>(Приложение № 2)</w:t>
      </w:r>
      <w:r w:rsidRPr="00EE30BA">
        <w:rPr>
          <w:sz w:val="24"/>
          <w:szCs w:val="24"/>
        </w:rPr>
        <w:t>.</w:t>
      </w:r>
    </w:p>
    <w:p w14:paraId="5B025209" w14:textId="77777777" w:rsidR="00115AAD" w:rsidRPr="00EE30BA" w:rsidRDefault="00082C0F" w:rsidP="00BE090E">
      <w:pPr>
        <w:spacing w:line="240" w:lineRule="auto"/>
        <w:ind w:firstLine="261"/>
        <w:contextualSpacing/>
        <w:jc w:val="both"/>
        <w:rPr>
          <w:sz w:val="24"/>
          <w:szCs w:val="24"/>
        </w:rPr>
      </w:pPr>
      <w:r w:rsidRPr="00EE30BA">
        <w:rPr>
          <w:sz w:val="24"/>
          <w:szCs w:val="24"/>
        </w:rPr>
        <w:t xml:space="preserve">5.2. </w:t>
      </w:r>
      <w:r w:rsidR="00115AAD" w:rsidRPr="00EE30BA">
        <w:rPr>
          <w:sz w:val="24"/>
          <w:szCs w:val="24"/>
        </w:rPr>
        <w:t xml:space="preserve">Акт сдачи-приемки </w:t>
      </w:r>
      <w:r w:rsidR="00F65BCF" w:rsidRPr="00EE30BA">
        <w:rPr>
          <w:sz w:val="24"/>
          <w:szCs w:val="24"/>
        </w:rPr>
        <w:t>выполненных работ</w:t>
      </w:r>
      <w:r w:rsidR="00115AAD" w:rsidRPr="00EE30BA">
        <w:rPr>
          <w:sz w:val="24"/>
          <w:szCs w:val="24"/>
        </w:rPr>
        <w:t xml:space="preserve"> (далее – Акт) </w:t>
      </w:r>
      <w:r w:rsidR="005D77BF" w:rsidRPr="00EE30BA">
        <w:rPr>
          <w:sz w:val="24"/>
          <w:szCs w:val="24"/>
        </w:rPr>
        <w:t>подписывается</w:t>
      </w:r>
      <w:r w:rsidR="00115AAD" w:rsidRPr="00EE30BA">
        <w:rPr>
          <w:sz w:val="24"/>
          <w:szCs w:val="24"/>
        </w:rPr>
        <w:t xml:space="preserve"> обеими сторонами. Срок подписания </w:t>
      </w:r>
      <w:r w:rsidR="001E1C68" w:rsidRPr="00EE30BA">
        <w:rPr>
          <w:sz w:val="24"/>
          <w:szCs w:val="24"/>
        </w:rPr>
        <w:t xml:space="preserve">Акта </w:t>
      </w:r>
      <w:r w:rsidR="00115AAD" w:rsidRPr="00EE30BA">
        <w:rPr>
          <w:sz w:val="24"/>
          <w:szCs w:val="24"/>
        </w:rPr>
        <w:t xml:space="preserve">или получения мотивированного отказа от его подписания – 25 (Двадцать пять) дней с момента его получения. Основанием для оплаты может являться только </w:t>
      </w:r>
      <w:r w:rsidR="00342A7E" w:rsidRPr="00EE30BA">
        <w:rPr>
          <w:sz w:val="24"/>
          <w:szCs w:val="24"/>
        </w:rPr>
        <w:t>Акт</w:t>
      </w:r>
      <w:r w:rsidR="00115AAD" w:rsidRPr="00EE30BA">
        <w:rPr>
          <w:sz w:val="24"/>
          <w:szCs w:val="24"/>
        </w:rPr>
        <w:t xml:space="preserve">, подписанный обеими сторонами. Подписание </w:t>
      </w:r>
      <w:r w:rsidR="009C567B" w:rsidRPr="00EE30BA">
        <w:rPr>
          <w:sz w:val="24"/>
          <w:szCs w:val="24"/>
        </w:rPr>
        <w:t xml:space="preserve">Акта </w:t>
      </w:r>
      <w:r w:rsidR="00115AAD" w:rsidRPr="00EE30BA">
        <w:rPr>
          <w:sz w:val="24"/>
          <w:szCs w:val="24"/>
        </w:rPr>
        <w:t>в одностороннем порядке не допускается.</w:t>
      </w:r>
    </w:p>
    <w:p w14:paraId="0312020F" w14:textId="77777777" w:rsidR="007836BE" w:rsidRPr="00EE30BA" w:rsidRDefault="007836BE" w:rsidP="00BE090E">
      <w:pPr>
        <w:spacing w:line="240" w:lineRule="auto"/>
        <w:ind w:firstLine="261"/>
        <w:contextualSpacing/>
        <w:jc w:val="both"/>
        <w:rPr>
          <w:sz w:val="24"/>
          <w:szCs w:val="24"/>
        </w:rPr>
      </w:pPr>
      <w:r w:rsidRPr="00EE30BA">
        <w:rPr>
          <w:sz w:val="24"/>
          <w:szCs w:val="24"/>
        </w:rPr>
        <w:t>5.3. В случае наличия замечаний к выполненным работам Исполнитель обязан незамедлительно устранить выявленные недостатки.</w:t>
      </w:r>
    </w:p>
    <w:p w14:paraId="64E5BB4F" w14:textId="77777777" w:rsidR="007836BE" w:rsidRPr="00EE30BA" w:rsidRDefault="007836BE" w:rsidP="00BE090E">
      <w:pPr>
        <w:spacing w:line="240" w:lineRule="auto"/>
        <w:ind w:firstLine="261"/>
        <w:contextualSpacing/>
        <w:jc w:val="both"/>
        <w:rPr>
          <w:sz w:val="24"/>
          <w:szCs w:val="24"/>
        </w:rPr>
      </w:pPr>
      <w:r w:rsidRPr="00EE30BA">
        <w:rPr>
          <w:sz w:val="24"/>
          <w:szCs w:val="24"/>
        </w:rPr>
        <w:t>5.4.</w:t>
      </w:r>
      <w:r w:rsidR="003B5839" w:rsidRPr="00EE30BA">
        <w:rPr>
          <w:sz w:val="24"/>
          <w:szCs w:val="24"/>
        </w:rPr>
        <w:t xml:space="preserve"> </w:t>
      </w:r>
      <w:r w:rsidRPr="00EE30BA">
        <w:rPr>
          <w:sz w:val="24"/>
          <w:szCs w:val="24"/>
        </w:rPr>
        <w:t xml:space="preserve">Если недостатки работ не будут устранены в соответствующий срок Исполнителем, то Заказчик вправе по своему выбору устранить недостатки силами третьих лиц за счет Исполнителя либо отказаться от исполнения настоящего Договора. </w:t>
      </w:r>
    </w:p>
    <w:p w14:paraId="7976CDF7" w14:textId="77777777" w:rsidR="006A5FBE" w:rsidRPr="00EE30BA" w:rsidRDefault="006A5FBE" w:rsidP="00BE090E">
      <w:pPr>
        <w:tabs>
          <w:tab w:val="left" w:pos="4620"/>
        </w:tabs>
        <w:spacing w:line="240" w:lineRule="auto"/>
        <w:ind w:firstLine="0"/>
        <w:contextualSpacing/>
        <w:rPr>
          <w:bCs/>
          <w:noProof/>
          <w:sz w:val="24"/>
          <w:szCs w:val="24"/>
        </w:rPr>
      </w:pPr>
    </w:p>
    <w:p w14:paraId="5DC86375" w14:textId="77777777" w:rsidR="009B23B6" w:rsidRPr="00EE30BA" w:rsidRDefault="007D416F" w:rsidP="00BE090E">
      <w:pPr>
        <w:tabs>
          <w:tab w:val="left" w:pos="4620"/>
        </w:tabs>
        <w:spacing w:line="240" w:lineRule="auto"/>
        <w:ind w:firstLine="0"/>
        <w:contextualSpacing/>
        <w:jc w:val="center"/>
        <w:rPr>
          <w:bCs/>
          <w:noProof/>
          <w:sz w:val="24"/>
          <w:szCs w:val="24"/>
        </w:rPr>
      </w:pPr>
      <w:r w:rsidRPr="00EE30BA">
        <w:rPr>
          <w:bCs/>
          <w:noProof/>
          <w:sz w:val="24"/>
          <w:szCs w:val="24"/>
        </w:rPr>
        <w:t>6</w:t>
      </w:r>
      <w:r w:rsidR="009B23B6" w:rsidRPr="00EE30BA">
        <w:rPr>
          <w:bCs/>
          <w:noProof/>
          <w:sz w:val="24"/>
          <w:szCs w:val="24"/>
        </w:rPr>
        <w:t>.</w:t>
      </w:r>
      <w:r w:rsidR="0028006B" w:rsidRPr="00EE30BA">
        <w:rPr>
          <w:bCs/>
          <w:noProof/>
          <w:sz w:val="24"/>
          <w:szCs w:val="24"/>
        </w:rPr>
        <w:t xml:space="preserve"> Права и обязанности Заказчика</w:t>
      </w:r>
    </w:p>
    <w:p w14:paraId="6B9C5A8A" w14:textId="77777777" w:rsidR="00CC7EFD" w:rsidRPr="00EE30BA" w:rsidRDefault="00CC7EFD" w:rsidP="00BE090E">
      <w:pPr>
        <w:tabs>
          <w:tab w:val="left" w:pos="4620"/>
        </w:tabs>
        <w:spacing w:line="240" w:lineRule="auto"/>
        <w:ind w:firstLine="0"/>
        <w:contextualSpacing/>
        <w:rPr>
          <w:bCs/>
          <w:noProof/>
          <w:sz w:val="24"/>
          <w:szCs w:val="24"/>
        </w:rPr>
      </w:pPr>
    </w:p>
    <w:p w14:paraId="684A5492" w14:textId="77777777" w:rsidR="0028006B" w:rsidRPr="00EE30BA" w:rsidRDefault="0028006B" w:rsidP="00BE090E">
      <w:pPr>
        <w:spacing w:line="240" w:lineRule="auto"/>
        <w:ind w:firstLine="261"/>
        <w:contextualSpacing/>
        <w:jc w:val="both"/>
        <w:rPr>
          <w:sz w:val="24"/>
          <w:szCs w:val="24"/>
        </w:rPr>
      </w:pPr>
      <w:r w:rsidRPr="00EE30BA">
        <w:rPr>
          <w:sz w:val="24"/>
          <w:szCs w:val="24"/>
        </w:rPr>
        <w:t>Обязанности Заказчика</w:t>
      </w:r>
    </w:p>
    <w:p w14:paraId="069B495F" w14:textId="77777777" w:rsidR="009B23B6" w:rsidRPr="00EE30BA" w:rsidRDefault="007D416F" w:rsidP="00BE090E">
      <w:pPr>
        <w:spacing w:line="240" w:lineRule="auto"/>
        <w:ind w:firstLine="261"/>
        <w:contextualSpacing/>
        <w:jc w:val="both"/>
        <w:rPr>
          <w:sz w:val="24"/>
          <w:szCs w:val="24"/>
        </w:rPr>
      </w:pPr>
      <w:r w:rsidRPr="00EE30BA">
        <w:rPr>
          <w:sz w:val="24"/>
          <w:szCs w:val="24"/>
        </w:rPr>
        <w:t>6</w:t>
      </w:r>
      <w:r w:rsidR="006E2843" w:rsidRPr="00EE30BA">
        <w:rPr>
          <w:sz w:val="24"/>
          <w:szCs w:val="24"/>
        </w:rPr>
        <w:t>.1</w:t>
      </w:r>
      <w:r w:rsidR="003B5839" w:rsidRPr="00EE30BA">
        <w:rPr>
          <w:sz w:val="24"/>
          <w:szCs w:val="24"/>
        </w:rPr>
        <w:t>.</w:t>
      </w:r>
      <w:r w:rsidR="006E2843" w:rsidRPr="00EE30BA">
        <w:rPr>
          <w:sz w:val="24"/>
          <w:szCs w:val="24"/>
        </w:rPr>
        <w:t xml:space="preserve"> </w:t>
      </w:r>
      <w:r w:rsidR="009B23B6" w:rsidRPr="00EE30BA">
        <w:rPr>
          <w:sz w:val="24"/>
          <w:szCs w:val="24"/>
        </w:rPr>
        <w:t xml:space="preserve">Оказывать содействие </w:t>
      </w:r>
      <w:r w:rsidR="00EF2311" w:rsidRPr="00EE30BA">
        <w:rPr>
          <w:sz w:val="24"/>
          <w:szCs w:val="24"/>
        </w:rPr>
        <w:t>Исполнителю</w:t>
      </w:r>
      <w:r w:rsidR="009B23B6" w:rsidRPr="00EE30BA">
        <w:rPr>
          <w:sz w:val="24"/>
          <w:szCs w:val="24"/>
        </w:rPr>
        <w:t xml:space="preserve"> в ходе выполнения им работ по </w:t>
      </w:r>
      <w:r w:rsidR="007926F4" w:rsidRPr="00EE30BA">
        <w:rPr>
          <w:sz w:val="24"/>
          <w:szCs w:val="24"/>
        </w:rPr>
        <w:t xml:space="preserve">вопросам </w:t>
      </w:r>
      <w:r w:rsidR="009B23B6" w:rsidRPr="00EE30BA">
        <w:rPr>
          <w:sz w:val="24"/>
          <w:szCs w:val="24"/>
        </w:rPr>
        <w:t>непосредственно связанным с предметом Договора, решение которых возможно только при участии Заказчика.</w:t>
      </w:r>
    </w:p>
    <w:p w14:paraId="0E5A7D4F" w14:textId="77777777" w:rsidR="009B23B6" w:rsidRPr="00EE30BA" w:rsidRDefault="007D416F" w:rsidP="00BE090E">
      <w:pPr>
        <w:spacing w:line="240" w:lineRule="auto"/>
        <w:ind w:firstLine="261"/>
        <w:contextualSpacing/>
        <w:jc w:val="both"/>
        <w:rPr>
          <w:sz w:val="24"/>
          <w:szCs w:val="24"/>
        </w:rPr>
      </w:pPr>
      <w:r w:rsidRPr="00EE30BA">
        <w:rPr>
          <w:sz w:val="24"/>
          <w:szCs w:val="24"/>
        </w:rPr>
        <w:t>6</w:t>
      </w:r>
      <w:r w:rsidR="00BC2B20" w:rsidRPr="00EE30BA">
        <w:rPr>
          <w:sz w:val="24"/>
          <w:szCs w:val="24"/>
        </w:rPr>
        <w:t>.</w:t>
      </w:r>
      <w:r w:rsidR="00F501F8" w:rsidRPr="00EE30BA">
        <w:rPr>
          <w:sz w:val="24"/>
          <w:szCs w:val="24"/>
        </w:rPr>
        <w:t>2</w:t>
      </w:r>
      <w:r w:rsidR="00197428">
        <w:rPr>
          <w:sz w:val="24"/>
          <w:szCs w:val="24"/>
        </w:rPr>
        <w:t xml:space="preserve">. </w:t>
      </w:r>
      <w:r w:rsidR="009B23B6" w:rsidRPr="00EE30BA">
        <w:rPr>
          <w:sz w:val="24"/>
          <w:szCs w:val="24"/>
        </w:rPr>
        <w:t xml:space="preserve">Отправить </w:t>
      </w:r>
      <w:r w:rsidR="00EF2311" w:rsidRPr="00EE30BA">
        <w:rPr>
          <w:sz w:val="24"/>
          <w:szCs w:val="24"/>
        </w:rPr>
        <w:t>Исполнителю</w:t>
      </w:r>
      <w:r w:rsidR="009B23B6" w:rsidRPr="00EE30BA">
        <w:rPr>
          <w:sz w:val="24"/>
          <w:szCs w:val="24"/>
        </w:rPr>
        <w:t xml:space="preserve"> ответ на сообщение о необходимости проведения дополнительных работ, неучтенных в </w:t>
      </w:r>
      <w:r w:rsidR="003D525D" w:rsidRPr="00EE30BA">
        <w:rPr>
          <w:sz w:val="24"/>
          <w:szCs w:val="24"/>
        </w:rPr>
        <w:t>техническом задании</w:t>
      </w:r>
      <w:r w:rsidR="009B23B6" w:rsidRPr="00EE30BA">
        <w:rPr>
          <w:sz w:val="24"/>
          <w:szCs w:val="24"/>
        </w:rPr>
        <w:t>, в течени</w:t>
      </w:r>
      <w:r w:rsidR="005D77BF" w:rsidRPr="00EE30BA">
        <w:rPr>
          <w:sz w:val="24"/>
          <w:szCs w:val="24"/>
        </w:rPr>
        <w:t>е</w:t>
      </w:r>
      <w:r w:rsidR="009B23B6" w:rsidRPr="00EE30BA">
        <w:rPr>
          <w:sz w:val="24"/>
          <w:szCs w:val="24"/>
        </w:rPr>
        <w:t xml:space="preserve"> 5 (Пяти) рабочих дней с момента получения Заказчиком соответствующего сообщения </w:t>
      </w:r>
      <w:r w:rsidR="00EF2311" w:rsidRPr="00EE30BA">
        <w:rPr>
          <w:sz w:val="24"/>
          <w:szCs w:val="24"/>
        </w:rPr>
        <w:t>Исполнителя</w:t>
      </w:r>
      <w:r w:rsidR="009B23B6" w:rsidRPr="00EE30BA">
        <w:rPr>
          <w:sz w:val="24"/>
          <w:szCs w:val="24"/>
        </w:rPr>
        <w:t>.</w:t>
      </w:r>
    </w:p>
    <w:p w14:paraId="4085F13A" w14:textId="77777777" w:rsidR="009B23B6" w:rsidRPr="00EE30BA" w:rsidRDefault="007D416F" w:rsidP="00BE090E">
      <w:pPr>
        <w:spacing w:line="240" w:lineRule="auto"/>
        <w:ind w:firstLine="261"/>
        <w:contextualSpacing/>
        <w:jc w:val="both"/>
        <w:rPr>
          <w:sz w:val="24"/>
          <w:szCs w:val="24"/>
        </w:rPr>
      </w:pPr>
      <w:r w:rsidRPr="00EE30BA">
        <w:rPr>
          <w:sz w:val="24"/>
          <w:szCs w:val="24"/>
        </w:rPr>
        <w:t>6</w:t>
      </w:r>
      <w:r w:rsidR="00BC2B20" w:rsidRPr="00EE30BA">
        <w:rPr>
          <w:sz w:val="24"/>
          <w:szCs w:val="24"/>
        </w:rPr>
        <w:t>.</w:t>
      </w:r>
      <w:r w:rsidR="00F501F8" w:rsidRPr="00EE30BA">
        <w:rPr>
          <w:sz w:val="24"/>
          <w:szCs w:val="24"/>
        </w:rPr>
        <w:t>3</w:t>
      </w:r>
      <w:r w:rsidR="00BC2B20" w:rsidRPr="00EE30BA">
        <w:rPr>
          <w:sz w:val="24"/>
          <w:szCs w:val="24"/>
        </w:rPr>
        <w:t xml:space="preserve">. </w:t>
      </w:r>
      <w:r w:rsidR="005628A0" w:rsidRPr="005628A0">
        <w:rPr>
          <w:color w:val="000000"/>
          <w:sz w:val="24"/>
          <w:szCs w:val="24"/>
        </w:rPr>
        <w:t>Произвести в установленном порядке приемку работ, выполненных Исполнителем и их своевременную оплату</w:t>
      </w:r>
      <w:r w:rsidR="009B23B6" w:rsidRPr="005628A0">
        <w:rPr>
          <w:sz w:val="24"/>
          <w:szCs w:val="24"/>
        </w:rPr>
        <w:t>.</w:t>
      </w:r>
    </w:p>
    <w:p w14:paraId="6D841A61" w14:textId="77777777" w:rsidR="009B23B6" w:rsidRPr="00EE30BA" w:rsidRDefault="007D416F" w:rsidP="00BE090E">
      <w:pPr>
        <w:spacing w:line="240" w:lineRule="auto"/>
        <w:ind w:firstLine="261"/>
        <w:contextualSpacing/>
        <w:jc w:val="both"/>
        <w:rPr>
          <w:sz w:val="24"/>
          <w:szCs w:val="24"/>
        </w:rPr>
      </w:pPr>
      <w:r w:rsidRPr="00EE30BA">
        <w:rPr>
          <w:sz w:val="24"/>
          <w:szCs w:val="24"/>
        </w:rPr>
        <w:t>6</w:t>
      </w:r>
      <w:r w:rsidR="00BC2B20" w:rsidRPr="00EE30BA">
        <w:rPr>
          <w:sz w:val="24"/>
          <w:szCs w:val="24"/>
        </w:rPr>
        <w:t>.</w:t>
      </w:r>
      <w:r w:rsidR="00F501F8" w:rsidRPr="00EE30BA">
        <w:rPr>
          <w:sz w:val="24"/>
          <w:szCs w:val="24"/>
        </w:rPr>
        <w:t>4</w:t>
      </w:r>
      <w:r w:rsidR="00BC2B20" w:rsidRPr="00EE30BA">
        <w:rPr>
          <w:sz w:val="24"/>
          <w:szCs w:val="24"/>
        </w:rPr>
        <w:t>.</w:t>
      </w:r>
      <w:r w:rsidR="00197428">
        <w:rPr>
          <w:sz w:val="24"/>
          <w:szCs w:val="24"/>
        </w:rPr>
        <w:t xml:space="preserve"> </w:t>
      </w:r>
      <w:r w:rsidR="009B23B6" w:rsidRPr="00EE30BA">
        <w:rPr>
          <w:sz w:val="24"/>
          <w:szCs w:val="24"/>
        </w:rPr>
        <w:t xml:space="preserve">Определить своего уполномоченного представителя по приемке и оформлению Актов </w:t>
      </w:r>
      <w:r w:rsidR="00F65BCF" w:rsidRPr="00EE30BA">
        <w:rPr>
          <w:sz w:val="24"/>
          <w:szCs w:val="24"/>
        </w:rPr>
        <w:t>сдачи-приемки выполненных работ</w:t>
      </w:r>
      <w:r w:rsidR="00D46EAF" w:rsidRPr="00EE30BA">
        <w:rPr>
          <w:sz w:val="24"/>
          <w:szCs w:val="24"/>
        </w:rPr>
        <w:t xml:space="preserve"> </w:t>
      </w:r>
      <w:r w:rsidR="009B23B6" w:rsidRPr="00EE30BA">
        <w:rPr>
          <w:sz w:val="24"/>
          <w:szCs w:val="24"/>
        </w:rPr>
        <w:t>и других документов, относящихся к Договорным обязательствам Сторон по настоящему Договору.</w:t>
      </w:r>
    </w:p>
    <w:p w14:paraId="7FF4F30C" w14:textId="77777777" w:rsidR="009B23B6" w:rsidRPr="00EE30BA" w:rsidRDefault="007D416F" w:rsidP="00BE090E">
      <w:pPr>
        <w:spacing w:line="240" w:lineRule="auto"/>
        <w:ind w:firstLine="261"/>
        <w:contextualSpacing/>
        <w:jc w:val="both"/>
        <w:rPr>
          <w:sz w:val="24"/>
          <w:szCs w:val="24"/>
        </w:rPr>
      </w:pPr>
      <w:r w:rsidRPr="00EE30BA">
        <w:rPr>
          <w:sz w:val="24"/>
          <w:szCs w:val="24"/>
        </w:rPr>
        <w:t>6</w:t>
      </w:r>
      <w:r w:rsidR="00BC2B20" w:rsidRPr="00EE30BA">
        <w:rPr>
          <w:sz w:val="24"/>
          <w:szCs w:val="24"/>
        </w:rPr>
        <w:t>.</w:t>
      </w:r>
      <w:r w:rsidR="00460A4D">
        <w:rPr>
          <w:sz w:val="24"/>
          <w:szCs w:val="24"/>
        </w:rPr>
        <w:t>5</w:t>
      </w:r>
      <w:r w:rsidR="00BC2B20" w:rsidRPr="00EE30BA">
        <w:rPr>
          <w:sz w:val="24"/>
          <w:szCs w:val="24"/>
        </w:rPr>
        <w:t xml:space="preserve">. </w:t>
      </w:r>
      <w:r w:rsidR="009B23B6" w:rsidRPr="00EE30BA">
        <w:rPr>
          <w:sz w:val="24"/>
          <w:szCs w:val="24"/>
        </w:rPr>
        <w:t>Выполнить в полном объеме свои обязательства, предусмотренные в других статьях настоящего Договора.</w:t>
      </w:r>
    </w:p>
    <w:p w14:paraId="3A53F1CA" w14:textId="77777777" w:rsidR="000A514F" w:rsidRPr="00EE30BA" w:rsidRDefault="000A514F" w:rsidP="00BE090E">
      <w:pPr>
        <w:spacing w:line="240" w:lineRule="auto"/>
        <w:ind w:firstLine="261"/>
        <w:contextualSpacing/>
        <w:jc w:val="both"/>
        <w:rPr>
          <w:sz w:val="24"/>
          <w:szCs w:val="24"/>
        </w:rPr>
      </w:pPr>
      <w:r w:rsidRPr="00EE30BA">
        <w:rPr>
          <w:sz w:val="24"/>
          <w:szCs w:val="24"/>
        </w:rPr>
        <w:t>Права Заказчика</w:t>
      </w:r>
    </w:p>
    <w:p w14:paraId="416F9FEF" w14:textId="77777777" w:rsidR="00D24460" w:rsidRPr="00EE30BA" w:rsidRDefault="00A3373A" w:rsidP="00BE090E">
      <w:pPr>
        <w:spacing w:line="240" w:lineRule="auto"/>
        <w:ind w:firstLine="261"/>
        <w:contextualSpacing/>
        <w:jc w:val="both"/>
        <w:rPr>
          <w:sz w:val="24"/>
          <w:szCs w:val="24"/>
        </w:rPr>
      </w:pPr>
      <w:r w:rsidRPr="00EE30BA">
        <w:rPr>
          <w:sz w:val="24"/>
          <w:szCs w:val="24"/>
        </w:rPr>
        <w:t>6.</w:t>
      </w:r>
      <w:r w:rsidR="00F501F8" w:rsidRPr="00EE30BA">
        <w:rPr>
          <w:sz w:val="24"/>
          <w:szCs w:val="24"/>
        </w:rPr>
        <w:t>8</w:t>
      </w:r>
      <w:r w:rsidRPr="00EE30BA">
        <w:rPr>
          <w:sz w:val="24"/>
          <w:szCs w:val="24"/>
        </w:rPr>
        <w:t>.</w:t>
      </w:r>
      <w:r w:rsidR="00D24460" w:rsidRPr="00EE30BA">
        <w:rPr>
          <w:sz w:val="24"/>
          <w:szCs w:val="24"/>
        </w:rPr>
        <w:t xml:space="preserve"> Осуществлять контроль и надзор за ходом и качеством выполняемых работ, соблюдением сроков их выполнения, в соответствии с Техническим заданием, условиями Договора.</w:t>
      </w:r>
    </w:p>
    <w:p w14:paraId="1F140490" w14:textId="77777777" w:rsidR="006A5FBE" w:rsidRPr="00EE30BA" w:rsidRDefault="006A5FBE" w:rsidP="00BE090E">
      <w:pPr>
        <w:spacing w:line="240" w:lineRule="auto"/>
        <w:ind w:firstLine="261"/>
        <w:contextualSpacing/>
        <w:jc w:val="both"/>
        <w:rPr>
          <w:sz w:val="24"/>
          <w:szCs w:val="24"/>
        </w:rPr>
      </w:pPr>
    </w:p>
    <w:p w14:paraId="5DFFBF88" w14:textId="77777777" w:rsidR="009F110F" w:rsidRPr="00EE30BA" w:rsidRDefault="00617E05" w:rsidP="00BE090E">
      <w:pPr>
        <w:tabs>
          <w:tab w:val="left" w:pos="4620"/>
        </w:tabs>
        <w:spacing w:line="240" w:lineRule="auto"/>
        <w:ind w:firstLine="0"/>
        <w:contextualSpacing/>
        <w:jc w:val="center"/>
        <w:rPr>
          <w:bCs/>
          <w:noProof/>
          <w:sz w:val="24"/>
          <w:szCs w:val="24"/>
        </w:rPr>
      </w:pPr>
      <w:r w:rsidRPr="00EE30BA">
        <w:rPr>
          <w:bCs/>
          <w:noProof/>
          <w:sz w:val="24"/>
          <w:szCs w:val="24"/>
        </w:rPr>
        <w:t>7</w:t>
      </w:r>
      <w:r w:rsidR="009F110F" w:rsidRPr="00EE30BA">
        <w:rPr>
          <w:bCs/>
          <w:noProof/>
          <w:sz w:val="24"/>
          <w:szCs w:val="24"/>
        </w:rPr>
        <w:t xml:space="preserve">. </w:t>
      </w:r>
      <w:r w:rsidR="00CC7EFD" w:rsidRPr="00EE30BA">
        <w:rPr>
          <w:bCs/>
          <w:noProof/>
          <w:sz w:val="24"/>
          <w:szCs w:val="24"/>
        </w:rPr>
        <w:t xml:space="preserve">Права и обязанности </w:t>
      </w:r>
      <w:r w:rsidR="00EF2311" w:rsidRPr="00EE30BA">
        <w:rPr>
          <w:bCs/>
          <w:noProof/>
          <w:sz w:val="24"/>
          <w:szCs w:val="24"/>
        </w:rPr>
        <w:t>Исполнителя</w:t>
      </w:r>
      <w:r w:rsidR="00CC7EFD" w:rsidRPr="00EE30BA">
        <w:rPr>
          <w:bCs/>
          <w:noProof/>
          <w:sz w:val="24"/>
          <w:szCs w:val="24"/>
        </w:rPr>
        <w:t xml:space="preserve"> </w:t>
      </w:r>
    </w:p>
    <w:p w14:paraId="3763BF97" w14:textId="77777777" w:rsidR="00CC7EFD" w:rsidRPr="00EE30BA" w:rsidRDefault="00CC7EFD" w:rsidP="00BE090E">
      <w:pPr>
        <w:tabs>
          <w:tab w:val="left" w:pos="4620"/>
        </w:tabs>
        <w:spacing w:line="240" w:lineRule="auto"/>
        <w:ind w:firstLine="0"/>
        <w:contextualSpacing/>
        <w:jc w:val="center"/>
        <w:rPr>
          <w:bCs/>
          <w:noProof/>
          <w:sz w:val="24"/>
          <w:szCs w:val="24"/>
        </w:rPr>
      </w:pPr>
    </w:p>
    <w:p w14:paraId="08B9CF03" w14:textId="77777777" w:rsidR="00CC7EFD" w:rsidRPr="00EE30BA" w:rsidRDefault="00CC7EFD" w:rsidP="00BE090E">
      <w:pPr>
        <w:spacing w:line="240" w:lineRule="auto"/>
        <w:ind w:firstLine="261"/>
        <w:contextualSpacing/>
        <w:jc w:val="both"/>
        <w:rPr>
          <w:sz w:val="24"/>
          <w:szCs w:val="24"/>
        </w:rPr>
      </w:pPr>
      <w:r w:rsidRPr="00EE30BA">
        <w:rPr>
          <w:sz w:val="24"/>
          <w:szCs w:val="24"/>
        </w:rPr>
        <w:t xml:space="preserve">Обязанности </w:t>
      </w:r>
      <w:r w:rsidR="00EF2311" w:rsidRPr="00EE30BA">
        <w:rPr>
          <w:sz w:val="24"/>
          <w:szCs w:val="24"/>
        </w:rPr>
        <w:t>Исполнителя</w:t>
      </w:r>
      <w:r w:rsidRPr="00EE30BA">
        <w:rPr>
          <w:sz w:val="24"/>
          <w:szCs w:val="24"/>
        </w:rPr>
        <w:t xml:space="preserve"> </w:t>
      </w:r>
    </w:p>
    <w:p w14:paraId="5B4760AF" w14:textId="77777777" w:rsidR="009F110F" w:rsidRPr="00EE30BA" w:rsidRDefault="00617E05" w:rsidP="00BE090E">
      <w:pPr>
        <w:spacing w:line="240" w:lineRule="auto"/>
        <w:ind w:firstLine="261"/>
        <w:contextualSpacing/>
        <w:jc w:val="both"/>
        <w:rPr>
          <w:sz w:val="24"/>
          <w:szCs w:val="24"/>
        </w:rPr>
      </w:pPr>
      <w:r w:rsidRPr="00EE30BA">
        <w:rPr>
          <w:sz w:val="24"/>
          <w:szCs w:val="24"/>
        </w:rPr>
        <w:t>7</w:t>
      </w:r>
      <w:r w:rsidR="009F110F" w:rsidRPr="00EE30BA">
        <w:rPr>
          <w:sz w:val="24"/>
          <w:szCs w:val="24"/>
        </w:rPr>
        <w:t>.1.</w:t>
      </w:r>
      <w:r w:rsidR="00CC7EFD" w:rsidRPr="00EE30BA">
        <w:rPr>
          <w:sz w:val="24"/>
          <w:szCs w:val="24"/>
        </w:rPr>
        <w:t xml:space="preserve"> </w:t>
      </w:r>
      <w:r w:rsidR="009F110F" w:rsidRPr="00EE30BA">
        <w:rPr>
          <w:sz w:val="24"/>
          <w:szCs w:val="24"/>
        </w:rPr>
        <w:t xml:space="preserve">Выполнить </w:t>
      </w:r>
      <w:r w:rsidR="00E357EA">
        <w:rPr>
          <w:sz w:val="24"/>
          <w:szCs w:val="24"/>
        </w:rPr>
        <w:t xml:space="preserve">с надлежащим качеством </w:t>
      </w:r>
      <w:r w:rsidR="009F110F" w:rsidRPr="00EE30BA">
        <w:rPr>
          <w:sz w:val="24"/>
          <w:szCs w:val="24"/>
        </w:rPr>
        <w:t>работы в объеме и в сроки, предусмотренные настоящим Договором, и сдать результат выполненных работ на Объект</w:t>
      </w:r>
      <w:r w:rsidR="00CA3BF6" w:rsidRPr="00EE30BA">
        <w:rPr>
          <w:sz w:val="24"/>
          <w:szCs w:val="24"/>
        </w:rPr>
        <w:t>ах</w:t>
      </w:r>
      <w:r w:rsidR="009F110F" w:rsidRPr="00EE30BA">
        <w:rPr>
          <w:sz w:val="24"/>
          <w:szCs w:val="24"/>
        </w:rPr>
        <w:t xml:space="preserve"> в установленном порядке.</w:t>
      </w:r>
    </w:p>
    <w:p w14:paraId="5C54F50F" w14:textId="77777777" w:rsidR="009F110F" w:rsidRPr="00EE30BA" w:rsidRDefault="00617E05" w:rsidP="00BE090E">
      <w:pPr>
        <w:spacing w:line="240" w:lineRule="auto"/>
        <w:ind w:firstLine="261"/>
        <w:contextualSpacing/>
        <w:jc w:val="both"/>
        <w:rPr>
          <w:sz w:val="24"/>
          <w:szCs w:val="24"/>
        </w:rPr>
      </w:pPr>
      <w:r w:rsidRPr="00EE30BA">
        <w:rPr>
          <w:sz w:val="24"/>
          <w:szCs w:val="24"/>
        </w:rPr>
        <w:t>7</w:t>
      </w:r>
      <w:r w:rsidR="009F110F" w:rsidRPr="00EE30BA">
        <w:rPr>
          <w:sz w:val="24"/>
          <w:szCs w:val="24"/>
        </w:rPr>
        <w:t>.2.</w:t>
      </w:r>
      <w:r w:rsidR="00CC7EFD" w:rsidRPr="00EE30BA">
        <w:rPr>
          <w:sz w:val="24"/>
          <w:szCs w:val="24"/>
        </w:rPr>
        <w:t xml:space="preserve"> </w:t>
      </w:r>
      <w:r w:rsidR="009F110F" w:rsidRPr="00EE30BA">
        <w:rPr>
          <w:sz w:val="24"/>
          <w:szCs w:val="24"/>
        </w:rPr>
        <w:t>Выполнить весь комплекс работ в соответствии с</w:t>
      </w:r>
      <w:r w:rsidR="00EA50B1" w:rsidRPr="00EE30BA">
        <w:rPr>
          <w:sz w:val="24"/>
          <w:szCs w:val="24"/>
        </w:rPr>
        <w:t xml:space="preserve"> условиями настоящего Договора,</w:t>
      </w:r>
      <w:r w:rsidR="009F110F" w:rsidRPr="00EE30BA">
        <w:rPr>
          <w:sz w:val="24"/>
          <w:szCs w:val="24"/>
        </w:rPr>
        <w:t xml:space="preserve"> требованиями СНиП, СП, ГОСТ, ТУ и действующих норм.</w:t>
      </w:r>
    </w:p>
    <w:p w14:paraId="424A3856" w14:textId="77777777" w:rsidR="00B85F9A" w:rsidRPr="00EE30BA" w:rsidRDefault="00B85F9A" w:rsidP="00BE090E">
      <w:pPr>
        <w:spacing w:line="240" w:lineRule="auto"/>
        <w:ind w:firstLine="261"/>
        <w:contextualSpacing/>
        <w:jc w:val="both"/>
        <w:rPr>
          <w:sz w:val="24"/>
          <w:szCs w:val="24"/>
        </w:rPr>
      </w:pPr>
      <w:r w:rsidRPr="00EE30BA">
        <w:rPr>
          <w:sz w:val="24"/>
          <w:szCs w:val="24"/>
        </w:rPr>
        <w:t xml:space="preserve">Ошибки, допущенные </w:t>
      </w:r>
      <w:r w:rsidR="00EF2311" w:rsidRPr="00EE30BA">
        <w:rPr>
          <w:sz w:val="24"/>
          <w:szCs w:val="24"/>
        </w:rPr>
        <w:t>Исполнителе</w:t>
      </w:r>
      <w:r w:rsidRPr="00EE30BA">
        <w:rPr>
          <w:sz w:val="24"/>
          <w:szCs w:val="24"/>
        </w:rPr>
        <w:t>м при выполнении работ, исправляются им за свой счет в согласованные с Заказчиком сроки.</w:t>
      </w:r>
    </w:p>
    <w:p w14:paraId="346006B2" w14:textId="77777777" w:rsidR="00B85F9A" w:rsidRPr="00EE30BA" w:rsidRDefault="00B85F9A" w:rsidP="00BE090E">
      <w:pPr>
        <w:spacing w:line="240" w:lineRule="auto"/>
        <w:ind w:firstLine="261"/>
        <w:contextualSpacing/>
        <w:jc w:val="both"/>
        <w:rPr>
          <w:sz w:val="24"/>
          <w:szCs w:val="24"/>
        </w:rPr>
      </w:pPr>
      <w:r w:rsidRPr="00EE30BA">
        <w:rPr>
          <w:sz w:val="24"/>
          <w:szCs w:val="24"/>
        </w:rPr>
        <w:t xml:space="preserve">В случае если Заказчиком будут обнаружены некачественно выполненные работы, </w:t>
      </w:r>
      <w:r w:rsidR="00EF2311" w:rsidRPr="00EE30BA">
        <w:rPr>
          <w:sz w:val="24"/>
          <w:szCs w:val="24"/>
        </w:rPr>
        <w:t>Исполнитель</w:t>
      </w:r>
      <w:r w:rsidRPr="00EE30BA">
        <w:rPr>
          <w:sz w:val="24"/>
          <w:szCs w:val="24"/>
        </w:rPr>
        <w:t xml:space="preserve"> обязан своими силами и без увеличения стоимости в согласованный Сторонами срок переделать эти работы для обеспечения их надлежащего качества.</w:t>
      </w:r>
    </w:p>
    <w:p w14:paraId="62EDB121" w14:textId="77777777" w:rsidR="00B85F9A" w:rsidRPr="00EE30BA" w:rsidRDefault="00617E05" w:rsidP="00BE090E">
      <w:pPr>
        <w:spacing w:line="240" w:lineRule="auto"/>
        <w:ind w:firstLine="261"/>
        <w:contextualSpacing/>
        <w:jc w:val="both"/>
        <w:rPr>
          <w:sz w:val="24"/>
          <w:szCs w:val="24"/>
        </w:rPr>
      </w:pPr>
      <w:r w:rsidRPr="00EE30BA">
        <w:rPr>
          <w:sz w:val="24"/>
          <w:szCs w:val="24"/>
        </w:rPr>
        <w:t>7</w:t>
      </w:r>
      <w:r w:rsidR="009F110F" w:rsidRPr="00EE30BA">
        <w:rPr>
          <w:sz w:val="24"/>
          <w:szCs w:val="24"/>
        </w:rPr>
        <w:t>.3.</w:t>
      </w:r>
      <w:r w:rsidR="00CC7EFD" w:rsidRPr="00EE30BA">
        <w:rPr>
          <w:sz w:val="24"/>
          <w:szCs w:val="24"/>
        </w:rPr>
        <w:t xml:space="preserve"> </w:t>
      </w:r>
      <w:r w:rsidR="009F110F" w:rsidRPr="00EE30BA">
        <w:rPr>
          <w:sz w:val="24"/>
          <w:szCs w:val="24"/>
        </w:rPr>
        <w:t>Обеспечить выполнение работ на Объект</w:t>
      </w:r>
      <w:r w:rsidR="00CA3BF6" w:rsidRPr="00EE30BA">
        <w:rPr>
          <w:sz w:val="24"/>
          <w:szCs w:val="24"/>
        </w:rPr>
        <w:t>ах</w:t>
      </w:r>
      <w:r w:rsidR="009F110F" w:rsidRPr="00EE30BA">
        <w:rPr>
          <w:sz w:val="24"/>
          <w:szCs w:val="24"/>
        </w:rPr>
        <w:t xml:space="preserve"> необходимыми материалами, оборудованием, изделиями, конструкциями, комплектующими изделиями, другими материально-техническими ресурсами.</w:t>
      </w:r>
    </w:p>
    <w:p w14:paraId="53B1305B" w14:textId="77777777" w:rsidR="00D35FD2" w:rsidRPr="00EE30BA" w:rsidRDefault="00881743" w:rsidP="00BE090E">
      <w:pPr>
        <w:spacing w:line="240" w:lineRule="auto"/>
        <w:ind w:firstLine="261"/>
        <w:contextualSpacing/>
        <w:jc w:val="both"/>
        <w:rPr>
          <w:sz w:val="24"/>
          <w:szCs w:val="24"/>
        </w:rPr>
      </w:pPr>
      <w:r w:rsidRPr="00EE30BA">
        <w:rPr>
          <w:sz w:val="24"/>
          <w:szCs w:val="24"/>
        </w:rPr>
        <w:t>7.</w:t>
      </w:r>
      <w:r w:rsidR="00605157" w:rsidRPr="00EE30BA">
        <w:rPr>
          <w:sz w:val="24"/>
          <w:szCs w:val="24"/>
        </w:rPr>
        <w:t>4</w:t>
      </w:r>
      <w:r w:rsidR="003B5839" w:rsidRPr="00EE30BA">
        <w:rPr>
          <w:sz w:val="24"/>
          <w:szCs w:val="24"/>
        </w:rPr>
        <w:t>.</w:t>
      </w:r>
      <w:r w:rsidRPr="00EE30BA">
        <w:rPr>
          <w:sz w:val="24"/>
          <w:szCs w:val="24"/>
        </w:rPr>
        <w:t xml:space="preserve"> </w:t>
      </w:r>
      <w:r w:rsidR="00D35FD2" w:rsidRPr="00EE30BA">
        <w:rPr>
          <w:sz w:val="24"/>
          <w:szCs w:val="24"/>
        </w:rPr>
        <w:t>Выполнять работы силами специалистов Исполнителя. В случае невозможности выполнения работ силами специалистов Исполнителя, Исполнитель вправе привлечь для этого третьи лица с предварительного согласия Заказчика, оставаясь ответственным перед Заказчиком за действия третьих лиц.</w:t>
      </w:r>
    </w:p>
    <w:p w14:paraId="4F98E614" w14:textId="4802481E" w:rsidR="00B70B30" w:rsidRPr="00AF4242" w:rsidRDefault="00954FCD" w:rsidP="00BE090E">
      <w:pPr>
        <w:pStyle w:val="afc"/>
        <w:tabs>
          <w:tab w:val="left" w:pos="4620"/>
        </w:tabs>
        <w:spacing w:after="0"/>
        <w:ind w:left="-284" w:firstLine="284"/>
      </w:pPr>
      <w:r>
        <w:lastRenderedPageBreak/>
        <w:t xml:space="preserve">      </w:t>
      </w:r>
      <w:r w:rsidR="00617E05" w:rsidRPr="00EE30BA">
        <w:t>7</w:t>
      </w:r>
      <w:r w:rsidR="009F110F" w:rsidRPr="00EE30BA">
        <w:t>.</w:t>
      </w:r>
      <w:r w:rsidR="00605157" w:rsidRPr="00EE30BA">
        <w:t>5</w:t>
      </w:r>
      <w:r w:rsidR="003B5839" w:rsidRPr="00EE30BA">
        <w:t>.</w:t>
      </w:r>
      <w:r w:rsidR="00881743" w:rsidRPr="00EE30BA">
        <w:t xml:space="preserve"> </w:t>
      </w:r>
      <w:r w:rsidR="00B70B30" w:rsidRPr="00852E97">
        <w:t xml:space="preserve">Обеспечить в ходе выполнения работ соблюдение работниками </w:t>
      </w:r>
      <w:r w:rsidR="00705505" w:rsidRPr="00EE30BA">
        <w:t>Исполнител</w:t>
      </w:r>
      <w:r w:rsidR="00705505">
        <w:t>я</w:t>
      </w:r>
      <w:r w:rsidR="00B70B30" w:rsidRPr="00852E97">
        <w:t xml:space="preserve"> и работниками привлеченных им третьих лиц  на территории Заказчика (Объекте) </w:t>
      </w:r>
      <w:r w:rsidR="00B70B30" w:rsidRPr="00852E97">
        <w:rPr>
          <w:shd w:val="clear" w:color="auto" w:fill="FBFBFB"/>
        </w:rPr>
        <w:t>государственных нормативных требований охраны труда</w:t>
      </w:r>
      <w:r w:rsidR="00B70B30" w:rsidRPr="00852E97">
        <w:t xml:space="preserve">, </w:t>
      </w:r>
      <w:r w:rsidR="00B70B30" w:rsidRPr="00852E97">
        <w:rPr>
          <w:shd w:val="clear" w:color="auto" w:fill="FBFBFB"/>
        </w:rPr>
        <w:t>требований</w:t>
      </w:r>
      <w:r w:rsidR="00B70B30" w:rsidRPr="00852E97">
        <w:t xml:space="preserve"> охраны окружающей среды, </w:t>
      </w:r>
      <w:r w:rsidR="00B70B30" w:rsidRPr="00852E97">
        <w:rPr>
          <w:shd w:val="clear" w:color="auto" w:fill="FBFBFB"/>
        </w:rPr>
        <w:t>требований</w:t>
      </w:r>
      <w:r w:rsidR="00B70B30" w:rsidRPr="00852E97">
        <w:t xml:space="preserve"> противопожарной и промышленной безопасности в соответствии с нормативной документацией РФ, в том числе </w:t>
      </w:r>
      <w:r w:rsidR="00B70B30">
        <w:t>требований Правил</w:t>
      </w:r>
      <w:r w:rsidR="00B70B30" w:rsidRPr="00852E97">
        <w:t xml:space="preserve"> холодного водоснабжения и водоотведения, утвержденны</w:t>
      </w:r>
      <w:r w:rsidR="00B70B30">
        <w:t>х</w:t>
      </w:r>
      <w:r w:rsidR="00B70B30" w:rsidRPr="00852E97">
        <w:t xml:space="preserve"> постановлением Правительства РФ от 29.07.2013 № 644, и други</w:t>
      </w:r>
      <w:r w:rsidR="00B70B30">
        <w:t>х</w:t>
      </w:r>
      <w:r w:rsidR="00B70B30" w:rsidRPr="00852E97">
        <w:t xml:space="preserve"> нормативны</w:t>
      </w:r>
      <w:r w:rsidR="00B70B30">
        <w:t>х</w:t>
      </w:r>
      <w:r w:rsidR="00B70B30" w:rsidRPr="00852E97">
        <w:t xml:space="preserve"> правовы</w:t>
      </w:r>
      <w:r w:rsidR="00B70B30">
        <w:t>х</w:t>
      </w:r>
      <w:r w:rsidR="00B70B30" w:rsidRPr="00852E97">
        <w:t xml:space="preserve"> акт</w:t>
      </w:r>
      <w:r w:rsidR="00B70B30">
        <w:t>ов</w:t>
      </w:r>
      <w:r w:rsidR="00B70B30" w:rsidRPr="00852E97">
        <w:t>, действующи</w:t>
      </w:r>
      <w:r w:rsidR="00B70B30">
        <w:t>х</w:t>
      </w:r>
      <w:r w:rsidR="00B70B30" w:rsidRPr="00852E97">
        <w:t xml:space="preserve"> в области охраны окружающей среды и природопользования, а также соблюдение общего правопорядка и требований гражданского законодательства и иных нормативно-правовых актов РФ за весь период производства и завершения работ, а также за время исправления недостатков и дефектов. </w:t>
      </w:r>
      <w:r w:rsidR="00705505" w:rsidRPr="00EE30BA">
        <w:t>Исполнитель</w:t>
      </w:r>
      <w:r w:rsidR="00B70B30" w:rsidRPr="00852E97">
        <w:t xml:space="preserve"> несет ответственность за безопасность работников </w:t>
      </w:r>
      <w:r w:rsidR="00705505" w:rsidRPr="00EE30BA">
        <w:t>И</w:t>
      </w:r>
      <w:r w:rsidR="00705505">
        <w:t>сполнителя</w:t>
      </w:r>
      <w:r w:rsidR="00B70B30" w:rsidRPr="00852E97">
        <w:t xml:space="preserve"> и привлекаемых им для выполнения работ физических лиц.</w:t>
      </w:r>
    </w:p>
    <w:p w14:paraId="37BF70FF" w14:textId="77777777" w:rsidR="009F110F" w:rsidRPr="00EE30BA" w:rsidRDefault="00617E05" w:rsidP="00BE090E">
      <w:pPr>
        <w:spacing w:line="240" w:lineRule="auto"/>
        <w:ind w:firstLine="261"/>
        <w:contextualSpacing/>
        <w:jc w:val="both"/>
        <w:rPr>
          <w:sz w:val="24"/>
          <w:szCs w:val="24"/>
        </w:rPr>
      </w:pPr>
      <w:r w:rsidRPr="00EE30BA">
        <w:rPr>
          <w:sz w:val="24"/>
          <w:szCs w:val="24"/>
        </w:rPr>
        <w:t>7</w:t>
      </w:r>
      <w:r w:rsidR="00381BAE" w:rsidRPr="00EE30BA">
        <w:rPr>
          <w:sz w:val="24"/>
          <w:szCs w:val="24"/>
        </w:rPr>
        <w:t>.</w:t>
      </w:r>
      <w:r w:rsidR="00037DCB" w:rsidRPr="00EE30BA">
        <w:rPr>
          <w:sz w:val="24"/>
          <w:szCs w:val="24"/>
        </w:rPr>
        <w:t>6</w:t>
      </w:r>
      <w:r w:rsidR="009F110F" w:rsidRPr="00EE30BA">
        <w:rPr>
          <w:sz w:val="24"/>
          <w:szCs w:val="24"/>
        </w:rPr>
        <w:t>.</w:t>
      </w:r>
      <w:r w:rsidR="00CC7EFD" w:rsidRPr="00EE30BA">
        <w:rPr>
          <w:sz w:val="24"/>
          <w:szCs w:val="24"/>
        </w:rPr>
        <w:t xml:space="preserve"> </w:t>
      </w:r>
      <w:r w:rsidR="009F110F" w:rsidRPr="00EE30BA">
        <w:rPr>
          <w:sz w:val="24"/>
          <w:szCs w:val="24"/>
        </w:rPr>
        <w:t>Обеспечить своевременное устранение недостатков и дефектов</w:t>
      </w:r>
      <w:r w:rsidR="00EA50B1" w:rsidRPr="00EE30BA">
        <w:rPr>
          <w:sz w:val="24"/>
          <w:szCs w:val="24"/>
        </w:rPr>
        <w:t>, выявленных при приемке работ</w:t>
      </w:r>
      <w:r w:rsidR="009F110F" w:rsidRPr="00EE30BA">
        <w:rPr>
          <w:sz w:val="24"/>
          <w:szCs w:val="24"/>
        </w:rPr>
        <w:t>.</w:t>
      </w:r>
    </w:p>
    <w:p w14:paraId="465EB769" w14:textId="77777777" w:rsidR="009F110F" w:rsidRPr="00EE30BA" w:rsidRDefault="00617E05" w:rsidP="00BE090E">
      <w:pPr>
        <w:spacing w:line="240" w:lineRule="auto"/>
        <w:ind w:firstLine="261"/>
        <w:contextualSpacing/>
        <w:jc w:val="both"/>
        <w:rPr>
          <w:sz w:val="24"/>
          <w:szCs w:val="24"/>
        </w:rPr>
      </w:pPr>
      <w:r w:rsidRPr="00EE30BA">
        <w:rPr>
          <w:sz w:val="24"/>
          <w:szCs w:val="24"/>
        </w:rPr>
        <w:t>7</w:t>
      </w:r>
      <w:r w:rsidR="009F110F" w:rsidRPr="00EE30BA">
        <w:rPr>
          <w:sz w:val="24"/>
          <w:szCs w:val="24"/>
        </w:rPr>
        <w:t>.</w:t>
      </w:r>
      <w:r w:rsidR="00037DCB" w:rsidRPr="00EE30BA">
        <w:rPr>
          <w:sz w:val="24"/>
          <w:szCs w:val="24"/>
        </w:rPr>
        <w:t>7</w:t>
      </w:r>
      <w:r w:rsidR="009F110F" w:rsidRPr="00EE30BA">
        <w:rPr>
          <w:sz w:val="24"/>
          <w:szCs w:val="24"/>
        </w:rPr>
        <w:t>.</w:t>
      </w:r>
      <w:r w:rsidR="00CC7EFD" w:rsidRPr="00EE30BA">
        <w:rPr>
          <w:sz w:val="24"/>
          <w:szCs w:val="24"/>
        </w:rPr>
        <w:t xml:space="preserve"> </w:t>
      </w:r>
      <w:r w:rsidR="009F110F" w:rsidRPr="00EE30BA">
        <w:rPr>
          <w:sz w:val="24"/>
          <w:szCs w:val="24"/>
        </w:rPr>
        <w:t>Выполнить в полном объеме все свои обязательства, предусмотренные в других статьях настоящего Договора.</w:t>
      </w:r>
    </w:p>
    <w:p w14:paraId="3AAF09A4" w14:textId="77777777" w:rsidR="00A801B9" w:rsidRPr="00EE30BA" w:rsidRDefault="00617E05" w:rsidP="00BE090E">
      <w:pPr>
        <w:spacing w:line="240" w:lineRule="auto"/>
        <w:ind w:firstLine="261"/>
        <w:contextualSpacing/>
        <w:jc w:val="both"/>
        <w:rPr>
          <w:sz w:val="24"/>
          <w:szCs w:val="24"/>
        </w:rPr>
      </w:pPr>
      <w:r w:rsidRPr="00EE30BA">
        <w:rPr>
          <w:sz w:val="24"/>
          <w:szCs w:val="24"/>
        </w:rPr>
        <w:t>7</w:t>
      </w:r>
      <w:r w:rsidR="009F110F" w:rsidRPr="00EE30BA">
        <w:rPr>
          <w:sz w:val="24"/>
          <w:szCs w:val="24"/>
        </w:rPr>
        <w:t>.</w:t>
      </w:r>
      <w:r w:rsidR="00037DCB" w:rsidRPr="00EE30BA">
        <w:rPr>
          <w:sz w:val="24"/>
          <w:szCs w:val="24"/>
        </w:rPr>
        <w:t>8</w:t>
      </w:r>
      <w:r w:rsidR="009F110F" w:rsidRPr="00EE30BA">
        <w:rPr>
          <w:sz w:val="24"/>
          <w:szCs w:val="24"/>
        </w:rPr>
        <w:t>.</w:t>
      </w:r>
      <w:r w:rsidR="00CC7EFD" w:rsidRPr="00EE30BA">
        <w:rPr>
          <w:sz w:val="24"/>
          <w:szCs w:val="24"/>
        </w:rPr>
        <w:t xml:space="preserve"> </w:t>
      </w:r>
      <w:r w:rsidR="00EF2311" w:rsidRPr="00EE30BA">
        <w:rPr>
          <w:sz w:val="24"/>
          <w:szCs w:val="24"/>
        </w:rPr>
        <w:t>Исполнитель</w:t>
      </w:r>
      <w:r w:rsidR="009F110F" w:rsidRPr="00EE30BA">
        <w:rPr>
          <w:sz w:val="24"/>
          <w:szCs w:val="24"/>
        </w:rPr>
        <w:t xml:space="preserve"> принимает на себя обязательства по вывозу с территории</w:t>
      </w:r>
      <w:r w:rsidR="00093E05" w:rsidRPr="00EE30BA">
        <w:rPr>
          <w:sz w:val="24"/>
          <w:szCs w:val="24"/>
        </w:rPr>
        <w:t xml:space="preserve"> </w:t>
      </w:r>
      <w:r w:rsidR="009F110F" w:rsidRPr="00EE30BA">
        <w:rPr>
          <w:sz w:val="24"/>
          <w:szCs w:val="24"/>
        </w:rPr>
        <w:t>строительного мусора, возникше</w:t>
      </w:r>
      <w:r w:rsidR="00093E05" w:rsidRPr="00EE30BA">
        <w:rPr>
          <w:sz w:val="24"/>
          <w:szCs w:val="24"/>
        </w:rPr>
        <w:t>го</w:t>
      </w:r>
      <w:r w:rsidR="009F110F" w:rsidRPr="00EE30BA">
        <w:rPr>
          <w:sz w:val="24"/>
          <w:szCs w:val="24"/>
        </w:rPr>
        <w:t xml:space="preserve"> </w:t>
      </w:r>
      <w:r w:rsidR="00093E05" w:rsidRPr="00EE30BA">
        <w:rPr>
          <w:sz w:val="24"/>
          <w:szCs w:val="24"/>
        </w:rPr>
        <w:t xml:space="preserve">в процессе </w:t>
      </w:r>
      <w:r w:rsidR="00765BC6" w:rsidRPr="00EE30BA">
        <w:rPr>
          <w:sz w:val="24"/>
          <w:szCs w:val="24"/>
        </w:rPr>
        <w:t xml:space="preserve">выполнения </w:t>
      </w:r>
      <w:r w:rsidR="00EF2311" w:rsidRPr="00EE30BA">
        <w:rPr>
          <w:sz w:val="24"/>
          <w:szCs w:val="24"/>
        </w:rPr>
        <w:t>Исполнител</w:t>
      </w:r>
      <w:r w:rsidR="00765BC6" w:rsidRPr="00EE30BA">
        <w:rPr>
          <w:sz w:val="24"/>
          <w:szCs w:val="24"/>
        </w:rPr>
        <w:t xml:space="preserve">ем </w:t>
      </w:r>
      <w:r w:rsidR="009F110F" w:rsidRPr="00EE30BA">
        <w:rPr>
          <w:sz w:val="24"/>
          <w:szCs w:val="24"/>
        </w:rPr>
        <w:t>своих договорных обязательств, своими силами и за свой</w:t>
      </w:r>
      <w:r w:rsidR="00093E05" w:rsidRPr="00EE30BA">
        <w:rPr>
          <w:sz w:val="24"/>
          <w:szCs w:val="24"/>
        </w:rPr>
        <w:t xml:space="preserve"> счет.</w:t>
      </w:r>
    </w:p>
    <w:p w14:paraId="6811B1E4" w14:textId="77777777" w:rsidR="00560693" w:rsidRPr="00EE30BA" w:rsidRDefault="00560693" w:rsidP="00BE090E">
      <w:pPr>
        <w:spacing w:line="240" w:lineRule="auto"/>
        <w:ind w:firstLine="261"/>
        <w:contextualSpacing/>
        <w:jc w:val="both"/>
        <w:rPr>
          <w:sz w:val="24"/>
          <w:szCs w:val="24"/>
        </w:rPr>
      </w:pPr>
      <w:r w:rsidRPr="00EE30BA">
        <w:rPr>
          <w:sz w:val="24"/>
          <w:szCs w:val="24"/>
        </w:rPr>
        <w:t>7.</w:t>
      </w:r>
      <w:r w:rsidR="00037DCB" w:rsidRPr="00EE30BA">
        <w:rPr>
          <w:sz w:val="24"/>
          <w:szCs w:val="24"/>
        </w:rPr>
        <w:t>9</w:t>
      </w:r>
      <w:r w:rsidRPr="00EE30BA">
        <w:rPr>
          <w:sz w:val="24"/>
          <w:szCs w:val="24"/>
        </w:rPr>
        <w:t xml:space="preserve"> Исполнитель  </w:t>
      </w:r>
      <w:r w:rsidR="00FD419A" w:rsidRPr="00EE30BA">
        <w:rPr>
          <w:sz w:val="24"/>
          <w:szCs w:val="24"/>
        </w:rPr>
        <w:t>обязуется обеспечить</w:t>
      </w:r>
      <w:r w:rsidRPr="00EE30BA">
        <w:rPr>
          <w:sz w:val="24"/>
          <w:szCs w:val="24"/>
        </w:rPr>
        <w:t xml:space="preserve"> среди своих работников и работников, привлеченных  на условиях субподряда, прохождение вводного инструктажа по охране труда</w:t>
      </w:r>
      <w:r w:rsidR="00197428">
        <w:rPr>
          <w:sz w:val="24"/>
          <w:szCs w:val="24"/>
        </w:rPr>
        <w:t xml:space="preserve"> </w:t>
      </w:r>
      <w:r w:rsidR="00197428" w:rsidRPr="00AF4242">
        <w:t xml:space="preserve">в </w:t>
      </w:r>
      <w:r w:rsidR="00197428" w:rsidRPr="00197428">
        <w:rPr>
          <w:sz w:val="24"/>
          <w:szCs w:val="24"/>
        </w:rPr>
        <w:t>службе охраны труда Заказчика</w:t>
      </w:r>
      <w:r w:rsidRPr="00EE30BA">
        <w:rPr>
          <w:sz w:val="24"/>
          <w:szCs w:val="24"/>
        </w:rPr>
        <w:t xml:space="preserve"> до начала</w:t>
      </w:r>
      <w:r w:rsidR="004B436B" w:rsidRPr="00EE30BA">
        <w:rPr>
          <w:sz w:val="24"/>
          <w:szCs w:val="24"/>
        </w:rPr>
        <w:t xml:space="preserve"> и в процессе</w:t>
      </w:r>
      <w:r w:rsidRPr="00EE30BA">
        <w:rPr>
          <w:sz w:val="24"/>
          <w:szCs w:val="24"/>
        </w:rPr>
        <w:t xml:space="preserve"> выполнения работ в соответствии с условиями настоящего Договора.</w:t>
      </w:r>
    </w:p>
    <w:p w14:paraId="09E26574" w14:textId="71D80297" w:rsidR="000F54DB" w:rsidRPr="00AF4242" w:rsidRDefault="00954FCD" w:rsidP="000D7725">
      <w:pPr>
        <w:pStyle w:val="afc"/>
        <w:tabs>
          <w:tab w:val="left" w:pos="4620"/>
        </w:tabs>
        <w:spacing w:after="0"/>
        <w:ind w:left="0"/>
      </w:pPr>
      <w:r>
        <w:t xml:space="preserve">    </w:t>
      </w:r>
      <w:r w:rsidR="00A450DF" w:rsidRPr="00A26B2E">
        <w:t>7.10</w:t>
      </w:r>
      <w:r w:rsidR="00A450DF" w:rsidRPr="005912EF">
        <w:t xml:space="preserve"> </w:t>
      </w:r>
      <w:r w:rsidR="000D7725">
        <w:t>Исполнитель</w:t>
      </w:r>
      <w:r w:rsidR="000D7725" w:rsidRPr="00AF4242">
        <w:t xml:space="preserve">, при проведении работ на Объекте, несет ответственность за соблюдение требований пожарной безопасности, </w:t>
      </w:r>
      <w:r w:rsidR="000D7725">
        <w:t>правил</w:t>
      </w:r>
      <w:r w:rsidR="000D7725" w:rsidRPr="00AF4242">
        <w:t xml:space="preserve"> безопасности при выполнении работ на высоте, требований охра</w:t>
      </w:r>
      <w:r w:rsidR="000D7725">
        <w:t>ны труда сотрудниками Исполнителя</w:t>
      </w:r>
      <w:r w:rsidR="000D7725" w:rsidRPr="00AF4242">
        <w:t xml:space="preserve"> и привлеченными третьими лицами.</w:t>
      </w:r>
    </w:p>
    <w:p w14:paraId="4D5ABCA7" w14:textId="709858A4" w:rsidR="00B14CA4" w:rsidRPr="00EE30BA" w:rsidRDefault="00B14CA4" w:rsidP="00BE090E">
      <w:pPr>
        <w:spacing w:line="240" w:lineRule="auto"/>
        <w:ind w:firstLine="261"/>
        <w:contextualSpacing/>
        <w:jc w:val="both"/>
        <w:rPr>
          <w:sz w:val="24"/>
          <w:szCs w:val="24"/>
        </w:rPr>
      </w:pPr>
      <w:r w:rsidRPr="00EE30BA">
        <w:rPr>
          <w:sz w:val="24"/>
          <w:szCs w:val="24"/>
        </w:rPr>
        <w:t>7.1</w:t>
      </w:r>
      <w:r w:rsidR="00881743" w:rsidRPr="00EE30BA">
        <w:rPr>
          <w:sz w:val="24"/>
          <w:szCs w:val="24"/>
        </w:rPr>
        <w:t>1</w:t>
      </w:r>
      <w:r w:rsidRPr="00EE30BA">
        <w:rPr>
          <w:sz w:val="24"/>
          <w:szCs w:val="24"/>
        </w:rPr>
        <w:t xml:space="preserve"> </w:t>
      </w:r>
      <w:r w:rsidR="00EF2311" w:rsidRPr="00EE30BA">
        <w:rPr>
          <w:sz w:val="24"/>
          <w:szCs w:val="24"/>
        </w:rPr>
        <w:t>Исполнитель</w:t>
      </w:r>
      <w:r w:rsidRPr="00EE30BA">
        <w:rPr>
          <w:sz w:val="24"/>
          <w:szCs w:val="24"/>
        </w:rPr>
        <w:t xml:space="preserve"> берет на себя ответственность перед государственными органами в связи с неисполнением и/или не</w:t>
      </w:r>
      <w:r w:rsidR="001C5FC7">
        <w:rPr>
          <w:sz w:val="24"/>
          <w:szCs w:val="24"/>
        </w:rPr>
        <w:t>надлежащим</w:t>
      </w:r>
      <w:r w:rsidRPr="00EE30BA">
        <w:rPr>
          <w:sz w:val="24"/>
          <w:szCs w:val="24"/>
        </w:rPr>
        <w:t xml:space="preserve"> исполнением обязате</w:t>
      </w:r>
      <w:r w:rsidR="000D7725">
        <w:rPr>
          <w:sz w:val="24"/>
          <w:szCs w:val="24"/>
        </w:rPr>
        <w:t>льств согласно данному Договору.</w:t>
      </w:r>
      <w:r w:rsidR="00921B7A">
        <w:rPr>
          <w:sz w:val="24"/>
          <w:szCs w:val="24"/>
        </w:rPr>
        <w:t xml:space="preserve"> </w:t>
      </w:r>
      <w:r w:rsidR="00921B7A" w:rsidRPr="00921B7A">
        <w:rPr>
          <w:sz w:val="24"/>
          <w:szCs w:val="24"/>
        </w:rPr>
        <w:t>В случае вынесения административных наказаний в виде штрафа контрольно-надзорными органами в отношении Заказчика, по причине неисполнения или ненадлежащего исполнения Исполнителем обязательств, предусмотренных действующим законодательством и настоящим Договором, Исполнитель обязуется компенсировать Заказчику понесенные убытки в размере штрафных санкций в течение 10 дней с момента получения письменного уведомления от Заказчика.</w:t>
      </w:r>
    </w:p>
    <w:p w14:paraId="2D041E46" w14:textId="60912F85" w:rsidR="00B14CA4" w:rsidRPr="00EE30BA" w:rsidRDefault="00921B7A" w:rsidP="00BE090E">
      <w:pPr>
        <w:spacing w:line="240" w:lineRule="auto"/>
        <w:ind w:firstLine="261"/>
        <w:contextualSpacing/>
        <w:jc w:val="both"/>
        <w:rPr>
          <w:sz w:val="24"/>
          <w:szCs w:val="24"/>
        </w:rPr>
      </w:pPr>
      <w:r>
        <w:rPr>
          <w:sz w:val="24"/>
          <w:szCs w:val="24"/>
        </w:rPr>
        <w:t xml:space="preserve">7.12 </w:t>
      </w:r>
      <w:r w:rsidR="00EF2311" w:rsidRPr="00EE30BA">
        <w:rPr>
          <w:sz w:val="24"/>
          <w:szCs w:val="24"/>
        </w:rPr>
        <w:t>Исполнитель</w:t>
      </w:r>
      <w:r w:rsidR="00B14CA4" w:rsidRPr="00EE30BA">
        <w:rPr>
          <w:sz w:val="24"/>
          <w:szCs w:val="24"/>
        </w:rPr>
        <w:t xml:space="preserve"> обязан принять меры предосторожности, обеспечивающие безопасность</w:t>
      </w:r>
      <w:r w:rsidR="001438CB">
        <w:rPr>
          <w:sz w:val="24"/>
          <w:szCs w:val="24"/>
        </w:rPr>
        <w:t xml:space="preserve"> проведения работ</w:t>
      </w:r>
      <w:r w:rsidR="00B14CA4" w:rsidRPr="00EE30BA">
        <w:rPr>
          <w:sz w:val="24"/>
          <w:szCs w:val="24"/>
        </w:rPr>
        <w:t xml:space="preserve">, при этом опасные зоны должны быть </w:t>
      </w:r>
      <w:r w:rsidR="00F4340E">
        <w:rPr>
          <w:sz w:val="24"/>
          <w:szCs w:val="24"/>
        </w:rPr>
        <w:t>освобождены от автотранспорта и людей</w:t>
      </w:r>
      <w:r w:rsidR="00CF0ABD">
        <w:rPr>
          <w:sz w:val="24"/>
          <w:szCs w:val="24"/>
        </w:rPr>
        <w:t xml:space="preserve"> и </w:t>
      </w:r>
      <w:r w:rsidR="00B14CA4" w:rsidRPr="00EE30BA">
        <w:rPr>
          <w:sz w:val="24"/>
          <w:szCs w:val="24"/>
        </w:rPr>
        <w:t xml:space="preserve">ограждены на ширину возможного падения снега и льда. На время работы </w:t>
      </w:r>
      <w:r w:rsidR="00EF2311" w:rsidRPr="00EE30BA">
        <w:rPr>
          <w:sz w:val="24"/>
          <w:szCs w:val="24"/>
        </w:rPr>
        <w:t>Исполнитель</w:t>
      </w:r>
      <w:r w:rsidR="00B14CA4" w:rsidRPr="00EE30BA">
        <w:rPr>
          <w:sz w:val="24"/>
          <w:szCs w:val="24"/>
        </w:rPr>
        <w:t xml:space="preserve"> выставляет дежурных.</w:t>
      </w:r>
    </w:p>
    <w:p w14:paraId="120A2179" w14:textId="0D4A65CD" w:rsidR="00B14CA4" w:rsidRPr="00EE30BA" w:rsidRDefault="00921B7A" w:rsidP="00BE090E">
      <w:pPr>
        <w:spacing w:line="240" w:lineRule="auto"/>
        <w:ind w:firstLine="261"/>
        <w:contextualSpacing/>
        <w:jc w:val="both"/>
        <w:rPr>
          <w:sz w:val="24"/>
          <w:szCs w:val="24"/>
        </w:rPr>
      </w:pPr>
      <w:r>
        <w:rPr>
          <w:sz w:val="24"/>
          <w:szCs w:val="24"/>
        </w:rPr>
        <w:t xml:space="preserve">       </w:t>
      </w:r>
      <w:r w:rsidR="00B14CA4" w:rsidRPr="00EE30BA">
        <w:rPr>
          <w:sz w:val="24"/>
          <w:szCs w:val="24"/>
        </w:rPr>
        <w:t xml:space="preserve">При сбрасывании снега и льда </w:t>
      </w:r>
      <w:r w:rsidR="00EF2311" w:rsidRPr="00EE30BA">
        <w:rPr>
          <w:sz w:val="24"/>
          <w:szCs w:val="24"/>
        </w:rPr>
        <w:t>Исполнитель</w:t>
      </w:r>
      <w:r w:rsidR="00B14CA4" w:rsidRPr="00EE30BA">
        <w:rPr>
          <w:sz w:val="24"/>
          <w:szCs w:val="24"/>
        </w:rPr>
        <w:t xml:space="preserve"> должен обеспечить сохранность выступающих элементов зданий, электрических, телефонных проводов и оборудования, установленного на фасадах зданий.</w:t>
      </w:r>
    </w:p>
    <w:p w14:paraId="29B2E1B8" w14:textId="6BC31D9C" w:rsidR="00B14CA4" w:rsidRPr="00EE30BA" w:rsidRDefault="00921B7A" w:rsidP="00BE090E">
      <w:pPr>
        <w:spacing w:line="240" w:lineRule="auto"/>
        <w:ind w:firstLine="261"/>
        <w:contextualSpacing/>
        <w:jc w:val="both"/>
        <w:rPr>
          <w:sz w:val="24"/>
          <w:szCs w:val="24"/>
        </w:rPr>
      </w:pPr>
      <w:r>
        <w:rPr>
          <w:sz w:val="24"/>
          <w:szCs w:val="24"/>
        </w:rPr>
        <w:t xml:space="preserve">       </w:t>
      </w:r>
      <w:r w:rsidR="00B14CA4" w:rsidRPr="00EE30BA">
        <w:rPr>
          <w:sz w:val="24"/>
          <w:szCs w:val="24"/>
        </w:rPr>
        <w:t xml:space="preserve">Ответственность </w:t>
      </w:r>
      <w:r w:rsidR="00B14CA4" w:rsidRPr="00684275">
        <w:rPr>
          <w:sz w:val="24"/>
          <w:szCs w:val="24"/>
        </w:rPr>
        <w:t xml:space="preserve">за безопасность </w:t>
      </w:r>
      <w:r w:rsidR="00684275" w:rsidRPr="00684275">
        <w:rPr>
          <w:color w:val="000000"/>
          <w:sz w:val="24"/>
          <w:szCs w:val="24"/>
        </w:rPr>
        <w:t>граждан, а также имущества граждан и юридических лиц</w:t>
      </w:r>
      <w:r w:rsidR="00684275">
        <w:t xml:space="preserve"> </w:t>
      </w:r>
      <w:r w:rsidR="00B14CA4" w:rsidRPr="00EE30BA">
        <w:rPr>
          <w:sz w:val="24"/>
          <w:szCs w:val="24"/>
        </w:rPr>
        <w:t xml:space="preserve">от падающего снега, наледи и сосулек, в границах производства работ, несет </w:t>
      </w:r>
      <w:r w:rsidR="00EF2311" w:rsidRPr="00EE30BA">
        <w:rPr>
          <w:sz w:val="24"/>
          <w:szCs w:val="24"/>
        </w:rPr>
        <w:t>Исполнитель</w:t>
      </w:r>
      <w:r w:rsidR="00B14CA4" w:rsidRPr="00EE30BA">
        <w:rPr>
          <w:sz w:val="24"/>
          <w:szCs w:val="24"/>
        </w:rPr>
        <w:t xml:space="preserve">. </w:t>
      </w:r>
    </w:p>
    <w:p w14:paraId="4E8A239D" w14:textId="3DA496F9" w:rsidR="00707942" w:rsidRDefault="00921B7A" w:rsidP="00BE090E">
      <w:pPr>
        <w:spacing w:line="240" w:lineRule="auto"/>
        <w:ind w:firstLine="261"/>
        <w:contextualSpacing/>
        <w:jc w:val="both"/>
        <w:rPr>
          <w:sz w:val="24"/>
          <w:szCs w:val="24"/>
        </w:rPr>
      </w:pPr>
      <w:r>
        <w:rPr>
          <w:sz w:val="24"/>
          <w:szCs w:val="24"/>
        </w:rPr>
        <w:t>7.13</w:t>
      </w:r>
      <w:r w:rsidR="00707942" w:rsidRPr="00EE30BA">
        <w:rPr>
          <w:sz w:val="24"/>
          <w:szCs w:val="24"/>
        </w:rPr>
        <w:t xml:space="preserve"> Исполнитель обязан ежедневно по окончанию работ </w:t>
      </w:r>
      <w:proofErr w:type="gramStart"/>
      <w:r w:rsidR="00707942" w:rsidRPr="00EE30BA">
        <w:rPr>
          <w:sz w:val="24"/>
          <w:szCs w:val="24"/>
        </w:rPr>
        <w:t>предоставлять Заказчику отчет</w:t>
      </w:r>
      <w:proofErr w:type="gramEnd"/>
      <w:r w:rsidR="00707942" w:rsidRPr="00EE30BA">
        <w:rPr>
          <w:sz w:val="24"/>
          <w:szCs w:val="24"/>
        </w:rPr>
        <w:t xml:space="preserve"> </w:t>
      </w:r>
      <w:r w:rsidR="00207DEA" w:rsidRPr="00EE30BA">
        <w:rPr>
          <w:sz w:val="24"/>
          <w:szCs w:val="24"/>
        </w:rPr>
        <w:t>о проделанной</w:t>
      </w:r>
      <w:r w:rsidR="000D7725">
        <w:rPr>
          <w:sz w:val="24"/>
          <w:szCs w:val="24"/>
        </w:rPr>
        <w:t xml:space="preserve"> за</w:t>
      </w:r>
      <w:r w:rsidR="00E11902" w:rsidRPr="00EE30BA">
        <w:rPr>
          <w:sz w:val="24"/>
          <w:szCs w:val="24"/>
        </w:rPr>
        <w:t xml:space="preserve"> день</w:t>
      </w:r>
      <w:r w:rsidR="00207DEA" w:rsidRPr="00EE30BA">
        <w:rPr>
          <w:sz w:val="24"/>
          <w:szCs w:val="24"/>
        </w:rPr>
        <w:t xml:space="preserve"> работе </w:t>
      </w:r>
      <w:r w:rsidR="00707942" w:rsidRPr="00EE30BA">
        <w:rPr>
          <w:sz w:val="24"/>
          <w:szCs w:val="24"/>
        </w:rPr>
        <w:t>в виде результатов фотофиксации в электронном виде.</w:t>
      </w:r>
    </w:p>
    <w:p w14:paraId="24851AB9" w14:textId="0E9C1601" w:rsidR="00D2187A" w:rsidRDefault="00D2187A" w:rsidP="00BE090E">
      <w:pPr>
        <w:spacing w:line="240" w:lineRule="auto"/>
        <w:ind w:firstLine="261"/>
        <w:contextualSpacing/>
        <w:jc w:val="both"/>
        <w:rPr>
          <w:sz w:val="24"/>
          <w:szCs w:val="24"/>
        </w:rPr>
      </w:pPr>
      <w:r>
        <w:rPr>
          <w:sz w:val="24"/>
          <w:szCs w:val="24"/>
        </w:rPr>
        <w:t>7.</w:t>
      </w:r>
      <w:r w:rsidR="00921B7A">
        <w:rPr>
          <w:sz w:val="24"/>
          <w:szCs w:val="24"/>
        </w:rPr>
        <w:t>14</w:t>
      </w:r>
      <w:proofErr w:type="gramStart"/>
      <w:r w:rsidRPr="005948D1">
        <w:rPr>
          <w:sz w:val="24"/>
          <w:szCs w:val="24"/>
        </w:rPr>
        <w:t xml:space="preserve"> </w:t>
      </w:r>
      <w:r w:rsidR="000870F5" w:rsidRPr="005948D1">
        <w:rPr>
          <w:sz w:val="24"/>
          <w:szCs w:val="24"/>
          <w:lang w:eastAsia="en-US"/>
        </w:rPr>
        <w:t>Д</w:t>
      </w:r>
      <w:proofErr w:type="gramEnd"/>
      <w:r w:rsidR="000870F5" w:rsidRPr="005948D1">
        <w:rPr>
          <w:sz w:val="24"/>
          <w:szCs w:val="24"/>
          <w:lang w:eastAsia="en-US"/>
        </w:rPr>
        <w:t xml:space="preserve">ля предоставления </w:t>
      </w:r>
      <w:r w:rsidR="000D7725">
        <w:rPr>
          <w:sz w:val="24"/>
          <w:szCs w:val="24"/>
          <w:lang w:eastAsia="en-US"/>
        </w:rPr>
        <w:t>права доступа на О</w:t>
      </w:r>
      <w:r w:rsidR="000870F5" w:rsidRPr="005948D1">
        <w:rPr>
          <w:sz w:val="24"/>
          <w:szCs w:val="24"/>
          <w:lang w:eastAsia="en-US"/>
        </w:rPr>
        <w:t xml:space="preserve">бъект </w:t>
      </w:r>
      <w:r w:rsidR="000870F5" w:rsidRPr="005948D1">
        <w:rPr>
          <w:sz w:val="24"/>
          <w:szCs w:val="24"/>
        </w:rPr>
        <w:t>Исполнитель</w:t>
      </w:r>
      <w:r w:rsidR="000870F5" w:rsidRPr="005948D1">
        <w:rPr>
          <w:sz w:val="24"/>
          <w:szCs w:val="24"/>
          <w:lang w:eastAsia="en-US"/>
        </w:rPr>
        <w:t xml:space="preserve"> не </w:t>
      </w:r>
      <w:r w:rsidR="005D77BF" w:rsidRPr="005948D1">
        <w:rPr>
          <w:sz w:val="24"/>
          <w:szCs w:val="24"/>
          <w:lang w:eastAsia="en-US"/>
        </w:rPr>
        <w:t>позднее,</w:t>
      </w:r>
      <w:r w:rsidR="000870F5" w:rsidRPr="005948D1">
        <w:rPr>
          <w:sz w:val="24"/>
          <w:szCs w:val="24"/>
          <w:lang w:eastAsia="en-US"/>
        </w:rPr>
        <w:t xml:space="preserve"> чем за 3 дня до начала производства работ</w:t>
      </w:r>
      <w:r w:rsidRPr="005948D1">
        <w:rPr>
          <w:sz w:val="24"/>
          <w:szCs w:val="24"/>
        </w:rPr>
        <w:t xml:space="preserve"> обязан предоставить Заказчику </w:t>
      </w:r>
      <w:r w:rsidR="000243EE" w:rsidRPr="005948D1">
        <w:rPr>
          <w:sz w:val="24"/>
          <w:szCs w:val="24"/>
        </w:rPr>
        <w:t>официальное письмо с указанием ФИО, паспортных данных, должностей сотрудников, которые будут выполнять работы по Договору.</w:t>
      </w:r>
    </w:p>
    <w:p w14:paraId="53886398" w14:textId="77777777" w:rsidR="00A801B9" w:rsidRPr="00EE30BA" w:rsidRDefault="00617E05" w:rsidP="00BE090E">
      <w:pPr>
        <w:tabs>
          <w:tab w:val="left" w:pos="4620"/>
        </w:tabs>
        <w:spacing w:line="240" w:lineRule="auto"/>
        <w:ind w:firstLine="0"/>
        <w:contextualSpacing/>
        <w:jc w:val="center"/>
        <w:rPr>
          <w:bCs/>
          <w:sz w:val="24"/>
          <w:szCs w:val="24"/>
        </w:rPr>
      </w:pPr>
      <w:r w:rsidRPr="00EE30BA">
        <w:rPr>
          <w:bCs/>
          <w:noProof/>
          <w:sz w:val="24"/>
          <w:szCs w:val="24"/>
        </w:rPr>
        <w:t>8</w:t>
      </w:r>
      <w:r w:rsidR="00A801B9" w:rsidRPr="00EE30BA">
        <w:rPr>
          <w:bCs/>
          <w:noProof/>
          <w:sz w:val="24"/>
          <w:szCs w:val="24"/>
        </w:rPr>
        <w:t>.</w:t>
      </w:r>
      <w:r w:rsidR="00A801B9" w:rsidRPr="00EE30BA">
        <w:rPr>
          <w:bCs/>
          <w:sz w:val="24"/>
          <w:szCs w:val="24"/>
        </w:rPr>
        <w:t xml:space="preserve"> Качество, гарантии, претензии</w:t>
      </w:r>
    </w:p>
    <w:p w14:paraId="32619AAE" w14:textId="77777777" w:rsidR="00A801B9" w:rsidRPr="00EE30BA" w:rsidRDefault="00A801B9" w:rsidP="00BE090E">
      <w:pPr>
        <w:tabs>
          <w:tab w:val="left" w:pos="4620"/>
        </w:tabs>
        <w:spacing w:line="240" w:lineRule="auto"/>
        <w:ind w:firstLine="0"/>
        <w:contextualSpacing/>
        <w:jc w:val="center"/>
        <w:rPr>
          <w:bCs/>
          <w:sz w:val="24"/>
          <w:szCs w:val="24"/>
        </w:rPr>
      </w:pPr>
    </w:p>
    <w:p w14:paraId="6577E498" w14:textId="77777777" w:rsidR="00174AD7" w:rsidRPr="00EE30BA" w:rsidRDefault="00617E05" w:rsidP="00BE090E">
      <w:pPr>
        <w:spacing w:line="240" w:lineRule="auto"/>
        <w:ind w:firstLine="261"/>
        <w:contextualSpacing/>
        <w:jc w:val="both"/>
        <w:rPr>
          <w:sz w:val="24"/>
          <w:szCs w:val="24"/>
        </w:rPr>
      </w:pPr>
      <w:r w:rsidRPr="00EE30BA">
        <w:rPr>
          <w:sz w:val="24"/>
          <w:szCs w:val="24"/>
        </w:rPr>
        <w:t>8</w:t>
      </w:r>
      <w:r w:rsidR="00174AD7" w:rsidRPr="00EE30BA">
        <w:rPr>
          <w:sz w:val="24"/>
          <w:szCs w:val="24"/>
        </w:rPr>
        <w:t>.1</w:t>
      </w:r>
      <w:r w:rsidR="003B5839" w:rsidRPr="00EE30BA">
        <w:rPr>
          <w:sz w:val="24"/>
          <w:szCs w:val="24"/>
        </w:rPr>
        <w:t>.</w:t>
      </w:r>
      <w:r w:rsidR="00174AD7" w:rsidRPr="00EE30BA">
        <w:rPr>
          <w:sz w:val="24"/>
          <w:szCs w:val="24"/>
        </w:rPr>
        <w:t xml:space="preserve"> По качеству и </w:t>
      </w:r>
      <w:r w:rsidR="00A06DA3" w:rsidRPr="00EE30BA">
        <w:rPr>
          <w:sz w:val="24"/>
          <w:szCs w:val="24"/>
        </w:rPr>
        <w:t>объему выполняемая работа должна</w:t>
      </w:r>
      <w:r w:rsidR="00174AD7" w:rsidRPr="00EE30BA">
        <w:rPr>
          <w:sz w:val="24"/>
          <w:szCs w:val="24"/>
        </w:rPr>
        <w:t xml:space="preserve"> соответствовать </w:t>
      </w:r>
      <w:r w:rsidR="005E3916" w:rsidRPr="00EE30BA">
        <w:rPr>
          <w:sz w:val="24"/>
          <w:szCs w:val="24"/>
        </w:rPr>
        <w:t>техническому заданию</w:t>
      </w:r>
      <w:r w:rsidR="0025382F" w:rsidRPr="00EE30BA">
        <w:rPr>
          <w:sz w:val="24"/>
          <w:szCs w:val="24"/>
        </w:rPr>
        <w:t>.</w:t>
      </w:r>
    </w:p>
    <w:p w14:paraId="5F8CEDDB" w14:textId="77777777" w:rsidR="00A801B9" w:rsidRPr="00EE30BA" w:rsidRDefault="00617E05" w:rsidP="00BE090E">
      <w:pPr>
        <w:tabs>
          <w:tab w:val="left" w:pos="4620"/>
        </w:tabs>
        <w:spacing w:line="240" w:lineRule="auto"/>
        <w:ind w:firstLine="658"/>
        <w:contextualSpacing/>
        <w:jc w:val="center"/>
        <w:rPr>
          <w:sz w:val="24"/>
          <w:szCs w:val="24"/>
        </w:rPr>
      </w:pPr>
      <w:r w:rsidRPr="00EE30BA">
        <w:rPr>
          <w:sz w:val="24"/>
          <w:szCs w:val="24"/>
        </w:rPr>
        <w:t>9</w:t>
      </w:r>
      <w:r w:rsidR="00A801B9" w:rsidRPr="00EE30BA">
        <w:rPr>
          <w:sz w:val="24"/>
          <w:szCs w:val="24"/>
        </w:rPr>
        <w:t xml:space="preserve">. </w:t>
      </w:r>
      <w:r w:rsidR="0025382F" w:rsidRPr="00EE30BA">
        <w:rPr>
          <w:sz w:val="24"/>
          <w:szCs w:val="24"/>
        </w:rPr>
        <w:t>Ответственность</w:t>
      </w:r>
    </w:p>
    <w:p w14:paraId="3C8DE49E" w14:textId="77777777" w:rsidR="00A801B9" w:rsidRPr="00EE30BA" w:rsidRDefault="00A801B9" w:rsidP="00BE090E">
      <w:pPr>
        <w:tabs>
          <w:tab w:val="left" w:pos="4620"/>
        </w:tabs>
        <w:spacing w:line="240" w:lineRule="auto"/>
        <w:ind w:firstLine="658"/>
        <w:contextualSpacing/>
        <w:jc w:val="center"/>
        <w:rPr>
          <w:sz w:val="24"/>
          <w:szCs w:val="24"/>
        </w:rPr>
      </w:pPr>
    </w:p>
    <w:p w14:paraId="2A88571E" w14:textId="77777777" w:rsidR="0025382F" w:rsidRPr="00EE30BA" w:rsidRDefault="00617E05" w:rsidP="00BE090E">
      <w:pPr>
        <w:spacing w:line="240" w:lineRule="auto"/>
        <w:ind w:firstLine="261"/>
        <w:contextualSpacing/>
        <w:jc w:val="both"/>
        <w:rPr>
          <w:sz w:val="24"/>
          <w:szCs w:val="24"/>
        </w:rPr>
      </w:pPr>
      <w:r w:rsidRPr="00EE30BA">
        <w:rPr>
          <w:sz w:val="24"/>
          <w:szCs w:val="24"/>
        </w:rPr>
        <w:lastRenderedPageBreak/>
        <w:t>9</w:t>
      </w:r>
      <w:r w:rsidR="0025382F" w:rsidRPr="00EE30BA">
        <w:rPr>
          <w:sz w:val="24"/>
          <w:szCs w:val="24"/>
        </w:rPr>
        <w:t>.1.</w:t>
      </w:r>
      <w:r w:rsidR="0025382F" w:rsidRPr="00EE30BA">
        <w:rPr>
          <w:sz w:val="24"/>
          <w:szCs w:val="24"/>
        </w:rPr>
        <w:tab/>
        <w:t>Сторона, нарушившая Договор, обязана возместить другой стороне причиненные таким нарушением убытки.</w:t>
      </w:r>
    </w:p>
    <w:p w14:paraId="4B82EBF2" w14:textId="77777777" w:rsidR="0025382F"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.2.</w:t>
      </w:r>
      <w:r w:rsidR="0025382F" w:rsidRPr="00EE30BA">
        <w:rPr>
          <w:sz w:val="24"/>
          <w:szCs w:val="24"/>
        </w:rPr>
        <w:tab/>
        <w:t xml:space="preserve">В случаях, когда работы выполнены </w:t>
      </w:r>
      <w:r w:rsidR="00EF2311" w:rsidRPr="00EE30BA">
        <w:rPr>
          <w:sz w:val="24"/>
          <w:szCs w:val="24"/>
        </w:rPr>
        <w:t>Исполнителе</w:t>
      </w:r>
      <w:r w:rsidR="0025382F" w:rsidRPr="00EE30BA">
        <w:rPr>
          <w:sz w:val="24"/>
          <w:szCs w:val="24"/>
        </w:rPr>
        <w:t>м с отступлениями от настоящего Договора, ухудшившими результат работы, Заказчик вправе по своему выбору:</w:t>
      </w:r>
    </w:p>
    <w:p w14:paraId="78A278C7" w14:textId="77777777" w:rsidR="0025382F"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 xml:space="preserve">.2.1. Потребовать от </w:t>
      </w:r>
      <w:r w:rsidR="00EF2311" w:rsidRPr="00EE30BA">
        <w:rPr>
          <w:sz w:val="24"/>
          <w:szCs w:val="24"/>
        </w:rPr>
        <w:t>Исполнителя</w:t>
      </w:r>
      <w:r w:rsidR="0025382F" w:rsidRPr="00EE30BA">
        <w:rPr>
          <w:sz w:val="24"/>
          <w:szCs w:val="24"/>
        </w:rPr>
        <w:t xml:space="preserve"> безвозмездного устранения недостатков в разумный срок.</w:t>
      </w:r>
    </w:p>
    <w:p w14:paraId="0C0070A5" w14:textId="77777777" w:rsidR="0025382F"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 xml:space="preserve">.2.2. Потребовать от </w:t>
      </w:r>
      <w:r w:rsidR="00EF2311" w:rsidRPr="00EE30BA">
        <w:rPr>
          <w:sz w:val="24"/>
          <w:szCs w:val="24"/>
        </w:rPr>
        <w:t>Исполнителя</w:t>
      </w:r>
      <w:r w:rsidR="0025382F" w:rsidRPr="00EE30BA">
        <w:rPr>
          <w:sz w:val="24"/>
          <w:szCs w:val="24"/>
        </w:rPr>
        <w:t xml:space="preserve"> соразмерного уменьшения установленной за работу цены.</w:t>
      </w:r>
    </w:p>
    <w:p w14:paraId="07EE1148" w14:textId="77777777" w:rsidR="0025382F"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 xml:space="preserve">.2.3. Устранить недостатки своими силами или привлечь для их устранения третье лицо с отнесением расходов на устранение недостатков на </w:t>
      </w:r>
      <w:r w:rsidR="00EF2311" w:rsidRPr="00EE30BA">
        <w:rPr>
          <w:sz w:val="24"/>
          <w:szCs w:val="24"/>
        </w:rPr>
        <w:t>Исполнителя</w:t>
      </w:r>
      <w:r w:rsidR="0025382F" w:rsidRPr="00EE30BA">
        <w:rPr>
          <w:sz w:val="24"/>
          <w:szCs w:val="24"/>
        </w:rPr>
        <w:t>.</w:t>
      </w:r>
    </w:p>
    <w:p w14:paraId="5319B87E" w14:textId="77777777" w:rsidR="0025382F"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.3.</w:t>
      </w:r>
      <w:r w:rsidR="0025382F" w:rsidRPr="00EE30BA">
        <w:rPr>
          <w:sz w:val="24"/>
          <w:szCs w:val="24"/>
        </w:rPr>
        <w:tab/>
        <w:t xml:space="preserve">Если отступления в работе от условий Договора подряда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w:t>
      </w:r>
    </w:p>
    <w:p w14:paraId="1CC7A29A" w14:textId="77777777" w:rsidR="00B81036" w:rsidRPr="00EE30BA" w:rsidRDefault="00617E05" w:rsidP="00BE090E">
      <w:pPr>
        <w:spacing w:line="240" w:lineRule="auto"/>
        <w:ind w:firstLine="261"/>
        <w:contextualSpacing/>
        <w:jc w:val="both"/>
        <w:rPr>
          <w:sz w:val="24"/>
          <w:szCs w:val="24"/>
        </w:rPr>
      </w:pPr>
      <w:r w:rsidRPr="00EE30BA">
        <w:rPr>
          <w:sz w:val="24"/>
          <w:szCs w:val="24"/>
        </w:rPr>
        <w:t>9</w:t>
      </w:r>
      <w:r w:rsidR="0025382F" w:rsidRPr="00EE30BA">
        <w:rPr>
          <w:sz w:val="24"/>
          <w:szCs w:val="24"/>
        </w:rPr>
        <w:t>.</w:t>
      </w:r>
      <w:r w:rsidR="004A00A2" w:rsidRPr="00EE30BA">
        <w:rPr>
          <w:sz w:val="24"/>
          <w:szCs w:val="24"/>
        </w:rPr>
        <w:t>4</w:t>
      </w:r>
      <w:r w:rsidR="00B81036" w:rsidRPr="00EE30BA">
        <w:rPr>
          <w:sz w:val="24"/>
          <w:szCs w:val="24"/>
        </w:rPr>
        <w:t xml:space="preserve">. Задержка в выполнении работ, возникшая по вине Заказчика и ограничивающая возможность </w:t>
      </w:r>
      <w:r w:rsidR="00EF2311" w:rsidRPr="00EE30BA">
        <w:rPr>
          <w:sz w:val="24"/>
          <w:szCs w:val="24"/>
        </w:rPr>
        <w:t>Исполнителя</w:t>
      </w:r>
      <w:r w:rsidR="00B81036" w:rsidRPr="00EE30BA">
        <w:rPr>
          <w:sz w:val="24"/>
          <w:szCs w:val="24"/>
        </w:rPr>
        <w:t xml:space="preserve"> выполнить свои обязательства в сроки, предусмотренные настоящим Договором, не будет считаться основанием для взимания пени с </w:t>
      </w:r>
      <w:r w:rsidR="00EF2311" w:rsidRPr="00EE30BA">
        <w:rPr>
          <w:sz w:val="24"/>
          <w:szCs w:val="24"/>
        </w:rPr>
        <w:t>Исполнителя</w:t>
      </w:r>
      <w:r w:rsidR="00B81036" w:rsidRPr="00EE30BA">
        <w:rPr>
          <w:sz w:val="24"/>
          <w:szCs w:val="24"/>
        </w:rPr>
        <w:t>. При этом Сторонами будут предусмотрены в письменном виде сроки исполнения своих обязательств соразмерно времени задержки в выполнении работ.</w:t>
      </w:r>
    </w:p>
    <w:p w14:paraId="31B5A5D8" w14:textId="77777777" w:rsidR="00B81036" w:rsidRPr="00EE30BA" w:rsidRDefault="00617E05" w:rsidP="00BE090E">
      <w:pPr>
        <w:spacing w:line="240" w:lineRule="auto"/>
        <w:ind w:firstLine="261"/>
        <w:contextualSpacing/>
        <w:jc w:val="both"/>
        <w:rPr>
          <w:sz w:val="24"/>
          <w:szCs w:val="24"/>
        </w:rPr>
      </w:pPr>
      <w:r w:rsidRPr="00EE30BA">
        <w:rPr>
          <w:sz w:val="24"/>
          <w:szCs w:val="24"/>
        </w:rPr>
        <w:t>9</w:t>
      </w:r>
      <w:r w:rsidR="00AC47B5" w:rsidRPr="00EE30BA">
        <w:rPr>
          <w:sz w:val="24"/>
          <w:szCs w:val="24"/>
        </w:rPr>
        <w:t>.</w:t>
      </w:r>
      <w:r w:rsidR="00D43970">
        <w:rPr>
          <w:sz w:val="24"/>
          <w:szCs w:val="24"/>
        </w:rPr>
        <w:t>5</w:t>
      </w:r>
      <w:r w:rsidR="00AC47B5" w:rsidRPr="00EE30BA">
        <w:rPr>
          <w:sz w:val="24"/>
          <w:szCs w:val="24"/>
        </w:rPr>
        <w:t>.</w:t>
      </w:r>
      <w:r w:rsidR="00883014" w:rsidRPr="00EE30BA">
        <w:rPr>
          <w:sz w:val="24"/>
          <w:szCs w:val="24"/>
        </w:rPr>
        <w:t xml:space="preserve"> </w:t>
      </w:r>
      <w:r w:rsidR="00B81036" w:rsidRPr="00EE30BA">
        <w:rPr>
          <w:sz w:val="24"/>
          <w:szCs w:val="24"/>
        </w:rPr>
        <w:t>Стороны обязуются соблюдать конфиденциальность в отношении информации, полученной друг от друга, касающейся Договора. Сторона, нарушившая данное условие, несёт ответственность в соответствии с действующим законодательством РФ.</w:t>
      </w:r>
    </w:p>
    <w:p w14:paraId="20A81647" w14:textId="77777777" w:rsidR="0012378F" w:rsidRPr="00EE30BA" w:rsidRDefault="0012378F" w:rsidP="00BE090E">
      <w:pPr>
        <w:spacing w:line="240" w:lineRule="auto"/>
        <w:ind w:firstLine="261"/>
        <w:contextualSpacing/>
        <w:jc w:val="both"/>
        <w:rPr>
          <w:sz w:val="24"/>
          <w:szCs w:val="24"/>
        </w:rPr>
      </w:pPr>
      <w:r w:rsidRPr="00EE30BA">
        <w:rPr>
          <w:sz w:val="24"/>
          <w:szCs w:val="24"/>
        </w:rPr>
        <w:t>9.</w:t>
      </w:r>
      <w:r w:rsidR="00D43970">
        <w:rPr>
          <w:sz w:val="24"/>
          <w:szCs w:val="24"/>
        </w:rPr>
        <w:t>6</w:t>
      </w:r>
      <w:r w:rsidR="00A55947">
        <w:rPr>
          <w:sz w:val="24"/>
          <w:szCs w:val="24"/>
        </w:rPr>
        <w:t>.</w:t>
      </w:r>
      <w:r w:rsidRPr="00EE30BA">
        <w:rPr>
          <w:sz w:val="24"/>
          <w:szCs w:val="24"/>
        </w:rPr>
        <w:t xml:space="preserve"> </w:t>
      </w:r>
      <w:r w:rsidR="00EF2311" w:rsidRPr="00EE30BA">
        <w:rPr>
          <w:sz w:val="24"/>
          <w:szCs w:val="24"/>
        </w:rPr>
        <w:t>Исполнитель</w:t>
      </w:r>
      <w:r w:rsidRPr="00EE30BA">
        <w:rPr>
          <w:sz w:val="24"/>
          <w:szCs w:val="24"/>
        </w:rPr>
        <w:t xml:space="preserve"> берет на себя ответственность перед государственными органами в связи с неисполнением и/или некачественным исполнением </w:t>
      </w:r>
      <w:r w:rsidR="00EF2311" w:rsidRPr="00EE30BA">
        <w:rPr>
          <w:sz w:val="24"/>
          <w:szCs w:val="24"/>
        </w:rPr>
        <w:t>Исполнителе</w:t>
      </w:r>
      <w:r w:rsidRPr="00EE30BA">
        <w:rPr>
          <w:sz w:val="24"/>
          <w:szCs w:val="24"/>
        </w:rPr>
        <w:t>м обязательств согласно данному Договору;</w:t>
      </w:r>
    </w:p>
    <w:p w14:paraId="13703EAD" w14:textId="77777777" w:rsidR="00F47851" w:rsidRPr="00EE30BA" w:rsidRDefault="00F47851" w:rsidP="00BE090E">
      <w:pPr>
        <w:spacing w:line="240" w:lineRule="auto"/>
        <w:ind w:firstLine="261"/>
        <w:contextualSpacing/>
        <w:jc w:val="both"/>
        <w:rPr>
          <w:sz w:val="24"/>
          <w:szCs w:val="24"/>
        </w:rPr>
      </w:pPr>
    </w:p>
    <w:p w14:paraId="54212EB7" w14:textId="77777777" w:rsidR="00A801B9" w:rsidRPr="00EE30BA" w:rsidRDefault="00617E05" w:rsidP="00BE090E">
      <w:pPr>
        <w:tabs>
          <w:tab w:val="left" w:pos="4620"/>
        </w:tabs>
        <w:spacing w:line="240" w:lineRule="auto"/>
        <w:ind w:firstLine="0"/>
        <w:contextualSpacing/>
        <w:jc w:val="center"/>
        <w:rPr>
          <w:bCs/>
          <w:sz w:val="24"/>
          <w:szCs w:val="24"/>
        </w:rPr>
      </w:pPr>
      <w:r w:rsidRPr="00EE30BA">
        <w:rPr>
          <w:bCs/>
          <w:noProof/>
          <w:sz w:val="24"/>
          <w:szCs w:val="24"/>
        </w:rPr>
        <w:t>1</w:t>
      </w:r>
      <w:r w:rsidR="000E0F99" w:rsidRPr="00EE30BA">
        <w:rPr>
          <w:bCs/>
          <w:noProof/>
          <w:sz w:val="24"/>
          <w:szCs w:val="24"/>
        </w:rPr>
        <w:t>0</w:t>
      </w:r>
      <w:r w:rsidR="00A801B9" w:rsidRPr="00EE30BA">
        <w:rPr>
          <w:bCs/>
          <w:noProof/>
          <w:sz w:val="24"/>
          <w:szCs w:val="24"/>
        </w:rPr>
        <w:t>.</w:t>
      </w:r>
      <w:r w:rsidR="00A801B9" w:rsidRPr="00EE30BA">
        <w:rPr>
          <w:bCs/>
          <w:sz w:val="24"/>
          <w:szCs w:val="24"/>
        </w:rPr>
        <w:t xml:space="preserve"> </w:t>
      </w:r>
      <w:r w:rsidR="00B03FBA" w:rsidRPr="00EE30BA">
        <w:rPr>
          <w:bCs/>
          <w:sz w:val="24"/>
          <w:szCs w:val="24"/>
        </w:rPr>
        <w:t>Непреодолимая сила  (форс-мажорные обстоятельства)</w:t>
      </w:r>
    </w:p>
    <w:p w14:paraId="180A0158" w14:textId="77777777" w:rsidR="00A801B9" w:rsidRPr="00EE30BA" w:rsidRDefault="00A801B9" w:rsidP="00BE090E">
      <w:pPr>
        <w:tabs>
          <w:tab w:val="left" w:pos="4620"/>
        </w:tabs>
        <w:spacing w:line="240" w:lineRule="auto"/>
        <w:ind w:firstLine="0"/>
        <w:contextualSpacing/>
        <w:jc w:val="center"/>
        <w:rPr>
          <w:bCs/>
          <w:sz w:val="24"/>
          <w:szCs w:val="24"/>
        </w:rPr>
      </w:pPr>
    </w:p>
    <w:p w14:paraId="52E23ECC"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0</w:t>
      </w:r>
      <w:r w:rsidR="00A801B9" w:rsidRPr="00EE30BA">
        <w:rPr>
          <w:sz w:val="24"/>
          <w:szCs w:val="24"/>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военных действий, эпидемии, пожара, наводнения, землетрясения и иных явлений природы, а также забастовок, принятия решений органами государственной власти, изменения действующего таможенного законодательства и т.д. если эти обстоятельства непосредственно повлияли на исполнение настоящего Договора. При этом срок исполнения обязательств по Договору отодвигается соразмерно времени, в течение которого действовали такие обстоятельства.</w:t>
      </w:r>
    </w:p>
    <w:p w14:paraId="4C8FE9EE"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0</w:t>
      </w:r>
      <w:r w:rsidR="00A801B9" w:rsidRPr="00EE30BA">
        <w:rPr>
          <w:sz w:val="24"/>
          <w:szCs w:val="24"/>
        </w:rPr>
        <w:t>.2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(Десяти) дней с момента их наступления, в письменной форме известить другую сторону. Несвоевременное, сверх 15 (Пятнадцати) дней извещение об обстоятельствах непреодолимой силы лишает соответствующую сторону права ссылаться на них в будущем.</w:t>
      </w:r>
    </w:p>
    <w:p w14:paraId="480E36C9"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0</w:t>
      </w:r>
      <w:r w:rsidR="00A801B9" w:rsidRPr="00EE30BA">
        <w:rPr>
          <w:sz w:val="24"/>
          <w:szCs w:val="24"/>
        </w:rPr>
        <w:t>.3 Надлежащим доказательством наличия указанных выше обстоятельств и их продолжительности будут служить свидетельства соответствующ</w:t>
      </w:r>
      <w:r w:rsidR="001041FD" w:rsidRPr="00EE30BA">
        <w:rPr>
          <w:sz w:val="24"/>
          <w:szCs w:val="24"/>
        </w:rPr>
        <w:t>ей</w:t>
      </w:r>
      <w:r w:rsidR="00A801B9" w:rsidRPr="00EE30BA">
        <w:rPr>
          <w:sz w:val="24"/>
          <w:szCs w:val="24"/>
        </w:rPr>
        <w:t xml:space="preserve"> Торгово-промышленной палаты г. Москвы, либо иных Торгово-промышленных палат.</w:t>
      </w:r>
    </w:p>
    <w:p w14:paraId="6458A95D" w14:textId="77777777" w:rsidR="00A801B9" w:rsidRPr="00EE30BA" w:rsidRDefault="00A801B9" w:rsidP="00BE090E">
      <w:pPr>
        <w:tabs>
          <w:tab w:val="left" w:pos="4620"/>
        </w:tabs>
        <w:spacing w:line="240" w:lineRule="auto"/>
        <w:ind w:firstLine="0"/>
        <w:contextualSpacing/>
        <w:jc w:val="center"/>
        <w:rPr>
          <w:bCs/>
          <w:noProof/>
          <w:sz w:val="24"/>
          <w:szCs w:val="24"/>
        </w:rPr>
      </w:pPr>
    </w:p>
    <w:p w14:paraId="386647A7" w14:textId="77777777" w:rsidR="00A801B9" w:rsidRPr="00EE30BA" w:rsidRDefault="00617E05" w:rsidP="00BE090E">
      <w:pPr>
        <w:tabs>
          <w:tab w:val="left" w:pos="4620"/>
        </w:tabs>
        <w:spacing w:line="240" w:lineRule="auto"/>
        <w:ind w:firstLine="0"/>
        <w:contextualSpacing/>
        <w:jc w:val="center"/>
        <w:rPr>
          <w:bCs/>
          <w:sz w:val="24"/>
          <w:szCs w:val="24"/>
        </w:rPr>
      </w:pPr>
      <w:r w:rsidRPr="00EE30BA">
        <w:rPr>
          <w:bCs/>
          <w:noProof/>
          <w:sz w:val="24"/>
          <w:szCs w:val="24"/>
        </w:rPr>
        <w:t>1</w:t>
      </w:r>
      <w:r w:rsidR="00B53FDB" w:rsidRPr="00EE30BA">
        <w:rPr>
          <w:bCs/>
          <w:noProof/>
          <w:sz w:val="24"/>
          <w:szCs w:val="24"/>
        </w:rPr>
        <w:t>1</w:t>
      </w:r>
      <w:r w:rsidR="00A801B9" w:rsidRPr="00EE30BA">
        <w:rPr>
          <w:bCs/>
          <w:noProof/>
          <w:sz w:val="24"/>
          <w:szCs w:val="24"/>
        </w:rPr>
        <w:t>.</w:t>
      </w:r>
      <w:r w:rsidR="00A801B9" w:rsidRPr="00EE30BA">
        <w:rPr>
          <w:bCs/>
          <w:sz w:val="24"/>
          <w:szCs w:val="24"/>
        </w:rPr>
        <w:t xml:space="preserve"> </w:t>
      </w:r>
      <w:r w:rsidR="00BA2148" w:rsidRPr="00EE30BA">
        <w:rPr>
          <w:bCs/>
          <w:sz w:val="24"/>
          <w:szCs w:val="24"/>
        </w:rPr>
        <w:t>Разрешение споров</w:t>
      </w:r>
    </w:p>
    <w:p w14:paraId="46D7969A" w14:textId="77777777" w:rsidR="00A801B9" w:rsidRPr="00EE30BA" w:rsidRDefault="00A801B9" w:rsidP="00BE090E">
      <w:pPr>
        <w:tabs>
          <w:tab w:val="left" w:pos="4620"/>
        </w:tabs>
        <w:spacing w:line="240" w:lineRule="auto"/>
        <w:ind w:firstLine="0"/>
        <w:contextualSpacing/>
        <w:jc w:val="center"/>
        <w:rPr>
          <w:bCs/>
          <w:sz w:val="24"/>
          <w:szCs w:val="24"/>
        </w:rPr>
      </w:pPr>
    </w:p>
    <w:p w14:paraId="57B96FFB"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1</w:t>
      </w:r>
      <w:r w:rsidR="00A801B9" w:rsidRPr="00EE30BA">
        <w:rPr>
          <w:sz w:val="24"/>
          <w:szCs w:val="24"/>
        </w:rPr>
        <w:t>.1 Все споры и разногласия, возникающие по настоящему Договору, разрешаются Сторонами путем переговоров, а при невозможности решения споров путем переговоров, спор разрешается в Арбитражном суде по месту нахождения ответчика.</w:t>
      </w:r>
    </w:p>
    <w:p w14:paraId="0009C874"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1</w:t>
      </w:r>
      <w:r w:rsidR="00A801B9" w:rsidRPr="00EE30BA">
        <w:rPr>
          <w:sz w:val="24"/>
          <w:szCs w:val="24"/>
        </w:rPr>
        <w:t>.2 Взаимоотношения Сторон в части, непредусмотренной настоящим Договором, регулируются действующим законодательством РФ.</w:t>
      </w:r>
    </w:p>
    <w:p w14:paraId="125BBC92" w14:textId="77777777" w:rsidR="00A801B9" w:rsidRPr="00EE30BA" w:rsidRDefault="00A801B9" w:rsidP="00BE090E">
      <w:pPr>
        <w:tabs>
          <w:tab w:val="left" w:pos="4620"/>
        </w:tabs>
        <w:spacing w:line="240" w:lineRule="auto"/>
        <w:ind w:firstLine="567"/>
        <w:contextualSpacing/>
        <w:jc w:val="both"/>
        <w:rPr>
          <w:sz w:val="24"/>
          <w:szCs w:val="24"/>
        </w:rPr>
      </w:pPr>
    </w:p>
    <w:p w14:paraId="645DE9E1" w14:textId="77777777" w:rsidR="00F47851" w:rsidRPr="00EE30BA" w:rsidRDefault="00F47851" w:rsidP="00BE090E">
      <w:pPr>
        <w:tabs>
          <w:tab w:val="left" w:pos="4620"/>
        </w:tabs>
        <w:spacing w:line="240" w:lineRule="auto"/>
        <w:ind w:firstLine="567"/>
        <w:contextualSpacing/>
        <w:jc w:val="both"/>
        <w:rPr>
          <w:sz w:val="24"/>
          <w:szCs w:val="24"/>
        </w:rPr>
      </w:pPr>
    </w:p>
    <w:p w14:paraId="01E2571E" w14:textId="77777777" w:rsidR="00A801B9" w:rsidRPr="00EE30BA" w:rsidRDefault="00617E05" w:rsidP="00BE090E">
      <w:pPr>
        <w:tabs>
          <w:tab w:val="left" w:pos="4620"/>
        </w:tabs>
        <w:spacing w:line="240" w:lineRule="auto"/>
        <w:ind w:firstLine="0"/>
        <w:contextualSpacing/>
        <w:jc w:val="center"/>
        <w:rPr>
          <w:bCs/>
          <w:sz w:val="24"/>
          <w:szCs w:val="24"/>
        </w:rPr>
      </w:pPr>
      <w:r w:rsidRPr="00EE30BA">
        <w:rPr>
          <w:bCs/>
          <w:noProof/>
          <w:sz w:val="24"/>
          <w:szCs w:val="24"/>
        </w:rPr>
        <w:t>1</w:t>
      </w:r>
      <w:r w:rsidR="000E0F99" w:rsidRPr="00EE30BA">
        <w:rPr>
          <w:bCs/>
          <w:noProof/>
          <w:sz w:val="24"/>
          <w:szCs w:val="24"/>
        </w:rPr>
        <w:t>2</w:t>
      </w:r>
      <w:r w:rsidR="00A801B9" w:rsidRPr="00EE30BA">
        <w:rPr>
          <w:bCs/>
          <w:noProof/>
          <w:sz w:val="24"/>
          <w:szCs w:val="24"/>
        </w:rPr>
        <w:t>.</w:t>
      </w:r>
      <w:r w:rsidR="00A801B9" w:rsidRPr="00EE30BA">
        <w:rPr>
          <w:bCs/>
          <w:sz w:val="24"/>
          <w:szCs w:val="24"/>
        </w:rPr>
        <w:t xml:space="preserve"> Прочие условия</w:t>
      </w:r>
    </w:p>
    <w:p w14:paraId="6334DD42" w14:textId="77777777" w:rsidR="00A801B9" w:rsidRPr="00EE30BA" w:rsidRDefault="00A801B9" w:rsidP="00BE090E">
      <w:pPr>
        <w:tabs>
          <w:tab w:val="left" w:pos="4620"/>
        </w:tabs>
        <w:spacing w:line="240" w:lineRule="auto"/>
        <w:ind w:firstLine="0"/>
        <w:contextualSpacing/>
        <w:jc w:val="center"/>
        <w:rPr>
          <w:bCs/>
          <w:sz w:val="24"/>
          <w:szCs w:val="24"/>
        </w:rPr>
      </w:pPr>
    </w:p>
    <w:p w14:paraId="7E191221" w14:textId="045AFC51" w:rsidR="00A801B9" w:rsidRPr="00EE30BA" w:rsidRDefault="00C021F9" w:rsidP="00BE090E">
      <w:pPr>
        <w:spacing w:line="240" w:lineRule="auto"/>
        <w:ind w:firstLine="261"/>
        <w:contextualSpacing/>
        <w:jc w:val="both"/>
        <w:rPr>
          <w:sz w:val="24"/>
          <w:szCs w:val="24"/>
        </w:rPr>
      </w:pPr>
      <w:r>
        <w:rPr>
          <w:sz w:val="24"/>
          <w:szCs w:val="24"/>
        </w:rPr>
        <w:t xml:space="preserve"> </w:t>
      </w:r>
      <w:r w:rsidR="00617E05" w:rsidRPr="00EE30BA">
        <w:rPr>
          <w:sz w:val="24"/>
          <w:szCs w:val="24"/>
        </w:rPr>
        <w:t>1</w:t>
      </w:r>
      <w:r w:rsidR="000E0F99" w:rsidRPr="00EE30BA">
        <w:rPr>
          <w:sz w:val="24"/>
          <w:szCs w:val="24"/>
        </w:rPr>
        <w:t>2</w:t>
      </w:r>
      <w:r w:rsidR="00A801B9" w:rsidRPr="00EE30BA">
        <w:rPr>
          <w:sz w:val="24"/>
          <w:szCs w:val="24"/>
        </w:rPr>
        <w:t>.1</w:t>
      </w:r>
      <w:r w:rsidR="003B5839" w:rsidRPr="00EE30BA">
        <w:rPr>
          <w:sz w:val="24"/>
          <w:szCs w:val="24"/>
        </w:rPr>
        <w:t>.</w:t>
      </w:r>
      <w:r w:rsidR="00A801B9" w:rsidRPr="00EE30BA">
        <w:rPr>
          <w:sz w:val="24"/>
          <w:szCs w:val="24"/>
        </w:rPr>
        <w:t xml:space="preserve"> </w:t>
      </w:r>
      <w:r w:rsidRPr="00C021F9">
        <w:rPr>
          <w:sz w:val="24"/>
          <w:szCs w:val="24"/>
        </w:rPr>
        <w:t xml:space="preserve">Договор вступает в силу </w:t>
      </w:r>
      <w:proofErr w:type="gramStart"/>
      <w:r w:rsidRPr="00C021F9">
        <w:rPr>
          <w:sz w:val="24"/>
          <w:szCs w:val="24"/>
        </w:rPr>
        <w:t>с даты</w:t>
      </w:r>
      <w:proofErr w:type="gramEnd"/>
      <w:r w:rsidRPr="00C021F9">
        <w:rPr>
          <w:sz w:val="24"/>
          <w:szCs w:val="24"/>
        </w:rPr>
        <w:t xml:space="preserve"> его подписания Сторонами и дейс</w:t>
      </w:r>
      <w:r>
        <w:rPr>
          <w:sz w:val="24"/>
          <w:szCs w:val="24"/>
        </w:rPr>
        <w:t xml:space="preserve">твует 1 (Один) год </w:t>
      </w:r>
      <w:r>
        <w:rPr>
          <w:sz w:val="24"/>
          <w:szCs w:val="24"/>
        </w:rPr>
        <w:lastRenderedPageBreak/>
        <w:t>или до достиж</w:t>
      </w:r>
      <w:r w:rsidRPr="00C021F9">
        <w:rPr>
          <w:sz w:val="24"/>
          <w:szCs w:val="24"/>
        </w:rPr>
        <w:t>ения Максимальной цены Договора, указанной в п. 2.1 в зависимости от того, что наступит ранее. Истечение срока действия договора влечет прекращение обязатель</w:t>
      </w:r>
      <w:proofErr w:type="gramStart"/>
      <w:r w:rsidRPr="00C021F9">
        <w:rPr>
          <w:sz w:val="24"/>
          <w:szCs w:val="24"/>
        </w:rPr>
        <w:t>ств ст</w:t>
      </w:r>
      <w:proofErr w:type="gramEnd"/>
      <w:r w:rsidRPr="00C021F9">
        <w:rPr>
          <w:sz w:val="24"/>
          <w:szCs w:val="24"/>
        </w:rPr>
        <w:t>орон по нему в порядке пункта 3 статьи 425 Гражданского кодекса Российской Федерации.</w:t>
      </w:r>
      <w:r w:rsidR="00A801B9" w:rsidRPr="00EE30BA">
        <w:rPr>
          <w:sz w:val="24"/>
          <w:szCs w:val="24"/>
        </w:rPr>
        <w:t xml:space="preserve"> Настоящий Договор подписан в 2-х экземплярах, по одному для каждой стороны, имеющих одинаковую юридическую силу.</w:t>
      </w:r>
    </w:p>
    <w:p w14:paraId="22D97513"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A801B9" w:rsidRPr="00EE30BA">
        <w:rPr>
          <w:sz w:val="24"/>
          <w:szCs w:val="24"/>
        </w:rPr>
        <w:t>.2</w:t>
      </w:r>
      <w:r w:rsidR="003B5839" w:rsidRPr="00EE30BA">
        <w:rPr>
          <w:sz w:val="24"/>
          <w:szCs w:val="24"/>
        </w:rPr>
        <w:t>.</w:t>
      </w:r>
      <w:r w:rsidR="00A801B9" w:rsidRPr="00EE30BA">
        <w:rPr>
          <w:sz w:val="24"/>
          <w:szCs w:val="24"/>
        </w:rPr>
        <w:t xml:space="preserve"> Все изменения и дополнения к настоящему Договору будут действительны только в том случае, если они оформлены в письменной форме и надлежащим образом подписаны обеими сторонами.</w:t>
      </w:r>
    </w:p>
    <w:p w14:paraId="0B6D21C3"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A801B9" w:rsidRPr="00EE30BA">
        <w:rPr>
          <w:sz w:val="24"/>
          <w:szCs w:val="24"/>
        </w:rPr>
        <w:t>.3</w:t>
      </w:r>
      <w:r w:rsidR="003B5839" w:rsidRPr="00EE30BA">
        <w:rPr>
          <w:sz w:val="24"/>
          <w:szCs w:val="24"/>
        </w:rPr>
        <w:t>.</w:t>
      </w:r>
      <w:r w:rsidR="00A801B9" w:rsidRPr="00EE30BA">
        <w:rPr>
          <w:sz w:val="24"/>
          <w:szCs w:val="24"/>
        </w:rPr>
        <w:t xml:space="preserve"> Все приложения к настоящему Договору, оформленные и подписанные должным образом, являются его неотъемлемой частью и имеют такую же юридическую силу, как и сам Договор.</w:t>
      </w:r>
    </w:p>
    <w:p w14:paraId="74B4F0BB" w14:textId="77777777" w:rsidR="0026498F"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A801B9" w:rsidRPr="00EE30BA">
        <w:rPr>
          <w:sz w:val="24"/>
          <w:szCs w:val="24"/>
        </w:rPr>
        <w:t>.4</w:t>
      </w:r>
      <w:r w:rsidR="003B5839" w:rsidRPr="00EE30BA">
        <w:rPr>
          <w:sz w:val="24"/>
          <w:szCs w:val="24"/>
        </w:rPr>
        <w:t>.</w:t>
      </w:r>
      <w:r w:rsidR="00A801B9" w:rsidRPr="00EE30BA">
        <w:rPr>
          <w:sz w:val="24"/>
          <w:szCs w:val="24"/>
        </w:rPr>
        <w:t xml:space="preserve"> </w:t>
      </w:r>
      <w:r w:rsidR="0026498F" w:rsidRPr="00EE30BA">
        <w:rPr>
          <w:sz w:val="24"/>
          <w:szCs w:val="24"/>
        </w:rPr>
        <w:t xml:space="preserve">Настоящий Договор может быть расторгнут любой из Сторон в одностороннем порядке путем письменного уведомления другой стороны за 10 (Десять) рабочих дней до предполагаемой даты расторжения. При этом оплате подлежат только  принятые сторонами товары, работы (услуги), что должно быть подтверждено актами, подписанными обеими сторонами. </w:t>
      </w:r>
      <w:r w:rsidR="005D77BF" w:rsidRPr="00EE30BA">
        <w:rPr>
          <w:sz w:val="24"/>
          <w:szCs w:val="24"/>
        </w:rPr>
        <w:t>Остаток денежных средств, перечисленных в качестве оплаты за товары, работы (услуги)</w:t>
      </w:r>
      <w:r w:rsidR="005D77BF">
        <w:rPr>
          <w:sz w:val="24"/>
          <w:szCs w:val="24"/>
        </w:rPr>
        <w:t>,</w:t>
      </w:r>
      <w:r w:rsidR="005D77BF" w:rsidRPr="00EE30BA">
        <w:rPr>
          <w:sz w:val="24"/>
          <w:szCs w:val="24"/>
        </w:rPr>
        <w:t xml:space="preserve"> которые не поставлены или не выполнены</w:t>
      </w:r>
      <w:r w:rsidR="005D77BF">
        <w:rPr>
          <w:sz w:val="24"/>
          <w:szCs w:val="24"/>
        </w:rPr>
        <w:t>,</w:t>
      </w:r>
      <w:r w:rsidR="005D77BF" w:rsidRPr="00EE30BA">
        <w:rPr>
          <w:sz w:val="24"/>
          <w:szCs w:val="24"/>
        </w:rPr>
        <w:t xml:space="preserve"> подлежат возврату другой стороне не позднее чем через 5 (пять) рабочих дней после даты расторжения договора. </w:t>
      </w:r>
    </w:p>
    <w:p w14:paraId="5C842D4B" w14:textId="77777777" w:rsidR="00A801B9"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A801B9" w:rsidRPr="00EE30BA">
        <w:rPr>
          <w:sz w:val="24"/>
          <w:szCs w:val="24"/>
        </w:rPr>
        <w:t>.5</w:t>
      </w:r>
      <w:r w:rsidR="003B5839" w:rsidRPr="00EE30BA">
        <w:rPr>
          <w:sz w:val="24"/>
          <w:szCs w:val="24"/>
        </w:rPr>
        <w:t>.</w:t>
      </w:r>
      <w:r w:rsidR="00A801B9" w:rsidRPr="00EE30BA">
        <w:rPr>
          <w:sz w:val="24"/>
          <w:szCs w:val="24"/>
        </w:rPr>
        <w:t xml:space="preserve"> Ни одна из сторон не имеет право передавать информацию об условиях данного Договора, а также свои обязательства и права по настоящему Договору не указанным в настоящем Договоре лицам без взаимного согласия и письменного подтверждения сторон</w:t>
      </w:r>
      <w:r w:rsidR="00D870F2" w:rsidRPr="00EE30BA">
        <w:rPr>
          <w:sz w:val="24"/>
          <w:szCs w:val="24"/>
        </w:rPr>
        <w:t>;</w:t>
      </w:r>
    </w:p>
    <w:p w14:paraId="55CA7DB9" w14:textId="77777777" w:rsidR="00CA045E" w:rsidRPr="00AF4242" w:rsidRDefault="00BA03AC" w:rsidP="00BE090E">
      <w:pPr>
        <w:spacing w:line="240" w:lineRule="auto"/>
        <w:ind w:firstLine="261"/>
        <w:contextualSpacing/>
        <w:jc w:val="both"/>
        <w:rPr>
          <w:color w:val="000000"/>
          <w:sz w:val="24"/>
          <w:szCs w:val="24"/>
        </w:rPr>
      </w:pPr>
      <w:r w:rsidRPr="00EE30BA">
        <w:rPr>
          <w:sz w:val="24"/>
          <w:szCs w:val="24"/>
        </w:rPr>
        <w:t>12.6</w:t>
      </w:r>
      <w:r w:rsidR="003B5839" w:rsidRPr="00EE30BA">
        <w:rPr>
          <w:sz w:val="24"/>
          <w:szCs w:val="24"/>
        </w:rPr>
        <w:t>.</w:t>
      </w:r>
      <w:r w:rsidRPr="00EE30BA">
        <w:rPr>
          <w:sz w:val="24"/>
          <w:szCs w:val="24"/>
        </w:rPr>
        <w:t xml:space="preserve"> </w:t>
      </w:r>
      <w:r w:rsidR="00CA045E" w:rsidRPr="00AF4242">
        <w:rPr>
          <w:sz w:val="24"/>
          <w:szCs w:val="24"/>
        </w:rPr>
        <w:t xml:space="preserve">До подписания Договора </w:t>
      </w:r>
      <w:r w:rsidR="00705505" w:rsidRPr="00EE30BA">
        <w:rPr>
          <w:sz w:val="24"/>
          <w:szCs w:val="24"/>
        </w:rPr>
        <w:t>Исполнитель</w:t>
      </w:r>
      <w:r w:rsidR="00CA045E" w:rsidRPr="00AF4242">
        <w:rPr>
          <w:color w:val="000000"/>
          <w:sz w:val="24"/>
          <w:szCs w:val="24"/>
        </w:rPr>
        <w:t xml:space="preserve"> обязуется предоставить Заказчику копии следующих документов, заверенные печатью и подписью руководителя </w:t>
      </w:r>
      <w:r w:rsidR="00705505" w:rsidRPr="00EE30BA">
        <w:rPr>
          <w:sz w:val="24"/>
          <w:szCs w:val="24"/>
        </w:rPr>
        <w:t>Исполнитель</w:t>
      </w:r>
      <w:r w:rsidR="00CA045E" w:rsidRPr="00AF4242">
        <w:rPr>
          <w:color w:val="000000"/>
          <w:sz w:val="24"/>
          <w:szCs w:val="24"/>
        </w:rPr>
        <w:t xml:space="preserve">: </w:t>
      </w:r>
    </w:p>
    <w:p w14:paraId="5445F620"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12.6.1  Копию Устава </w:t>
      </w:r>
      <w:r w:rsidR="00705505" w:rsidRPr="00EE30BA">
        <w:rPr>
          <w:sz w:val="24"/>
          <w:szCs w:val="24"/>
        </w:rPr>
        <w:t>Исполнитель</w:t>
      </w:r>
      <w:r w:rsidRPr="00013911">
        <w:rPr>
          <w:color w:val="000000"/>
          <w:sz w:val="24"/>
          <w:szCs w:val="24"/>
        </w:rPr>
        <w:t>;</w:t>
      </w:r>
    </w:p>
    <w:p w14:paraId="1B001440"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12.6.2  Копию Свидетельства о постановке на учет в налоговом органе </w:t>
      </w:r>
      <w:r w:rsidR="00705505" w:rsidRPr="00EE30BA">
        <w:rPr>
          <w:sz w:val="24"/>
          <w:szCs w:val="24"/>
        </w:rPr>
        <w:t>Исполнитель</w:t>
      </w:r>
      <w:r w:rsidRPr="00013911">
        <w:rPr>
          <w:color w:val="000000"/>
          <w:sz w:val="24"/>
          <w:szCs w:val="24"/>
        </w:rPr>
        <w:t>;</w:t>
      </w:r>
    </w:p>
    <w:p w14:paraId="6D15A0EE"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12.6.3  Копию Свидетельство о государственной регистрации </w:t>
      </w:r>
      <w:r w:rsidR="00705505" w:rsidRPr="00EE30BA">
        <w:rPr>
          <w:sz w:val="24"/>
          <w:szCs w:val="24"/>
        </w:rPr>
        <w:t>Исполнитель</w:t>
      </w:r>
      <w:r w:rsidRPr="00013911">
        <w:rPr>
          <w:color w:val="000000"/>
          <w:sz w:val="24"/>
          <w:szCs w:val="24"/>
        </w:rPr>
        <w:t>;</w:t>
      </w:r>
    </w:p>
    <w:p w14:paraId="71CBC7D0"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12.6.4 Копию протокола и/или решения об избрании единоличного исполнительного органа </w:t>
      </w:r>
      <w:r w:rsidR="00705505" w:rsidRPr="00EE30BA">
        <w:rPr>
          <w:sz w:val="24"/>
          <w:szCs w:val="24"/>
        </w:rPr>
        <w:t>Исполнитель</w:t>
      </w:r>
      <w:r w:rsidRPr="00013911">
        <w:rPr>
          <w:color w:val="000000"/>
          <w:sz w:val="24"/>
          <w:szCs w:val="24"/>
        </w:rPr>
        <w:t>;</w:t>
      </w:r>
    </w:p>
    <w:p w14:paraId="31BD726C"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12.6.5 Копию бухгалтерской отчётности за прошедший завершенный налоговый период (бухгалтерский баланс и отчет о финансовых результатах)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документа (протокол или извещение о вводе сведений) подтверждающим получение отчетности налоговым органом (при передаче в электронном виде);</w:t>
      </w:r>
    </w:p>
    <w:p w14:paraId="4BDB5673"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12.6.6 Копию налоговой декларации по налогу на добавленную стоимость: раздел,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(протокол или извещение о вводе сведений).  В случае применения упрощенной системы налогообложения </w:t>
      </w:r>
      <w:r w:rsidR="00705505" w:rsidRPr="00EE30BA">
        <w:rPr>
          <w:sz w:val="24"/>
          <w:szCs w:val="24"/>
        </w:rPr>
        <w:t>Исполнитель</w:t>
      </w:r>
      <w:r w:rsidRPr="00013911">
        <w:rPr>
          <w:color w:val="000000"/>
          <w:sz w:val="24"/>
          <w:szCs w:val="24"/>
        </w:rPr>
        <w:t xml:space="preserve"> предоставляет копию уведомления о возможности применения упрощенной системы налогообложения и налоговую декларацию по налогу, уплачиваемому в связи с применением упрощенной системы налогообложения;</w:t>
      </w:r>
    </w:p>
    <w:p w14:paraId="389062FA"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12.6.7 Копию Свидетельства о допуске к определенным видам  работ, копии Лицензий (разрешений), выданных </w:t>
      </w:r>
      <w:r w:rsidR="00705505" w:rsidRPr="00EE30BA">
        <w:rPr>
          <w:sz w:val="24"/>
          <w:szCs w:val="24"/>
        </w:rPr>
        <w:t>Исполнител</w:t>
      </w:r>
      <w:r w:rsidR="00705505">
        <w:rPr>
          <w:sz w:val="24"/>
          <w:szCs w:val="24"/>
        </w:rPr>
        <w:t>ю</w:t>
      </w:r>
      <w:r w:rsidRPr="00013911">
        <w:rPr>
          <w:color w:val="000000"/>
          <w:sz w:val="24"/>
          <w:szCs w:val="24"/>
        </w:rPr>
        <w:t xml:space="preserve"> в установленном законодательством РФ порядке на право осуществления деятельности, подлежащей обязательному лицензированию в соответствии с законодательством РФ;</w:t>
      </w:r>
    </w:p>
    <w:p w14:paraId="1631EB90"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12.6.8 Письменное подтверждение </w:t>
      </w:r>
      <w:r w:rsidR="00705505" w:rsidRPr="00EE30BA">
        <w:rPr>
          <w:sz w:val="24"/>
          <w:szCs w:val="24"/>
        </w:rPr>
        <w:t>Исполнител</w:t>
      </w:r>
      <w:r w:rsidR="00705505">
        <w:rPr>
          <w:sz w:val="24"/>
          <w:szCs w:val="24"/>
        </w:rPr>
        <w:t>я</w:t>
      </w:r>
      <w:r w:rsidRPr="00013911">
        <w:rPr>
          <w:color w:val="000000"/>
          <w:sz w:val="24"/>
          <w:szCs w:val="24"/>
        </w:rPr>
        <w:t xml:space="preserve"> о том, что его постоянно действующий орган управления, иной орган или лицо, имеющее право действовать от имени юридического лица без доверенности, фактически располагаются по адресу места нахождения юридического лица, а именно: копия свидетельства о регистрации права собственности на помещение по заявленному адресу и/или договор аренды, субаренды с приложением актов приема-передачи помещения или иные документы, подтверждающие присутствие </w:t>
      </w:r>
      <w:r w:rsidR="00705505" w:rsidRPr="00EE30BA">
        <w:rPr>
          <w:sz w:val="24"/>
          <w:szCs w:val="24"/>
        </w:rPr>
        <w:t>Исполнител</w:t>
      </w:r>
      <w:r w:rsidR="00705505">
        <w:rPr>
          <w:sz w:val="24"/>
          <w:szCs w:val="24"/>
        </w:rPr>
        <w:t>я</w:t>
      </w:r>
      <w:r w:rsidRPr="00013911">
        <w:rPr>
          <w:color w:val="000000"/>
          <w:sz w:val="24"/>
          <w:szCs w:val="24"/>
        </w:rPr>
        <w:t xml:space="preserve"> по адресу своего места нахождения;</w:t>
      </w:r>
    </w:p>
    <w:p w14:paraId="1426A584"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12.6.9 Копию документа, удостоверяющего личность лица, действующего от имени </w:t>
      </w:r>
      <w:r w:rsidR="00705505" w:rsidRPr="00EE30BA">
        <w:rPr>
          <w:sz w:val="24"/>
          <w:szCs w:val="24"/>
        </w:rPr>
        <w:t>Исполнител</w:t>
      </w:r>
      <w:r w:rsidR="00705505">
        <w:rPr>
          <w:sz w:val="24"/>
          <w:szCs w:val="24"/>
        </w:rPr>
        <w:t>я</w:t>
      </w:r>
      <w:r w:rsidRPr="00013911">
        <w:rPr>
          <w:color w:val="000000"/>
          <w:sz w:val="24"/>
          <w:szCs w:val="24"/>
        </w:rPr>
        <w:t xml:space="preserve"> и документ, подтверждающий полномочия;</w:t>
      </w:r>
    </w:p>
    <w:p w14:paraId="29A88741"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23E1">
        <w:rPr>
          <w:color w:val="000000"/>
          <w:sz w:val="24"/>
          <w:szCs w:val="24"/>
        </w:rPr>
        <w:t>12.6.10</w:t>
      </w:r>
      <w:r w:rsidRPr="00013911">
        <w:rPr>
          <w:color w:val="000000"/>
          <w:sz w:val="24"/>
          <w:szCs w:val="24"/>
        </w:rPr>
        <w:t xml:space="preserve"> </w:t>
      </w:r>
      <w:r w:rsidR="00A26B2E" w:rsidRPr="00013911">
        <w:rPr>
          <w:color w:val="000000"/>
          <w:sz w:val="24"/>
          <w:szCs w:val="24"/>
        </w:rPr>
        <w:t xml:space="preserve">Копия налоговой декларации по форме 6-НДФЛ за последний завершенный отчетный </w:t>
      </w:r>
      <w:r w:rsidR="00A26B2E" w:rsidRPr="00013911">
        <w:rPr>
          <w:color w:val="000000"/>
          <w:sz w:val="24"/>
          <w:szCs w:val="24"/>
        </w:rPr>
        <w:lastRenderedPageBreak/>
        <w:t>период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при передаче в электронном в</w:t>
      </w:r>
      <w:r w:rsidR="00A26B2E">
        <w:rPr>
          <w:color w:val="000000"/>
          <w:sz w:val="24"/>
          <w:szCs w:val="24"/>
        </w:rPr>
        <w:t>иде</w:t>
      </w:r>
      <w:r w:rsidRPr="00013911">
        <w:rPr>
          <w:color w:val="000000"/>
          <w:sz w:val="24"/>
          <w:szCs w:val="24"/>
        </w:rPr>
        <w:t>;</w:t>
      </w:r>
    </w:p>
    <w:p w14:paraId="41599B56"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12.6.11  </w:t>
      </w:r>
      <w:r w:rsidR="000123E1" w:rsidRPr="003B334F">
        <w:rPr>
          <w:color w:val="000000"/>
          <w:sz w:val="24"/>
          <w:szCs w:val="24"/>
        </w:rPr>
        <w:t>Копия налоговой декларации по форме ЕФС-1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(при направлении по почте), либо копии подтверждения отправки при передаче в электронном виде;</w:t>
      </w:r>
    </w:p>
    <w:p w14:paraId="25A8FA1A"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 xml:space="preserve">12.6.12 </w:t>
      </w:r>
      <w:r>
        <w:rPr>
          <w:color w:val="000000"/>
          <w:sz w:val="24"/>
          <w:szCs w:val="24"/>
        </w:rPr>
        <w:t>П</w:t>
      </w:r>
      <w:r w:rsidRPr="00013911">
        <w:rPr>
          <w:color w:val="000000"/>
          <w:sz w:val="24"/>
          <w:szCs w:val="24"/>
        </w:rPr>
        <w:t>исьма о закреплении ответственного специалиста контрагента (менеджера), а также с указанием сотрудников контрагента, привлеченных к выполнению обязательств по настоящему договору с перечислением ФИО, должности, паспортных и контактных данных и пр. (оригинал)</w:t>
      </w:r>
    </w:p>
    <w:p w14:paraId="5E8F7256" w14:textId="77777777" w:rsidR="00CA045E" w:rsidRPr="00013911" w:rsidRDefault="00CA045E" w:rsidP="00BE090E">
      <w:pPr>
        <w:tabs>
          <w:tab w:val="left" w:pos="567"/>
          <w:tab w:val="left" w:pos="4620"/>
        </w:tabs>
        <w:spacing w:line="240" w:lineRule="auto"/>
        <w:ind w:left="-284" w:firstLine="426"/>
        <w:contextualSpacing/>
        <w:jc w:val="both"/>
        <w:rPr>
          <w:color w:val="000000"/>
          <w:sz w:val="24"/>
          <w:szCs w:val="24"/>
        </w:rPr>
      </w:pPr>
      <w:r w:rsidRPr="00013911">
        <w:rPr>
          <w:color w:val="000000"/>
          <w:sz w:val="24"/>
          <w:szCs w:val="24"/>
        </w:rPr>
        <w:t>Данные документы запрашиваются для прикрепления к делу договора с целью проявления Заказчиком должной осмотрительности и осторожности при выборе контрагента  и исключения факта получения необоснованной налоговой выгоды.</w:t>
      </w:r>
    </w:p>
    <w:p w14:paraId="4022449A" w14:textId="77777777" w:rsidR="001C3311"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1C3311" w:rsidRPr="00EE30BA">
        <w:rPr>
          <w:sz w:val="24"/>
          <w:szCs w:val="24"/>
        </w:rPr>
        <w:t>.</w:t>
      </w:r>
      <w:r w:rsidR="001D2A7C" w:rsidRPr="00EE30BA">
        <w:rPr>
          <w:sz w:val="24"/>
          <w:szCs w:val="24"/>
        </w:rPr>
        <w:t>7</w:t>
      </w:r>
      <w:r w:rsidR="001C3311" w:rsidRPr="00EE30BA">
        <w:rPr>
          <w:sz w:val="24"/>
          <w:szCs w:val="24"/>
        </w:rPr>
        <w:t xml:space="preserve">. </w:t>
      </w:r>
      <w:r w:rsidR="00B85808" w:rsidRPr="00EE30BA">
        <w:rPr>
          <w:sz w:val="24"/>
          <w:szCs w:val="24"/>
        </w:rPr>
        <w:t xml:space="preserve">В случае невыполнения </w:t>
      </w:r>
      <w:r w:rsidR="00EF2311" w:rsidRPr="00EE30BA">
        <w:rPr>
          <w:sz w:val="24"/>
          <w:szCs w:val="24"/>
        </w:rPr>
        <w:t>Исполнителе</w:t>
      </w:r>
      <w:r w:rsidR="00B85808" w:rsidRPr="00EE30BA">
        <w:rPr>
          <w:sz w:val="24"/>
          <w:szCs w:val="24"/>
        </w:rPr>
        <w:t>м</w:t>
      </w:r>
      <w:r w:rsidR="001C3311" w:rsidRPr="00EE30BA">
        <w:rPr>
          <w:sz w:val="24"/>
          <w:szCs w:val="24"/>
        </w:rPr>
        <w:t xml:space="preserve"> </w:t>
      </w:r>
      <w:r w:rsidR="00B85808" w:rsidRPr="00EE30BA">
        <w:rPr>
          <w:sz w:val="24"/>
          <w:szCs w:val="24"/>
        </w:rPr>
        <w:t>п</w:t>
      </w:r>
      <w:r w:rsidR="001C3311" w:rsidRPr="00EE30BA">
        <w:rPr>
          <w:sz w:val="24"/>
          <w:szCs w:val="24"/>
        </w:rPr>
        <w:t>.</w:t>
      </w:r>
      <w:r w:rsidR="00B85808" w:rsidRPr="00EE30BA">
        <w:rPr>
          <w:sz w:val="24"/>
          <w:szCs w:val="24"/>
        </w:rPr>
        <w:t>1</w:t>
      </w:r>
      <w:r w:rsidR="00881743" w:rsidRPr="00EE30BA">
        <w:rPr>
          <w:sz w:val="24"/>
          <w:szCs w:val="24"/>
        </w:rPr>
        <w:t>2</w:t>
      </w:r>
      <w:r w:rsidR="00B85808" w:rsidRPr="00EE30BA">
        <w:rPr>
          <w:sz w:val="24"/>
          <w:szCs w:val="24"/>
        </w:rPr>
        <w:t>.6 Договор считается незаключенным.</w:t>
      </w:r>
    </w:p>
    <w:p w14:paraId="7DAEAF58" w14:textId="77777777" w:rsidR="00C151EC"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C151EC" w:rsidRPr="00EE30BA">
        <w:rPr>
          <w:sz w:val="24"/>
          <w:szCs w:val="24"/>
        </w:rPr>
        <w:t>.</w:t>
      </w:r>
      <w:r w:rsidR="001D2A7C" w:rsidRPr="00EE30BA">
        <w:rPr>
          <w:sz w:val="24"/>
          <w:szCs w:val="24"/>
        </w:rPr>
        <w:t>8</w:t>
      </w:r>
      <w:r w:rsidR="00C151EC" w:rsidRPr="00EE30BA">
        <w:rPr>
          <w:sz w:val="24"/>
          <w:szCs w:val="24"/>
        </w:rPr>
        <w:t xml:space="preserve">. Стороны договорились в соответствии со статьей 406.1 ГК РФ установить обязанность </w:t>
      </w:r>
      <w:r w:rsidR="00EF2311" w:rsidRPr="00EE30BA">
        <w:rPr>
          <w:sz w:val="24"/>
          <w:szCs w:val="24"/>
        </w:rPr>
        <w:t>Исполнителя</w:t>
      </w:r>
      <w:r w:rsidR="00C151EC" w:rsidRPr="00EE30BA">
        <w:rPr>
          <w:sz w:val="24"/>
          <w:szCs w:val="24"/>
        </w:rPr>
        <w:t xml:space="preserve"> возместить имущественные потери Заказчика в случае наступления </w:t>
      </w:r>
      <w:r w:rsidR="00597778" w:rsidRPr="00EE30BA">
        <w:rPr>
          <w:sz w:val="24"/>
          <w:szCs w:val="24"/>
        </w:rPr>
        <w:t>нижеперечисленных</w:t>
      </w:r>
      <w:r w:rsidR="00C151EC" w:rsidRPr="00EE30BA">
        <w:rPr>
          <w:sz w:val="24"/>
          <w:szCs w:val="24"/>
        </w:rPr>
        <w:t xml:space="preserve"> негативных обстоятельств</w:t>
      </w:r>
      <w:r w:rsidR="004917EB" w:rsidRPr="00EE30BA">
        <w:rPr>
          <w:sz w:val="24"/>
          <w:szCs w:val="24"/>
        </w:rPr>
        <w:t xml:space="preserve"> для Заказч</w:t>
      </w:r>
      <w:r w:rsidR="00924BF4" w:rsidRPr="00EE30BA">
        <w:rPr>
          <w:sz w:val="24"/>
          <w:szCs w:val="24"/>
        </w:rPr>
        <w:t>ика</w:t>
      </w:r>
      <w:r w:rsidR="00C151EC" w:rsidRPr="00EE30BA">
        <w:rPr>
          <w:sz w:val="24"/>
          <w:szCs w:val="24"/>
        </w:rPr>
        <w:t>, не связанных с нарушением обязательства стороной.</w:t>
      </w:r>
    </w:p>
    <w:p w14:paraId="3189B649" w14:textId="77777777" w:rsidR="00C151EC" w:rsidRPr="00EE30BA" w:rsidRDefault="00C151EC"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Pr="00EE30BA">
        <w:rPr>
          <w:sz w:val="24"/>
          <w:szCs w:val="24"/>
        </w:rPr>
        <w:t>.</w:t>
      </w:r>
      <w:r w:rsidR="001D2A7C" w:rsidRPr="00EE30BA">
        <w:rPr>
          <w:sz w:val="24"/>
          <w:szCs w:val="24"/>
        </w:rPr>
        <w:t>8</w:t>
      </w:r>
      <w:r w:rsidRPr="00EE30BA">
        <w:rPr>
          <w:sz w:val="24"/>
          <w:szCs w:val="24"/>
        </w:rPr>
        <w:t xml:space="preserve">.1. </w:t>
      </w:r>
      <w:r w:rsidR="005D77BF" w:rsidRPr="00EE30BA">
        <w:rPr>
          <w:sz w:val="24"/>
          <w:szCs w:val="24"/>
        </w:rPr>
        <w:t>Стороны установили, что Исполнитель обязуется возместить Заказчику понесенные последним имущественные потери из-за применения к нему санкций со стороны государственных органов в связи с выявлением налоговой недобросовестности Исполнителя и не проявлением должной осмотрительности Заказчиком в отношении Исполнителя.</w:t>
      </w:r>
    </w:p>
    <w:p w14:paraId="0B22D6FB" w14:textId="77777777" w:rsidR="00C151EC"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C151EC" w:rsidRPr="00EE30BA">
        <w:rPr>
          <w:sz w:val="24"/>
          <w:szCs w:val="24"/>
        </w:rPr>
        <w:t>.</w:t>
      </w:r>
      <w:r w:rsidR="001D2A7C" w:rsidRPr="00EE30BA">
        <w:rPr>
          <w:sz w:val="24"/>
          <w:szCs w:val="24"/>
        </w:rPr>
        <w:t>8</w:t>
      </w:r>
      <w:r w:rsidR="00C151EC" w:rsidRPr="00EE30BA">
        <w:rPr>
          <w:sz w:val="24"/>
          <w:szCs w:val="24"/>
        </w:rPr>
        <w:t xml:space="preserve">.2. Стороны установили, что к имущественным потерям Заказчика относятся в том числе, но не ограничиваясь, следующие потери: </w:t>
      </w:r>
    </w:p>
    <w:p w14:paraId="529E0119" w14:textId="77777777" w:rsidR="00C151EC" w:rsidRPr="00EE30BA" w:rsidRDefault="00C151EC" w:rsidP="00BE090E">
      <w:pPr>
        <w:spacing w:line="240" w:lineRule="auto"/>
        <w:ind w:firstLine="261"/>
        <w:contextualSpacing/>
        <w:jc w:val="both"/>
        <w:rPr>
          <w:sz w:val="24"/>
          <w:szCs w:val="24"/>
        </w:rPr>
      </w:pPr>
      <w:r w:rsidRPr="00EE30BA">
        <w:rPr>
          <w:sz w:val="24"/>
          <w:szCs w:val="24"/>
        </w:rPr>
        <w:t xml:space="preserve">-сумма доначисленного Заказчику НДС, в виду отказа Заказчику в вычете по НДС по данному </w:t>
      </w:r>
      <w:r w:rsidR="00EF2311" w:rsidRPr="00EE30BA">
        <w:rPr>
          <w:sz w:val="24"/>
          <w:szCs w:val="24"/>
        </w:rPr>
        <w:t>Исполнителю</w:t>
      </w:r>
      <w:r w:rsidRPr="00EE30BA">
        <w:rPr>
          <w:sz w:val="24"/>
          <w:szCs w:val="24"/>
        </w:rPr>
        <w:t>;</w:t>
      </w:r>
    </w:p>
    <w:p w14:paraId="129CF27A" w14:textId="77777777" w:rsidR="00C151EC" w:rsidRPr="00EE30BA" w:rsidRDefault="00C151EC" w:rsidP="00BE090E">
      <w:pPr>
        <w:spacing w:line="240" w:lineRule="auto"/>
        <w:ind w:firstLine="261"/>
        <w:contextualSpacing/>
        <w:jc w:val="both"/>
        <w:rPr>
          <w:sz w:val="24"/>
          <w:szCs w:val="24"/>
        </w:rPr>
      </w:pPr>
      <w:r w:rsidRPr="00EE30BA">
        <w:rPr>
          <w:sz w:val="24"/>
          <w:szCs w:val="24"/>
        </w:rPr>
        <w:t xml:space="preserve">-сумма доначисленного Заказчику налога на прибыль, в виду отказа Заказчику в принятии соответствующих расходов в уменьшение налоговой базы по налогу на прибыль по данному </w:t>
      </w:r>
      <w:r w:rsidR="00EF2311" w:rsidRPr="00EE30BA">
        <w:rPr>
          <w:sz w:val="24"/>
          <w:szCs w:val="24"/>
        </w:rPr>
        <w:t>Исполнителю</w:t>
      </w:r>
      <w:r w:rsidRPr="00EE30BA">
        <w:rPr>
          <w:sz w:val="24"/>
          <w:szCs w:val="24"/>
        </w:rPr>
        <w:t>;</w:t>
      </w:r>
    </w:p>
    <w:p w14:paraId="2A0EF65B" w14:textId="77777777" w:rsidR="00C151EC" w:rsidRPr="00EE30BA" w:rsidRDefault="00C151EC" w:rsidP="00BE090E">
      <w:pPr>
        <w:spacing w:line="240" w:lineRule="auto"/>
        <w:ind w:firstLine="261"/>
        <w:contextualSpacing/>
        <w:jc w:val="both"/>
        <w:rPr>
          <w:sz w:val="24"/>
          <w:szCs w:val="24"/>
        </w:rPr>
      </w:pPr>
      <w:r w:rsidRPr="00EE30BA">
        <w:rPr>
          <w:sz w:val="24"/>
          <w:szCs w:val="24"/>
        </w:rPr>
        <w:t xml:space="preserve">-сумма штрафов, пеней, недоимок, предъявленных к Заказчику государственными органами, в связи с </w:t>
      </w:r>
      <w:r w:rsidR="00A720FF" w:rsidRPr="00EE30BA">
        <w:rPr>
          <w:sz w:val="24"/>
          <w:szCs w:val="24"/>
        </w:rPr>
        <w:t>не</w:t>
      </w:r>
      <w:r w:rsidR="00F97ED3" w:rsidRPr="00EE30BA">
        <w:rPr>
          <w:sz w:val="24"/>
          <w:szCs w:val="24"/>
        </w:rPr>
        <w:t>ис</w:t>
      </w:r>
      <w:r w:rsidR="00A720FF" w:rsidRPr="00EE30BA">
        <w:rPr>
          <w:sz w:val="24"/>
          <w:szCs w:val="24"/>
        </w:rPr>
        <w:t xml:space="preserve">полнением </w:t>
      </w:r>
      <w:r w:rsidR="00F97ED3" w:rsidRPr="00EE30BA">
        <w:rPr>
          <w:sz w:val="24"/>
          <w:szCs w:val="24"/>
        </w:rPr>
        <w:t xml:space="preserve">и/или некачественным исполнением </w:t>
      </w:r>
      <w:r w:rsidR="00A720FF" w:rsidRPr="00EE30BA">
        <w:rPr>
          <w:sz w:val="24"/>
          <w:szCs w:val="24"/>
        </w:rPr>
        <w:t>обязательств согласно данному Договору</w:t>
      </w:r>
      <w:r w:rsidRPr="00EE30BA">
        <w:rPr>
          <w:sz w:val="24"/>
          <w:szCs w:val="24"/>
        </w:rPr>
        <w:t>;</w:t>
      </w:r>
    </w:p>
    <w:p w14:paraId="1B0DD834" w14:textId="77777777" w:rsidR="00C151EC" w:rsidRPr="00EE30BA" w:rsidRDefault="00C151EC" w:rsidP="00BE090E">
      <w:pPr>
        <w:spacing w:line="240" w:lineRule="auto"/>
        <w:ind w:firstLine="261"/>
        <w:contextualSpacing/>
        <w:jc w:val="both"/>
        <w:rPr>
          <w:sz w:val="24"/>
          <w:szCs w:val="24"/>
        </w:rPr>
      </w:pPr>
      <w:r w:rsidRPr="00EE30BA">
        <w:rPr>
          <w:sz w:val="24"/>
          <w:szCs w:val="24"/>
        </w:rPr>
        <w:t xml:space="preserve">-суммы судебных и иных расходов, понесенных Заказчиком по причине налоговой недобросовестности </w:t>
      </w:r>
      <w:r w:rsidR="00EF2311" w:rsidRPr="00EE30BA">
        <w:rPr>
          <w:sz w:val="24"/>
          <w:szCs w:val="24"/>
        </w:rPr>
        <w:t>Исполнителя</w:t>
      </w:r>
      <w:r w:rsidRPr="00EE30BA">
        <w:rPr>
          <w:sz w:val="24"/>
          <w:szCs w:val="24"/>
        </w:rPr>
        <w:t xml:space="preserve"> при рассмотрении споров, связанных с оспариванием решений налоговых и судебных органов. </w:t>
      </w:r>
    </w:p>
    <w:p w14:paraId="7D2BFFE1" w14:textId="77777777" w:rsidR="00C151EC"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C151EC" w:rsidRPr="00EE30BA">
        <w:rPr>
          <w:sz w:val="24"/>
          <w:szCs w:val="24"/>
        </w:rPr>
        <w:t>.</w:t>
      </w:r>
      <w:r w:rsidR="004C3F58" w:rsidRPr="00EE30BA">
        <w:rPr>
          <w:sz w:val="24"/>
          <w:szCs w:val="24"/>
        </w:rPr>
        <w:t>8</w:t>
      </w:r>
      <w:r w:rsidR="00C151EC" w:rsidRPr="00EE30BA">
        <w:rPr>
          <w:sz w:val="24"/>
          <w:szCs w:val="24"/>
        </w:rPr>
        <w:t xml:space="preserve">.3. Срок возмещения </w:t>
      </w:r>
      <w:r w:rsidR="00EF2311" w:rsidRPr="00EE30BA">
        <w:rPr>
          <w:sz w:val="24"/>
          <w:szCs w:val="24"/>
        </w:rPr>
        <w:t>Исполнителе</w:t>
      </w:r>
      <w:r w:rsidR="00C151EC" w:rsidRPr="00EE30BA">
        <w:rPr>
          <w:sz w:val="24"/>
          <w:szCs w:val="24"/>
        </w:rPr>
        <w:t>м имущественных потерь Заказчика составляет 10 (</w:t>
      </w:r>
      <w:r w:rsidR="00347E5E" w:rsidRPr="00EE30BA">
        <w:rPr>
          <w:sz w:val="24"/>
          <w:szCs w:val="24"/>
        </w:rPr>
        <w:t>Д</w:t>
      </w:r>
      <w:r w:rsidR="00C151EC" w:rsidRPr="00EE30BA">
        <w:rPr>
          <w:sz w:val="24"/>
          <w:szCs w:val="24"/>
        </w:rPr>
        <w:t xml:space="preserve">есять) рабочих дней с даты предъявления Заказчиком соответствующего требования. Размер возмещения определяется как совокупность сумм имущественных потерь </w:t>
      </w:r>
      <w:r w:rsidR="004917EB" w:rsidRPr="00EE30BA">
        <w:rPr>
          <w:sz w:val="24"/>
          <w:szCs w:val="24"/>
        </w:rPr>
        <w:t>Заказчика в соответствии с п. 1</w:t>
      </w:r>
      <w:r w:rsidR="000E0F99" w:rsidRPr="00EE30BA">
        <w:rPr>
          <w:sz w:val="24"/>
          <w:szCs w:val="24"/>
        </w:rPr>
        <w:t>2</w:t>
      </w:r>
      <w:r w:rsidR="00C151EC" w:rsidRPr="00EE30BA">
        <w:rPr>
          <w:sz w:val="24"/>
          <w:szCs w:val="24"/>
        </w:rPr>
        <w:t>.</w:t>
      </w:r>
      <w:r w:rsidR="004C3F58" w:rsidRPr="00EE30BA">
        <w:rPr>
          <w:sz w:val="24"/>
          <w:szCs w:val="24"/>
        </w:rPr>
        <w:t>8</w:t>
      </w:r>
      <w:r w:rsidR="00C151EC" w:rsidRPr="00EE30BA">
        <w:rPr>
          <w:sz w:val="24"/>
          <w:szCs w:val="24"/>
        </w:rPr>
        <w:t>.2. настоящего Договора.</w:t>
      </w:r>
    </w:p>
    <w:p w14:paraId="1C045566" w14:textId="77777777" w:rsidR="00C151EC" w:rsidRPr="00EE30BA" w:rsidRDefault="00617E05" w:rsidP="00BE090E">
      <w:pPr>
        <w:spacing w:line="240" w:lineRule="auto"/>
        <w:ind w:firstLine="261"/>
        <w:contextualSpacing/>
        <w:jc w:val="both"/>
        <w:rPr>
          <w:sz w:val="24"/>
          <w:szCs w:val="24"/>
        </w:rPr>
      </w:pPr>
      <w:r w:rsidRPr="00EE30BA">
        <w:rPr>
          <w:sz w:val="24"/>
          <w:szCs w:val="24"/>
        </w:rPr>
        <w:t>1</w:t>
      </w:r>
      <w:r w:rsidR="000E0F99" w:rsidRPr="00EE30BA">
        <w:rPr>
          <w:sz w:val="24"/>
          <w:szCs w:val="24"/>
        </w:rPr>
        <w:t>2</w:t>
      </w:r>
      <w:r w:rsidR="00C151EC" w:rsidRPr="00EE30BA">
        <w:rPr>
          <w:sz w:val="24"/>
          <w:szCs w:val="24"/>
        </w:rPr>
        <w:t>.</w:t>
      </w:r>
      <w:r w:rsidR="004C3F58" w:rsidRPr="00EE30BA">
        <w:rPr>
          <w:sz w:val="24"/>
          <w:szCs w:val="24"/>
        </w:rPr>
        <w:t>8</w:t>
      </w:r>
      <w:r w:rsidR="00C151EC" w:rsidRPr="00EE30BA">
        <w:rPr>
          <w:sz w:val="24"/>
          <w:szCs w:val="24"/>
        </w:rPr>
        <w:t>.4. Стороны установили, что Заказчик вправе требовать возмещения имущественных потерь с момента вступления в силу соответствующего решения налоговых органов / решения суда.</w:t>
      </w:r>
    </w:p>
    <w:p w14:paraId="6D4CEADD" w14:textId="77777777" w:rsidR="00673A1B" w:rsidRPr="00EE30BA" w:rsidRDefault="00673A1B" w:rsidP="00BE090E">
      <w:pPr>
        <w:tabs>
          <w:tab w:val="left" w:pos="4620"/>
        </w:tabs>
        <w:spacing w:line="240" w:lineRule="auto"/>
        <w:ind w:firstLine="426"/>
        <w:contextualSpacing/>
        <w:jc w:val="center"/>
        <w:rPr>
          <w:bCs/>
          <w:sz w:val="24"/>
          <w:szCs w:val="24"/>
        </w:rPr>
      </w:pPr>
    </w:p>
    <w:p w14:paraId="3ADB250F" w14:textId="77777777" w:rsidR="0004179C" w:rsidRPr="00EE30BA" w:rsidRDefault="0004179C" w:rsidP="00BE090E">
      <w:pPr>
        <w:tabs>
          <w:tab w:val="left" w:pos="4620"/>
        </w:tabs>
        <w:spacing w:line="240" w:lineRule="auto"/>
        <w:ind w:firstLine="426"/>
        <w:contextualSpacing/>
        <w:jc w:val="center"/>
        <w:rPr>
          <w:bCs/>
          <w:sz w:val="24"/>
          <w:szCs w:val="24"/>
        </w:rPr>
      </w:pPr>
      <w:r w:rsidRPr="00EE30BA">
        <w:rPr>
          <w:bCs/>
          <w:sz w:val="24"/>
          <w:szCs w:val="24"/>
        </w:rPr>
        <w:t>13. Приложения к Договору</w:t>
      </w:r>
    </w:p>
    <w:p w14:paraId="04298532" w14:textId="77777777" w:rsidR="0004179C" w:rsidRPr="00EE30BA" w:rsidRDefault="0004179C" w:rsidP="00BE090E">
      <w:pPr>
        <w:tabs>
          <w:tab w:val="left" w:pos="4620"/>
        </w:tabs>
        <w:spacing w:line="240" w:lineRule="auto"/>
        <w:ind w:left="567" w:firstLine="426"/>
        <w:contextualSpacing/>
        <w:jc w:val="both"/>
        <w:rPr>
          <w:bCs/>
          <w:sz w:val="24"/>
          <w:szCs w:val="24"/>
        </w:rPr>
      </w:pPr>
    </w:p>
    <w:p w14:paraId="47E79359" w14:textId="77777777" w:rsidR="0004179C" w:rsidRPr="00EE30BA" w:rsidRDefault="0004179C" w:rsidP="00BE090E">
      <w:pPr>
        <w:tabs>
          <w:tab w:val="left" w:pos="4620"/>
        </w:tabs>
        <w:spacing w:line="240" w:lineRule="auto"/>
        <w:ind w:firstLine="426"/>
        <w:contextualSpacing/>
        <w:jc w:val="both"/>
        <w:rPr>
          <w:sz w:val="24"/>
          <w:szCs w:val="24"/>
        </w:rPr>
      </w:pPr>
      <w:r w:rsidRPr="00EE30BA">
        <w:rPr>
          <w:sz w:val="24"/>
          <w:szCs w:val="24"/>
        </w:rPr>
        <w:t>Приложение № 1 – Техническое задание.</w:t>
      </w:r>
    </w:p>
    <w:p w14:paraId="1A0CA26A" w14:textId="77777777" w:rsidR="0004179C" w:rsidRPr="00EE30BA" w:rsidRDefault="0004179C" w:rsidP="00BE090E">
      <w:pPr>
        <w:tabs>
          <w:tab w:val="left" w:pos="4620"/>
        </w:tabs>
        <w:spacing w:line="240" w:lineRule="auto"/>
        <w:ind w:firstLine="426"/>
        <w:contextualSpacing/>
        <w:jc w:val="both"/>
        <w:rPr>
          <w:sz w:val="24"/>
          <w:szCs w:val="24"/>
        </w:rPr>
      </w:pPr>
      <w:r w:rsidRPr="00EE30BA">
        <w:rPr>
          <w:sz w:val="24"/>
          <w:szCs w:val="24"/>
        </w:rPr>
        <w:t xml:space="preserve">Приложение № 2 – </w:t>
      </w:r>
      <w:r w:rsidR="002770C1" w:rsidRPr="00EE30BA">
        <w:rPr>
          <w:sz w:val="24"/>
          <w:szCs w:val="24"/>
        </w:rPr>
        <w:t>Акт сдачи-приемки выполненных работ</w:t>
      </w:r>
      <w:r w:rsidRPr="00EE30BA">
        <w:rPr>
          <w:sz w:val="24"/>
          <w:szCs w:val="24"/>
        </w:rPr>
        <w:t>.</w:t>
      </w:r>
    </w:p>
    <w:p w14:paraId="71BF7141" w14:textId="77777777" w:rsidR="0004179C" w:rsidRPr="00EE30BA" w:rsidRDefault="0004179C" w:rsidP="00BE090E">
      <w:pPr>
        <w:tabs>
          <w:tab w:val="left" w:pos="4620"/>
        </w:tabs>
        <w:spacing w:line="240" w:lineRule="auto"/>
        <w:ind w:firstLine="426"/>
        <w:contextualSpacing/>
        <w:jc w:val="both"/>
        <w:rPr>
          <w:sz w:val="24"/>
          <w:szCs w:val="24"/>
        </w:rPr>
      </w:pPr>
      <w:r w:rsidRPr="00EE30BA">
        <w:rPr>
          <w:sz w:val="24"/>
          <w:szCs w:val="24"/>
        </w:rPr>
        <w:t xml:space="preserve">Приложение № 3 – </w:t>
      </w:r>
      <w:r w:rsidR="002770C1" w:rsidRPr="00EE30BA">
        <w:rPr>
          <w:sz w:val="24"/>
          <w:szCs w:val="24"/>
        </w:rPr>
        <w:t xml:space="preserve">Протокол согласования </w:t>
      </w:r>
      <w:r w:rsidR="006B5E11" w:rsidRPr="00EE30BA">
        <w:rPr>
          <w:sz w:val="24"/>
          <w:szCs w:val="24"/>
        </w:rPr>
        <w:t>договорной цены</w:t>
      </w:r>
      <w:r w:rsidRPr="00EE30BA">
        <w:rPr>
          <w:sz w:val="24"/>
          <w:szCs w:val="24"/>
        </w:rPr>
        <w:t>.</w:t>
      </w:r>
    </w:p>
    <w:p w14:paraId="5868C605" w14:textId="77777777" w:rsidR="00B000A2" w:rsidRDefault="00B000A2" w:rsidP="00BE090E">
      <w:pPr>
        <w:tabs>
          <w:tab w:val="left" w:pos="4620"/>
        </w:tabs>
        <w:spacing w:line="240" w:lineRule="auto"/>
        <w:ind w:firstLine="567"/>
        <w:contextualSpacing/>
        <w:jc w:val="both"/>
        <w:rPr>
          <w:sz w:val="24"/>
          <w:szCs w:val="24"/>
        </w:rPr>
      </w:pPr>
    </w:p>
    <w:p w14:paraId="0021D69A" w14:textId="77777777" w:rsidR="00A801B9" w:rsidRPr="00EE30BA" w:rsidRDefault="00A801B9" w:rsidP="00BE090E">
      <w:pPr>
        <w:widowControl/>
        <w:autoSpaceDE/>
        <w:autoSpaceDN/>
        <w:adjustRightInd/>
        <w:spacing w:line="240" w:lineRule="auto"/>
        <w:ind w:firstLine="0"/>
        <w:contextualSpacing/>
        <w:jc w:val="center"/>
        <w:rPr>
          <w:bCs/>
          <w:sz w:val="24"/>
          <w:szCs w:val="24"/>
          <w:lang w:val="en-US"/>
        </w:rPr>
      </w:pPr>
      <w:r w:rsidRPr="00EE30BA">
        <w:rPr>
          <w:bCs/>
          <w:noProof/>
          <w:sz w:val="24"/>
          <w:szCs w:val="24"/>
        </w:rPr>
        <w:t>1</w:t>
      </w:r>
      <w:r w:rsidR="0004179C" w:rsidRPr="00EE30BA">
        <w:rPr>
          <w:bCs/>
          <w:noProof/>
          <w:sz w:val="24"/>
          <w:szCs w:val="24"/>
        </w:rPr>
        <w:t>4</w:t>
      </w:r>
      <w:r w:rsidRPr="00EE30BA">
        <w:rPr>
          <w:bCs/>
          <w:noProof/>
          <w:sz w:val="24"/>
          <w:szCs w:val="24"/>
        </w:rPr>
        <w:t>.</w:t>
      </w:r>
      <w:r w:rsidRPr="00EE30BA">
        <w:rPr>
          <w:bCs/>
          <w:sz w:val="24"/>
          <w:szCs w:val="24"/>
        </w:rPr>
        <w:t xml:space="preserve"> Адреса и реквизиты сторон</w:t>
      </w:r>
    </w:p>
    <w:p w14:paraId="2D3272FD" w14:textId="77777777" w:rsidR="00A801B9" w:rsidRPr="00EE30BA" w:rsidRDefault="00A801B9" w:rsidP="00BE090E">
      <w:pPr>
        <w:tabs>
          <w:tab w:val="left" w:pos="9923"/>
        </w:tabs>
        <w:spacing w:line="240" w:lineRule="auto"/>
        <w:ind w:firstLine="0"/>
        <w:contextualSpacing/>
        <w:jc w:val="center"/>
        <w:rPr>
          <w:sz w:val="24"/>
          <w:szCs w:val="24"/>
          <w:lang w:val="en-US"/>
        </w:rPr>
      </w:pPr>
    </w:p>
    <w:tbl>
      <w:tblPr>
        <w:tblW w:w="9797" w:type="dxa"/>
        <w:jc w:val="center"/>
        <w:tblLayout w:type="fixed"/>
        <w:tblLook w:val="0000" w:firstRow="0" w:lastRow="0" w:firstColumn="0" w:lastColumn="0" w:noHBand="0" w:noVBand="0"/>
      </w:tblPr>
      <w:tblGrid>
        <w:gridCol w:w="4395"/>
        <w:gridCol w:w="5402"/>
      </w:tblGrid>
      <w:tr w:rsidR="00617E05" w:rsidRPr="00EE30BA" w14:paraId="0F3D0C00" w14:textId="77777777" w:rsidTr="00B46918">
        <w:trPr>
          <w:trHeight w:val="442"/>
          <w:jc w:val="center"/>
        </w:trPr>
        <w:tc>
          <w:tcPr>
            <w:tcW w:w="4395" w:type="dxa"/>
          </w:tcPr>
          <w:p w14:paraId="037231BA" w14:textId="77777777" w:rsidR="00A801B9" w:rsidRPr="00EE30BA" w:rsidRDefault="00167992" w:rsidP="00BE090E">
            <w:pPr>
              <w:snapToGrid w:val="0"/>
              <w:spacing w:line="240" w:lineRule="auto"/>
              <w:ind w:firstLine="0"/>
              <w:contextualSpacing/>
              <w:jc w:val="center"/>
              <w:rPr>
                <w:sz w:val="24"/>
                <w:szCs w:val="24"/>
                <w:lang w:eastAsia="ar-SA"/>
              </w:rPr>
            </w:pPr>
            <w:r w:rsidRPr="00EE30BA">
              <w:rPr>
                <w:sz w:val="24"/>
                <w:szCs w:val="24"/>
                <w:lang w:eastAsia="ar-SA"/>
              </w:rPr>
              <w:t>«ЗАКАЗЧИК</w:t>
            </w:r>
            <w:r w:rsidR="00A801B9" w:rsidRPr="00EE30BA">
              <w:rPr>
                <w:sz w:val="24"/>
                <w:szCs w:val="24"/>
                <w:lang w:eastAsia="ar-SA"/>
              </w:rPr>
              <w:t>»</w:t>
            </w:r>
          </w:p>
        </w:tc>
        <w:tc>
          <w:tcPr>
            <w:tcW w:w="5402" w:type="dxa"/>
          </w:tcPr>
          <w:p w14:paraId="4EEA57F4" w14:textId="77777777" w:rsidR="00A801B9" w:rsidRPr="00EE30BA" w:rsidRDefault="00167992" w:rsidP="00BE090E">
            <w:pPr>
              <w:snapToGrid w:val="0"/>
              <w:spacing w:line="240" w:lineRule="auto"/>
              <w:ind w:firstLine="0"/>
              <w:contextualSpacing/>
              <w:jc w:val="center"/>
              <w:rPr>
                <w:sz w:val="24"/>
                <w:szCs w:val="24"/>
                <w:lang w:eastAsia="ar-SA"/>
              </w:rPr>
            </w:pPr>
            <w:r w:rsidRPr="00EE30BA">
              <w:rPr>
                <w:sz w:val="24"/>
                <w:szCs w:val="24"/>
                <w:lang w:eastAsia="ar-SA"/>
              </w:rPr>
              <w:t>«</w:t>
            </w:r>
            <w:r w:rsidR="00EF2311" w:rsidRPr="00EE30BA">
              <w:rPr>
                <w:sz w:val="24"/>
                <w:szCs w:val="24"/>
                <w:lang w:eastAsia="ar-SA"/>
              </w:rPr>
              <w:t>ИСПОЛНИТЕЛЬ</w:t>
            </w:r>
            <w:r w:rsidR="00A801B9" w:rsidRPr="00EE30BA">
              <w:rPr>
                <w:sz w:val="24"/>
                <w:szCs w:val="24"/>
                <w:lang w:eastAsia="ar-SA"/>
              </w:rPr>
              <w:t>»</w:t>
            </w:r>
          </w:p>
        </w:tc>
      </w:tr>
      <w:tr w:rsidR="00617E05" w:rsidRPr="00EE30BA" w14:paraId="35920210" w14:textId="77777777" w:rsidTr="00586AF7">
        <w:trPr>
          <w:trHeight w:val="2270"/>
          <w:jc w:val="center"/>
        </w:trPr>
        <w:tc>
          <w:tcPr>
            <w:tcW w:w="4395" w:type="dxa"/>
          </w:tcPr>
          <w:p w14:paraId="3402261B" w14:textId="77777777" w:rsidR="00A801B9" w:rsidRPr="00EE30BA" w:rsidRDefault="00A801B9" w:rsidP="00BE090E">
            <w:pPr>
              <w:spacing w:line="240" w:lineRule="auto"/>
              <w:ind w:firstLine="0"/>
              <w:contextualSpacing/>
              <w:rPr>
                <w:b/>
                <w:sz w:val="24"/>
                <w:szCs w:val="24"/>
                <w:lang w:eastAsia="en-US"/>
              </w:rPr>
            </w:pPr>
            <w:r w:rsidRPr="00EE30BA">
              <w:rPr>
                <w:b/>
                <w:sz w:val="24"/>
                <w:szCs w:val="24"/>
                <w:lang w:eastAsia="en-US"/>
              </w:rPr>
              <w:lastRenderedPageBreak/>
              <w:t>АО «МПО им.</w:t>
            </w:r>
            <w:r w:rsidR="009B2A9F" w:rsidRPr="00EE30BA">
              <w:rPr>
                <w:b/>
                <w:sz w:val="24"/>
                <w:szCs w:val="24"/>
                <w:lang w:eastAsia="en-US"/>
              </w:rPr>
              <w:t xml:space="preserve"> </w:t>
            </w:r>
            <w:r w:rsidRPr="00EE30BA">
              <w:rPr>
                <w:b/>
                <w:sz w:val="24"/>
                <w:szCs w:val="24"/>
                <w:lang w:eastAsia="en-US"/>
              </w:rPr>
              <w:t>И.</w:t>
            </w:r>
            <w:r w:rsidR="009B2A9F" w:rsidRPr="00EE30BA">
              <w:rPr>
                <w:b/>
                <w:sz w:val="24"/>
                <w:szCs w:val="24"/>
                <w:lang w:eastAsia="en-US"/>
              </w:rPr>
              <w:t xml:space="preserve"> </w:t>
            </w:r>
            <w:r w:rsidRPr="00EE30BA">
              <w:rPr>
                <w:b/>
                <w:sz w:val="24"/>
                <w:szCs w:val="24"/>
                <w:lang w:eastAsia="en-US"/>
              </w:rPr>
              <w:t>Румянцева»</w:t>
            </w:r>
          </w:p>
          <w:p w14:paraId="517CA5EF" w14:textId="77777777" w:rsidR="00A801B9" w:rsidRPr="00EE30BA" w:rsidRDefault="00A801B9" w:rsidP="00BE090E">
            <w:pPr>
              <w:spacing w:line="240" w:lineRule="auto"/>
              <w:ind w:firstLine="0"/>
              <w:contextualSpacing/>
              <w:rPr>
                <w:sz w:val="24"/>
                <w:szCs w:val="24"/>
                <w:lang w:eastAsia="en-US"/>
              </w:rPr>
            </w:pPr>
            <w:r w:rsidRPr="00EE30BA">
              <w:rPr>
                <w:sz w:val="24"/>
                <w:szCs w:val="24"/>
                <w:lang w:eastAsia="en-US"/>
              </w:rPr>
              <w:t>127015, г. Москва, ул. Расковой, 34</w:t>
            </w:r>
          </w:p>
          <w:p w14:paraId="35F6B0A5" w14:textId="77777777" w:rsidR="00A801B9" w:rsidRPr="00EE30BA" w:rsidRDefault="00A801B9" w:rsidP="00BE090E">
            <w:pPr>
              <w:spacing w:line="240" w:lineRule="auto"/>
              <w:ind w:firstLine="0"/>
              <w:contextualSpacing/>
              <w:rPr>
                <w:sz w:val="24"/>
                <w:szCs w:val="24"/>
                <w:lang w:eastAsia="en-US"/>
              </w:rPr>
            </w:pPr>
            <w:r w:rsidRPr="00EE30BA">
              <w:rPr>
                <w:sz w:val="24"/>
                <w:szCs w:val="24"/>
                <w:lang w:eastAsia="en-US"/>
              </w:rPr>
              <w:t>ИНН 7714081921, КПП 771401001</w:t>
            </w:r>
          </w:p>
          <w:p w14:paraId="53E37638" w14:textId="77777777" w:rsidR="00A801B9" w:rsidRPr="00EE30BA" w:rsidRDefault="00A801B9" w:rsidP="00BE090E">
            <w:pPr>
              <w:spacing w:line="240" w:lineRule="auto"/>
              <w:ind w:firstLine="0"/>
              <w:contextualSpacing/>
              <w:rPr>
                <w:sz w:val="24"/>
                <w:szCs w:val="24"/>
                <w:lang w:eastAsia="en-US"/>
              </w:rPr>
            </w:pPr>
            <w:r w:rsidRPr="00EE30BA">
              <w:rPr>
                <w:sz w:val="24"/>
                <w:szCs w:val="24"/>
                <w:lang w:eastAsia="en-US"/>
              </w:rPr>
              <w:t>ОКВЭД 3</w:t>
            </w:r>
            <w:r w:rsidR="006630CC" w:rsidRPr="00EE30BA">
              <w:rPr>
                <w:sz w:val="24"/>
                <w:szCs w:val="24"/>
                <w:lang w:eastAsia="en-US"/>
              </w:rPr>
              <w:t>0</w:t>
            </w:r>
            <w:r w:rsidRPr="00EE30BA">
              <w:rPr>
                <w:sz w:val="24"/>
                <w:szCs w:val="24"/>
                <w:lang w:eastAsia="en-US"/>
              </w:rPr>
              <w:t>.30.1</w:t>
            </w:r>
            <w:r w:rsidR="00EF075F" w:rsidRPr="00EE30BA">
              <w:rPr>
                <w:sz w:val="24"/>
                <w:szCs w:val="24"/>
                <w:lang w:eastAsia="en-US"/>
              </w:rPr>
              <w:t>2</w:t>
            </w:r>
            <w:r w:rsidRPr="00EE30BA">
              <w:rPr>
                <w:sz w:val="24"/>
                <w:szCs w:val="24"/>
                <w:lang w:eastAsia="en-US"/>
              </w:rPr>
              <w:t>, ОКПО 07500711</w:t>
            </w:r>
          </w:p>
          <w:p w14:paraId="583B18BC" w14:textId="77777777" w:rsidR="00A801B9" w:rsidRPr="00EE30BA" w:rsidRDefault="00A801B9" w:rsidP="00BE090E">
            <w:pPr>
              <w:spacing w:line="240" w:lineRule="auto"/>
              <w:ind w:firstLine="0"/>
              <w:contextualSpacing/>
              <w:rPr>
                <w:sz w:val="24"/>
                <w:szCs w:val="24"/>
                <w:lang w:eastAsia="en-US"/>
              </w:rPr>
            </w:pPr>
            <w:r w:rsidRPr="00EE30BA">
              <w:rPr>
                <w:sz w:val="24"/>
                <w:szCs w:val="24"/>
                <w:lang w:eastAsia="en-US"/>
              </w:rPr>
              <w:t xml:space="preserve">р/с </w:t>
            </w:r>
            <w:r w:rsidR="00871DAD" w:rsidRPr="00EE30BA">
              <w:rPr>
                <w:sz w:val="24"/>
                <w:szCs w:val="24"/>
                <w:lang w:eastAsia="en-US"/>
              </w:rPr>
              <w:t>40702810938320100678</w:t>
            </w:r>
            <w:r w:rsidRPr="00EE30BA">
              <w:rPr>
                <w:sz w:val="24"/>
                <w:szCs w:val="24"/>
                <w:lang w:eastAsia="en-US"/>
              </w:rPr>
              <w:t xml:space="preserve"> в</w:t>
            </w:r>
          </w:p>
          <w:p w14:paraId="6E30CEB1" w14:textId="77777777" w:rsidR="00AC400D" w:rsidRPr="00EE30BA" w:rsidRDefault="00871DAD" w:rsidP="00BE090E">
            <w:pPr>
              <w:spacing w:line="240" w:lineRule="auto"/>
              <w:ind w:firstLine="0"/>
              <w:contextualSpacing/>
              <w:rPr>
                <w:sz w:val="24"/>
                <w:szCs w:val="24"/>
                <w:lang w:eastAsia="en-US"/>
              </w:rPr>
            </w:pPr>
            <w:r w:rsidRPr="00EE30BA">
              <w:rPr>
                <w:sz w:val="24"/>
                <w:szCs w:val="24"/>
                <w:lang w:eastAsia="en-US"/>
              </w:rPr>
              <w:t>ПАО «СБЕРБАНК»</w:t>
            </w:r>
            <w:r w:rsidR="00A801B9" w:rsidRPr="00EE30BA">
              <w:rPr>
                <w:sz w:val="24"/>
                <w:szCs w:val="24"/>
                <w:lang w:eastAsia="en-US"/>
              </w:rPr>
              <w:t xml:space="preserve">  </w:t>
            </w:r>
          </w:p>
          <w:p w14:paraId="617659CE" w14:textId="77777777" w:rsidR="00AC400D" w:rsidRPr="00EE30BA" w:rsidRDefault="00A801B9" w:rsidP="00BE090E">
            <w:pPr>
              <w:spacing w:line="240" w:lineRule="auto"/>
              <w:ind w:firstLine="0"/>
              <w:contextualSpacing/>
              <w:rPr>
                <w:sz w:val="24"/>
                <w:szCs w:val="24"/>
                <w:lang w:eastAsia="en-US"/>
              </w:rPr>
            </w:pPr>
            <w:r w:rsidRPr="00EE30BA">
              <w:rPr>
                <w:sz w:val="24"/>
                <w:szCs w:val="24"/>
                <w:lang w:eastAsia="en-US"/>
              </w:rPr>
              <w:t xml:space="preserve">к/с </w:t>
            </w:r>
            <w:r w:rsidR="00871DAD" w:rsidRPr="00EE30BA">
              <w:rPr>
                <w:sz w:val="24"/>
                <w:szCs w:val="24"/>
                <w:lang w:eastAsia="en-US"/>
              </w:rPr>
              <w:t>30101810400000000225</w:t>
            </w:r>
          </w:p>
          <w:p w14:paraId="14601745" w14:textId="77777777" w:rsidR="00A801B9" w:rsidRPr="00EE30BA" w:rsidRDefault="00A801B9" w:rsidP="00BE090E">
            <w:pPr>
              <w:spacing w:line="240" w:lineRule="auto"/>
              <w:ind w:firstLine="0"/>
              <w:contextualSpacing/>
              <w:rPr>
                <w:sz w:val="24"/>
                <w:szCs w:val="24"/>
                <w:lang w:eastAsia="en-US"/>
              </w:rPr>
            </w:pPr>
            <w:r w:rsidRPr="00EE30BA">
              <w:rPr>
                <w:sz w:val="24"/>
                <w:szCs w:val="24"/>
                <w:lang w:eastAsia="en-US"/>
              </w:rPr>
              <w:t xml:space="preserve">БИК </w:t>
            </w:r>
            <w:r w:rsidR="00871DAD" w:rsidRPr="00EE30BA">
              <w:rPr>
                <w:sz w:val="24"/>
                <w:szCs w:val="24"/>
                <w:lang w:eastAsia="en-US"/>
              </w:rPr>
              <w:t>044525225</w:t>
            </w:r>
          </w:p>
        </w:tc>
        <w:tc>
          <w:tcPr>
            <w:tcW w:w="5402" w:type="dxa"/>
          </w:tcPr>
          <w:p w14:paraId="456966F7" w14:textId="77777777" w:rsidR="00D870F2" w:rsidRPr="00EE30BA" w:rsidRDefault="00D870F2" w:rsidP="00BE090E">
            <w:pPr>
              <w:spacing w:line="240" w:lineRule="auto"/>
              <w:ind w:left="-108"/>
              <w:contextualSpacing/>
              <w:rPr>
                <w:sz w:val="24"/>
                <w:szCs w:val="24"/>
              </w:rPr>
            </w:pPr>
          </w:p>
          <w:p w14:paraId="779FF4B5" w14:textId="77777777" w:rsidR="00D870F2" w:rsidRPr="00EE30BA" w:rsidRDefault="00D870F2" w:rsidP="00BE090E">
            <w:pPr>
              <w:spacing w:line="240" w:lineRule="auto"/>
              <w:ind w:left="-108"/>
              <w:contextualSpacing/>
              <w:rPr>
                <w:sz w:val="24"/>
                <w:szCs w:val="24"/>
              </w:rPr>
            </w:pPr>
          </w:p>
          <w:p w14:paraId="4E7BC1EF" w14:textId="77777777" w:rsidR="00D870F2" w:rsidRPr="00EE30BA" w:rsidRDefault="00D870F2" w:rsidP="00BE090E">
            <w:pPr>
              <w:spacing w:line="240" w:lineRule="auto"/>
              <w:ind w:left="-108"/>
              <w:contextualSpacing/>
              <w:jc w:val="both"/>
              <w:rPr>
                <w:sz w:val="24"/>
                <w:szCs w:val="24"/>
              </w:rPr>
            </w:pPr>
          </w:p>
          <w:p w14:paraId="7CCBC32A" w14:textId="77777777" w:rsidR="00D870F2" w:rsidRPr="00EE30BA" w:rsidRDefault="00D870F2" w:rsidP="00BE090E">
            <w:pPr>
              <w:spacing w:line="240" w:lineRule="auto"/>
              <w:ind w:left="-108"/>
              <w:contextualSpacing/>
              <w:jc w:val="both"/>
              <w:rPr>
                <w:sz w:val="24"/>
                <w:szCs w:val="24"/>
              </w:rPr>
            </w:pPr>
          </w:p>
          <w:p w14:paraId="300B1E31" w14:textId="77777777" w:rsidR="00A801B9" w:rsidRPr="00EE30BA" w:rsidRDefault="00A801B9" w:rsidP="00BE090E">
            <w:pPr>
              <w:spacing w:line="240" w:lineRule="auto"/>
              <w:ind w:firstLine="0"/>
              <w:contextualSpacing/>
              <w:rPr>
                <w:sz w:val="24"/>
                <w:szCs w:val="24"/>
                <w:lang w:eastAsia="en-US"/>
              </w:rPr>
            </w:pPr>
          </w:p>
        </w:tc>
      </w:tr>
      <w:tr w:rsidR="00617E05" w:rsidRPr="00EE30BA" w14:paraId="7AD19767" w14:textId="77777777" w:rsidTr="00057FF9">
        <w:trPr>
          <w:trHeight w:val="475"/>
          <w:jc w:val="center"/>
        </w:trPr>
        <w:tc>
          <w:tcPr>
            <w:tcW w:w="4395" w:type="dxa"/>
          </w:tcPr>
          <w:p w14:paraId="3D65E57F" w14:textId="77777777" w:rsidR="00A801B9" w:rsidRPr="00EE30BA" w:rsidRDefault="00167992" w:rsidP="00BE090E">
            <w:pPr>
              <w:snapToGrid w:val="0"/>
              <w:spacing w:line="240" w:lineRule="auto"/>
              <w:ind w:firstLine="28"/>
              <w:contextualSpacing/>
              <w:jc w:val="center"/>
              <w:rPr>
                <w:sz w:val="24"/>
                <w:szCs w:val="24"/>
                <w:lang w:eastAsia="ar-SA"/>
              </w:rPr>
            </w:pPr>
            <w:r w:rsidRPr="00EE30BA">
              <w:rPr>
                <w:sz w:val="24"/>
                <w:szCs w:val="24"/>
                <w:lang w:eastAsia="ar-SA"/>
              </w:rPr>
              <w:t>ЗАКАЗЧИК</w:t>
            </w:r>
            <w:r w:rsidR="00A801B9" w:rsidRPr="00EE30BA">
              <w:rPr>
                <w:sz w:val="24"/>
                <w:szCs w:val="24"/>
                <w:lang w:eastAsia="ar-SA"/>
              </w:rPr>
              <w:t>:</w:t>
            </w:r>
          </w:p>
        </w:tc>
        <w:tc>
          <w:tcPr>
            <w:tcW w:w="5402" w:type="dxa"/>
          </w:tcPr>
          <w:p w14:paraId="09221022" w14:textId="77777777" w:rsidR="00A801B9" w:rsidRPr="00EE30BA" w:rsidRDefault="00EF2311" w:rsidP="00BE090E">
            <w:pPr>
              <w:snapToGrid w:val="0"/>
              <w:spacing w:line="240" w:lineRule="auto"/>
              <w:ind w:firstLine="28"/>
              <w:contextualSpacing/>
              <w:jc w:val="center"/>
              <w:rPr>
                <w:sz w:val="24"/>
                <w:szCs w:val="24"/>
                <w:lang w:eastAsia="ar-SA"/>
              </w:rPr>
            </w:pPr>
            <w:r w:rsidRPr="00EE30BA">
              <w:rPr>
                <w:sz w:val="24"/>
                <w:szCs w:val="24"/>
                <w:lang w:eastAsia="ar-SA"/>
              </w:rPr>
              <w:t>ИСПОЛНИТЕЛЬ</w:t>
            </w:r>
            <w:r w:rsidR="00A801B9" w:rsidRPr="00EE30BA">
              <w:rPr>
                <w:sz w:val="24"/>
                <w:szCs w:val="24"/>
                <w:lang w:eastAsia="ar-SA"/>
              </w:rPr>
              <w:t>:</w:t>
            </w:r>
          </w:p>
        </w:tc>
      </w:tr>
      <w:tr w:rsidR="00617E05" w:rsidRPr="00EE30BA" w14:paraId="1538D886" w14:textId="77777777" w:rsidTr="00813ABA">
        <w:trPr>
          <w:trHeight w:val="995"/>
          <w:jc w:val="center"/>
        </w:trPr>
        <w:tc>
          <w:tcPr>
            <w:tcW w:w="4395" w:type="dxa"/>
          </w:tcPr>
          <w:p w14:paraId="55AA4D51" w14:textId="77777777" w:rsidR="00A801B9" w:rsidRPr="00EE30BA" w:rsidRDefault="00CA1374" w:rsidP="00BE090E">
            <w:pPr>
              <w:pStyle w:val="Iauiue"/>
              <w:widowControl w:val="0"/>
              <w:tabs>
                <w:tab w:val="left" w:pos="0"/>
              </w:tabs>
              <w:autoSpaceDE w:val="0"/>
              <w:autoSpaceDN w:val="0"/>
              <w:adjustRightInd w:val="0"/>
              <w:ind w:firstLine="28"/>
              <w:contextualSpacing/>
              <w:jc w:val="center"/>
              <w:rPr>
                <w:sz w:val="24"/>
                <w:szCs w:val="24"/>
                <w:lang w:val="ru-RU" w:eastAsia="ar-SA"/>
              </w:rPr>
            </w:pPr>
            <w:r w:rsidRPr="00EE30BA">
              <w:rPr>
                <w:sz w:val="24"/>
                <w:szCs w:val="24"/>
                <w:lang w:val="ru-RU" w:eastAsia="ar-SA"/>
              </w:rPr>
              <w:t>Директор по экономике и финансам</w:t>
            </w:r>
          </w:p>
          <w:p w14:paraId="016502DB" w14:textId="77777777" w:rsidR="00A801B9" w:rsidRPr="00EE30BA" w:rsidRDefault="00A801B9" w:rsidP="00BE090E">
            <w:pPr>
              <w:spacing w:line="240" w:lineRule="auto"/>
              <w:ind w:firstLine="28"/>
              <w:contextualSpacing/>
              <w:jc w:val="center"/>
              <w:rPr>
                <w:sz w:val="24"/>
                <w:szCs w:val="24"/>
                <w:lang w:eastAsia="ar-SA"/>
              </w:rPr>
            </w:pPr>
          </w:p>
          <w:p w14:paraId="1B2B4AA7" w14:textId="3308EA54" w:rsidR="00A801B9" w:rsidRPr="00EE30BA" w:rsidRDefault="00A801B9" w:rsidP="00BE090E">
            <w:pPr>
              <w:spacing w:line="240" w:lineRule="auto"/>
              <w:ind w:firstLine="28"/>
              <w:contextualSpacing/>
              <w:jc w:val="center"/>
              <w:rPr>
                <w:sz w:val="24"/>
                <w:szCs w:val="24"/>
                <w:lang w:eastAsia="ar-SA"/>
              </w:rPr>
            </w:pPr>
            <w:r w:rsidRPr="00EE30BA">
              <w:rPr>
                <w:sz w:val="24"/>
                <w:szCs w:val="24"/>
                <w:lang w:eastAsia="ar-SA"/>
              </w:rPr>
              <w:t>_____________ /</w:t>
            </w:r>
            <w:r w:rsidR="00327193">
              <w:rPr>
                <w:sz w:val="24"/>
                <w:szCs w:val="24"/>
                <w:lang w:eastAsia="ar-SA"/>
              </w:rPr>
              <w:t>А.В. Бадьянов</w:t>
            </w:r>
            <w:r w:rsidRPr="00EE30BA">
              <w:rPr>
                <w:sz w:val="24"/>
                <w:szCs w:val="24"/>
                <w:lang w:eastAsia="ar-SA"/>
              </w:rPr>
              <w:t>/</w:t>
            </w:r>
          </w:p>
        </w:tc>
        <w:tc>
          <w:tcPr>
            <w:tcW w:w="5402" w:type="dxa"/>
          </w:tcPr>
          <w:p w14:paraId="66DB99E5" w14:textId="77777777" w:rsidR="00A801B9" w:rsidRPr="00EE30BA" w:rsidRDefault="00A801B9" w:rsidP="00BE090E">
            <w:pPr>
              <w:spacing w:line="240" w:lineRule="auto"/>
              <w:ind w:firstLine="28"/>
              <w:contextualSpacing/>
              <w:jc w:val="center"/>
              <w:rPr>
                <w:sz w:val="24"/>
                <w:szCs w:val="24"/>
                <w:lang w:eastAsia="ar-SA"/>
              </w:rPr>
            </w:pPr>
          </w:p>
          <w:p w14:paraId="11ABD87F" w14:textId="77777777" w:rsidR="008C4357" w:rsidRPr="00EE30BA" w:rsidRDefault="008C4357" w:rsidP="00BE090E">
            <w:pPr>
              <w:spacing w:line="240" w:lineRule="auto"/>
              <w:ind w:firstLine="28"/>
              <w:contextualSpacing/>
              <w:jc w:val="center"/>
              <w:rPr>
                <w:sz w:val="24"/>
                <w:szCs w:val="24"/>
                <w:lang w:eastAsia="ar-SA"/>
              </w:rPr>
            </w:pPr>
          </w:p>
          <w:p w14:paraId="089D4A52" w14:textId="77777777" w:rsidR="00A801B9" w:rsidRPr="00EE30BA" w:rsidRDefault="00A801B9" w:rsidP="00BE090E">
            <w:pPr>
              <w:spacing w:line="240" w:lineRule="auto"/>
              <w:ind w:firstLine="28"/>
              <w:contextualSpacing/>
              <w:jc w:val="center"/>
              <w:rPr>
                <w:sz w:val="24"/>
                <w:szCs w:val="24"/>
                <w:lang w:eastAsia="ar-SA"/>
              </w:rPr>
            </w:pPr>
            <w:r w:rsidRPr="00EE30BA">
              <w:rPr>
                <w:sz w:val="24"/>
                <w:szCs w:val="24"/>
                <w:lang w:eastAsia="ar-SA"/>
              </w:rPr>
              <w:t>_____________ /</w:t>
            </w:r>
            <w:r w:rsidR="008C4357" w:rsidRPr="00EE30BA">
              <w:rPr>
                <w:sz w:val="24"/>
                <w:szCs w:val="24"/>
                <w:lang w:eastAsia="ar-SA"/>
              </w:rPr>
              <w:t xml:space="preserve">                          </w:t>
            </w:r>
            <w:r w:rsidRPr="00EE30BA">
              <w:rPr>
                <w:sz w:val="24"/>
                <w:szCs w:val="24"/>
                <w:lang w:eastAsia="ar-SA"/>
              </w:rPr>
              <w:t>/</w:t>
            </w:r>
          </w:p>
        </w:tc>
      </w:tr>
    </w:tbl>
    <w:p w14:paraId="40D75104" w14:textId="77777777" w:rsidR="008C4357" w:rsidRPr="00EE30BA" w:rsidRDefault="008C4357" w:rsidP="00BE090E">
      <w:pPr>
        <w:tabs>
          <w:tab w:val="left" w:pos="4305"/>
        </w:tabs>
        <w:spacing w:line="240" w:lineRule="auto"/>
        <w:ind w:left="5245" w:firstLine="0"/>
        <w:contextualSpacing/>
        <w:jc w:val="right"/>
        <w:rPr>
          <w:rFonts w:eastAsia="MS Mincho"/>
          <w:sz w:val="24"/>
          <w:szCs w:val="24"/>
          <w:lang w:eastAsia="ar-SA"/>
        </w:rPr>
      </w:pPr>
    </w:p>
    <w:p w14:paraId="1F4BD31B" w14:textId="77777777" w:rsidR="00D16825" w:rsidRPr="00EE30BA" w:rsidRDefault="00347E5E" w:rsidP="00BE090E">
      <w:pPr>
        <w:spacing w:line="240" w:lineRule="auto"/>
        <w:ind w:left="7200" w:firstLine="720"/>
        <w:contextualSpacing/>
        <w:rPr>
          <w:rFonts w:eastAsia="MS Mincho"/>
          <w:sz w:val="24"/>
          <w:szCs w:val="24"/>
          <w:lang w:eastAsia="ar-SA"/>
        </w:rPr>
      </w:pPr>
      <w:r w:rsidRPr="00EE30BA">
        <w:rPr>
          <w:rFonts w:eastAsia="MS Mincho"/>
          <w:sz w:val="24"/>
          <w:szCs w:val="24"/>
          <w:lang w:eastAsia="ar-SA"/>
        </w:rPr>
        <w:br w:type="page"/>
      </w:r>
      <w:r w:rsidR="00D16825" w:rsidRPr="00EE30BA">
        <w:rPr>
          <w:rFonts w:eastAsia="MS Mincho"/>
          <w:sz w:val="24"/>
          <w:szCs w:val="24"/>
          <w:lang w:eastAsia="ar-SA"/>
        </w:rPr>
        <w:lastRenderedPageBreak/>
        <w:t>Приложение №</w:t>
      </w:r>
      <w:r w:rsidR="005875D9" w:rsidRPr="00EE30BA">
        <w:rPr>
          <w:rFonts w:eastAsia="MS Mincho"/>
          <w:sz w:val="24"/>
          <w:szCs w:val="24"/>
          <w:lang w:eastAsia="ar-SA"/>
        </w:rPr>
        <w:t xml:space="preserve"> </w:t>
      </w:r>
      <w:r w:rsidR="00D16825" w:rsidRPr="00EE30BA">
        <w:rPr>
          <w:rFonts w:eastAsia="MS Mincho"/>
          <w:sz w:val="24"/>
          <w:szCs w:val="24"/>
          <w:lang w:eastAsia="ar-SA"/>
        </w:rPr>
        <w:t>1</w:t>
      </w:r>
    </w:p>
    <w:p w14:paraId="3AEE85AE" w14:textId="77777777" w:rsidR="00D16825" w:rsidRPr="00EE30BA" w:rsidRDefault="00D16825" w:rsidP="00BE090E">
      <w:pPr>
        <w:tabs>
          <w:tab w:val="left" w:pos="4305"/>
        </w:tabs>
        <w:spacing w:line="240" w:lineRule="auto"/>
        <w:ind w:left="5245" w:firstLine="0"/>
        <w:contextualSpacing/>
        <w:jc w:val="right"/>
        <w:rPr>
          <w:bCs/>
          <w:sz w:val="24"/>
          <w:szCs w:val="24"/>
        </w:rPr>
      </w:pPr>
      <w:r w:rsidRPr="00EE30BA">
        <w:rPr>
          <w:rFonts w:eastAsia="MS Mincho"/>
          <w:sz w:val="24"/>
          <w:szCs w:val="24"/>
          <w:lang w:eastAsia="ar-SA"/>
        </w:rPr>
        <w:t xml:space="preserve">к Договору </w:t>
      </w:r>
      <w:r w:rsidRPr="00EE30BA">
        <w:rPr>
          <w:sz w:val="24"/>
          <w:szCs w:val="24"/>
          <w:lang w:eastAsia="ar-SA"/>
        </w:rPr>
        <w:t xml:space="preserve">№ </w:t>
      </w:r>
      <w:r w:rsidR="003F343F" w:rsidRPr="00EE30BA">
        <w:rPr>
          <w:sz w:val="24"/>
          <w:szCs w:val="24"/>
          <w:lang w:eastAsia="ar-SA"/>
        </w:rPr>
        <w:t>_____________</w:t>
      </w:r>
    </w:p>
    <w:p w14:paraId="6B8B3A00" w14:textId="7549EF48" w:rsidR="00347E5E" w:rsidRPr="00EE30BA" w:rsidRDefault="00D16825" w:rsidP="00BE090E">
      <w:pPr>
        <w:widowControl/>
        <w:autoSpaceDE/>
        <w:autoSpaceDN/>
        <w:adjustRightInd/>
        <w:spacing w:line="240" w:lineRule="auto"/>
        <w:ind w:firstLine="0"/>
        <w:contextualSpacing/>
        <w:jc w:val="right"/>
        <w:rPr>
          <w:sz w:val="24"/>
          <w:szCs w:val="24"/>
          <w:lang w:eastAsia="ar-SA"/>
        </w:rPr>
      </w:pPr>
      <w:r w:rsidRPr="00EE30BA">
        <w:rPr>
          <w:sz w:val="24"/>
          <w:szCs w:val="24"/>
          <w:lang w:eastAsia="ar-SA"/>
        </w:rPr>
        <w:t>от «</w:t>
      </w:r>
      <w:r w:rsidR="003F343F" w:rsidRPr="00EE30BA">
        <w:rPr>
          <w:sz w:val="24"/>
          <w:szCs w:val="24"/>
          <w:lang w:eastAsia="ar-SA"/>
        </w:rPr>
        <w:t>___</w:t>
      </w:r>
      <w:r w:rsidRPr="00EE30BA">
        <w:rPr>
          <w:sz w:val="24"/>
          <w:szCs w:val="24"/>
          <w:lang w:eastAsia="ar-SA"/>
        </w:rPr>
        <w:t xml:space="preserve">» </w:t>
      </w:r>
      <w:r w:rsidR="003F343F" w:rsidRPr="00EE30BA">
        <w:rPr>
          <w:sz w:val="24"/>
          <w:szCs w:val="24"/>
          <w:lang w:eastAsia="ar-SA"/>
        </w:rPr>
        <w:t>______________</w:t>
      </w:r>
      <w:r w:rsidRPr="00EE30BA">
        <w:rPr>
          <w:sz w:val="24"/>
          <w:szCs w:val="24"/>
          <w:lang w:eastAsia="ar-SA"/>
        </w:rPr>
        <w:t xml:space="preserve"> </w:t>
      </w:r>
      <w:r w:rsidR="00996EAD" w:rsidRPr="00EE30BA">
        <w:rPr>
          <w:sz w:val="24"/>
          <w:szCs w:val="24"/>
          <w:lang w:eastAsia="ar-SA"/>
        </w:rPr>
        <w:t>202</w:t>
      </w:r>
      <w:r w:rsidR="00327193">
        <w:rPr>
          <w:sz w:val="24"/>
          <w:szCs w:val="24"/>
          <w:lang w:eastAsia="ar-SA"/>
        </w:rPr>
        <w:t>5</w:t>
      </w:r>
      <w:r w:rsidR="00996EAD" w:rsidRPr="00EE30BA">
        <w:rPr>
          <w:sz w:val="24"/>
          <w:szCs w:val="24"/>
          <w:lang w:eastAsia="ar-SA"/>
        </w:rPr>
        <w:t xml:space="preserve"> </w:t>
      </w:r>
      <w:r w:rsidRPr="00EE30BA">
        <w:rPr>
          <w:sz w:val="24"/>
          <w:szCs w:val="24"/>
          <w:lang w:eastAsia="ar-SA"/>
        </w:rPr>
        <w:t>г.</w:t>
      </w:r>
    </w:p>
    <w:p w14:paraId="573D1161" w14:textId="77777777" w:rsidR="003F4B16" w:rsidRPr="00EE30BA" w:rsidRDefault="003F4B16" w:rsidP="00BE090E">
      <w:pPr>
        <w:tabs>
          <w:tab w:val="right" w:pos="1134"/>
          <w:tab w:val="left" w:pos="1224"/>
        </w:tabs>
        <w:spacing w:before="79" w:line="240" w:lineRule="auto"/>
        <w:ind w:right="-553"/>
        <w:contextualSpacing/>
        <w:jc w:val="center"/>
        <w:rPr>
          <w:b/>
          <w:bCs/>
          <w:sz w:val="24"/>
          <w:szCs w:val="24"/>
        </w:rPr>
      </w:pPr>
    </w:p>
    <w:p w14:paraId="5CD087FC" w14:textId="77777777" w:rsidR="003710D8" w:rsidRPr="00EE30BA" w:rsidRDefault="003710D8" w:rsidP="00BE090E">
      <w:pPr>
        <w:tabs>
          <w:tab w:val="left" w:pos="420"/>
          <w:tab w:val="left" w:pos="510"/>
        </w:tabs>
        <w:spacing w:line="240" w:lineRule="auto"/>
        <w:contextualSpacing/>
        <w:jc w:val="both"/>
        <w:rPr>
          <w:b/>
          <w:bCs/>
          <w:sz w:val="24"/>
          <w:szCs w:val="24"/>
        </w:rPr>
      </w:pPr>
    </w:p>
    <w:p w14:paraId="46FDAEE8" w14:textId="77777777" w:rsidR="003710D8" w:rsidRPr="00EE30BA" w:rsidRDefault="003710D8" w:rsidP="001F041A">
      <w:pPr>
        <w:tabs>
          <w:tab w:val="right" w:pos="1134"/>
          <w:tab w:val="left" w:pos="1224"/>
        </w:tabs>
        <w:spacing w:before="79" w:line="240" w:lineRule="auto"/>
        <w:ind w:right="-553"/>
        <w:contextualSpacing/>
        <w:jc w:val="center"/>
        <w:rPr>
          <w:b/>
          <w:bCs/>
          <w:sz w:val="24"/>
          <w:szCs w:val="24"/>
        </w:rPr>
      </w:pPr>
      <w:r w:rsidRPr="00EE30BA">
        <w:rPr>
          <w:b/>
          <w:bCs/>
          <w:sz w:val="24"/>
          <w:szCs w:val="24"/>
        </w:rPr>
        <w:t>ТЕХНИЧЕСКОЕ ЗАДАНИЕ</w:t>
      </w:r>
    </w:p>
    <w:p w14:paraId="0D2BC464" w14:textId="455BC3DA" w:rsidR="003710D8" w:rsidRPr="00EE30BA" w:rsidRDefault="003710D8" w:rsidP="001F041A">
      <w:pPr>
        <w:tabs>
          <w:tab w:val="right" w:pos="1134"/>
          <w:tab w:val="left" w:pos="1224"/>
        </w:tabs>
        <w:spacing w:before="79" w:line="240" w:lineRule="auto"/>
        <w:contextualSpacing/>
        <w:jc w:val="center"/>
        <w:rPr>
          <w:b/>
          <w:bCs/>
          <w:sz w:val="24"/>
          <w:szCs w:val="24"/>
        </w:rPr>
      </w:pPr>
      <w:r w:rsidRPr="00EE30BA">
        <w:rPr>
          <w:b/>
          <w:bCs/>
          <w:sz w:val="24"/>
          <w:szCs w:val="24"/>
        </w:rPr>
        <w:t>на очистку крыш от снега, наледи и сосулек</w:t>
      </w:r>
    </w:p>
    <w:p w14:paraId="1F423621" w14:textId="6C755956" w:rsidR="001F041A" w:rsidRDefault="001F041A" w:rsidP="001F041A">
      <w:pPr>
        <w:tabs>
          <w:tab w:val="right" w:pos="1134"/>
          <w:tab w:val="left" w:pos="1224"/>
        </w:tabs>
        <w:spacing w:before="79" w:line="240" w:lineRule="auto"/>
        <w:contextualSpacing/>
        <w:jc w:val="center"/>
        <w:rPr>
          <w:b/>
          <w:bCs/>
          <w:sz w:val="24"/>
          <w:szCs w:val="24"/>
        </w:rPr>
      </w:pPr>
      <w:r>
        <w:rPr>
          <w:b/>
          <w:bCs/>
          <w:sz w:val="24"/>
          <w:szCs w:val="24"/>
        </w:rPr>
        <w:t>Место проведения работ:</w:t>
      </w:r>
    </w:p>
    <w:p w14:paraId="6319D617" w14:textId="6CF11B98" w:rsidR="00FD6E3F" w:rsidRDefault="003710D8" w:rsidP="001F041A">
      <w:pPr>
        <w:tabs>
          <w:tab w:val="right" w:pos="1134"/>
          <w:tab w:val="left" w:pos="1224"/>
        </w:tabs>
        <w:spacing w:before="79" w:line="240" w:lineRule="auto"/>
        <w:contextualSpacing/>
        <w:jc w:val="center"/>
        <w:rPr>
          <w:b/>
          <w:bCs/>
          <w:sz w:val="24"/>
          <w:szCs w:val="24"/>
        </w:rPr>
      </w:pPr>
      <w:r w:rsidRPr="00EE30BA">
        <w:rPr>
          <w:b/>
          <w:bCs/>
          <w:sz w:val="24"/>
          <w:szCs w:val="24"/>
        </w:rPr>
        <w:t xml:space="preserve">на территории предприятия АО </w:t>
      </w:r>
      <w:r w:rsidR="00950480">
        <w:rPr>
          <w:b/>
          <w:bCs/>
          <w:sz w:val="24"/>
          <w:szCs w:val="24"/>
        </w:rPr>
        <w:t>«</w:t>
      </w:r>
      <w:r w:rsidRPr="00EE30BA">
        <w:rPr>
          <w:b/>
          <w:bCs/>
          <w:sz w:val="24"/>
          <w:szCs w:val="24"/>
        </w:rPr>
        <w:t>МПО им. Румянцева</w:t>
      </w:r>
      <w:r w:rsidR="00950480">
        <w:rPr>
          <w:b/>
          <w:bCs/>
          <w:sz w:val="24"/>
          <w:szCs w:val="24"/>
        </w:rPr>
        <w:t>»</w:t>
      </w:r>
      <w:r w:rsidR="001645E8">
        <w:rPr>
          <w:b/>
          <w:bCs/>
          <w:sz w:val="24"/>
          <w:szCs w:val="24"/>
        </w:rPr>
        <w:t xml:space="preserve"> </w:t>
      </w:r>
      <w:r w:rsidRPr="00EE30BA">
        <w:rPr>
          <w:b/>
          <w:bCs/>
          <w:sz w:val="24"/>
          <w:szCs w:val="24"/>
        </w:rPr>
        <w:t>по адрес</w:t>
      </w:r>
      <w:r w:rsidR="00950480">
        <w:rPr>
          <w:b/>
          <w:bCs/>
          <w:sz w:val="24"/>
          <w:szCs w:val="24"/>
        </w:rPr>
        <w:t>ам</w:t>
      </w:r>
      <w:r w:rsidRPr="00EE30BA">
        <w:rPr>
          <w:b/>
          <w:bCs/>
          <w:sz w:val="24"/>
          <w:szCs w:val="24"/>
        </w:rPr>
        <w:t>:</w:t>
      </w:r>
    </w:p>
    <w:p w14:paraId="71371F2C" w14:textId="78BC9106" w:rsidR="00FD6E3F" w:rsidRDefault="00950480" w:rsidP="001F041A">
      <w:pPr>
        <w:tabs>
          <w:tab w:val="right" w:pos="1134"/>
          <w:tab w:val="left" w:pos="1224"/>
        </w:tabs>
        <w:spacing w:before="79" w:line="240" w:lineRule="auto"/>
        <w:contextualSpacing/>
        <w:jc w:val="center"/>
        <w:rPr>
          <w:b/>
          <w:bCs/>
          <w:sz w:val="24"/>
          <w:szCs w:val="24"/>
        </w:rPr>
      </w:pPr>
      <w:r w:rsidRPr="00950480">
        <w:rPr>
          <w:b/>
          <w:bCs/>
          <w:sz w:val="24"/>
          <w:szCs w:val="24"/>
        </w:rPr>
        <w:t xml:space="preserve">г. Москва, ул. Расковой, </w:t>
      </w:r>
      <w:r w:rsidR="002C571D">
        <w:rPr>
          <w:b/>
          <w:bCs/>
          <w:sz w:val="24"/>
          <w:szCs w:val="24"/>
        </w:rPr>
        <w:t xml:space="preserve">д. </w:t>
      </w:r>
      <w:r w:rsidRPr="00950480">
        <w:rPr>
          <w:b/>
          <w:bCs/>
          <w:sz w:val="24"/>
          <w:szCs w:val="24"/>
        </w:rPr>
        <w:t>34</w:t>
      </w:r>
      <w:r w:rsidR="00FD6E3F">
        <w:rPr>
          <w:b/>
          <w:bCs/>
          <w:sz w:val="24"/>
          <w:szCs w:val="24"/>
        </w:rPr>
        <w:t>;</w:t>
      </w:r>
    </w:p>
    <w:p w14:paraId="6AB3CD9F" w14:textId="77777777" w:rsidR="00232C2E" w:rsidRDefault="00FD6E3F" w:rsidP="001F041A">
      <w:pPr>
        <w:tabs>
          <w:tab w:val="right" w:pos="1134"/>
          <w:tab w:val="left" w:pos="1224"/>
        </w:tabs>
        <w:spacing w:before="79" w:line="240" w:lineRule="auto"/>
        <w:contextualSpacing/>
        <w:jc w:val="center"/>
        <w:rPr>
          <w:b/>
          <w:bCs/>
          <w:sz w:val="24"/>
          <w:szCs w:val="24"/>
        </w:rPr>
      </w:pPr>
      <w:r w:rsidRPr="00950480">
        <w:rPr>
          <w:b/>
          <w:bCs/>
          <w:sz w:val="24"/>
          <w:szCs w:val="24"/>
        </w:rPr>
        <w:t xml:space="preserve">г. Москва, </w:t>
      </w:r>
      <w:r w:rsidR="00950480" w:rsidRPr="00950480">
        <w:rPr>
          <w:b/>
          <w:bCs/>
          <w:sz w:val="24"/>
          <w:szCs w:val="24"/>
        </w:rPr>
        <w:t>Алтуфьевское шоссе, 29Г</w:t>
      </w:r>
      <w:r>
        <w:rPr>
          <w:b/>
          <w:bCs/>
          <w:sz w:val="24"/>
          <w:szCs w:val="24"/>
        </w:rPr>
        <w:t>;</w:t>
      </w:r>
    </w:p>
    <w:p w14:paraId="0EE449AC" w14:textId="7514884A" w:rsidR="00FD6E3F" w:rsidRDefault="00FD6E3F" w:rsidP="001F041A">
      <w:pPr>
        <w:tabs>
          <w:tab w:val="right" w:pos="1134"/>
          <w:tab w:val="left" w:pos="1224"/>
        </w:tabs>
        <w:spacing w:before="79" w:line="240" w:lineRule="auto"/>
        <w:contextualSpacing/>
        <w:jc w:val="center"/>
        <w:rPr>
          <w:b/>
          <w:bCs/>
          <w:sz w:val="24"/>
          <w:szCs w:val="24"/>
        </w:rPr>
      </w:pPr>
      <w:r w:rsidRPr="00950480">
        <w:rPr>
          <w:b/>
          <w:bCs/>
          <w:sz w:val="24"/>
          <w:szCs w:val="24"/>
        </w:rPr>
        <w:t xml:space="preserve">г. Москва, </w:t>
      </w:r>
      <w:r w:rsidR="00950480" w:rsidRPr="00950480">
        <w:rPr>
          <w:b/>
          <w:bCs/>
          <w:sz w:val="24"/>
          <w:szCs w:val="24"/>
        </w:rPr>
        <w:t xml:space="preserve"> ул. Н. </w:t>
      </w:r>
      <w:proofErr w:type="spellStart"/>
      <w:r w:rsidR="00950480" w:rsidRPr="00950480">
        <w:rPr>
          <w:b/>
          <w:bCs/>
          <w:sz w:val="24"/>
          <w:szCs w:val="24"/>
        </w:rPr>
        <w:t>Масловка</w:t>
      </w:r>
      <w:proofErr w:type="spellEnd"/>
      <w:r w:rsidR="00950480" w:rsidRPr="00950480">
        <w:rPr>
          <w:b/>
          <w:bCs/>
          <w:sz w:val="24"/>
          <w:szCs w:val="24"/>
        </w:rPr>
        <w:t>, д.</w:t>
      </w:r>
      <w:r w:rsidR="002C571D">
        <w:rPr>
          <w:b/>
          <w:bCs/>
          <w:sz w:val="24"/>
          <w:szCs w:val="24"/>
        </w:rPr>
        <w:t xml:space="preserve"> </w:t>
      </w:r>
      <w:r w:rsidR="00950480" w:rsidRPr="00950480">
        <w:rPr>
          <w:b/>
          <w:bCs/>
          <w:sz w:val="24"/>
          <w:szCs w:val="24"/>
        </w:rPr>
        <w:t>11 к.</w:t>
      </w:r>
      <w:r w:rsidR="002C571D">
        <w:rPr>
          <w:b/>
          <w:bCs/>
          <w:sz w:val="24"/>
          <w:szCs w:val="24"/>
        </w:rPr>
        <w:t xml:space="preserve"> </w:t>
      </w:r>
      <w:r w:rsidR="00950480" w:rsidRPr="00950480">
        <w:rPr>
          <w:b/>
          <w:bCs/>
          <w:sz w:val="24"/>
          <w:szCs w:val="24"/>
        </w:rPr>
        <w:t>2</w:t>
      </w:r>
      <w:r>
        <w:rPr>
          <w:b/>
          <w:bCs/>
          <w:sz w:val="24"/>
          <w:szCs w:val="24"/>
        </w:rPr>
        <w:t>;</w:t>
      </w:r>
    </w:p>
    <w:p w14:paraId="66EAF717" w14:textId="2FBD7B7D" w:rsidR="00FD6E3F" w:rsidRDefault="00FD6E3F" w:rsidP="001F041A">
      <w:pPr>
        <w:tabs>
          <w:tab w:val="right" w:pos="1134"/>
          <w:tab w:val="left" w:pos="1224"/>
        </w:tabs>
        <w:spacing w:before="79" w:line="240" w:lineRule="auto"/>
        <w:contextualSpacing/>
        <w:jc w:val="center"/>
        <w:rPr>
          <w:b/>
          <w:bCs/>
          <w:sz w:val="24"/>
          <w:szCs w:val="24"/>
        </w:rPr>
      </w:pPr>
      <w:r w:rsidRPr="00950480">
        <w:rPr>
          <w:b/>
          <w:bCs/>
          <w:sz w:val="24"/>
          <w:szCs w:val="24"/>
        </w:rPr>
        <w:t xml:space="preserve">г. Москва, </w:t>
      </w:r>
      <w:r w:rsidR="00950480" w:rsidRPr="00950480">
        <w:rPr>
          <w:b/>
          <w:bCs/>
          <w:sz w:val="24"/>
          <w:szCs w:val="24"/>
        </w:rPr>
        <w:t xml:space="preserve">ул. </w:t>
      </w:r>
      <w:proofErr w:type="spellStart"/>
      <w:r w:rsidR="00950480" w:rsidRPr="00950480">
        <w:rPr>
          <w:b/>
          <w:bCs/>
          <w:sz w:val="24"/>
          <w:szCs w:val="24"/>
        </w:rPr>
        <w:t>Верхнели</w:t>
      </w:r>
      <w:r>
        <w:rPr>
          <w:b/>
          <w:bCs/>
          <w:sz w:val="24"/>
          <w:szCs w:val="24"/>
        </w:rPr>
        <w:t>хоборская</w:t>
      </w:r>
      <w:proofErr w:type="spellEnd"/>
      <w:r>
        <w:rPr>
          <w:b/>
          <w:bCs/>
          <w:sz w:val="24"/>
          <w:szCs w:val="24"/>
        </w:rPr>
        <w:t xml:space="preserve">, </w:t>
      </w:r>
      <w:r w:rsidR="002C571D">
        <w:rPr>
          <w:b/>
          <w:bCs/>
          <w:sz w:val="24"/>
          <w:szCs w:val="24"/>
        </w:rPr>
        <w:t xml:space="preserve">д. </w:t>
      </w:r>
      <w:r>
        <w:rPr>
          <w:b/>
          <w:bCs/>
          <w:sz w:val="24"/>
          <w:szCs w:val="24"/>
        </w:rPr>
        <w:t>3;</w:t>
      </w:r>
    </w:p>
    <w:p w14:paraId="5F16229E" w14:textId="171C28BF" w:rsidR="003710D8" w:rsidRDefault="00FD6E3F" w:rsidP="001F041A">
      <w:pPr>
        <w:tabs>
          <w:tab w:val="right" w:pos="1134"/>
          <w:tab w:val="left" w:pos="1224"/>
        </w:tabs>
        <w:spacing w:before="79" w:line="240" w:lineRule="auto"/>
        <w:contextualSpacing/>
        <w:jc w:val="center"/>
        <w:rPr>
          <w:b/>
          <w:bCs/>
          <w:sz w:val="24"/>
          <w:szCs w:val="24"/>
        </w:rPr>
      </w:pPr>
      <w:r w:rsidRPr="00950480">
        <w:rPr>
          <w:b/>
          <w:bCs/>
          <w:sz w:val="24"/>
          <w:szCs w:val="24"/>
        </w:rPr>
        <w:t xml:space="preserve">г. Москва, </w:t>
      </w:r>
      <w:r w:rsidR="00232C2E">
        <w:rPr>
          <w:b/>
          <w:bCs/>
          <w:sz w:val="24"/>
          <w:szCs w:val="24"/>
        </w:rPr>
        <w:t xml:space="preserve">ул. </w:t>
      </w:r>
      <w:proofErr w:type="spellStart"/>
      <w:r w:rsidR="00232C2E">
        <w:rPr>
          <w:b/>
          <w:bCs/>
          <w:sz w:val="24"/>
          <w:szCs w:val="24"/>
        </w:rPr>
        <w:t>Костякова</w:t>
      </w:r>
      <w:proofErr w:type="spellEnd"/>
      <w:r w:rsidR="00232C2E">
        <w:rPr>
          <w:b/>
          <w:bCs/>
          <w:sz w:val="24"/>
          <w:szCs w:val="24"/>
        </w:rPr>
        <w:t xml:space="preserve">, </w:t>
      </w:r>
      <w:r w:rsidR="002C571D">
        <w:rPr>
          <w:b/>
          <w:bCs/>
          <w:sz w:val="24"/>
          <w:szCs w:val="24"/>
        </w:rPr>
        <w:t xml:space="preserve">д. </w:t>
      </w:r>
      <w:r w:rsidR="00232C2E">
        <w:rPr>
          <w:b/>
          <w:bCs/>
          <w:sz w:val="24"/>
          <w:szCs w:val="24"/>
        </w:rPr>
        <w:t>3</w:t>
      </w:r>
      <w:r w:rsidR="002C571D">
        <w:rPr>
          <w:b/>
          <w:bCs/>
          <w:sz w:val="24"/>
          <w:szCs w:val="24"/>
        </w:rPr>
        <w:t>;</w:t>
      </w:r>
    </w:p>
    <w:p w14:paraId="63C4FC9E" w14:textId="22962DFD" w:rsidR="002C571D" w:rsidRDefault="002C571D" w:rsidP="001F041A">
      <w:pPr>
        <w:tabs>
          <w:tab w:val="right" w:pos="1134"/>
          <w:tab w:val="left" w:pos="1224"/>
        </w:tabs>
        <w:spacing w:before="79" w:line="240" w:lineRule="auto"/>
        <w:contextualSpacing/>
        <w:jc w:val="center"/>
        <w:rPr>
          <w:b/>
          <w:bCs/>
          <w:sz w:val="24"/>
          <w:szCs w:val="24"/>
        </w:rPr>
      </w:pPr>
      <w:r>
        <w:rPr>
          <w:b/>
          <w:bCs/>
          <w:sz w:val="24"/>
          <w:szCs w:val="24"/>
        </w:rPr>
        <w:t xml:space="preserve">г. Москва, ул. Б. </w:t>
      </w:r>
      <w:proofErr w:type="spellStart"/>
      <w:r>
        <w:rPr>
          <w:b/>
          <w:bCs/>
          <w:sz w:val="24"/>
          <w:szCs w:val="24"/>
        </w:rPr>
        <w:t>Новодмитровская</w:t>
      </w:r>
      <w:proofErr w:type="spellEnd"/>
      <w:r>
        <w:rPr>
          <w:b/>
          <w:bCs/>
          <w:sz w:val="24"/>
          <w:szCs w:val="24"/>
        </w:rPr>
        <w:t xml:space="preserve"> д. 23.</w:t>
      </w:r>
    </w:p>
    <w:p w14:paraId="6F3AEB80" w14:textId="77777777" w:rsidR="00950480" w:rsidRDefault="00950480" w:rsidP="00950480">
      <w:pPr>
        <w:tabs>
          <w:tab w:val="right" w:pos="1134"/>
          <w:tab w:val="left" w:pos="1224"/>
        </w:tabs>
        <w:spacing w:before="79" w:line="240" w:lineRule="auto"/>
        <w:contextualSpacing/>
        <w:jc w:val="center"/>
        <w:rPr>
          <w:b/>
          <w:bCs/>
          <w:sz w:val="24"/>
          <w:szCs w:val="24"/>
        </w:rPr>
      </w:pPr>
    </w:p>
    <w:p w14:paraId="4269811D" w14:textId="77777777" w:rsidR="003710D8" w:rsidRPr="00950480" w:rsidRDefault="003710D8" w:rsidP="00BE090E">
      <w:pPr>
        <w:numPr>
          <w:ilvl w:val="0"/>
          <w:numId w:val="16"/>
        </w:numPr>
        <w:tabs>
          <w:tab w:val="left" w:pos="420"/>
          <w:tab w:val="left" w:pos="510"/>
        </w:tabs>
        <w:spacing w:line="240" w:lineRule="auto"/>
        <w:contextualSpacing/>
        <w:jc w:val="center"/>
        <w:rPr>
          <w:b/>
          <w:bCs/>
          <w:sz w:val="24"/>
          <w:szCs w:val="24"/>
        </w:rPr>
      </w:pPr>
      <w:r w:rsidRPr="00950480">
        <w:rPr>
          <w:b/>
          <w:bCs/>
          <w:sz w:val="24"/>
          <w:szCs w:val="24"/>
        </w:rPr>
        <w:t>Объемы работ</w:t>
      </w:r>
    </w:p>
    <w:p w14:paraId="648B19DD" w14:textId="77777777" w:rsidR="003710D8" w:rsidRPr="00EE30BA" w:rsidRDefault="003710D8" w:rsidP="00BE090E">
      <w:pPr>
        <w:tabs>
          <w:tab w:val="left" w:pos="420"/>
          <w:tab w:val="left" w:pos="510"/>
        </w:tabs>
        <w:spacing w:line="240" w:lineRule="auto"/>
        <w:contextualSpacing/>
        <w:jc w:val="both"/>
        <w:rPr>
          <w:b/>
          <w:bCs/>
          <w:color w:val="000000"/>
          <w:sz w:val="24"/>
          <w:szCs w:val="24"/>
        </w:rPr>
      </w:pPr>
    </w:p>
    <w:p w14:paraId="476C1571" w14:textId="77777777" w:rsidR="003710D8" w:rsidRPr="00EE30BA" w:rsidRDefault="00EF2311" w:rsidP="00BE090E">
      <w:pPr>
        <w:numPr>
          <w:ilvl w:val="1"/>
          <w:numId w:val="16"/>
        </w:numPr>
        <w:tabs>
          <w:tab w:val="left" w:pos="420"/>
          <w:tab w:val="left" w:pos="510"/>
        </w:tabs>
        <w:spacing w:line="240" w:lineRule="auto"/>
        <w:contextualSpacing/>
        <w:jc w:val="both"/>
        <w:rPr>
          <w:bCs/>
          <w:color w:val="000000"/>
          <w:sz w:val="24"/>
          <w:szCs w:val="24"/>
        </w:rPr>
      </w:pPr>
      <w:r w:rsidRPr="00EE30BA">
        <w:rPr>
          <w:bCs/>
          <w:color w:val="000000"/>
          <w:sz w:val="24"/>
          <w:szCs w:val="24"/>
        </w:rPr>
        <w:t>Исполнитель</w:t>
      </w:r>
      <w:r w:rsidR="003710D8" w:rsidRPr="00EE30BA">
        <w:rPr>
          <w:bCs/>
          <w:color w:val="000000"/>
          <w:sz w:val="24"/>
          <w:szCs w:val="24"/>
        </w:rPr>
        <w:t xml:space="preserve"> обязуется ежедневно (по рабочим дням) производить очистку края крыш шириной 1,5 м по периметру зданий.</w:t>
      </w:r>
    </w:p>
    <w:p w14:paraId="187F67F2" w14:textId="77777777" w:rsidR="003710D8" w:rsidRPr="00EE30BA" w:rsidRDefault="003710D8" w:rsidP="00BE090E">
      <w:pPr>
        <w:tabs>
          <w:tab w:val="left" w:pos="420"/>
          <w:tab w:val="left" w:pos="510"/>
        </w:tabs>
        <w:spacing w:line="240" w:lineRule="auto"/>
        <w:contextualSpacing/>
        <w:rPr>
          <w:bCs/>
          <w:color w:val="000000"/>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686"/>
        <w:gridCol w:w="1984"/>
        <w:gridCol w:w="142"/>
        <w:gridCol w:w="1276"/>
        <w:gridCol w:w="1417"/>
      </w:tblGrid>
      <w:tr w:rsidR="009F6F5E" w:rsidRPr="00EE30BA" w14:paraId="650143BB" w14:textId="77777777" w:rsidTr="00082158">
        <w:trPr>
          <w:trHeight w:val="425"/>
        </w:trPr>
        <w:tc>
          <w:tcPr>
            <w:tcW w:w="9497" w:type="dxa"/>
            <w:gridSpan w:val="6"/>
            <w:shd w:val="clear" w:color="auto" w:fill="auto"/>
            <w:vAlign w:val="center"/>
          </w:tcPr>
          <w:p w14:paraId="6AC364DC" w14:textId="49B994AC" w:rsidR="009F6F5E" w:rsidRPr="00EE30BA" w:rsidRDefault="009F6F5E" w:rsidP="00BE090E">
            <w:pPr>
              <w:snapToGrid w:val="0"/>
              <w:spacing w:line="240" w:lineRule="auto"/>
              <w:contextualSpacing/>
              <w:jc w:val="center"/>
              <w:rPr>
                <w:b/>
                <w:sz w:val="24"/>
                <w:szCs w:val="24"/>
              </w:rPr>
            </w:pPr>
            <w:r w:rsidRPr="00EE30BA">
              <w:rPr>
                <w:b/>
                <w:sz w:val="24"/>
                <w:szCs w:val="24"/>
              </w:rPr>
              <w:t xml:space="preserve">ул. Расковой, </w:t>
            </w:r>
            <w:r w:rsidR="002C571D">
              <w:rPr>
                <w:b/>
                <w:sz w:val="24"/>
                <w:szCs w:val="24"/>
              </w:rPr>
              <w:t xml:space="preserve">д. </w:t>
            </w:r>
            <w:r w:rsidRPr="00EE30BA">
              <w:rPr>
                <w:b/>
                <w:sz w:val="24"/>
                <w:szCs w:val="24"/>
              </w:rPr>
              <w:t>34</w:t>
            </w:r>
          </w:p>
        </w:tc>
      </w:tr>
      <w:tr w:rsidR="003710D8" w:rsidRPr="00EE30BA" w14:paraId="4DA5B646" w14:textId="77777777" w:rsidTr="005F6741">
        <w:trPr>
          <w:trHeight w:val="567"/>
        </w:trPr>
        <w:tc>
          <w:tcPr>
            <w:tcW w:w="992" w:type="dxa"/>
            <w:shd w:val="clear" w:color="auto" w:fill="auto"/>
            <w:vAlign w:val="center"/>
          </w:tcPr>
          <w:p w14:paraId="7C9047C7" w14:textId="77777777" w:rsidR="003710D8" w:rsidRPr="00EE30BA" w:rsidRDefault="003710D8" w:rsidP="00BE090E">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461E9E3F" w14:textId="77777777" w:rsidR="003710D8" w:rsidRPr="00EE30BA" w:rsidRDefault="003710D8" w:rsidP="00BE090E">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1FA9A198" w14:textId="77777777" w:rsidR="003710D8" w:rsidRPr="00EE30BA" w:rsidRDefault="003710D8" w:rsidP="00BE090E">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49A8FB5E" w14:textId="77777777" w:rsidR="003710D8" w:rsidRPr="00EE30BA" w:rsidRDefault="003710D8" w:rsidP="00BE090E">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72C012FF" w14:textId="77777777" w:rsidR="003710D8" w:rsidRPr="00EE30BA" w:rsidRDefault="003710D8" w:rsidP="00BE090E">
            <w:pPr>
              <w:snapToGrid w:val="0"/>
              <w:spacing w:line="240" w:lineRule="auto"/>
              <w:contextualSpacing/>
              <w:jc w:val="center"/>
              <w:rPr>
                <w:b/>
                <w:sz w:val="24"/>
                <w:szCs w:val="24"/>
              </w:rPr>
            </w:pPr>
            <w:r w:rsidRPr="00EE30BA">
              <w:rPr>
                <w:b/>
                <w:sz w:val="24"/>
                <w:szCs w:val="24"/>
              </w:rPr>
              <w:t>Кол-во</w:t>
            </w:r>
          </w:p>
        </w:tc>
      </w:tr>
      <w:tr w:rsidR="003710D8" w:rsidRPr="00EE30BA" w14:paraId="3B35B593" w14:textId="77777777" w:rsidTr="005F6741">
        <w:trPr>
          <w:trHeight w:val="425"/>
        </w:trPr>
        <w:tc>
          <w:tcPr>
            <w:tcW w:w="992" w:type="dxa"/>
            <w:shd w:val="clear" w:color="auto" w:fill="auto"/>
            <w:vAlign w:val="center"/>
          </w:tcPr>
          <w:p w14:paraId="694E7C29" w14:textId="77777777" w:rsidR="003710D8" w:rsidRPr="00EE30BA" w:rsidRDefault="003710D8" w:rsidP="00BE090E">
            <w:pPr>
              <w:snapToGrid w:val="0"/>
              <w:spacing w:line="240" w:lineRule="auto"/>
              <w:contextualSpacing/>
              <w:jc w:val="center"/>
              <w:rPr>
                <w:b/>
                <w:sz w:val="24"/>
                <w:szCs w:val="24"/>
              </w:rPr>
            </w:pPr>
            <w:r w:rsidRPr="00EE30BA">
              <w:rPr>
                <w:b/>
                <w:sz w:val="24"/>
                <w:szCs w:val="24"/>
              </w:rPr>
              <w:t>1</w:t>
            </w:r>
          </w:p>
        </w:tc>
        <w:tc>
          <w:tcPr>
            <w:tcW w:w="3686" w:type="dxa"/>
            <w:shd w:val="clear" w:color="auto" w:fill="auto"/>
            <w:vAlign w:val="center"/>
          </w:tcPr>
          <w:p w14:paraId="02FE1DD8" w14:textId="77777777" w:rsidR="003710D8" w:rsidRPr="00EE30BA" w:rsidRDefault="003710D8" w:rsidP="00BE090E">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vAlign w:val="center"/>
          </w:tcPr>
          <w:p w14:paraId="69CB9EFD" w14:textId="77777777" w:rsidR="003710D8" w:rsidRPr="00EE30BA" w:rsidRDefault="003710D8" w:rsidP="00BE090E">
            <w:pPr>
              <w:snapToGrid w:val="0"/>
              <w:spacing w:line="240" w:lineRule="auto"/>
              <w:contextualSpacing/>
              <w:jc w:val="center"/>
              <w:rPr>
                <w:sz w:val="24"/>
                <w:szCs w:val="24"/>
              </w:rPr>
            </w:pPr>
            <w:r w:rsidRPr="00EE30BA">
              <w:rPr>
                <w:sz w:val="24"/>
                <w:szCs w:val="24"/>
              </w:rPr>
              <w:t>1</w:t>
            </w:r>
          </w:p>
        </w:tc>
        <w:tc>
          <w:tcPr>
            <w:tcW w:w="1418" w:type="dxa"/>
            <w:gridSpan w:val="2"/>
            <w:shd w:val="clear" w:color="auto" w:fill="auto"/>
            <w:vAlign w:val="center"/>
          </w:tcPr>
          <w:p w14:paraId="439F409B" w14:textId="77777777" w:rsidR="003710D8" w:rsidRPr="00EE30BA" w:rsidRDefault="003710D8"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F7E4BFB" w14:textId="77777777" w:rsidR="003710D8" w:rsidRPr="00EE30BA" w:rsidRDefault="003710D8" w:rsidP="00BE090E">
            <w:pPr>
              <w:snapToGrid w:val="0"/>
              <w:spacing w:line="240" w:lineRule="auto"/>
              <w:contextualSpacing/>
              <w:jc w:val="center"/>
              <w:rPr>
                <w:sz w:val="24"/>
                <w:szCs w:val="24"/>
              </w:rPr>
            </w:pPr>
            <w:r w:rsidRPr="00EE30BA">
              <w:rPr>
                <w:sz w:val="24"/>
                <w:szCs w:val="24"/>
              </w:rPr>
              <w:t>55</w:t>
            </w:r>
          </w:p>
        </w:tc>
      </w:tr>
      <w:tr w:rsidR="003710D8" w:rsidRPr="00EE30BA" w14:paraId="0E982DE8" w14:textId="77777777" w:rsidTr="005F6741">
        <w:trPr>
          <w:trHeight w:val="425"/>
        </w:trPr>
        <w:tc>
          <w:tcPr>
            <w:tcW w:w="992" w:type="dxa"/>
            <w:shd w:val="clear" w:color="auto" w:fill="auto"/>
            <w:vAlign w:val="center"/>
          </w:tcPr>
          <w:p w14:paraId="168396A1" w14:textId="77777777" w:rsidR="003710D8" w:rsidRPr="00EE30BA" w:rsidRDefault="003710D8" w:rsidP="00BE090E">
            <w:pPr>
              <w:snapToGrid w:val="0"/>
              <w:spacing w:line="240" w:lineRule="auto"/>
              <w:contextualSpacing/>
              <w:jc w:val="center"/>
              <w:rPr>
                <w:b/>
                <w:sz w:val="24"/>
                <w:szCs w:val="24"/>
              </w:rPr>
            </w:pPr>
            <w:r w:rsidRPr="00EE30BA">
              <w:rPr>
                <w:b/>
                <w:sz w:val="24"/>
                <w:szCs w:val="24"/>
              </w:rPr>
              <w:t>2</w:t>
            </w:r>
          </w:p>
        </w:tc>
        <w:tc>
          <w:tcPr>
            <w:tcW w:w="3686" w:type="dxa"/>
            <w:shd w:val="clear" w:color="auto" w:fill="auto"/>
            <w:vAlign w:val="center"/>
          </w:tcPr>
          <w:p w14:paraId="51366A3D" w14:textId="77777777" w:rsidR="003710D8" w:rsidRPr="00EE30BA" w:rsidRDefault="003710D8" w:rsidP="00BE090E">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 </w:t>
            </w:r>
          </w:p>
        </w:tc>
        <w:tc>
          <w:tcPr>
            <w:tcW w:w="1984" w:type="dxa"/>
            <w:vAlign w:val="center"/>
          </w:tcPr>
          <w:p w14:paraId="2F969881"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3F654762" w14:textId="77777777" w:rsidR="003710D8" w:rsidRPr="00EE30BA" w:rsidRDefault="003710D8"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2B704F1F" w14:textId="77777777" w:rsidR="003710D8" w:rsidRPr="00EE30BA" w:rsidRDefault="003710D8" w:rsidP="00BE090E">
            <w:pPr>
              <w:snapToGrid w:val="0"/>
              <w:spacing w:line="240" w:lineRule="auto"/>
              <w:contextualSpacing/>
              <w:jc w:val="center"/>
              <w:rPr>
                <w:sz w:val="24"/>
                <w:szCs w:val="24"/>
              </w:rPr>
            </w:pPr>
            <w:r w:rsidRPr="00EE30BA">
              <w:rPr>
                <w:sz w:val="24"/>
                <w:szCs w:val="24"/>
              </w:rPr>
              <w:t>188</w:t>
            </w:r>
          </w:p>
        </w:tc>
      </w:tr>
      <w:tr w:rsidR="003710D8" w:rsidRPr="00EE30BA" w14:paraId="05EFBE3B" w14:textId="77777777" w:rsidTr="005F6741">
        <w:trPr>
          <w:trHeight w:val="425"/>
        </w:trPr>
        <w:tc>
          <w:tcPr>
            <w:tcW w:w="992" w:type="dxa"/>
            <w:shd w:val="clear" w:color="auto" w:fill="auto"/>
            <w:vAlign w:val="center"/>
          </w:tcPr>
          <w:p w14:paraId="7F25E85B" w14:textId="77777777" w:rsidR="003710D8" w:rsidRPr="00EE30BA" w:rsidRDefault="003710D8" w:rsidP="00BE090E">
            <w:pPr>
              <w:snapToGrid w:val="0"/>
              <w:spacing w:line="240" w:lineRule="auto"/>
              <w:contextualSpacing/>
              <w:jc w:val="center"/>
              <w:rPr>
                <w:b/>
                <w:sz w:val="24"/>
                <w:szCs w:val="24"/>
              </w:rPr>
            </w:pPr>
            <w:r w:rsidRPr="00EE30BA">
              <w:rPr>
                <w:b/>
                <w:sz w:val="24"/>
                <w:szCs w:val="24"/>
              </w:rPr>
              <w:t>3</w:t>
            </w:r>
          </w:p>
        </w:tc>
        <w:tc>
          <w:tcPr>
            <w:tcW w:w="3686" w:type="dxa"/>
            <w:shd w:val="clear" w:color="auto" w:fill="auto"/>
            <w:vAlign w:val="center"/>
          </w:tcPr>
          <w:p w14:paraId="6C4FEB69" w14:textId="197C01BE"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сосулек козырьков (15х2,7</w:t>
            </w:r>
            <w:r w:rsidR="00C91336">
              <w:rPr>
                <w:sz w:val="24"/>
                <w:szCs w:val="24"/>
              </w:rPr>
              <w:t xml:space="preserve"> </w:t>
            </w:r>
            <w:r w:rsidRPr="00EE30BA">
              <w:rPr>
                <w:sz w:val="24"/>
                <w:szCs w:val="24"/>
              </w:rPr>
              <w:t>м – 1 шт</w:t>
            </w:r>
            <w:r w:rsidR="00BC778C">
              <w:rPr>
                <w:sz w:val="24"/>
                <w:szCs w:val="24"/>
              </w:rPr>
              <w:t>.</w:t>
            </w:r>
            <w:r w:rsidRPr="00EE30BA">
              <w:rPr>
                <w:sz w:val="24"/>
                <w:szCs w:val="24"/>
              </w:rPr>
              <w:t>, 21х2,5 м– 1 шт</w:t>
            </w:r>
            <w:r w:rsidR="00BC778C">
              <w:rPr>
                <w:sz w:val="24"/>
                <w:szCs w:val="24"/>
              </w:rPr>
              <w:t>.</w:t>
            </w:r>
            <w:r w:rsidRPr="00EE30BA">
              <w:rPr>
                <w:sz w:val="24"/>
                <w:szCs w:val="24"/>
              </w:rPr>
              <w:t>)</w:t>
            </w:r>
          </w:p>
        </w:tc>
        <w:tc>
          <w:tcPr>
            <w:tcW w:w="1984" w:type="dxa"/>
            <w:vAlign w:val="center"/>
          </w:tcPr>
          <w:p w14:paraId="5106FAD4"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13D16F36" w14:textId="77777777" w:rsidR="003710D8" w:rsidRPr="00EE30BA" w:rsidRDefault="003710D8" w:rsidP="00BE090E">
            <w:pPr>
              <w:snapToGrid w:val="0"/>
              <w:spacing w:line="240" w:lineRule="auto"/>
              <w:contextualSpacing/>
              <w:jc w:val="center"/>
              <w:rPr>
                <w:sz w:val="24"/>
                <w:szCs w:val="24"/>
                <w:vertAlign w:val="superscript"/>
              </w:rPr>
            </w:pPr>
            <w:r w:rsidRPr="00EE30BA">
              <w:rPr>
                <w:sz w:val="24"/>
                <w:szCs w:val="24"/>
              </w:rPr>
              <w:t>м</w:t>
            </w:r>
            <w:r w:rsidRPr="00EE30BA">
              <w:rPr>
                <w:sz w:val="24"/>
                <w:szCs w:val="24"/>
                <w:vertAlign w:val="superscript"/>
              </w:rPr>
              <w:t>2</w:t>
            </w:r>
          </w:p>
        </w:tc>
        <w:tc>
          <w:tcPr>
            <w:tcW w:w="1417" w:type="dxa"/>
            <w:shd w:val="clear" w:color="auto" w:fill="auto"/>
            <w:vAlign w:val="center"/>
          </w:tcPr>
          <w:p w14:paraId="64A41613" w14:textId="77777777" w:rsidR="003710D8" w:rsidRPr="00EE30BA" w:rsidRDefault="003710D8" w:rsidP="00BE090E">
            <w:pPr>
              <w:snapToGrid w:val="0"/>
              <w:spacing w:line="240" w:lineRule="auto"/>
              <w:contextualSpacing/>
              <w:jc w:val="center"/>
              <w:rPr>
                <w:sz w:val="24"/>
                <w:szCs w:val="24"/>
              </w:rPr>
            </w:pPr>
            <w:r w:rsidRPr="00EE30BA">
              <w:rPr>
                <w:sz w:val="24"/>
                <w:szCs w:val="24"/>
              </w:rPr>
              <w:t>93</w:t>
            </w:r>
          </w:p>
        </w:tc>
      </w:tr>
      <w:tr w:rsidR="003710D8" w:rsidRPr="00EE30BA" w14:paraId="4522C69A" w14:textId="77777777" w:rsidTr="005F6741">
        <w:trPr>
          <w:trHeight w:val="425"/>
        </w:trPr>
        <w:tc>
          <w:tcPr>
            <w:tcW w:w="992" w:type="dxa"/>
            <w:shd w:val="clear" w:color="auto" w:fill="auto"/>
            <w:vAlign w:val="center"/>
          </w:tcPr>
          <w:p w14:paraId="5961A36A" w14:textId="77777777" w:rsidR="003710D8" w:rsidRPr="00EE30BA" w:rsidRDefault="003710D8" w:rsidP="00BE090E">
            <w:pPr>
              <w:snapToGrid w:val="0"/>
              <w:spacing w:line="240" w:lineRule="auto"/>
              <w:contextualSpacing/>
              <w:jc w:val="center"/>
              <w:rPr>
                <w:b/>
                <w:sz w:val="24"/>
                <w:szCs w:val="24"/>
              </w:rPr>
            </w:pPr>
            <w:r w:rsidRPr="00EE30BA">
              <w:rPr>
                <w:b/>
                <w:sz w:val="24"/>
                <w:szCs w:val="24"/>
              </w:rPr>
              <w:t>4</w:t>
            </w:r>
          </w:p>
        </w:tc>
        <w:tc>
          <w:tcPr>
            <w:tcW w:w="3686" w:type="dxa"/>
            <w:shd w:val="clear" w:color="auto" w:fill="auto"/>
            <w:vAlign w:val="center"/>
          </w:tcPr>
          <w:p w14:paraId="11C70C60" w14:textId="6F85E1C1"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w:t>
            </w:r>
            <w:r w:rsidR="00BC778C">
              <w:rPr>
                <w:sz w:val="24"/>
                <w:szCs w:val="24"/>
              </w:rPr>
              <w:t>сулек карниза (между 2 и 3 этажо</w:t>
            </w:r>
            <w:r w:rsidRPr="00EE30BA">
              <w:rPr>
                <w:sz w:val="24"/>
                <w:szCs w:val="24"/>
              </w:rPr>
              <w:t>м)</w:t>
            </w:r>
          </w:p>
        </w:tc>
        <w:tc>
          <w:tcPr>
            <w:tcW w:w="1984" w:type="dxa"/>
            <w:vAlign w:val="center"/>
          </w:tcPr>
          <w:p w14:paraId="1C3283D0"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58F77A3C" w14:textId="77777777" w:rsidR="003710D8" w:rsidRPr="00EE30BA" w:rsidRDefault="003710D8"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29192810" w14:textId="77777777" w:rsidR="003710D8" w:rsidRPr="00EE30BA" w:rsidRDefault="003710D8" w:rsidP="00BE090E">
            <w:pPr>
              <w:snapToGrid w:val="0"/>
              <w:spacing w:line="240" w:lineRule="auto"/>
              <w:contextualSpacing/>
              <w:jc w:val="center"/>
              <w:rPr>
                <w:sz w:val="24"/>
                <w:szCs w:val="24"/>
              </w:rPr>
            </w:pPr>
            <w:r w:rsidRPr="00EE30BA">
              <w:rPr>
                <w:sz w:val="24"/>
                <w:szCs w:val="24"/>
              </w:rPr>
              <w:t>20</w:t>
            </w:r>
          </w:p>
        </w:tc>
      </w:tr>
      <w:tr w:rsidR="003710D8" w:rsidRPr="00EE30BA" w14:paraId="1D9D892D" w14:textId="77777777" w:rsidTr="005F6741">
        <w:trPr>
          <w:trHeight w:val="425"/>
        </w:trPr>
        <w:tc>
          <w:tcPr>
            <w:tcW w:w="992" w:type="dxa"/>
            <w:shd w:val="clear" w:color="auto" w:fill="auto"/>
            <w:vAlign w:val="center"/>
          </w:tcPr>
          <w:p w14:paraId="6229E526" w14:textId="77777777" w:rsidR="003710D8" w:rsidRPr="00EE30BA" w:rsidRDefault="003710D8" w:rsidP="00BE090E">
            <w:pPr>
              <w:snapToGrid w:val="0"/>
              <w:spacing w:line="240" w:lineRule="auto"/>
              <w:contextualSpacing/>
              <w:jc w:val="center"/>
              <w:rPr>
                <w:b/>
                <w:sz w:val="24"/>
                <w:szCs w:val="24"/>
              </w:rPr>
            </w:pPr>
            <w:r w:rsidRPr="00EE30BA">
              <w:rPr>
                <w:b/>
                <w:sz w:val="24"/>
                <w:szCs w:val="24"/>
              </w:rPr>
              <w:t>5</w:t>
            </w:r>
          </w:p>
        </w:tc>
        <w:tc>
          <w:tcPr>
            <w:tcW w:w="3686" w:type="dxa"/>
            <w:shd w:val="clear" w:color="auto" w:fill="auto"/>
            <w:vAlign w:val="center"/>
          </w:tcPr>
          <w:p w14:paraId="7C48CF86"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сосулек водосток</w:t>
            </w:r>
            <w:r w:rsidR="00153BB5" w:rsidRPr="00EE30BA">
              <w:rPr>
                <w:sz w:val="24"/>
                <w:szCs w:val="24"/>
              </w:rPr>
              <w:t>ов</w:t>
            </w:r>
          </w:p>
        </w:tc>
        <w:tc>
          <w:tcPr>
            <w:tcW w:w="1984" w:type="dxa"/>
            <w:vAlign w:val="center"/>
          </w:tcPr>
          <w:p w14:paraId="104E3707"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23A1B806" w14:textId="77777777" w:rsidR="003710D8" w:rsidRPr="00EE30BA" w:rsidRDefault="00513B87"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0E1D85AA" w14:textId="77777777" w:rsidR="003710D8" w:rsidRPr="00EE30BA" w:rsidRDefault="003710D8" w:rsidP="00BE090E">
            <w:pPr>
              <w:snapToGrid w:val="0"/>
              <w:spacing w:line="240" w:lineRule="auto"/>
              <w:contextualSpacing/>
              <w:jc w:val="center"/>
              <w:rPr>
                <w:sz w:val="24"/>
                <w:szCs w:val="24"/>
              </w:rPr>
            </w:pPr>
            <w:r w:rsidRPr="00EE30BA">
              <w:rPr>
                <w:sz w:val="24"/>
                <w:szCs w:val="24"/>
              </w:rPr>
              <w:t>5</w:t>
            </w:r>
          </w:p>
        </w:tc>
      </w:tr>
      <w:tr w:rsidR="003710D8" w:rsidRPr="00EE30BA" w14:paraId="1DC6B2A8" w14:textId="77777777" w:rsidTr="005F6741">
        <w:trPr>
          <w:trHeight w:val="425"/>
        </w:trPr>
        <w:tc>
          <w:tcPr>
            <w:tcW w:w="992" w:type="dxa"/>
            <w:shd w:val="clear" w:color="auto" w:fill="auto"/>
            <w:vAlign w:val="center"/>
          </w:tcPr>
          <w:p w14:paraId="3FA44296" w14:textId="77777777" w:rsidR="003710D8" w:rsidRPr="00EE30BA" w:rsidRDefault="003710D8" w:rsidP="00BE090E">
            <w:pPr>
              <w:snapToGrid w:val="0"/>
              <w:spacing w:line="240" w:lineRule="auto"/>
              <w:contextualSpacing/>
              <w:jc w:val="center"/>
              <w:rPr>
                <w:b/>
                <w:sz w:val="24"/>
                <w:szCs w:val="24"/>
              </w:rPr>
            </w:pPr>
            <w:r w:rsidRPr="00EE30BA">
              <w:rPr>
                <w:b/>
                <w:sz w:val="24"/>
                <w:szCs w:val="24"/>
              </w:rPr>
              <w:t>6</w:t>
            </w:r>
          </w:p>
        </w:tc>
        <w:tc>
          <w:tcPr>
            <w:tcW w:w="3686" w:type="dxa"/>
            <w:shd w:val="clear" w:color="auto" w:fill="auto"/>
            <w:vAlign w:val="center"/>
          </w:tcPr>
          <w:p w14:paraId="1B9B5A06"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vAlign w:val="center"/>
          </w:tcPr>
          <w:p w14:paraId="31D95061" w14:textId="77777777" w:rsidR="003710D8" w:rsidRPr="00EE30BA" w:rsidRDefault="003710D8" w:rsidP="00BE090E">
            <w:pPr>
              <w:snapToGrid w:val="0"/>
              <w:spacing w:line="240" w:lineRule="auto"/>
              <w:contextualSpacing/>
              <w:jc w:val="center"/>
              <w:rPr>
                <w:sz w:val="24"/>
                <w:szCs w:val="24"/>
              </w:rPr>
            </w:pPr>
            <w:r w:rsidRPr="00EE30BA">
              <w:rPr>
                <w:sz w:val="24"/>
                <w:szCs w:val="24"/>
              </w:rPr>
              <w:t>3</w:t>
            </w:r>
          </w:p>
        </w:tc>
        <w:tc>
          <w:tcPr>
            <w:tcW w:w="1418" w:type="dxa"/>
            <w:gridSpan w:val="2"/>
            <w:shd w:val="clear" w:color="auto" w:fill="auto"/>
            <w:vAlign w:val="center"/>
          </w:tcPr>
          <w:p w14:paraId="78ED558D" w14:textId="77777777" w:rsidR="003710D8" w:rsidRPr="00EE30BA" w:rsidRDefault="003710D8"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3F80AE4" w14:textId="77777777" w:rsidR="003710D8" w:rsidRPr="00EE30BA" w:rsidRDefault="003710D8" w:rsidP="00BE090E">
            <w:pPr>
              <w:snapToGrid w:val="0"/>
              <w:spacing w:line="240" w:lineRule="auto"/>
              <w:contextualSpacing/>
              <w:jc w:val="center"/>
              <w:rPr>
                <w:sz w:val="24"/>
                <w:szCs w:val="24"/>
              </w:rPr>
            </w:pPr>
            <w:r w:rsidRPr="00EE30BA">
              <w:rPr>
                <w:sz w:val="24"/>
                <w:szCs w:val="24"/>
              </w:rPr>
              <w:t>232</w:t>
            </w:r>
          </w:p>
        </w:tc>
      </w:tr>
      <w:tr w:rsidR="00CE7E9B" w:rsidRPr="00EE30BA" w14:paraId="437357A8" w14:textId="77777777" w:rsidTr="005F6741">
        <w:trPr>
          <w:trHeight w:val="423"/>
        </w:trPr>
        <w:tc>
          <w:tcPr>
            <w:tcW w:w="992" w:type="dxa"/>
            <w:shd w:val="clear" w:color="auto" w:fill="auto"/>
            <w:vAlign w:val="center"/>
          </w:tcPr>
          <w:p w14:paraId="6AC0AB19" w14:textId="77777777" w:rsidR="00CE7E9B" w:rsidRPr="00EE30BA" w:rsidRDefault="00CE7E9B" w:rsidP="00BE090E">
            <w:pPr>
              <w:snapToGrid w:val="0"/>
              <w:spacing w:line="240" w:lineRule="auto"/>
              <w:contextualSpacing/>
              <w:jc w:val="center"/>
              <w:rPr>
                <w:b/>
                <w:sz w:val="24"/>
                <w:szCs w:val="24"/>
              </w:rPr>
            </w:pPr>
            <w:r w:rsidRPr="00EE30BA">
              <w:rPr>
                <w:b/>
                <w:sz w:val="24"/>
                <w:szCs w:val="24"/>
              </w:rPr>
              <w:t>7</w:t>
            </w:r>
          </w:p>
        </w:tc>
        <w:tc>
          <w:tcPr>
            <w:tcW w:w="3686" w:type="dxa"/>
            <w:shd w:val="clear" w:color="auto" w:fill="auto"/>
            <w:vAlign w:val="center"/>
          </w:tcPr>
          <w:p w14:paraId="7C70D6A3"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0FE73563" w14:textId="77777777" w:rsidR="00CE7E9B" w:rsidRPr="00EE30BA" w:rsidRDefault="00CE7E9B" w:rsidP="00BE090E">
            <w:pPr>
              <w:snapToGrid w:val="0"/>
              <w:spacing w:line="240" w:lineRule="auto"/>
              <w:contextualSpacing/>
              <w:jc w:val="center"/>
              <w:rPr>
                <w:sz w:val="24"/>
                <w:szCs w:val="24"/>
              </w:rPr>
            </w:pPr>
            <w:r w:rsidRPr="00EE30BA">
              <w:rPr>
                <w:sz w:val="24"/>
                <w:szCs w:val="24"/>
              </w:rPr>
              <w:t>3</w:t>
            </w:r>
            <w:r w:rsidR="007A727C">
              <w:rPr>
                <w:sz w:val="24"/>
                <w:szCs w:val="24"/>
              </w:rPr>
              <w:t>а</w:t>
            </w:r>
          </w:p>
        </w:tc>
        <w:tc>
          <w:tcPr>
            <w:tcW w:w="1418" w:type="dxa"/>
            <w:gridSpan w:val="2"/>
            <w:shd w:val="clear" w:color="auto" w:fill="auto"/>
            <w:vAlign w:val="center"/>
          </w:tcPr>
          <w:p w14:paraId="33F7C858" w14:textId="77777777" w:rsidR="00CE7E9B" w:rsidRPr="00EE30BA" w:rsidRDefault="00CE7E9B"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3CDA658" w14:textId="77777777" w:rsidR="00CE7E9B" w:rsidRPr="00EE30BA" w:rsidRDefault="007E5409" w:rsidP="00BE090E">
            <w:pPr>
              <w:snapToGrid w:val="0"/>
              <w:spacing w:line="240" w:lineRule="auto"/>
              <w:contextualSpacing/>
              <w:jc w:val="center"/>
              <w:rPr>
                <w:sz w:val="24"/>
                <w:szCs w:val="24"/>
              </w:rPr>
            </w:pPr>
            <w:r>
              <w:rPr>
                <w:sz w:val="24"/>
                <w:szCs w:val="24"/>
              </w:rPr>
              <w:t>25</w:t>
            </w:r>
          </w:p>
        </w:tc>
      </w:tr>
      <w:tr w:rsidR="00CE7E9B" w:rsidRPr="00EE30BA" w14:paraId="15D04B28" w14:textId="77777777" w:rsidTr="005F6741">
        <w:trPr>
          <w:trHeight w:val="423"/>
        </w:trPr>
        <w:tc>
          <w:tcPr>
            <w:tcW w:w="992" w:type="dxa"/>
            <w:shd w:val="clear" w:color="auto" w:fill="auto"/>
            <w:vAlign w:val="center"/>
          </w:tcPr>
          <w:p w14:paraId="3AF6B221" w14:textId="77777777" w:rsidR="00CE7E9B" w:rsidRPr="00EE30BA" w:rsidRDefault="00CE7E9B" w:rsidP="00BE090E">
            <w:pPr>
              <w:snapToGrid w:val="0"/>
              <w:spacing w:line="240" w:lineRule="auto"/>
              <w:contextualSpacing/>
              <w:jc w:val="center"/>
              <w:rPr>
                <w:b/>
                <w:sz w:val="24"/>
                <w:szCs w:val="24"/>
              </w:rPr>
            </w:pPr>
            <w:r w:rsidRPr="00EE30BA">
              <w:rPr>
                <w:b/>
                <w:sz w:val="24"/>
                <w:szCs w:val="24"/>
              </w:rPr>
              <w:t>8</w:t>
            </w:r>
          </w:p>
        </w:tc>
        <w:tc>
          <w:tcPr>
            <w:tcW w:w="3686" w:type="dxa"/>
            <w:shd w:val="clear" w:color="auto" w:fill="auto"/>
            <w:vAlign w:val="center"/>
          </w:tcPr>
          <w:p w14:paraId="251C7D9F" w14:textId="77777777" w:rsidR="00CE7E9B" w:rsidRPr="00EE30BA" w:rsidRDefault="00CE7E9B" w:rsidP="00BE090E">
            <w:pPr>
              <w:snapToGrid w:val="0"/>
              <w:spacing w:line="240" w:lineRule="auto"/>
              <w:ind w:firstLine="261"/>
              <w:contextualSpacing/>
              <w:rPr>
                <w:sz w:val="24"/>
                <w:szCs w:val="24"/>
              </w:rPr>
            </w:pPr>
            <w:r w:rsidRPr="00EE30BA">
              <w:rPr>
                <w:sz w:val="24"/>
                <w:szCs w:val="24"/>
              </w:rPr>
              <w:t xml:space="preserve">Очистка края крыши по периметру здания (1,5 метра от </w:t>
            </w:r>
            <w:r w:rsidRPr="00EE30BA">
              <w:rPr>
                <w:sz w:val="24"/>
                <w:szCs w:val="24"/>
              </w:rPr>
              <w:lastRenderedPageBreak/>
              <w:t>края крыши) от снега, наледи и сосулек с применением промышленного альпинизма</w:t>
            </w:r>
          </w:p>
        </w:tc>
        <w:tc>
          <w:tcPr>
            <w:tcW w:w="1984" w:type="dxa"/>
            <w:shd w:val="clear" w:color="auto" w:fill="auto"/>
            <w:vAlign w:val="center"/>
          </w:tcPr>
          <w:p w14:paraId="510C0A3D" w14:textId="77777777" w:rsidR="00CE7E9B" w:rsidRPr="00EE30BA" w:rsidRDefault="00CE7E9B" w:rsidP="00BE090E">
            <w:pPr>
              <w:snapToGrid w:val="0"/>
              <w:spacing w:line="240" w:lineRule="auto"/>
              <w:contextualSpacing/>
              <w:jc w:val="center"/>
              <w:rPr>
                <w:sz w:val="24"/>
                <w:szCs w:val="24"/>
              </w:rPr>
            </w:pPr>
            <w:r w:rsidRPr="00EE30BA">
              <w:rPr>
                <w:sz w:val="24"/>
                <w:szCs w:val="24"/>
              </w:rPr>
              <w:lastRenderedPageBreak/>
              <w:t>4</w:t>
            </w:r>
          </w:p>
        </w:tc>
        <w:tc>
          <w:tcPr>
            <w:tcW w:w="1418" w:type="dxa"/>
            <w:gridSpan w:val="2"/>
            <w:shd w:val="clear" w:color="auto" w:fill="auto"/>
            <w:vAlign w:val="center"/>
          </w:tcPr>
          <w:p w14:paraId="55F198F4" w14:textId="77777777" w:rsidR="00CE7E9B" w:rsidRPr="00EE30BA" w:rsidRDefault="00CE7E9B"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085BDD4" w14:textId="77777777" w:rsidR="00CE7E9B" w:rsidRPr="00EE30BA" w:rsidRDefault="00CE7E9B" w:rsidP="00BE090E">
            <w:pPr>
              <w:snapToGrid w:val="0"/>
              <w:spacing w:line="240" w:lineRule="auto"/>
              <w:contextualSpacing/>
              <w:jc w:val="center"/>
              <w:rPr>
                <w:sz w:val="24"/>
                <w:szCs w:val="24"/>
              </w:rPr>
            </w:pPr>
            <w:r w:rsidRPr="00EE30BA">
              <w:rPr>
                <w:sz w:val="24"/>
                <w:szCs w:val="24"/>
              </w:rPr>
              <w:t>58</w:t>
            </w:r>
          </w:p>
        </w:tc>
      </w:tr>
      <w:tr w:rsidR="00CE7E9B" w:rsidRPr="00EE30BA" w14:paraId="0B3053A2" w14:textId="77777777" w:rsidTr="005F6741">
        <w:trPr>
          <w:trHeight w:val="423"/>
        </w:trPr>
        <w:tc>
          <w:tcPr>
            <w:tcW w:w="992" w:type="dxa"/>
            <w:shd w:val="clear" w:color="auto" w:fill="auto"/>
            <w:vAlign w:val="center"/>
          </w:tcPr>
          <w:p w14:paraId="72DFE88A" w14:textId="77777777" w:rsidR="00CE7E9B" w:rsidRPr="00EE30BA" w:rsidRDefault="00CE7E9B" w:rsidP="00BE090E">
            <w:pPr>
              <w:snapToGrid w:val="0"/>
              <w:spacing w:line="240" w:lineRule="auto"/>
              <w:contextualSpacing/>
              <w:jc w:val="center"/>
              <w:rPr>
                <w:b/>
                <w:sz w:val="24"/>
                <w:szCs w:val="24"/>
              </w:rPr>
            </w:pPr>
            <w:r w:rsidRPr="00EE30BA">
              <w:rPr>
                <w:b/>
                <w:sz w:val="24"/>
                <w:szCs w:val="24"/>
              </w:rPr>
              <w:lastRenderedPageBreak/>
              <w:t>9</w:t>
            </w:r>
          </w:p>
        </w:tc>
        <w:tc>
          <w:tcPr>
            <w:tcW w:w="3686" w:type="dxa"/>
            <w:shd w:val="clear" w:color="auto" w:fill="auto"/>
            <w:vAlign w:val="center"/>
          </w:tcPr>
          <w:p w14:paraId="12E8DA04"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от снега и сосулек водостоков</w:t>
            </w:r>
          </w:p>
        </w:tc>
        <w:tc>
          <w:tcPr>
            <w:tcW w:w="1984" w:type="dxa"/>
            <w:shd w:val="clear" w:color="auto" w:fill="auto"/>
            <w:vAlign w:val="center"/>
          </w:tcPr>
          <w:p w14:paraId="0A0083E1" w14:textId="77777777" w:rsidR="00CE7E9B" w:rsidRPr="00EE30BA" w:rsidRDefault="00CE7E9B" w:rsidP="00BE090E">
            <w:pPr>
              <w:snapToGrid w:val="0"/>
              <w:spacing w:line="240" w:lineRule="auto"/>
              <w:contextualSpacing/>
              <w:jc w:val="center"/>
              <w:rPr>
                <w:sz w:val="24"/>
                <w:szCs w:val="24"/>
              </w:rPr>
            </w:pPr>
            <w:r w:rsidRPr="00EE30BA">
              <w:rPr>
                <w:sz w:val="24"/>
                <w:szCs w:val="24"/>
              </w:rPr>
              <w:t>4</w:t>
            </w:r>
          </w:p>
        </w:tc>
        <w:tc>
          <w:tcPr>
            <w:tcW w:w="1418" w:type="dxa"/>
            <w:gridSpan w:val="2"/>
            <w:shd w:val="clear" w:color="auto" w:fill="auto"/>
            <w:vAlign w:val="center"/>
          </w:tcPr>
          <w:p w14:paraId="50CFF999" w14:textId="77777777" w:rsidR="00CE7E9B" w:rsidRPr="00EE30BA" w:rsidRDefault="00CE7E9B"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55A73886" w14:textId="77777777" w:rsidR="00CE7E9B" w:rsidRPr="00EE30BA" w:rsidRDefault="00CE7E9B" w:rsidP="00BE090E">
            <w:pPr>
              <w:snapToGrid w:val="0"/>
              <w:spacing w:line="240" w:lineRule="auto"/>
              <w:contextualSpacing/>
              <w:jc w:val="center"/>
              <w:rPr>
                <w:sz w:val="24"/>
                <w:szCs w:val="24"/>
              </w:rPr>
            </w:pPr>
            <w:r w:rsidRPr="00EE30BA">
              <w:rPr>
                <w:sz w:val="24"/>
                <w:szCs w:val="24"/>
              </w:rPr>
              <w:t>1</w:t>
            </w:r>
          </w:p>
        </w:tc>
      </w:tr>
      <w:tr w:rsidR="00CE7E9B" w:rsidRPr="00EE30BA" w14:paraId="3F1E5644" w14:textId="77777777" w:rsidTr="005F6741">
        <w:trPr>
          <w:trHeight w:val="423"/>
        </w:trPr>
        <w:tc>
          <w:tcPr>
            <w:tcW w:w="992" w:type="dxa"/>
            <w:shd w:val="clear" w:color="auto" w:fill="auto"/>
            <w:vAlign w:val="center"/>
          </w:tcPr>
          <w:p w14:paraId="5805375B" w14:textId="77777777" w:rsidR="00CE7E9B" w:rsidRPr="00EE30BA" w:rsidRDefault="00CE7E9B" w:rsidP="00BE090E">
            <w:pPr>
              <w:snapToGrid w:val="0"/>
              <w:spacing w:line="240" w:lineRule="auto"/>
              <w:contextualSpacing/>
              <w:jc w:val="center"/>
              <w:rPr>
                <w:b/>
                <w:sz w:val="24"/>
                <w:szCs w:val="24"/>
              </w:rPr>
            </w:pPr>
            <w:r w:rsidRPr="00EE30BA">
              <w:rPr>
                <w:b/>
                <w:sz w:val="24"/>
                <w:szCs w:val="24"/>
              </w:rPr>
              <w:t>10</w:t>
            </w:r>
          </w:p>
        </w:tc>
        <w:tc>
          <w:tcPr>
            <w:tcW w:w="3686" w:type="dxa"/>
            <w:shd w:val="clear" w:color="auto" w:fill="auto"/>
            <w:vAlign w:val="center"/>
          </w:tcPr>
          <w:p w14:paraId="5B297F2A" w14:textId="0353F876" w:rsidR="00CE7E9B" w:rsidRPr="00EE30BA" w:rsidRDefault="00CE7E9B" w:rsidP="00BE090E">
            <w:pPr>
              <w:snapToGrid w:val="0"/>
              <w:spacing w:line="240" w:lineRule="auto"/>
              <w:ind w:firstLine="261"/>
              <w:contextualSpacing/>
              <w:rPr>
                <w:sz w:val="24"/>
                <w:szCs w:val="24"/>
              </w:rPr>
            </w:pPr>
            <w:r w:rsidRPr="00EE30BA">
              <w:rPr>
                <w:sz w:val="24"/>
                <w:szCs w:val="24"/>
              </w:rPr>
              <w:t>Очистка от снега и сосулек карниза (со стороны ул.</w:t>
            </w:r>
            <w:r w:rsidR="00BC778C">
              <w:rPr>
                <w:sz w:val="24"/>
                <w:szCs w:val="24"/>
              </w:rPr>
              <w:t xml:space="preserve"> </w:t>
            </w:r>
            <w:r w:rsidRPr="00EE30BA">
              <w:rPr>
                <w:sz w:val="24"/>
                <w:szCs w:val="24"/>
              </w:rPr>
              <w:t>Н.</w:t>
            </w:r>
            <w:r w:rsidR="00BC778C">
              <w:rPr>
                <w:sz w:val="24"/>
                <w:szCs w:val="24"/>
              </w:rPr>
              <w:t xml:space="preserve"> </w:t>
            </w:r>
            <w:proofErr w:type="spellStart"/>
            <w:r w:rsidRPr="00EE30BA">
              <w:rPr>
                <w:sz w:val="24"/>
                <w:szCs w:val="24"/>
              </w:rPr>
              <w:t>Масловка</w:t>
            </w:r>
            <w:proofErr w:type="spellEnd"/>
            <w:r w:rsidRPr="00EE30BA">
              <w:rPr>
                <w:sz w:val="24"/>
                <w:szCs w:val="24"/>
              </w:rPr>
              <w:t>)</w:t>
            </w:r>
          </w:p>
        </w:tc>
        <w:tc>
          <w:tcPr>
            <w:tcW w:w="1984" w:type="dxa"/>
            <w:shd w:val="clear" w:color="auto" w:fill="auto"/>
            <w:vAlign w:val="center"/>
          </w:tcPr>
          <w:p w14:paraId="620057AE" w14:textId="77777777" w:rsidR="00CE7E9B" w:rsidRPr="00EE30BA" w:rsidRDefault="00CE7E9B" w:rsidP="00BE090E">
            <w:pPr>
              <w:snapToGrid w:val="0"/>
              <w:spacing w:line="240" w:lineRule="auto"/>
              <w:contextualSpacing/>
              <w:jc w:val="center"/>
              <w:rPr>
                <w:sz w:val="24"/>
                <w:szCs w:val="24"/>
              </w:rPr>
            </w:pPr>
            <w:r w:rsidRPr="00EE30BA">
              <w:rPr>
                <w:sz w:val="24"/>
                <w:szCs w:val="24"/>
              </w:rPr>
              <w:t>4</w:t>
            </w:r>
          </w:p>
        </w:tc>
        <w:tc>
          <w:tcPr>
            <w:tcW w:w="1418" w:type="dxa"/>
            <w:gridSpan w:val="2"/>
            <w:shd w:val="clear" w:color="auto" w:fill="auto"/>
            <w:vAlign w:val="center"/>
          </w:tcPr>
          <w:p w14:paraId="42309DDB" w14:textId="77777777" w:rsidR="00CE7E9B" w:rsidRPr="00EE30BA" w:rsidRDefault="00CE7E9B"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5E24A6C2" w14:textId="77777777" w:rsidR="00CE7E9B" w:rsidRPr="00EE30BA" w:rsidRDefault="00CE7E9B" w:rsidP="00BE090E">
            <w:pPr>
              <w:snapToGrid w:val="0"/>
              <w:spacing w:line="240" w:lineRule="auto"/>
              <w:contextualSpacing/>
              <w:jc w:val="center"/>
              <w:rPr>
                <w:sz w:val="24"/>
                <w:szCs w:val="24"/>
              </w:rPr>
            </w:pPr>
            <w:r w:rsidRPr="00EE30BA">
              <w:rPr>
                <w:sz w:val="24"/>
                <w:szCs w:val="24"/>
              </w:rPr>
              <w:t>36</w:t>
            </w:r>
          </w:p>
        </w:tc>
      </w:tr>
      <w:tr w:rsidR="00CE7E9B" w:rsidRPr="00EE30BA" w14:paraId="00BFEDAA" w14:textId="77777777" w:rsidTr="005F6741">
        <w:trPr>
          <w:trHeight w:val="423"/>
        </w:trPr>
        <w:tc>
          <w:tcPr>
            <w:tcW w:w="992" w:type="dxa"/>
            <w:shd w:val="clear" w:color="auto" w:fill="auto"/>
            <w:vAlign w:val="center"/>
          </w:tcPr>
          <w:p w14:paraId="09E036DD" w14:textId="77777777" w:rsidR="00CE7E9B" w:rsidRPr="00EE30BA" w:rsidRDefault="00CE7E9B" w:rsidP="00BE090E">
            <w:pPr>
              <w:snapToGrid w:val="0"/>
              <w:spacing w:line="240" w:lineRule="auto"/>
              <w:contextualSpacing/>
              <w:jc w:val="center"/>
              <w:rPr>
                <w:b/>
                <w:sz w:val="24"/>
                <w:szCs w:val="24"/>
              </w:rPr>
            </w:pPr>
            <w:r w:rsidRPr="00EE30BA">
              <w:rPr>
                <w:b/>
                <w:sz w:val="24"/>
                <w:szCs w:val="24"/>
              </w:rPr>
              <w:t>11</w:t>
            </w:r>
          </w:p>
        </w:tc>
        <w:tc>
          <w:tcPr>
            <w:tcW w:w="3686" w:type="dxa"/>
            <w:shd w:val="clear" w:color="auto" w:fill="auto"/>
            <w:vAlign w:val="center"/>
          </w:tcPr>
          <w:p w14:paraId="79A56CB0"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5A4782D0" w14:textId="77777777" w:rsidR="00CE7E9B" w:rsidRPr="00EE30BA" w:rsidRDefault="00CE7E9B" w:rsidP="00BE090E">
            <w:pPr>
              <w:snapToGrid w:val="0"/>
              <w:spacing w:line="240" w:lineRule="auto"/>
              <w:contextualSpacing/>
              <w:jc w:val="center"/>
              <w:rPr>
                <w:sz w:val="24"/>
                <w:szCs w:val="24"/>
              </w:rPr>
            </w:pPr>
            <w:r>
              <w:rPr>
                <w:sz w:val="24"/>
                <w:szCs w:val="24"/>
              </w:rPr>
              <w:t>6</w:t>
            </w:r>
            <w:r w:rsidRPr="00EE30BA">
              <w:rPr>
                <w:sz w:val="24"/>
                <w:szCs w:val="24"/>
              </w:rPr>
              <w:t xml:space="preserve">, </w:t>
            </w:r>
            <w:r>
              <w:rPr>
                <w:sz w:val="24"/>
                <w:szCs w:val="24"/>
              </w:rPr>
              <w:t xml:space="preserve">6а, </w:t>
            </w:r>
            <w:r w:rsidRPr="00EE30BA">
              <w:rPr>
                <w:sz w:val="24"/>
                <w:szCs w:val="24"/>
              </w:rPr>
              <w:t>7, 9</w:t>
            </w:r>
          </w:p>
        </w:tc>
        <w:tc>
          <w:tcPr>
            <w:tcW w:w="1418" w:type="dxa"/>
            <w:gridSpan w:val="2"/>
            <w:shd w:val="clear" w:color="auto" w:fill="auto"/>
            <w:vAlign w:val="center"/>
          </w:tcPr>
          <w:p w14:paraId="04724E8A" w14:textId="77777777" w:rsidR="00CE7E9B" w:rsidRPr="00EE30BA" w:rsidRDefault="00CE7E9B"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03BC9F8" w14:textId="77777777" w:rsidR="00CE7E9B" w:rsidRPr="00EE30BA" w:rsidRDefault="00CE7E9B" w:rsidP="00BE090E">
            <w:pPr>
              <w:snapToGrid w:val="0"/>
              <w:spacing w:line="240" w:lineRule="auto"/>
              <w:contextualSpacing/>
              <w:jc w:val="center"/>
              <w:rPr>
                <w:sz w:val="24"/>
                <w:szCs w:val="24"/>
              </w:rPr>
            </w:pPr>
            <w:r w:rsidRPr="00EE30BA">
              <w:rPr>
                <w:sz w:val="24"/>
                <w:szCs w:val="24"/>
              </w:rPr>
              <w:t>97</w:t>
            </w:r>
          </w:p>
        </w:tc>
      </w:tr>
      <w:tr w:rsidR="00CE7E9B" w:rsidRPr="00EE30BA" w14:paraId="551BCE63" w14:textId="77777777" w:rsidTr="005F6741">
        <w:trPr>
          <w:trHeight w:val="423"/>
        </w:trPr>
        <w:tc>
          <w:tcPr>
            <w:tcW w:w="992" w:type="dxa"/>
            <w:shd w:val="clear" w:color="auto" w:fill="auto"/>
            <w:vAlign w:val="center"/>
          </w:tcPr>
          <w:p w14:paraId="5E0D3992" w14:textId="77777777" w:rsidR="00CE7E9B" w:rsidRPr="00EE30BA" w:rsidRDefault="00CE7E9B" w:rsidP="00BE090E">
            <w:pPr>
              <w:snapToGrid w:val="0"/>
              <w:spacing w:line="240" w:lineRule="auto"/>
              <w:contextualSpacing/>
              <w:jc w:val="center"/>
              <w:rPr>
                <w:b/>
                <w:sz w:val="24"/>
                <w:szCs w:val="24"/>
              </w:rPr>
            </w:pPr>
            <w:r w:rsidRPr="00EE30BA">
              <w:rPr>
                <w:b/>
                <w:sz w:val="24"/>
                <w:szCs w:val="24"/>
              </w:rPr>
              <w:t>12</w:t>
            </w:r>
          </w:p>
        </w:tc>
        <w:tc>
          <w:tcPr>
            <w:tcW w:w="3686" w:type="dxa"/>
            <w:shd w:val="clear" w:color="auto" w:fill="auto"/>
            <w:vAlign w:val="center"/>
          </w:tcPr>
          <w:p w14:paraId="3C667354"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416321ED" w14:textId="77777777" w:rsidR="00CE7E9B" w:rsidRPr="00EE30BA" w:rsidRDefault="00CE7E9B" w:rsidP="00BE090E">
            <w:pPr>
              <w:snapToGrid w:val="0"/>
              <w:spacing w:line="240" w:lineRule="auto"/>
              <w:contextualSpacing/>
              <w:jc w:val="center"/>
              <w:rPr>
                <w:sz w:val="24"/>
                <w:szCs w:val="24"/>
              </w:rPr>
            </w:pPr>
            <w:r w:rsidRPr="00EE30BA">
              <w:rPr>
                <w:sz w:val="24"/>
                <w:szCs w:val="24"/>
              </w:rPr>
              <w:t>13</w:t>
            </w:r>
          </w:p>
        </w:tc>
        <w:tc>
          <w:tcPr>
            <w:tcW w:w="1418" w:type="dxa"/>
            <w:gridSpan w:val="2"/>
            <w:shd w:val="clear" w:color="auto" w:fill="auto"/>
            <w:vAlign w:val="center"/>
          </w:tcPr>
          <w:p w14:paraId="131954B8" w14:textId="77777777" w:rsidR="00CE7E9B" w:rsidRPr="00EE30BA" w:rsidRDefault="00CE7E9B"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DD3E598" w14:textId="77777777" w:rsidR="00CE7E9B" w:rsidRPr="00EE30BA" w:rsidRDefault="00CE7E9B" w:rsidP="00BE090E">
            <w:pPr>
              <w:snapToGrid w:val="0"/>
              <w:spacing w:line="240" w:lineRule="auto"/>
              <w:contextualSpacing/>
              <w:jc w:val="center"/>
              <w:rPr>
                <w:sz w:val="24"/>
                <w:szCs w:val="24"/>
              </w:rPr>
            </w:pPr>
            <w:r w:rsidRPr="00EE30BA">
              <w:rPr>
                <w:sz w:val="24"/>
                <w:szCs w:val="24"/>
              </w:rPr>
              <w:t>5</w:t>
            </w:r>
            <w:r w:rsidR="004E10AE">
              <w:rPr>
                <w:sz w:val="24"/>
                <w:szCs w:val="24"/>
              </w:rPr>
              <w:t>6</w:t>
            </w:r>
          </w:p>
        </w:tc>
      </w:tr>
      <w:tr w:rsidR="004E10AE" w:rsidRPr="00EE30BA" w14:paraId="1D0EB3E3" w14:textId="77777777" w:rsidTr="00083B81">
        <w:trPr>
          <w:trHeight w:val="284"/>
        </w:trPr>
        <w:tc>
          <w:tcPr>
            <w:tcW w:w="992" w:type="dxa"/>
            <w:shd w:val="clear" w:color="auto" w:fill="auto"/>
            <w:vAlign w:val="center"/>
          </w:tcPr>
          <w:p w14:paraId="26C98176" w14:textId="77777777" w:rsidR="004E10AE" w:rsidRPr="00EE30BA" w:rsidRDefault="004E10AE" w:rsidP="00BE090E">
            <w:pPr>
              <w:snapToGrid w:val="0"/>
              <w:spacing w:line="240" w:lineRule="auto"/>
              <w:contextualSpacing/>
              <w:jc w:val="center"/>
              <w:rPr>
                <w:b/>
                <w:sz w:val="24"/>
                <w:szCs w:val="24"/>
              </w:rPr>
            </w:pPr>
            <w:r w:rsidRPr="00EE30BA">
              <w:rPr>
                <w:b/>
                <w:sz w:val="24"/>
                <w:szCs w:val="24"/>
              </w:rPr>
              <w:t>1</w:t>
            </w:r>
            <w:r w:rsidR="008E68F3">
              <w:rPr>
                <w:b/>
                <w:sz w:val="24"/>
                <w:szCs w:val="24"/>
              </w:rPr>
              <w:t>3</w:t>
            </w:r>
          </w:p>
        </w:tc>
        <w:tc>
          <w:tcPr>
            <w:tcW w:w="3686" w:type="dxa"/>
            <w:shd w:val="clear" w:color="auto" w:fill="auto"/>
          </w:tcPr>
          <w:p w14:paraId="1B784903" w14:textId="77777777" w:rsidR="004E10AE" w:rsidRPr="00EE30BA" w:rsidRDefault="004E10AE"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7095B3F4" w14:textId="77777777" w:rsidR="004E10AE" w:rsidRPr="00EE30BA" w:rsidRDefault="004E10AE" w:rsidP="00BE090E">
            <w:pPr>
              <w:snapToGrid w:val="0"/>
              <w:spacing w:line="240" w:lineRule="auto"/>
              <w:contextualSpacing/>
              <w:jc w:val="center"/>
              <w:rPr>
                <w:sz w:val="24"/>
                <w:szCs w:val="24"/>
              </w:rPr>
            </w:pPr>
            <w:r w:rsidRPr="00EE30BA">
              <w:rPr>
                <w:sz w:val="24"/>
                <w:szCs w:val="24"/>
              </w:rPr>
              <w:t>13а</w:t>
            </w:r>
          </w:p>
        </w:tc>
        <w:tc>
          <w:tcPr>
            <w:tcW w:w="1418" w:type="dxa"/>
            <w:gridSpan w:val="2"/>
            <w:shd w:val="clear" w:color="auto" w:fill="auto"/>
            <w:vAlign w:val="center"/>
          </w:tcPr>
          <w:p w14:paraId="3A259CDD" w14:textId="77777777" w:rsidR="004E10AE" w:rsidRPr="00EE30BA" w:rsidRDefault="004E10AE"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FFFA2A0" w14:textId="77777777" w:rsidR="004E10AE" w:rsidRPr="00EE30BA" w:rsidRDefault="004E10AE" w:rsidP="00BE090E">
            <w:pPr>
              <w:snapToGrid w:val="0"/>
              <w:spacing w:line="240" w:lineRule="auto"/>
              <w:contextualSpacing/>
              <w:jc w:val="center"/>
              <w:rPr>
                <w:sz w:val="24"/>
                <w:szCs w:val="24"/>
              </w:rPr>
            </w:pPr>
            <w:r w:rsidRPr="00EE30BA">
              <w:rPr>
                <w:sz w:val="24"/>
                <w:szCs w:val="24"/>
              </w:rPr>
              <w:t>2</w:t>
            </w:r>
            <w:r w:rsidR="002E18FC">
              <w:rPr>
                <w:sz w:val="24"/>
                <w:szCs w:val="24"/>
              </w:rPr>
              <w:t>6</w:t>
            </w:r>
          </w:p>
        </w:tc>
      </w:tr>
      <w:tr w:rsidR="00CE7E9B" w:rsidRPr="00EE30BA" w14:paraId="20550192" w14:textId="77777777" w:rsidTr="005F6741">
        <w:trPr>
          <w:trHeight w:val="423"/>
        </w:trPr>
        <w:tc>
          <w:tcPr>
            <w:tcW w:w="992" w:type="dxa"/>
            <w:shd w:val="clear" w:color="auto" w:fill="auto"/>
            <w:vAlign w:val="center"/>
          </w:tcPr>
          <w:p w14:paraId="5817C42F" w14:textId="77777777" w:rsidR="00CE7E9B" w:rsidRPr="00EE30BA" w:rsidRDefault="00CE7E9B" w:rsidP="00BE090E">
            <w:pPr>
              <w:snapToGrid w:val="0"/>
              <w:spacing w:line="240" w:lineRule="auto"/>
              <w:contextualSpacing/>
              <w:jc w:val="center"/>
              <w:rPr>
                <w:b/>
                <w:sz w:val="24"/>
                <w:szCs w:val="24"/>
              </w:rPr>
            </w:pPr>
            <w:r w:rsidRPr="00EE30BA">
              <w:rPr>
                <w:b/>
                <w:sz w:val="24"/>
                <w:szCs w:val="24"/>
              </w:rPr>
              <w:t>1</w:t>
            </w:r>
            <w:r w:rsidR="008E68F3">
              <w:rPr>
                <w:b/>
                <w:sz w:val="24"/>
                <w:szCs w:val="24"/>
              </w:rPr>
              <w:t>4</w:t>
            </w:r>
          </w:p>
        </w:tc>
        <w:tc>
          <w:tcPr>
            <w:tcW w:w="3686" w:type="dxa"/>
            <w:shd w:val="clear" w:color="auto" w:fill="auto"/>
            <w:vAlign w:val="center"/>
          </w:tcPr>
          <w:p w14:paraId="22CE2C2C"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от снега и сосулек козырьков (2х3 м)</w:t>
            </w:r>
          </w:p>
        </w:tc>
        <w:tc>
          <w:tcPr>
            <w:tcW w:w="1984" w:type="dxa"/>
            <w:shd w:val="clear" w:color="auto" w:fill="auto"/>
            <w:vAlign w:val="center"/>
          </w:tcPr>
          <w:p w14:paraId="5A815971" w14:textId="77777777" w:rsidR="00CE7E9B" w:rsidRPr="00EE30BA" w:rsidRDefault="00CE7E9B" w:rsidP="00BE090E">
            <w:pPr>
              <w:snapToGrid w:val="0"/>
              <w:spacing w:line="240" w:lineRule="auto"/>
              <w:contextualSpacing/>
              <w:jc w:val="center"/>
              <w:rPr>
                <w:sz w:val="24"/>
                <w:szCs w:val="24"/>
              </w:rPr>
            </w:pPr>
            <w:r w:rsidRPr="00EE30BA">
              <w:rPr>
                <w:sz w:val="24"/>
                <w:szCs w:val="24"/>
              </w:rPr>
              <w:t>13</w:t>
            </w:r>
          </w:p>
        </w:tc>
        <w:tc>
          <w:tcPr>
            <w:tcW w:w="1418" w:type="dxa"/>
            <w:gridSpan w:val="2"/>
            <w:shd w:val="clear" w:color="auto" w:fill="auto"/>
            <w:vAlign w:val="center"/>
          </w:tcPr>
          <w:p w14:paraId="2F512C81" w14:textId="77777777" w:rsidR="00CE7E9B" w:rsidRPr="00EE30BA" w:rsidRDefault="00CE7E9B" w:rsidP="00BE090E">
            <w:pPr>
              <w:snapToGrid w:val="0"/>
              <w:spacing w:line="240" w:lineRule="auto"/>
              <w:contextualSpacing/>
              <w:jc w:val="center"/>
              <w:rPr>
                <w:sz w:val="24"/>
                <w:szCs w:val="24"/>
                <w:vertAlign w:val="superscript"/>
              </w:rPr>
            </w:pPr>
            <w:r w:rsidRPr="00EE30BA">
              <w:rPr>
                <w:sz w:val="24"/>
                <w:szCs w:val="24"/>
              </w:rPr>
              <w:t>м</w:t>
            </w:r>
            <w:r w:rsidRPr="00EE30BA">
              <w:rPr>
                <w:sz w:val="24"/>
                <w:szCs w:val="24"/>
                <w:vertAlign w:val="superscript"/>
              </w:rPr>
              <w:t>2</w:t>
            </w:r>
          </w:p>
        </w:tc>
        <w:tc>
          <w:tcPr>
            <w:tcW w:w="1417" w:type="dxa"/>
            <w:shd w:val="clear" w:color="auto" w:fill="auto"/>
            <w:vAlign w:val="center"/>
          </w:tcPr>
          <w:p w14:paraId="58250C48" w14:textId="77777777" w:rsidR="00CE7E9B" w:rsidRPr="00EE30BA" w:rsidRDefault="00CE7E9B" w:rsidP="00BE090E">
            <w:pPr>
              <w:snapToGrid w:val="0"/>
              <w:spacing w:line="240" w:lineRule="auto"/>
              <w:contextualSpacing/>
              <w:jc w:val="center"/>
              <w:rPr>
                <w:sz w:val="24"/>
                <w:szCs w:val="24"/>
              </w:rPr>
            </w:pPr>
            <w:r w:rsidRPr="00EE30BA">
              <w:rPr>
                <w:sz w:val="24"/>
                <w:szCs w:val="24"/>
              </w:rPr>
              <w:t>6</w:t>
            </w:r>
          </w:p>
        </w:tc>
      </w:tr>
      <w:tr w:rsidR="002A5D85" w:rsidRPr="00EE30BA" w14:paraId="69D2D904" w14:textId="77777777" w:rsidTr="005F6741">
        <w:trPr>
          <w:trHeight w:val="423"/>
        </w:trPr>
        <w:tc>
          <w:tcPr>
            <w:tcW w:w="992" w:type="dxa"/>
            <w:shd w:val="clear" w:color="auto" w:fill="auto"/>
            <w:vAlign w:val="center"/>
          </w:tcPr>
          <w:p w14:paraId="7E598631" w14:textId="19BC49A8" w:rsidR="002A5D85" w:rsidRPr="00EE30BA" w:rsidRDefault="002A5D85" w:rsidP="00BE090E">
            <w:pPr>
              <w:snapToGrid w:val="0"/>
              <w:spacing w:line="240" w:lineRule="auto"/>
              <w:contextualSpacing/>
              <w:jc w:val="center"/>
              <w:rPr>
                <w:b/>
                <w:sz w:val="24"/>
                <w:szCs w:val="24"/>
              </w:rPr>
            </w:pPr>
            <w:r>
              <w:rPr>
                <w:b/>
                <w:sz w:val="24"/>
                <w:szCs w:val="24"/>
              </w:rPr>
              <w:t>15</w:t>
            </w:r>
          </w:p>
        </w:tc>
        <w:tc>
          <w:tcPr>
            <w:tcW w:w="3686" w:type="dxa"/>
            <w:shd w:val="clear" w:color="auto" w:fill="auto"/>
            <w:vAlign w:val="center"/>
          </w:tcPr>
          <w:p w14:paraId="4B7E11D7" w14:textId="087A59A9" w:rsidR="002A5D85" w:rsidRPr="00EE30BA" w:rsidRDefault="002A5D85" w:rsidP="00BE090E">
            <w:pPr>
              <w:snapToGrid w:val="0"/>
              <w:spacing w:line="240" w:lineRule="auto"/>
              <w:ind w:firstLine="261"/>
              <w:contextualSpacing/>
              <w:rPr>
                <w:sz w:val="24"/>
                <w:szCs w:val="24"/>
              </w:rPr>
            </w:pPr>
            <w:r w:rsidRPr="002A5D85">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3E7F51AD" w14:textId="01A1406E" w:rsidR="002A5D85" w:rsidRPr="00EE30BA" w:rsidRDefault="002A5D85" w:rsidP="00BE090E">
            <w:pPr>
              <w:snapToGrid w:val="0"/>
              <w:spacing w:line="240" w:lineRule="auto"/>
              <w:contextualSpacing/>
              <w:jc w:val="center"/>
              <w:rPr>
                <w:sz w:val="24"/>
                <w:szCs w:val="24"/>
              </w:rPr>
            </w:pPr>
            <w:r>
              <w:rPr>
                <w:sz w:val="24"/>
                <w:szCs w:val="24"/>
              </w:rPr>
              <w:t>33</w:t>
            </w:r>
          </w:p>
        </w:tc>
        <w:tc>
          <w:tcPr>
            <w:tcW w:w="1418" w:type="dxa"/>
            <w:gridSpan w:val="2"/>
            <w:shd w:val="clear" w:color="auto" w:fill="auto"/>
            <w:vAlign w:val="center"/>
          </w:tcPr>
          <w:p w14:paraId="356D3B41" w14:textId="462484E9" w:rsidR="002A5D85" w:rsidRPr="00EE30BA" w:rsidRDefault="002A5D85" w:rsidP="00BE090E">
            <w:pPr>
              <w:snapToGrid w:val="0"/>
              <w:spacing w:line="240" w:lineRule="auto"/>
              <w:contextualSpacing/>
              <w:jc w:val="center"/>
              <w:rPr>
                <w:sz w:val="24"/>
                <w:szCs w:val="24"/>
              </w:rPr>
            </w:pPr>
            <w:proofErr w:type="spellStart"/>
            <w:r>
              <w:rPr>
                <w:sz w:val="24"/>
                <w:szCs w:val="24"/>
              </w:rPr>
              <w:t>п.м</w:t>
            </w:r>
            <w:proofErr w:type="spellEnd"/>
            <w:r>
              <w:rPr>
                <w:sz w:val="24"/>
                <w:szCs w:val="24"/>
              </w:rPr>
              <w:t>.</w:t>
            </w:r>
          </w:p>
        </w:tc>
        <w:tc>
          <w:tcPr>
            <w:tcW w:w="1417" w:type="dxa"/>
            <w:shd w:val="clear" w:color="auto" w:fill="auto"/>
            <w:vAlign w:val="center"/>
          </w:tcPr>
          <w:p w14:paraId="3A870B8C" w14:textId="1918630C" w:rsidR="002A5D85" w:rsidRPr="00EE30BA" w:rsidRDefault="002A5D85" w:rsidP="00BE090E">
            <w:pPr>
              <w:snapToGrid w:val="0"/>
              <w:spacing w:line="240" w:lineRule="auto"/>
              <w:contextualSpacing/>
              <w:jc w:val="center"/>
              <w:rPr>
                <w:sz w:val="24"/>
                <w:szCs w:val="24"/>
              </w:rPr>
            </w:pPr>
            <w:r>
              <w:rPr>
                <w:sz w:val="24"/>
                <w:szCs w:val="24"/>
              </w:rPr>
              <w:t>26</w:t>
            </w:r>
          </w:p>
        </w:tc>
      </w:tr>
      <w:tr w:rsidR="00CE7E9B" w:rsidRPr="00EE30BA" w14:paraId="252D05B1" w14:textId="77777777" w:rsidTr="005F6741">
        <w:trPr>
          <w:trHeight w:val="423"/>
        </w:trPr>
        <w:tc>
          <w:tcPr>
            <w:tcW w:w="992" w:type="dxa"/>
            <w:shd w:val="clear" w:color="auto" w:fill="auto"/>
            <w:vAlign w:val="center"/>
          </w:tcPr>
          <w:p w14:paraId="782A0897" w14:textId="471BE408" w:rsidR="00CE7E9B" w:rsidRPr="00EE30BA" w:rsidRDefault="00CE7E9B" w:rsidP="00BE090E">
            <w:pPr>
              <w:snapToGrid w:val="0"/>
              <w:spacing w:line="240" w:lineRule="auto"/>
              <w:contextualSpacing/>
              <w:jc w:val="center"/>
              <w:rPr>
                <w:b/>
                <w:sz w:val="24"/>
                <w:szCs w:val="24"/>
              </w:rPr>
            </w:pPr>
            <w:r>
              <w:rPr>
                <w:b/>
                <w:sz w:val="24"/>
                <w:szCs w:val="24"/>
              </w:rPr>
              <w:t>1</w:t>
            </w:r>
            <w:r w:rsidR="002A5D85">
              <w:rPr>
                <w:b/>
                <w:sz w:val="24"/>
                <w:szCs w:val="24"/>
              </w:rPr>
              <w:t>6</w:t>
            </w:r>
          </w:p>
        </w:tc>
        <w:tc>
          <w:tcPr>
            <w:tcW w:w="3686" w:type="dxa"/>
            <w:shd w:val="clear" w:color="auto" w:fill="auto"/>
            <w:vAlign w:val="center"/>
          </w:tcPr>
          <w:p w14:paraId="7F987ECA"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shd w:val="clear" w:color="auto" w:fill="auto"/>
            <w:vAlign w:val="center"/>
          </w:tcPr>
          <w:p w14:paraId="184507FE" w14:textId="77777777" w:rsidR="00CE7E9B" w:rsidRPr="00EE30BA" w:rsidRDefault="00CE7E9B" w:rsidP="00BE090E">
            <w:pPr>
              <w:snapToGrid w:val="0"/>
              <w:spacing w:line="240" w:lineRule="auto"/>
              <w:contextualSpacing/>
              <w:jc w:val="center"/>
              <w:rPr>
                <w:sz w:val="24"/>
                <w:szCs w:val="24"/>
              </w:rPr>
            </w:pPr>
            <w:r w:rsidRPr="00EE30BA">
              <w:rPr>
                <w:sz w:val="24"/>
                <w:szCs w:val="24"/>
              </w:rPr>
              <w:t>37</w:t>
            </w:r>
          </w:p>
        </w:tc>
        <w:tc>
          <w:tcPr>
            <w:tcW w:w="1418" w:type="dxa"/>
            <w:gridSpan w:val="2"/>
            <w:shd w:val="clear" w:color="auto" w:fill="auto"/>
            <w:vAlign w:val="center"/>
          </w:tcPr>
          <w:p w14:paraId="2B505173" w14:textId="77777777" w:rsidR="00CE7E9B" w:rsidRPr="00EE30BA" w:rsidRDefault="00CE7E9B"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35168C4" w14:textId="77777777" w:rsidR="00CE7E9B" w:rsidRPr="00EE30BA" w:rsidRDefault="00CE7E9B" w:rsidP="00BE090E">
            <w:pPr>
              <w:snapToGrid w:val="0"/>
              <w:spacing w:line="240" w:lineRule="auto"/>
              <w:contextualSpacing/>
              <w:jc w:val="center"/>
              <w:rPr>
                <w:sz w:val="24"/>
                <w:szCs w:val="24"/>
              </w:rPr>
            </w:pPr>
            <w:r w:rsidRPr="00EE30BA">
              <w:rPr>
                <w:sz w:val="24"/>
                <w:szCs w:val="24"/>
              </w:rPr>
              <w:t>88</w:t>
            </w:r>
          </w:p>
        </w:tc>
      </w:tr>
      <w:tr w:rsidR="00CE7E9B" w:rsidRPr="00EE30BA" w14:paraId="733222BB" w14:textId="77777777" w:rsidTr="00082158">
        <w:trPr>
          <w:trHeight w:val="439"/>
        </w:trPr>
        <w:tc>
          <w:tcPr>
            <w:tcW w:w="9497" w:type="dxa"/>
            <w:gridSpan w:val="6"/>
            <w:shd w:val="clear" w:color="auto" w:fill="auto"/>
            <w:vAlign w:val="center"/>
          </w:tcPr>
          <w:p w14:paraId="4B400CA6" w14:textId="7742AFBC" w:rsidR="00CE7E9B" w:rsidRPr="00EE30BA" w:rsidRDefault="00CE7E9B" w:rsidP="00BE090E">
            <w:pPr>
              <w:snapToGrid w:val="0"/>
              <w:spacing w:line="240" w:lineRule="auto"/>
              <w:contextualSpacing/>
              <w:jc w:val="center"/>
              <w:rPr>
                <w:b/>
                <w:sz w:val="24"/>
                <w:szCs w:val="24"/>
              </w:rPr>
            </w:pPr>
            <w:r w:rsidRPr="00EE30BA">
              <w:rPr>
                <w:b/>
                <w:sz w:val="24"/>
                <w:szCs w:val="24"/>
              </w:rPr>
              <w:t xml:space="preserve">ул. Н. </w:t>
            </w:r>
            <w:proofErr w:type="spellStart"/>
            <w:r w:rsidRPr="00EE30BA">
              <w:rPr>
                <w:b/>
                <w:sz w:val="24"/>
                <w:szCs w:val="24"/>
              </w:rPr>
              <w:t>Масловка</w:t>
            </w:r>
            <w:proofErr w:type="spellEnd"/>
            <w:r w:rsidRPr="00EE30BA">
              <w:rPr>
                <w:b/>
                <w:sz w:val="24"/>
                <w:szCs w:val="24"/>
              </w:rPr>
              <w:t>, д.</w:t>
            </w:r>
            <w:r w:rsidR="00BC778C">
              <w:rPr>
                <w:b/>
                <w:sz w:val="24"/>
                <w:szCs w:val="24"/>
              </w:rPr>
              <w:t xml:space="preserve"> </w:t>
            </w:r>
            <w:r w:rsidRPr="00EE30BA">
              <w:rPr>
                <w:b/>
                <w:sz w:val="24"/>
                <w:szCs w:val="24"/>
              </w:rPr>
              <w:t>11 корп.</w:t>
            </w:r>
            <w:r w:rsidR="00BC778C">
              <w:rPr>
                <w:b/>
                <w:sz w:val="24"/>
                <w:szCs w:val="24"/>
              </w:rPr>
              <w:t xml:space="preserve"> </w:t>
            </w:r>
            <w:r w:rsidRPr="00EE30BA">
              <w:rPr>
                <w:b/>
                <w:sz w:val="24"/>
                <w:szCs w:val="24"/>
              </w:rPr>
              <w:t>2</w:t>
            </w:r>
          </w:p>
        </w:tc>
      </w:tr>
      <w:tr w:rsidR="00CE7E9B" w:rsidRPr="00EE30BA" w14:paraId="6DCE0A8B" w14:textId="77777777" w:rsidTr="005F6741">
        <w:trPr>
          <w:trHeight w:val="423"/>
        </w:trPr>
        <w:tc>
          <w:tcPr>
            <w:tcW w:w="992" w:type="dxa"/>
            <w:shd w:val="clear" w:color="auto" w:fill="auto"/>
            <w:vAlign w:val="center"/>
          </w:tcPr>
          <w:p w14:paraId="656B4562" w14:textId="2887D86B" w:rsidR="00CE7E9B" w:rsidRPr="00EE30BA" w:rsidRDefault="00CE7E9B" w:rsidP="00BE090E">
            <w:pPr>
              <w:snapToGrid w:val="0"/>
              <w:spacing w:line="240" w:lineRule="auto"/>
              <w:contextualSpacing/>
              <w:jc w:val="center"/>
              <w:rPr>
                <w:b/>
                <w:sz w:val="24"/>
                <w:szCs w:val="24"/>
              </w:rPr>
            </w:pPr>
            <w:r w:rsidRPr="00EE30BA">
              <w:rPr>
                <w:b/>
                <w:sz w:val="24"/>
                <w:szCs w:val="24"/>
              </w:rPr>
              <w:t>1</w:t>
            </w:r>
            <w:r w:rsidR="002A5D85">
              <w:rPr>
                <w:b/>
                <w:sz w:val="24"/>
                <w:szCs w:val="24"/>
              </w:rPr>
              <w:t>7</w:t>
            </w:r>
          </w:p>
        </w:tc>
        <w:tc>
          <w:tcPr>
            <w:tcW w:w="3686" w:type="dxa"/>
            <w:shd w:val="clear" w:color="auto" w:fill="auto"/>
            <w:vAlign w:val="center"/>
          </w:tcPr>
          <w:p w14:paraId="5F51BEB4" w14:textId="77777777" w:rsidR="00CE7E9B" w:rsidRPr="00EE30BA" w:rsidRDefault="00CE7E9B" w:rsidP="00BE090E">
            <w:pPr>
              <w:snapToGrid w:val="0"/>
              <w:spacing w:line="240" w:lineRule="auto"/>
              <w:ind w:firstLine="261"/>
              <w:contextualSpacing/>
              <w:rPr>
                <w:sz w:val="24"/>
                <w:szCs w:val="24"/>
              </w:rPr>
            </w:pPr>
            <w:r w:rsidRPr="00EE30BA">
              <w:rPr>
                <w:sz w:val="24"/>
                <w:szCs w:val="24"/>
              </w:rPr>
              <w:t>Очистка края крыши от снега, наледи и сосулек с применением промышленного альпинизма</w:t>
            </w:r>
          </w:p>
        </w:tc>
        <w:tc>
          <w:tcPr>
            <w:tcW w:w="2126" w:type="dxa"/>
            <w:gridSpan w:val="2"/>
            <w:shd w:val="clear" w:color="auto" w:fill="auto"/>
            <w:vAlign w:val="center"/>
          </w:tcPr>
          <w:p w14:paraId="5E0DF421" w14:textId="77777777" w:rsidR="00CE7E9B" w:rsidRPr="00EE30BA" w:rsidRDefault="00CE7E9B" w:rsidP="00BE090E">
            <w:pPr>
              <w:snapToGrid w:val="0"/>
              <w:spacing w:line="240" w:lineRule="auto"/>
              <w:ind w:firstLine="0"/>
              <w:contextualSpacing/>
              <w:rPr>
                <w:sz w:val="24"/>
                <w:szCs w:val="24"/>
              </w:rPr>
            </w:pPr>
            <w:r w:rsidRPr="00EE30BA">
              <w:rPr>
                <w:sz w:val="24"/>
                <w:szCs w:val="24"/>
              </w:rPr>
              <w:t>ул. Н. Масловка, д.11 корп.2</w:t>
            </w:r>
          </w:p>
        </w:tc>
        <w:tc>
          <w:tcPr>
            <w:tcW w:w="1276" w:type="dxa"/>
            <w:shd w:val="clear" w:color="auto" w:fill="auto"/>
            <w:vAlign w:val="center"/>
          </w:tcPr>
          <w:p w14:paraId="585B6FAD" w14:textId="77777777" w:rsidR="00CE7E9B" w:rsidRPr="00EE30BA" w:rsidRDefault="00CE7E9B"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6D829F2" w14:textId="77777777" w:rsidR="00CE7E9B" w:rsidRPr="00EE30BA" w:rsidRDefault="00CE7E9B" w:rsidP="00BE090E">
            <w:pPr>
              <w:snapToGrid w:val="0"/>
              <w:spacing w:line="240" w:lineRule="auto"/>
              <w:contextualSpacing/>
              <w:jc w:val="center"/>
              <w:rPr>
                <w:sz w:val="24"/>
                <w:szCs w:val="24"/>
              </w:rPr>
            </w:pPr>
            <w:r w:rsidRPr="00EE30BA">
              <w:rPr>
                <w:sz w:val="24"/>
                <w:szCs w:val="24"/>
              </w:rPr>
              <w:t>71</w:t>
            </w:r>
          </w:p>
        </w:tc>
      </w:tr>
      <w:tr w:rsidR="00A019AF" w:rsidRPr="00EE30BA" w14:paraId="44373830" w14:textId="77777777" w:rsidTr="00CA58EB">
        <w:trPr>
          <w:trHeight w:val="503"/>
        </w:trPr>
        <w:tc>
          <w:tcPr>
            <w:tcW w:w="9497" w:type="dxa"/>
            <w:gridSpan w:val="6"/>
            <w:shd w:val="clear" w:color="auto" w:fill="auto"/>
            <w:vAlign w:val="center"/>
          </w:tcPr>
          <w:p w14:paraId="14776A57" w14:textId="478EBB70" w:rsidR="00A019AF" w:rsidRPr="00EE30BA" w:rsidRDefault="002C571D" w:rsidP="00CA58EB">
            <w:pPr>
              <w:snapToGrid w:val="0"/>
              <w:spacing w:line="240" w:lineRule="auto"/>
              <w:contextualSpacing/>
              <w:jc w:val="center"/>
              <w:rPr>
                <w:b/>
                <w:sz w:val="24"/>
                <w:szCs w:val="24"/>
              </w:rPr>
            </w:pPr>
            <w:r>
              <w:rPr>
                <w:b/>
                <w:sz w:val="24"/>
                <w:szCs w:val="24"/>
              </w:rPr>
              <w:t>у</w:t>
            </w:r>
            <w:r w:rsidR="00A019AF">
              <w:rPr>
                <w:b/>
                <w:sz w:val="24"/>
                <w:szCs w:val="24"/>
              </w:rPr>
              <w:t xml:space="preserve">л. </w:t>
            </w:r>
            <w:proofErr w:type="spellStart"/>
            <w:r w:rsidR="00A019AF">
              <w:rPr>
                <w:b/>
                <w:sz w:val="24"/>
                <w:szCs w:val="24"/>
              </w:rPr>
              <w:t>Костякова</w:t>
            </w:r>
            <w:proofErr w:type="spellEnd"/>
            <w:r w:rsidR="00A019AF">
              <w:rPr>
                <w:b/>
                <w:sz w:val="24"/>
                <w:szCs w:val="24"/>
              </w:rPr>
              <w:t xml:space="preserve">, </w:t>
            </w:r>
            <w:r>
              <w:rPr>
                <w:b/>
                <w:sz w:val="24"/>
                <w:szCs w:val="24"/>
              </w:rPr>
              <w:t xml:space="preserve">д. </w:t>
            </w:r>
            <w:r w:rsidR="00A019AF">
              <w:rPr>
                <w:b/>
                <w:sz w:val="24"/>
                <w:szCs w:val="24"/>
              </w:rPr>
              <w:t>3</w:t>
            </w:r>
          </w:p>
        </w:tc>
      </w:tr>
      <w:tr w:rsidR="00A019AF" w:rsidRPr="00EE30BA" w14:paraId="7EED3315" w14:textId="77777777" w:rsidTr="00CA58EB">
        <w:trPr>
          <w:trHeight w:val="567"/>
        </w:trPr>
        <w:tc>
          <w:tcPr>
            <w:tcW w:w="992" w:type="dxa"/>
            <w:shd w:val="clear" w:color="auto" w:fill="auto"/>
            <w:vAlign w:val="center"/>
          </w:tcPr>
          <w:p w14:paraId="15736634" w14:textId="77777777" w:rsidR="00A019AF" w:rsidRPr="00EE30BA" w:rsidRDefault="00A019AF" w:rsidP="00CA58EB">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0724876D" w14:textId="77777777" w:rsidR="00A019AF" w:rsidRPr="00EE30BA" w:rsidRDefault="00A019AF" w:rsidP="00CA58EB">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1F6C0C5C" w14:textId="77777777" w:rsidR="00A019AF" w:rsidRPr="00EE30BA" w:rsidRDefault="00A019AF" w:rsidP="00CA58EB">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0F22DBE6" w14:textId="77777777" w:rsidR="00A019AF" w:rsidRPr="00EE30BA" w:rsidRDefault="00A019AF" w:rsidP="00CA58EB">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475ABC0E" w14:textId="77777777" w:rsidR="00A019AF" w:rsidRPr="00EE30BA" w:rsidRDefault="00A019AF" w:rsidP="00CA58EB">
            <w:pPr>
              <w:snapToGrid w:val="0"/>
              <w:spacing w:line="240" w:lineRule="auto"/>
              <w:contextualSpacing/>
              <w:jc w:val="center"/>
              <w:rPr>
                <w:b/>
                <w:sz w:val="24"/>
                <w:szCs w:val="24"/>
              </w:rPr>
            </w:pPr>
            <w:r w:rsidRPr="00EE30BA">
              <w:rPr>
                <w:b/>
                <w:sz w:val="24"/>
                <w:szCs w:val="24"/>
              </w:rPr>
              <w:t>Кол-во</w:t>
            </w:r>
          </w:p>
        </w:tc>
      </w:tr>
      <w:tr w:rsidR="00A019AF" w:rsidRPr="00EE30BA" w14:paraId="6DBD7530" w14:textId="77777777" w:rsidTr="00CA58EB">
        <w:trPr>
          <w:trHeight w:val="425"/>
        </w:trPr>
        <w:tc>
          <w:tcPr>
            <w:tcW w:w="992" w:type="dxa"/>
            <w:shd w:val="clear" w:color="auto" w:fill="auto"/>
            <w:vAlign w:val="center"/>
          </w:tcPr>
          <w:p w14:paraId="6CCDB033" w14:textId="744036F5" w:rsidR="00A019AF" w:rsidRPr="00EE30BA" w:rsidRDefault="006F2FD5" w:rsidP="00CA58EB">
            <w:pPr>
              <w:snapToGrid w:val="0"/>
              <w:spacing w:line="240" w:lineRule="auto"/>
              <w:contextualSpacing/>
              <w:jc w:val="center"/>
              <w:rPr>
                <w:b/>
                <w:sz w:val="24"/>
                <w:szCs w:val="24"/>
              </w:rPr>
            </w:pPr>
            <w:r>
              <w:rPr>
                <w:b/>
                <w:sz w:val="24"/>
                <w:szCs w:val="24"/>
              </w:rPr>
              <w:t>1</w:t>
            </w:r>
            <w:r w:rsidR="002B0FFD">
              <w:rPr>
                <w:b/>
                <w:sz w:val="24"/>
                <w:szCs w:val="24"/>
              </w:rPr>
              <w:t>8</w:t>
            </w:r>
          </w:p>
        </w:tc>
        <w:tc>
          <w:tcPr>
            <w:tcW w:w="3686" w:type="dxa"/>
            <w:shd w:val="clear" w:color="auto" w:fill="auto"/>
            <w:vAlign w:val="center"/>
          </w:tcPr>
          <w:p w14:paraId="29ED933C" w14:textId="77777777" w:rsidR="00A019AF" w:rsidRPr="00EE30BA" w:rsidRDefault="00A019AF" w:rsidP="00CA58EB">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vAlign w:val="center"/>
          </w:tcPr>
          <w:p w14:paraId="1A361E45" w14:textId="77777777" w:rsidR="00A019AF" w:rsidRPr="00EE30BA" w:rsidRDefault="00A019AF" w:rsidP="00CA58EB">
            <w:pPr>
              <w:snapToGrid w:val="0"/>
              <w:spacing w:line="240" w:lineRule="auto"/>
              <w:ind w:firstLine="261"/>
              <w:contextualSpacing/>
              <w:jc w:val="center"/>
              <w:rPr>
                <w:sz w:val="24"/>
                <w:szCs w:val="24"/>
              </w:rPr>
            </w:pPr>
            <w:r>
              <w:rPr>
                <w:sz w:val="24"/>
                <w:szCs w:val="24"/>
              </w:rPr>
              <w:t>1</w:t>
            </w:r>
          </w:p>
        </w:tc>
        <w:tc>
          <w:tcPr>
            <w:tcW w:w="1418" w:type="dxa"/>
            <w:gridSpan w:val="2"/>
            <w:shd w:val="clear" w:color="auto" w:fill="auto"/>
            <w:vAlign w:val="center"/>
          </w:tcPr>
          <w:p w14:paraId="2933FCC2" w14:textId="77777777" w:rsidR="00A019AF" w:rsidRPr="00EE30BA" w:rsidRDefault="00A019AF" w:rsidP="00CA58EB">
            <w:pPr>
              <w:snapToGrid w:val="0"/>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A746116" w14:textId="77777777" w:rsidR="00A019AF" w:rsidRPr="00EE30BA" w:rsidRDefault="00C56109" w:rsidP="00CA58EB">
            <w:pPr>
              <w:snapToGrid w:val="0"/>
              <w:spacing w:line="240" w:lineRule="auto"/>
              <w:ind w:firstLine="261"/>
              <w:contextualSpacing/>
              <w:jc w:val="center"/>
              <w:rPr>
                <w:sz w:val="24"/>
                <w:szCs w:val="24"/>
              </w:rPr>
            </w:pPr>
            <w:r>
              <w:rPr>
                <w:sz w:val="24"/>
                <w:szCs w:val="24"/>
              </w:rPr>
              <w:t>142</w:t>
            </w:r>
          </w:p>
        </w:tc>
      </w:tr>
      <w:tr w:rsidR="00A019AF" w:rsidRPr="00EE30BA" w14:paraId="29C47C42"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5975E" w14:textId="1E5E4CCF" w:rsidR="00A019AF" w:rsidRPr="006F2FD5" w:rsidRDefault="006F2FD5" w:rsidP="00CA58EB">
            <w:pPr>
              <w:snapToGrid w:val="0"/>
              <w:spacing w:line="240" w:lineRule="auto"/>
              <w:contextualSpacing/>
              <w:jc w:val="center"/>
              <w:rPr>
                <w:b/>
                <w:sz w:val="24"/>
                <w:szCs w:val="24"/>
              </w:rPr>
            </w:pPr>
            <w:r w:rsidRPr="006F2FD5">
              <w:rPr>
                <w:b/>
                <w:sz w:val="24"/>
                <w:szCs w:val="24"/>
              </w:rPr>
              <w:t>1</w:t>
            </w:r>
            <w:r w:rsidR="002B0FFD">
              <w:rPr>
                <w:b/>
                <w:sz w:val="24"/>
                <w:szCs w:val="24"/>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0CCBE66" w14:textId="77777777" w:rsidR="00A019AF" w:rsidRPr="00EE30BA" w:rsidRDefault="00A019AF" w:rsidP="00CA58EB">
            <w:pPr>
              <w:snapToGrid w:val="0"/>
              <w:spacing w:line="240" w:lineRule="auto"/>
              <w:ind w:firstLine="261"/>
              <w:contextualSpacing/>
              <w:rPr>
                <w:sz w:val="24"/>
                <w:szCs w:val="24"/>
              </w:rPr>
            </w:pPr>
            <w:r w:rsidRPr="00EE30BA">
              <w:rPr>
                <w:sz w:val="24"/>
                <w:szCs w:val="24"/>
              </w:rPr>
              <w:t xml:space="preserve">Очистка края крыши </w:t>
            </w:r>
            <w:r w:rsidRPr="00FD735F">
              <w:rPr>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09B13350" w14:textId="77777777" w:rsidR="00A019AF" w:rsidRPr="00EE30BA" w:rsidRDefault="00A019AF" w:rsidP="00CA58EB">
            <w:pPr>
              <w:snapToGrid w:val="0"/>
              <w:spacing w:line="240" w:lineRule="auto"/>
              <w:ind w:firstLine="261"/>
              <w:contextualSpacing/>
              <w:jc w:val="center"/>
              <w:rPr>
                <w:sz w:val="24"/>
                <w:szCs w:val="24"/>
              </w:rPr>
            </w:pPr>
            <w:r>
              <w:rPr>
                <w:sz w:val="24"/>
                <w:szCs w:val="24"/>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0A38E2" w14:textId="77777777" w:rsidR="00A019AF" w:rsidRPr="00EE30BA" w:rsidRDefault="00A019AF" w:rsidP="00CA58EB">
            <w:pPr>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35387B" w14:textId="77777777" w:rsidR="00A019AF" w:rsidRPr="00EE30BA" w:rsidRDefault="00C56109" w:rsidP="00CA58EB">
            <w:pPr>
              <w:snapToGrid w:val="0"/>
              <w:spacing w:line="240" w:lineRule="auto"/>
              <w:ind w:firstLine="261"/>
              <w:contextualSpacing/>
              <w:jc w:val="center"/>
              <w:rPr>
                <w:sz w:val="24"/>
                <w:szCs w:val="24"/>
              </w:rPr>
            </w:pPr>
            <w:r>
              <w:rPr>
                <w:sz w:val="24"/>
                <w:szCs w:val="24"/>
              </w:rPr>
              <w:t>173</w:t>
            </w:r>
          </w:p>
        </w:tc>
      </w:tr>
      <w:tr w:rsidR="00A019AF" w:rsidRPr="00EE30BA" w14:paraId="00229AC8"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DFC4F1" w14:textId="15461D9B" w:rsidR="00A019AF" w:rsidRPr="006F2FD5" w:rsidRDefault="002B0FFD" w:rsidP="00CA58EB">
            <w:pPr>
              <w:snapToGrid w:val="0"/>
              <w:spacing w:line="240" w:lineRule="auto"/>
              <w:contextualSpacing/>
              <w:jc w:val="center"/>
              <w:rPr>
                <w:b/>
                <w:sz w:val="24"/>
                <w:szCs w:val="24"/>
              </w:rPr>
            </w:pPr>
            <w:r>
              <w:rPr>
                <w:b/>
                <w:sz w:val="24"/>
                <w:szCs w:val="24"/>
              </w:rPr>
              <w:lastRenderedPageBreak/>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0935101" w14:textId="77777777" w:rsidR="00A019AF" w:rsidRPr="00EE30BA" w:rsidRDefault="00A019AF" w:rsidP="00CA58EB">
            <w:pPr>
              <w:snapToGrid w:val="0"/>
              <w:spacing w:line="240" w:lineRule="auto"/>
              <w:ind w:firstLine="261"/>
              <w:contextualSpacing/>
              <w:rPr>
                <w:sz w:val="24"/>
                <w:szCs w:val="24"/>
              </w:rPr>
            </w:pPr>
            <w:r w:rsidRPr="00EE30BA">
              <w:rPr>
                <w:sz w:val="24"/>
                <w:szCs w:val="24"/>
              </w:rPr>
              <w:t xml:space="preserve">Очистка края крыши </w:t>
            </w:r>
            <w:r w:rsidRPr="00FD735F">
              <w:rPr>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1E976C28" w14:textId="77777777" w:rsidR="00A019AF" w:rsidRPr="00EE30BA" w:rsidRDefault="00A019AF" w:rsidP="00CA58EB">
            <w:pPr>
              <w:snapToGrid w:val="0"/>
              <w:spacing w:line="240" w:lineRule="auto"/>
              <w:ind w:firstLine="261"/>
              <w:contextualSpacing/>
              <w:jc w:val="center"/>
              <w:rPr>
                <w:sz w:val="24"/>
                <w:szCs w:val="24"/>
              </w:rPr>
            </w:pPr>
            <w:r>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CF760" w14:textId="77777777" w:rsidR="00A019AF" w:rsidRPr="00EE30BA" w:rsidRDefault="00A019AF" w:rsidP="00CA58EB">
            <w:pPr>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4AE43C" w14:textId="77777777" w:rsidR="00A019AF" w:rsidRPr="00EE30BA" w:rsidRDefault="00C56109" w:rsidP="00CA58EB">
            <w:pPr>
              <w:snapToGrid w:val="0"/>
              <w:spacing w:line="240" w:lineRule="auto"/>
              <w:ind w:firstLine="261"/>
              <w:contextualSpacing/>
              <w:jc w:val="center"/>
              <w:rPr>
                <w:sz w:val="24"/>
                <w:szCs w:val="24"/>
              </w:rPr>
            </w:pPr>
            <w:r>
              <w:rPr>
                <w:sz w:val="24"/>
                <w:szCs w:val="24"/>
              </w:rPr>
              <w:t>17</w:t>
            </w:r>
          </w:p>
        </w:tc>
      </w:tr>
      <w:tr w:rsidR="00682B07" w:rsidRPr="00EE30BA" w14:paraId="5B7E9575" w14:textId="77777777" w:rsidTr="00CA58EB">
        <w:trPr>
          <w:trHeight w:val="503"/>
        </w:trPr>
        <w:tc>
          <w:tcPr>
            <w:tcW w:w="9497" w:type="dxa"/>
            <w:gridSpan w:val="6"/>
            <w:shd w:val="clear" w:color="auto" w:fill="auto"/>
            <w:vAlign w:val="center"/>
          </w:tcPr>
          <w:p w14:paraId="4A989AFC" w14:textId="723AC1C5" w:rsidR="00682B07" w:rsidRPr="00EE30BA" w:rsidRDefault="002C571D" w:rsidP="00CA58EB">
            <w:pPr>
              <w:snapToGrid w:val="0"/>
              <w:spacing w:line="240" w:lineRule="auto"/>
              <w:contextualSpacing/>
              <w:jc w:val="center"/>
              <w:rPr>
                <w:b/>
                <w:sz w:val="24"/>
                <w:szCs w:val="24"/>
              </w:rPr>
            </w:pPr>
            <w:r>
              <w:rPr>
                <w:b/>
                <w:sz w:val="24"/>
                <w:szCs w:val="24"/>
              </w:rPr>
              <w:t>у</w:t>
            </w:r>
            <w:r w:rsidR="00682B07">
              <w:rPr>
                <w:b/>
                <w:sz w:val="24"/>
                <w:szCs w:val="24"/>
              </w:rPr>
              <w:t xml:space="preserve">л. </w:t>
            </w:r>
            <w:proofErr w:type="spellStart"/>
            <w:r w:rsidR="00682B07">
              <w:rPr>
                <w:b/>
                <w:sz w:val="24"/>
                <w:szCs w:val="24"/>
              </w:rPr>
              <w:t>Верхнелихоборская</w:t>
            </w:r>
            <w:proofErr w:type="spellEnd"/>
            <w:r w:rsidR="00682B07">
              <w:rPr>
                <w:b/>
                <w:sz w:val="24"/>
                <w:szCs w:val="24"/>
              </w:rPr>
              <w:t>,</w:t>
            </w:r>
            <w:r>
              <w:rPr>
                <w:b/>
                <w:sz w:val="24"/>
                <w:szCs w:val="24"/>
              </w:rPr>
              <w:t xml:space="preserve"> д.</w:t>
            </w:r>
            <w:r w:rsidR="00682B07">
              <w:rPr>
                <w:b/>
                <w:sz w:val="24"/>
                <w:szCs w:val="24"/>
              </w:rPr>
              <w:t xml:space="preserve"> 3</w:t>
            </w:r>
          </w:p>
        </w:tc>
      </w:tr>
      <w:tr w:rsidR="00682B07" w:rsidRPr="00EE30BA" w14:paraId="7EA7DD59" w14:textId="77777777" w:rsidTr="00CA58EB">
        <w:trPr>
          <w:trHeight w:val="567"/>
        </w:trPr>
        <w:tc>
          <w:tcPr>
            <w:tcW w:w="992" w:type="dxa"/>
            <w:shd w:val="clear" w:color="auto" w:fill="auto"/>
            <w:vAlign w:val="center"/>
          </w:tcPr>
          <w:p w14:paraId="22387E8D" w14:textId="77777777" w:rsidR="00682B07" w:rsidRPr="00EE30BA" w:rsidRDefault="00682B07" w:rsidP="00CA58EB">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6C5BA0EA" w14:textId="77777777" w:rsidR="00682B07" w:rsidRPr="00EE30BA" w:rsidRDefault="00682B07" w:rsidP="00CA58EB">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12392BF8" w14:textId="77777777" w:rsidR="00682B07" w:rsidRPr="00EE30BA" w:rsidRDefault="00682B07" w:rsidP="00CA58EB">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36587F6B" w14:textId="77777777" w:rsidR="00682B07" w:rsidRPr="00EE30BA" w:rsidRDefault="00682B07" w:rsidP="00CA58EB">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7C1CF9CB" w14:textId="77777777" w:rsidR="00682B07" w:rsidRPr="00EE30BA" w:rsidRDefault="00682B07" w:rsidP="00CA58EB">
            <w:pPr>
              <w:snapToGrid w:val="0"/>
              <w:spacing w:line="240" w:lineRule="auto"/>
              <w:contextualSpacing/>
              <w:jc w:val="center"/>
              <w:rPr>
                <w:b/>
                <w:sz w:val="24"/>
                <w:szCs w:val="24"/>
              </w:rPr>
            </w:pPr>
            <w:r w:rsidRPr="00EE30BA">
              <w:rPr>
                <w:b/>
                <w:sz w:val="24"/>
                <w:szCs w:val="24"/>
              </w:rPr>
              <w:t>Кол-во</w:t>
            </w:r>
          </w:p>
        </w:tc>
      </w:tr>
      <w:tr w:rsidR="00682B07" w:rsidRPr="00EE30BA" w14:paraId="2E5F82D7" w14:textId="77777777" w:rsidTr="00CA58EB">
        <w:trPr>
          <w:trHeight w:val="425"/>
        </w:trPr>
        <w:tc>
          <w:tcPr>
            <w:tcW w:w="992" w:type="dxa"/>
            <w:shd w:val="clear" w:color="auto" w:fill="auto"/>
            <w:vAlign w:val="center"/>
          </w:tcPr>
          <w:p w14:paraId="08E3A23C" w14:textId="669C9189" w:rsidR="00682B07" w:rsidRPr="00EE30BA" w:rsidRDefault="00907557" w:rsidP="00CA58EB">
            <w:pPr>
              <w:snapToGrid w:val="0"/>
              <w:spacing w:line="240" w:lineRule="auto"/>
              <w:contextualSpacing/>
              <w:jc w:val="center"/>
              <w:rPr>
                <w:b/>
                <w:sz w:val="24"/>
                <w:szCs w:val="24"/>
              </w:rPr>
            </w:pPr>
            <w:r>
              <w:rPr>
                <w:b/>
                <w:sz w:val="24"/>
                <w:szCs w:val="24"/>
              </w:rPr>
              <w:t>2</w:t>
            </w:r>
            <w:r w:rsidR="002B0FFD">
              <w:rPr>
                <w:b/>
                <w:sz w:val="24"/>
                <w:szCs w:val="24"/>
              </w:rPr>
              <w:t>1</w:t>
            </w:r>
          </w:p>
        </w:tc>
        <w:tc>
          <w:tcPr>
            <w:tcW w:w="3686" w:type="dxa"/>
            <w:shd w:val="clear" w:color="auto" w:fill="auto"/>
            <w:vAlign w:val="center"/>
          </w:tcPr>
          <w:p w14:paraId="1FD397DD" w14:textId="77777777" w:rsidR="00682B07" w:rsidRPr="00EE30BA" w:rsidRDefault="00682B07" w:rsidP="00CA58EB">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vAlign w:val="center"/>
          </w:tcPr>
          <w:p w14:paraId="1375B861" w14:textId="77777777" w:rsidR="00682B07" w:rsidRPr="00EE30BA" w:rsidRDefault="00682B07" w:rsidP="00CA58EB">
            <w:pPr>
              <w:snapToGrid w:val="0"/>
              <w:spacing w:line="240" w:lineRule="auto"/>
              <w:ind w:firstLine="261"/>
              <w:contextualSpacing/>
              <w:jc w:val="center"/>
              <w:rPr>
                <w:sz w:val="24"/>
                <w:szCs w:val="24"/>
              </w:rPr>
            </w:pPr>
            <w:r>
              <w:rPr>
                <w:sz w:val="24"/>
                <w:szCs w:val="24"/>
              </w:rPr>
              <w:t>1</w:t>
            </w:r>
          </w:p>
        </w:tc>
        <w:tc>
          <w:tcPr>
            <w:tcW w:w="1418" w:type="dxa"/>
            <w:gridSpan w:val="2"/>
            <w:shd w:val="clear" w:color="auto" w:fill="auto"/>
            <w:vAlign w:val="center"/>
          </w:tcPr>
          <w:p w14:paraId="262F1278" w14:textId="77777777" w:rsidR="00682B07" w:rsidRPr="00EE30BA" w:rsidRDefault="00682B07" w:rsidP="00CA58EB">
            <w:pPr>
              <w:snapToGrid w:val="0"/>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76E44607" w14:textId="77777777" w:rsidR="00682B07" w:rsidRPr="00EE30BA" w:rsidRDefault="00682B07" w:rsidP="00CA58EB">
            <w:pPr>
              <w:snapToGrid w:val="0"/>
              <w:spacing w:line="240" w:lineRule="auto"/>
              <w:ind w:firstLine="0"/>
              <w:contextualSpacing/>
              <w:jc w:val="center"/>
              <w:rPr>
                <w:sz w:val="24"/>
                <w:szCs w:val="24"/>
              </w:rPr>
            </w:pPr>
            <w:r>
              <w:rPr>
                <w:sz w:val="24"/>
                <w:szCs w:val="24"/>
              </w:rPr>
              <w:t>400</w:t>
            </w:r>
          </w:p>
        </w:tc>
      </w:tr>
      <w:tr w:rsidR="00682B07" w:rsidRPr="00EE30BA" w14:paraId="7543887C" w14:textId="77777777" w:rsidTr="00CA58EB">
        <w:trPr>
          <w:trHeight w:val="425"/>
        </w:trPr>
        <w:tc>
          <w:tcPr>
            <w:tcW w:w="992" w:type="dxa"/>
            <w:shd w:val="clear" w:color="auto" w:fill="auto"/>
            <w:vAlign w:val="center"/>
          </w:tcPr>
          <w:p w14:paraId="212B352B" w14:textId="43AAB111" w:rsidR="00682B07" w:rsidRPr="00EE30BA" w:rsidRDefault="00907557" w:rsidP="00CA58EB">
            <w:pPr>
              <w:snapToGrid w:val="0"/>
              <w:spacing w:line="240" w:lineRule="auto"/>
              <w:contextualSpacing/>
              <w:jc w:val="center"/>
              <w:rPr>
                <w:b/>
                <w:sz w:val="24"/>
                <w:szCs w:val="24"/>
              </w:rPr>
            </w:pPr>
            <w:r>
              <w:rPr>
                <w:b/>
                <w:sz w:val="24"/>
                <w:szCs w:val="24"/>
              </w:rPr>
              <w:t>2</w:t>
            </w:r>
            <w:r w:rsidR="002B0FFD">
              <w:rPr>
                <w:b/>
                <w:sz w:val="24"/>
                <w:szCs w:val="24"/>
              </w:rPr>
              <w:t>2</w:t>
            </w:r>
          </w:p>
        </w:tc>
        <w:tc>
          <w:tcPr>
            <w:tcW w:w="3686" w:type="dxa"/>
            <w:shd w:val="clear" w:color="auto" w:fill="auto"/>
            <w:vAlign w:val="center"/>
          </w:tcPr>
          <w:p w14:paraId="11A37BE7" w14:textId="77777777" w:rsidR="00682B07" w:rsidRPr="00EE30BA" w:rsidRDefault="00682B07" w:rsidP="00CA58EB">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vAlign w:val="center"/>
          </w:tcPr>
          <w:p w14:paraId="47D5191F" w14:textId="77777777" w:rsidR="00682B07" w:rsidRPr="00EE30BA" w:rsidRDefault="00682B07" w:rsidP="00CA58EB">
            <w:pPr>
              <w:snapToGrid w:val="0"/>
              <w:spacing w:line="240" w:lineRule="auto"/>
              <w:ind w:firstLine="261"/>
              <w:contextualSpacing/>
              <w:jc w:val="center"/>
              <w:rPr>
                <w:sz w:val="24"/>
                <w:szCs w:val="24"/>
              </w:rPr>
            </w:pPr>
            <w:r>
              <w:rPr>
                <w:sz w:val="24"/>
                <w:szCs w:val="24"/>
              </w:rPr>
              <w:t>2</w:t>
            </w:r>
          </w:p>
        </w:tc>
        <w:tc>
          <w:tcPr>
            <w:tcW w:w="1418" w:type="dxa"/>
            <w:gridSpan w:val="2"/>
            <w:shd w:val="clear" w:color="auto" w:fill="auto"/>
            <w:vAlign w:val="center"/>
          </w:tcPr>
          <w:p w14:paraId="553189AF" w14:textId="77777777" w:rsidR="00682B07" w:rsidRPr="00EE30BA" w:rsidRDefault="00682B07" w:rsidP="00CA58EB">
            <w:pPr>
              <w:snapToGrid w:val="0"/>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687BED17" w14:textId="77777777" w:rsidR="00682B07" w:rsidRPr="00EE30BA" w:rsidRDefault="00682B07" w:rsidP="00CA58EB">
            <w:pPr>
              <w:snapToGrid w:val="0"/>
              <w:spacing w:line="240" w:lineRule="auto"/>
              <w:ind w:firstLine="0"/>
              <w:contextualSpacing/>
              <w:jc w:val="center"/>
              <w:rPr>
                <w:sz w:val="24"/>
                <w:szCs w:val="24"/>
              </w:rPr>
            </w:pPr>
            <w:r>
              <w:rPr>
                <w:sz w:val="24"/>
                <w:szCs w:val="24"/>
              </w:rPr>
              <w:t>165</w:t>
            </w:r>
          </w:p>
        </w:tc>
      </w:tr>
      <w:tr w:rsidR="00682B07" w:rsidRPr="00EE30BA" w14:paraId="4668EA3F"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D7E3ED" w14:textId="6B7BC925" w:rsidR="00682B07" w:rsidRPr="00EE30BA" w:rsidRDefault="00907557" w:rsidP="00CA58EB">
            <w:pPr>
              <w:snapToGrid w:val="0"/>
              <w:spacing w:line="240" w:lineRule="auto"/>
              <w:contextualSpacing/>
              <w:jc w:val="center"/>
              <w:rPr>
                <w:b/>
                <w:sz w:val="24"/>
                <w:szCs w:val="24"/>
              </w:rPr>
            </w:pPr>
            <w:r>
              <w:rPr>
                <w:b/>
                <w:sz w:val="24"/>
                <w:szCs w:val="24"/>
              </w:rPr>
              <w:t>2</w:t>
            </w:r>
            <w:r w:rsidR="002B0FFD">
              <w:rPr>
                <w:b/>
                <w:sz w:val="24"/>
                <w:szCs w:val="24"/>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4FBDB6" w14:textId="77777777" w:rsidR="00682B07" w:rsidRPr="00EE30BA" w:rsidRDefault="00682B07" w:rsidP="00CA58EB">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192DB4F4" w14:textId="77777777" w:rsidR="00682B07" w:rsidRPr="00EE30BA" w:rsidRDefault="00682B07" w:rsidP="00CA58EB">
            <w:pPr>
              <w:snapToGrid w:val="0"/>
              <w:spacing w:line="240" w:lineRule="auto"/>
              <w:ind w:firstLine="261"/>
              <w:contextualSpacing/>
              <w:jc w:val="center"/>
              <w:rPr>
                <w:sz w:val="24"/>
                <w:szCs w:val="24"/>
              </w:rPr>
            </w:pPr>
            <w:r>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83B336" w14:textId="77777777" w:rsidR="00682B07" w:rsidRPr="00EE30BA" w:rsidRDefault="00682B07" w:rsidP="00CA58EB">
            <w:pPr>
              <w:snapToGrid w:val="0"/>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7EC56F" w14:textId="77777777" w:rsidR="00682B07" w:rsidRPr="00EE30BA" w:rsidRDefault="00682B07" w:rsidP="00CA58EB">
            <w:pPr>
              <w:snapToGrid w:val="0"/>
              <w:spacing w:line="240" w:lineRule="auto"/>
              <w:ind w:firstLine="0"/>
              <w:contextualSpacing/>
              <w:jc w:val="center"/>
              <w:rPr>
                <w:sz w:val="24"/>
                <w:szCs w:val="24"/>
              </w:rPr>
            </w:pPr>
            <w:r>
              <w:rPr>
                <w:sz w:val="24"/>
                <w:szCs w:val="24"/>
              </w:rPr>
              <w:t>50</w:t>
            </w:r>
          </w:p>
        </w:tc>
      </w:tr>
      <w:tr w:rsidR="00682B07" w:rsidRPr="00EE30BA" w14:paraId="29D3A95F"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EF5232" w14:textId="6AFB16A9" w:rsidR="00682B07" w:rsidRPr="00907557" w:rsidRDefault="00907557" w:rsidP="00CA58EB">
            <w:pPr>
              <w:snapToGrid w:val="0"/>
              <w:spacing w:line="240" w:lineRule="auto"/>
              <w:contextualSpacing/>
              <w:jc w:val="center"/>
              <w:rPr>
                <w:b/>
                <w:sz w:val="24"/>
                <w:szCs w:val="24"/>
              </w:rPr>
            </w:pPr>
            <w:r w:rsidRPr="00907557">
              <w:rPr>
                <w:b/>
                <w:sz w:val="24"/>
                <w:szCs w:val="24"/>
              </w:rPr>
              <w:t>2</w:t>
            </w:r>
            <w:r w:rsidR="002B0FFD">
              <w:rPr>
                <w:b/>
                <w:sz w:val="24"/>
                <w:szCs w:val="24"/>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53123CE" w14:textId="77777777" w:rsidR="00682B07" w:rsidRPr="00EE30BA" w:rsidRDefault="00682B07" w:rsidP="00CA58EB">
            <w:pPr>
              <w:snapToGrid w:val="0"/>
              <w:spacing w:line="240" w:lineRule="auto"/>
              <w:ind w:firstLine="261"/>
              <w:contextualSpacing/>
              <w:rPr>
                <w:sz w:val="24"/>
                <w:szCs w:val="24"/>
              </w:rPr>
            </w:pPr>
            <w:r w:rsidRPr="00EE30BA">
              <w:rPr>
                <w:sz w:val="24"/>
                <w:szCs w:val="24"/>
              </w:rPr>
              <w:t xml:space="preserve">Очистка края крыши </w:t>
            </w:r>
            <w:r w:rsidRPr="00A926FF">
              <w:rPr>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19374EEF" w14:textId="77777777" w:rsidR="00682B07" w:rsidRPr="00EE30BA" w:rsidRDefault="00682B07" w:rsidP="00CA58EB">
            <w:pPr>
              <w:snapToGrid w:val="0"/>
              <w:spacing w:line="240" w:lineRule="auto"/>
              <w:ind w:firstLine="261"/>
              <w:contextualSpacing/>
              <w:jc w:val="center"/>
              <w:rPr>
                <w:sz w:val="24"/>
                <w:szCs w:val="24"/>
              </w:rPr>
            </w:pPr>
            <w:r>
              <w:rPr>
                <w:sz w:val="24"/>
                <w:szCs w:val="24"/>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BEA08" w14:textId="77777777" w:rsidR="00682B07" w:rsidRPr="00EE30BA" w:rsidRDefault="00682B07" w:rsidP="00CA58EB">
            <w:pPr>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E327D" w14:textId="77777777" w:rsidR="00682B07" w:rsidRPr="00EE30BA" w:rsidRDefault="00682B07" w:rsidP="00CA58EB">
            <w:pPr>
              <w:snapToGrid w:val="0"/>
              <w:spacing w:line="240" w:lineRule="auto"/>
              <w:ind w:firstLine="0"/>
              <w:contextualSpacing/>
              <w:jc w:val="center"/>
              <w:rPr>
                <w:sz w:val="24"/>
                <w:szCs w:val="24"/>
              </w:rPr>
            </w:pPr>
            <w:r>
              <w:rPr>
                <w:sz w:val="24"/>
                <w:szCs w:val="24"/>
              </w:rPr>
              <w:t>155</w:t>
            </w:r>
          </w:p>
        </w:tc>
      </w:tr>
      <w:tr w:rsidR="00682B07" w:rsidRPr="00EE30BA" w14:paraId="457C6857"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1571B0" w14:textId="6BE78466" w:rsidR="00682B07" w:rsidRPr="00907557" w:rsidRDefault="00907557" w:rsidP="00CA58EB">
            <w:pPr>
              <w:snapToGrid w:val="0"/>
              <w:spacing w:line="240" w:lineRule="auto"/>
              <w:contextualSpacing/>
              <w:jc w:val="center"/>
              <w:rPr>
                <w:b/>
                <w:sz w:val="24"/>
                <w:szCs w:val="24"/>
              </w:rPr>
            </w:pPr>
            <w:r w:rsidRPr="00907557">
              <w:rPr>
                <w:b/>
                <w:sz w:val="24"/>
                <w:szCs w:val="24"/>
              </w:rPr>
              <w:t>2</w:t>
            </w:r>
            <w:r w:rsidR="002B0FFD">
              <w:rPr>
                <w:b/>
                <w:sz w:val="24"/>
                <w:szCs w:val="24"/>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B72E0D" w14:textId="77777777" w:rsidR="00682B07" w:rsidRPr="00EE30BA" w:rsidRDefault="00682B07" w:rsidP="00CA58EB">
            <w:pPr>
              <w:snapToGrid w:val="0"/>
              <w:spacing w:line="240" w:lineRule="auto"/>
              <w:ind w:firstLine="261"/>
              <w:contextualSpacing/>
              <w:rPr>
                <w:sz w:val="24"/>
                <w:szCs w:val="24"/>
              </w:rPr>
            </w:pPr>
            <w:r w:rsidRPr="00EE30BA">
              <w:rPr>
                <w:sz w:val="24"/>
                <w:szCs w:val="24"/>
              </w:rPr>
              <w:t xml:space="preserve">Очистка края крыши </w:t>
            </w:r>
            <w:r w:rsidRPr="00A926FF">
              <w:rPr>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736E7CA4" w14:textId="77777777" w:rsidR="00682B07" w:rsidRPr="00EE30BA" w:rsidRDefault="00682B07" w:rsidP="00CA58EB">
            <w:pPr>
              <w:snapToGrid w:val="0"/>
              <w:spacing w:line="240" w:lineRule="auto"/>
              <w:ind w:firstLine="261"/>
              <w:contextualSpacing/>
              <w:jc w:val="center"/>
              <w:rPr>
                <w:sz w:val="24"/>
                <w:szCs w:val="24"/>
              </w:rPr>
            </w:pPr>
            <w:r>
              <w:rPr>
                <w:sz w:val="24"/>
                <w:szCs w:val="24"/>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08A33" w14:textId="77777777" w:rsidR="00682B07" w:rsidRPr="00EE30BA" w:rsidRDefault="00682B07" w:rsidP="00CA58EB">
            <w:pPr>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B2B2A6" w14:textId="77777777" w:rsidR="00682B07" w:rsidRPr="00EE30BA" w:rsidRDefault="00682B07" w:rsidP="00CA58EB">
            <w:pPr>
              <w:snapToGrid w:val="0"/>
              <w:spacing w:line="240" w:lineRule="auto"/>
              <w:ind w:firstLine="0"/>
              <w:contextualSpacing/>
              <w:jc w:val="center"/>
              <w:rPr>
                <w:sz w:val="24"/>
                <w:szCs w:val="24"/>
              </w:rPr>
            </w:pPr>
            <w:r>
              <w:rPr>
                <w:sz w:val="24"/>
                <w:szCs w:val="24"/>
              </w:rPr>
              <w:t>52</w:t>
            </w:r>
          </w:p>
        </w:tc>
      </w:tr>
      <w:tr w:rsidR="002A5D85" w:rsidRPr="00EE30BA" w14:paraId="7FAF6EEB" w14:textId="77777777" w:rsidTr="00E77BD9">
        <w:trPr>
          <w:trHeight w:val="339"/>
        </w:trPr>
        <w:tc>
          <w:tcPr>
            <w:tcW w:w="94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8E285F" w14:textId="179CA252" w:rsidR="002A5D85" w:rsidRPr="002A5D85" w:rsidRDefault="002C571D" w:rsidP="002C571D">
            <w:pPr>
              <w:snapToGrid w:val="0"/>
              <w:spacing w:line="240" w:lineRule="auto"/>
              <w:ind w:firstLine="0"/>
              <w:contextualSpacing/>
              <w:jc w:val="center"/>
              <w:rPr>
                <w:b/>
                <w:bCs/>
                <w:sz w:val="24"/>
                <w:szCs w:val="24"/>
              </w:rPr>
            </w:pPr>
            <w:r>
              <w:rPr>
                <w:b/>
                <w:bCs/>
                <w:sz w:val="24"/>
                <w:szCs w:val="24"/>
              </w:rPr>
              <w:t>у</w:t>
            </w:r>
            <w:r w:rsidR="002A5D85" w:rsidRPr="002A5D85">
              <w:rPr>
                <w:b/>
                <w:bCs/>
                <w:sz w:val="24"/>
                <w:szCs w:val="24"/>
              </w:rPr>
              <w:t xml:space="preserve">л. Большая </w:t>
            </w:r>
            <w:proofErr w:type="spellStart"/>
            <w:r>
              <w:rPr>
                <w:b/>
                <w:bCs/>
                <w:sz w:val="24"/>
                <w:szCs w:val="24"/>
              </w:rPr>
              <w:t>Новод</w:t>
            </w:r>
            <w:r w:rsidR="002A5D85" w:rsidRPr="002A5D85">
              <w:rPr>
                <w:b/>
                <w:bCs/>
                <w:sz w:val="24"/>
                <w:szCs w:val="24"/>
              </w:rPr>
              <w:t>митров</w:t>
            </w:r>
            <w:r>
              <w:rPr>
                <w:b/>
                <w:bCs/>
                <w:sz w:val="24"/>
                <w:szCs w:val="24"/>
              </w:rPr>
              <w:t>ская</w:t>
            </w:r>
            <w:proofErr w:type="spellEnd"/>
            <w:r w:rsidR="002A5D85" w:rsidRPr="002A5D85">
              <w:rPr>
                <w:b/>
                <w:bCs/>
                <w:sz w:val="24"/>
                <w:szCs w:val="24"/>
              </w:rPr>
              <w:t>, д. 23</w:t>
            </w:r>
          </w:p>
        </w:tc>
      </w:tr>
      <w:tr w:rsidR="002A5D85" w:rsidRPr="00EE30BA" w14:paraId="31D0147E" w14:textId="77777777" w:rsidTr="00BC778C">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7B0F34" w14:textId="47A787B9" w:rsidR="002A5D85" w:rsidRPr="00907557" w:rsidRDefault="002B0FFD" w:rsidP="00CA58EB">
            <w:pPr>
              <w:snapToGrid w:val="0"/>
              <w:spacing w:line="240" w:lineRule="auto"/>
              <w:contextualSpacing/>
              <w:jc w:val="center"/>
              <w:rPr>
                <w:b/>
                <w:sz w:val="24"/>
                <w:szCs w:val="24"/>
              </w:rPr>
            </w:pPr>
            <w:r>
              <w:rPr>
                <w:b/>
                <w:sz w:val="24"/>
                <w:szCs w:val="24"/>
              </w:rPr>
              <w:t>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032119" w14:textId="61BEEA1A" w:rsidR="002A5D85" w:rsidRPr="00EE30BA" w:rsidRDefault="002A5D85" w:rsidP="00CA58EB">
            <w:pPr>
              <w:snapToGrid w:val="0"/>
              <w:spacing w:line="240" w:lineRule="auto"/>
              <w:ind w:firstLine="261"/>
              <w:contextualSpacing/>
              <w:rPr>
                <w:sz w:val="24"/>
                <w:szCs w:val="24"/>
              </w:rPr>
            </w:pPr>
            <w:r w:rsidRPr="002A5D85">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1E198271" w14:textId="4F243D4D" w:rsidR="002A5D85" w:rsidRDefault="00BC778C" w:rsidP="00BC778C">
            <w:pPr>
              <w:snapToGrid w:val="0"/>
              <w:spacing w:line="240" w:lineRule="auto"/>
              <w:ind w:firstLine="0"/>
              <w:contextualSpacing/>
              <w:rPr>
                <w:sz w:val="24"/>
                <w:szCs w:val="24"/>
              </w:rPr>
            </w:pPr>
            <w:r>
              <w:rPr>
                <w:sz w:val="24"/>
                <w:szCs w:val="24"/>
              </w:rPr>
              <w:t xml:space="preserve">ул. Б. </w:t>
            </w:r>
            <w:proofErr w:type="spellStart"/>
            <w:r>
              <w:rPr>
                <w:sz w:val="24"/>
                <w:szCs w:val="24"/>
              </w:rPr>
              <w:t>Новодмитровская</w:t>
            </w:r>
            <w:proofErr w:type="spellEnd"/>
            <w:r>
              <w:rPr>
                <w:sz w:val="24"/>
                <w:szCs w:val="24"/>
              </w:rPr>
              <w:t xml:space="preserve"> д. 23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DF208" w14:textId="17FD76FB" w:rsidR="002A5D85" w:rsidRPr="00EE30BA" w:rsidRDefault="002A5D85" w:rsidP="00CA58EB">
            <w:pPr>
              <w:spacing w:line="240" w:lineRule="auto"/>
              <w:ind w:firstLine="261"/>
              <w:contextualSpacing/>
              <w:jc w:val="center"/>
              <w:rPr>
                <w:sz w:val="24"/>
                <w:szCs w:val="24"/>
              </w:rPr>
            </w:pPr>
            <w:proofErr w:type="spellStart"/>
            <w:r>
              <w:rPr>
                <w:sz w:val="24"/>
                <w:szCs w:val="24"/>
              </w:rPr>
              <w:t>п.</w:t>
            </w:r>
            <w:proofErr w:type="gramStart"/>
            <w:r>
              <w:rPr>
                <w:sz w:val="24"/>
                <w:szCs w:val="24"/>
              </w:rPr>
              <w:t>м</w:t>
            </w:r>
            <w:proofErr w:type="spellEnd"/>
            <w:proofErr w:type="gramEnd"/>
            <w:r>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2AF399" w14:textId="1D08C2A0" w:rsidR="002A5D85" w:rsidRDefault="002A5D85" w:rsidP="00CA58EB">
            <w:pPr>
              <w:snapToGrid w:val="0"/>
              <w:spacing w:line="240" w:lineRule="auto"/>
              <w:ind w:firstLine="0"/>
              <w:contextualSpacing/>
              <w:jc w:val="center"/>
              <w:rPr>
                <w:sz w:val="24"/>
                <w:szCs w:val="24"/>
              </w:rPr>
            </w:pPr>
            <w:r>
              <w:rPr>
                <w:sz w:val="24"/>
                <w:szCs w:val="24"/>
              </w:rPr>
              <w:t>210</w:t>
            </w:r>
          </w:p>
        </w:tc>
      </w:tr>
    </w:tbl>
    <w:p w14:paraId="50BBA9DF" w14:textId="77777777" w:rsidR="003710D8" w:rsidRDefault="003710D8" w:rsidP="00BE090E">
      <w:pPr>
        <w:tabs>
          <w:tab w:val="left" w:pos="8931"/>
        </w:tabs>
        <w:spacing w:line="240" w:lineRule="auto"/>
        <w:contextualSpacing/>
        <w:jc w:val="both"/>
        <w:rPr>
          <w:b/>
          <w:sz w:val="24"/>
          <w:szCs w:val="24"/>
        </w:rPr>
      </w:pPr>
    </w:p>
    <w:p w14:paraId="4A70A8CD" w14:textId="77777777" w:rsidR="00A019AF" w:rsidRDefault="00A019AF" w:rsidP="00BE090E">
      <w:pPr>
        <w:tabs>
          <w:tab w:val="left" w:pos="8931"/>
        </w:tabs>
        <w:spacing w:line="240" w:lineRule="auto"/>
        <w:contextualSpacing/>
        <w:jc w:val="both"/>
        <w:rPr>
          <w:b/>
          <w:sz w:val="24"/>
          <w:szCs w:val="24"/>
        </w:rPr>
      </w:pPr>
    </w:p>
    <w:p w14:paraId="5F08A3AD" w14:textId="77777777" w:rsidR="003710D8" w:rsidRPr="00EE30BA" w:rsidRDefault="00EF2311" w:rsidP="00BE090E">
      <w:pPr>
        <w:numPr>
          <w:ilvl w:val="1"/>
          <w:numId w:val="16"/>
        </w:numPr>
        <w:tabs>
          <w:tab w:val="left" w:pos="420"/>
          <w:tab w:val="left" w:pos="510"/>
        </w:tabs>
        <w:spacing w:line="240" w:lineRule="auto"/>
        <w:contextualSpacing/>
        <w:jc w:val="both"/>
        <w:rPr>
          <w:b/>
          <w:sz w:val="24"/>
          <w:szCs w:val="24"/>
        </w:rPr>
      </w:pPr>
      <w:r w:rsidRPr="00EE30BA">
        <w:rPr>
          <w:bCs/>
          <w:color w:val="000000"/>
          <w:sz w:val="24"/>
          <w:szCs w:val="24"/>
        </w:rPr>
        <w:t>Исполнитель</w:t>
      </w:r>
      <w:r w:rsidR="003710D8" w:rsidRPr="00EE30BA">
        <w:rPr>
          <w:bCs/>
          <w:color w:val="000000"/>
          <w:sz w:val="24"/>
          <w:szCs w:val="24"/>
        </w:rPr>
        <w:t xml:space="preserve"> обязуется по выходным и праздничным дням производить очистку края крыш шириной 1,5 м по периметру зданий.</w:t>
      </w:r>
    </w:p>
    <w:p w14:paraId="697C1091" w14:textId="77777777" w:rsidR="003710D8" w:rsidRPr="00EE30BA" w:rsidRDefault="003710D8" w:rsidP="00BE090E">
      <w:pPr>
        <w:tabs>
          <w:tab w:val="left" w:pos="8931"/>
        </w:tabs>
        <w:spacing w:line="240" w:lineRule="auto"/>
        <w:contextualSpacing/>
        <w:jc w:val="both"/>
        <w:rPr>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686"/>
        <w:gridCol w:w="1984"/>
        <w:gridCol w:w="142"/>
        <w:gridCol w:w="1276"/>
        <w:gridCol w:w="1417"/>
      </w:tblGrid>
      <w:tr w:rsidR="001C6EEC" w:rsidRPr="00EE30BA" w14:paraId="7619E881" w14:textId="77777777" w:rsidTr="00E77BD9">
        <w:trPr>
          <w:trHeight w:val="383"/>
        </w:trPr>
        <w:tc>
          <w:tcPr>
            <w:tcW w:w="9497" w:type="dxa"/>
            <w:gridSpan w:val="6"/>
            <w:shd w:val="clear" w:color="auto" w:fill="auto"/>
            <w:vAlign w:val="center"/>
          </w:tcPr>
          <w:p w14:paraId="57947A05" w14:textId="5C80C05C" w:rsidR="001C6EEC" w:rsidRPr="00EE30BA" w:rsidRDefault="001C6EEC" w:rsidP="00BE090E">
            <w:pPr>
              <w:snapToGrid w:val="0"/>
              <w:spacing w:line="240" w:lineRule="auto"/>
              <w:contextualSpacing/>
              <w:jc w:val="center"/>
              <w:rPr>
                <w:b/>
                <w:sz w:val="24"/>
                <w:szCs w:val="24"/>
              </w:rPr>
            </w:pPr>
            <w:r w:rsidRPr="00EE30BA">
              <w:rPr>
                <w:b/>
                <w:sz w:val="24"/>
                <w:szCs w:val="24"/>
              </w:rPr>
              <w:t>ул. Расковой,</w:t>
            </w:r>
            <w:r w:rsidR="002C571D">
              <w:rPr>
                <w:b/>
                <w:sz w:val="24"/>
                <w:szCs w:val="24"/>
              </w:rPr>
              <w:t xml:space="preserve"> д. </w:t>
            </w:r>
            <w:r w:rsidRPr="00EE30BA">
              <w:rPr>
                <w:b/>
                <w:sz w:val="24"/>
                <w:szCs w:val="24"/>
              </w:rPr>
              <w:t>34</w:t>
            </w:r>
          </w:p>
        </w:tc>
      </w:tr>
      <w:tr w:rsidR="003710D8" w:rsidRPr="00EE30BA" w14:paraId="60B6E51C" w14:textId="77777777" w:rsidTr="005F6741">
        <w:trPr>
          <w:trHeight w:val="567"/>
        </w:trPr>
        <w:tc>
          <w:tcPr>
            <w:tcW w:w="992" w:type="dxa"/>
            <w:shd w:val="clear" w:color="auto" w:fill="auto"/>
            <w:vAlign w:val="center"/>
          </w:tcPr>
          <w:p w14:paraId="5AF9A322" w14:textId="77777777" w:rsidR="003710D8" w:rsidRPr="00EE30BA" w:rsidRDefault="003710D8" w:rsidP="00BE090E">
            <w:pPr>
              <w:spacing w:line="240" w:lineRule="auto"/>
              <w:ind w:firstLine="0"/>
              <w:contextualSpacing/>
              <w:rPr>
                <w:b/>
                <w:sz w:val="24"/>
                <w:szCs w:val="24"/>
              </w:rPr>
            </w:pPr>
            <w:r w:rsidRPr="00EE30BA">
              <w:rPr>
                <w:b/>
                <w:sz w:val="24"/>
                <w:szCs w:val="24"/>
              </w:rPr>
              <w:t>№ п/п</w:t>
            </w:r>
          </w:p>
        </w:tc>
        <w:tc>
          <w:tcPr>
            <w:tcW w:w="3686" w:type="dxa"/>
            <w:shd w:val="clear" w:color="auto" w:fill="auto"/>
            <w:vAlign w:val="center"/>
          </w:tcPr>
          <w:p w14:paraId="35F43C60" w14:textId="77777777" w:rsidR="003710D8" w:rsidRPr="00EE30BA" w:rsidRDefault="003710D8" w:rsidP="00BE090E">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75BCED5D" w14:textId="77777777" w:rsidR="003710D8" w:rsidRPr="00EE30BA" w:rsidRDefault="003710D8" w:rsidP="00BE090E">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6BEAF55B" w14:textId="77777777" w:rsidR="003710D8" w:rsidRPr="00EE30BA" w:rsidRDefault="003710D8" w:rsidP="00BE090E">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2FD3858B" w14:textId="77777777" w:rsidR="003710D8" w:rsidRPr="00EE30BA" w:rsidRDefault="003710D8" w:rsidP="00BE090E">
            <w:pPr>
              <w:snapToGrid w:val="0"/>
              <w:spacing w:line="240" w:lineRule="auto"/>
              <w:contextualSpacing/>
              <w:jc w:val="center"/>
              <w:rPr>
                <w:b/>
                <w:sz w:val="24"/>
                <w:szCs w:val="24"/>
              </w:rPr>
            </w:pPr>
            <w:r w:rsidRPr="00EE30BA">
              <w:rPr>
                <w:b/>
                <w:sz w:val="24"/>
                <w:szCs w:val="24"/>
              </w:rPr>
              <w:t>Кол-во</w:t>
            </w:r>
          </w:p>
        </w:tc>
      </w:tr>
      <w:tr w:rsidR="003710D8" w:rsidRPr="00EE30BA" w14:paraId="36772196" w14:textId="77777777" w:rsidTr="005F6741">
        <w:trPr>
          <w:trHeight w:val="425"/>
        </w:trPr>
        <w:tc>
          <w:tcPr>
            <w:tcW w:w="992" w:type="dxa"/>
            <w:shd w:val="clear" w:color="auto" w:fill="auto"/>
            <w:vAlign w:val="center"/>
          </w:tcPr>
          <w:p w14:paraId="6380452D" w14:textId="77777777" w:rsidR="003710D8" w:rsidRPr="00EE30BA" w:rsidRDefault="003710D8" w:rsidP="00BE090E">
            <w:pPr>
              <w:snapToGrid w:val="0"/>
              <w:spacing w:line="240" w:lineRule="auto"/>
              <w:contextualSpacing/>
              <w:jc w:val="center"/>
              <w:rPr>
                <w:b/>
                <w:sz w:val="24"/>
                <w:szCs w:val="24"/>
              </w:rPr>
            </w:pPr>
            <w:r w:rsidRPr="00EE30BA">
              <w:rPr>
                <w:b/>
                <w:sz w:val="24"/>
                <w:szCs w:val="24"/>
              </w:rPr>
              <w:t>1</w:t>
            </w:r>
          </w:p>
        </w:tc>
        <w:tc>
          <w:tcPr>
            <w:tcW w:w="3686" w:type="dxa"/>
            <w:shd w:val="clear" w:color="auto" w:fill="auto"/>
            <w:vAlign w:val="center"/>
          </w:tcPr>
          <w:p w14:paraId="4AEABFAA" w14:textId="77777777" w:rsidR="003710D8" w:rsidRPr="00EE30BA" w:rsidRDefault="003710D8" w:rsidP="00BE090E">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 </w:t>
            </w:r>
          </w:p>
        </w:tc>
        <w:tc>
          <w:tcPr>
            <w:tcW w:w="1984" w:type="dxa"/>
            <w:vAlign w:val="center"/>
          </w:tcPr>
          <w:p w14:paraId="2AC7C150"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4C4FEAC3" w14:textId="77777777" w:rsidR="003710D8" w:rsidRPr="00EE30BA" w:rsidRDefault="003710D8"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0EE065E" w14:textId="77777777" w:rsidR="003710D8" w:rsidRPr="00EE30BA" w:rsidRDefault="003710D8" w:rsidP="00BE090E">
            <w:pPr>
              <w:snapToGrid w:val="0"/>
              <w:spacing w:line="240" w:lineRule="auto"/>
              <w:contextualSpacing/>
              <w:jc w:val="center"/>
              <w:rPr>
                <w:sz w:val="24"/>
                <w:szCs w:val="24"/>
              </w:rPr>
            </w:pPr>
            <w:r w:rsidRPr="00EE30BA">
              <w:rPr>
                <w:sz w:val="24"/>
                <w:szCs w:val="24"/>
              </w:rPr>
              <w:t>96</w:t>
            </w:r>
          </w:p>
        </w:tc>
      </w:tr>
      <w:tr w:rsidR="003710D8" w:rsidRPr="00EE30BA" w14:paraId="0A278D5F" w14:textId="77777777" w:rsidTr="005F6741">
        <w:trPr>
          <w:trHeight w:val="425"/>
        </w:trPr>
        <w:tc>
          <w:tcPr>
            <w:tcW w:w="992" w:type="dxa"/>
            <w:shd w:val="clear" w:color="auto" w:fill="auto"/>
            <w:vAlign w:val="center"/>
          </w:tcPr>
          <w:p w14:paraId="13503E61" w14:textId="77777777" w:rsidR="003710D8" w:rsidRPr="00EE30BA" w:rsidRDefault="003710D8" w:rsidP="00BE090E">
            <w:pPr>
              <w:snapToGrid w:val="0"/>
              <w:spacing w:line="240" w:lineRule="auto"/>
              <w:contextualSpacing/>
              <w:jc w:val="center"/>
              <w:rPr>
                <w:b/>
                <w:sz w:val="24"/>
                <w:szCs w:val="24"/>
              </w:rPr>
            </w:pPr>
            <w:r w:rsidRPr="00EE30BA">
              <w:rPr>
                <w:b/>
                <w:sz w:val="24"/>
                <w:szCs w:val="24"/>
              </w:rPr>
              <w:lastRenderedPageBreak/>
              <w:t>2</w:t>
            </w:r>
          </w:p>
        </w:tc>
        <w:tc>
          <w:tcPr>
            <w:tcW w:w="3686" w:type="dxa"/>
            <w:shd w:val="clear" w:color="auto" w:fill="auto"/>
            <w:vAlign w:val="center"/>
          </w:tcPr>
          <w:p w14:paraId="0875BC46" w14:textId="4A4EE140"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сосулек козырьков (15х2,7м – 1 шт</w:t>
            </w:r>
            <w:r w:rsidR="00BC778C">
              <w:rPr>
                <w:sz w:val="24"/>
                <w:szCs w:val="24"/>
              </w:rPr>
              <w:t>.</w:t>
            </w:r>
            <w:r w:rsidRPr="00EE30BA">
              <w:rPr>
                <w:sz w:val="24"/>
                <w:szCs w:val="24"/>
              </w:rPr>
              <w:t>, 21х2,5 м– 1 шт</w:t>
            </w:r>
            <w:r w:rsidR="00BC778C">
              <w:rPr>
                <w:sz w:val="24"/>
                <w:szCs w:val="24"/>
              </w:rPr>
              <w:t>.</w:t>
            </w:r>
            <w:r w:rsidRPr="00EE30BA">
              <w:rPr>
                <w:sz w:val="24"/>
                <w:szCs w:val="24"/>
              </w:rPr>
              <w:t>)</w:t>
            </w:r>
          </w:p>
        </w:tc>
        <w:tc>
          <w:tcPr>
            <w:tcW w:w="1984" w:type="dxa"/>
            <w:vAlign w:val="center"/>
          </w:tcPr>
          <w:p w14:paraId="27C48347"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38ECF6F6" w14:textId="77777777" w:rsidR="003710D8" w:rsidRPr="00EE30BA" w:rsidRDefault="003710D8" w:rsidP="00BE090E">
            <w:pPr>
              <w:snapToGrid w:val="0"/>
              <w:spacing w:line="240" w:lineRule="auto"/>
              <w:contextualSpacing/>
              <w:jc w:val="center"/>
              <w:rPr>
                <w:sz w:val="24"/>
                <w:szCs w:val="24"/>
                <w:vertAlign w:val="superscript"/>
              </w:rPr>
            </w:pPr>
            <w:r w:rsidRPr="00EE30BA">
              <w:rPr>
                <w:sz w:val="24"/>
                <w:szCs w:val="24"/>
              </w:rPr>
              <w:t>м</w:t>
            </w:r>
            <w:r w:rsidRPr="00EE30BA">
              <w:rPr>
                <w:sz w:val="24"/>
                <w:szCs w:val="24"/>
                <w:vertAlign w:val="superscript"/>
              </w:rPr>
              <w:t>2</w:t>
            </w:r>
          </w:p>
        </w:tc>
        <w:tc>
          <w:tcPr>
            <w:tcW w:w="1417" w:type="dxa"/>
            <w:shd w:val="clear" w:color="auto" w:fill="auto"/>
            <w:vAlign w:val="center"/>
          </w:tcPr>
          <w:p w14:paraId="75CB0FBC" w14:textId="77777777" w:rsidR="003710D8" w:rsidRPr="00EE30BA" w:rsidRDefault="003710D8" w:rsidP="00BE090E">
            <w:pPr>
              <w:snapToGrid w:val="0"/>
              <w:spacing w:line="240" w:lineRule="auto"/>
              <w:contextualSpacing/>
              <w:jc w:val="center"/>
              <w:rPr>
                <w:sz w:val="24"/>
                <w:szCs w:val="24"/>
              </w:rPr>
            </w:pPr>
            <w:r w:rsidRPr="00EE30BA">
              <w:rPr>
                <w:sz w:val="24"/>
                <w:szCs w:val="24"/>
              </w:rPr>
              <w:t>93</w:t>
            </w:r>
          </w:p>
        </w:tc>
      </w:tr>
      <w:tr w:rsidR="003710D8" w:rsidRPr="00EE30BA" w14:paraId="27923946" w14:textId="77777777" w:rsidTr="005F6741">
        <w:trPr>
          <w:trHeight w:val="425"/>
        </w:trPr>
        <w:tc>
          <w:tcPr>
            <w:tcW w:w="992" w:type="dxa"/>
            <w:shd w:val="clear" w:color="auto" w:fill="auto"/>
            <w:vAlign w:val="center"/>
          </w:tcPr>
          <w:p w14:paraId="2A67228C" w14:textId="77777777" w:rsidR="003710D8" w:rsidRPr="00EE30BA" w:rsidRDefault="003710D8" w:rsidP="00BE090E">
            <w:pPr>
              <w:snapToGrid w:val="0"/>
              <w:spacing w:line="240" w:lineRule="auto"/>
              <w:contextualSpacing/>
              <w:jc w:val="center"/>
              <w:rPr>
                <w:b/>
                <w:sz w:val="24"/>
                <w:szCs w:val="24"/>
              </w:rPr>
            </w:pPr>
            <w:r w:rsidRPr="00EE30BA">
              <w:rPr>
                <w:b/>
                <w:sz w:val="24"/>
                <w:szCs w:val="24"/>
              </w:rPr>
              <w:t>3</w:t>
            </w:r>
          </w:p>
        </w:tc>
        <w:tc>
          <w:tcPr>
            <w:tcW w:w="3686" w:type="dxa"/>
            <w:shd w:val="clear" w:color="auto" w:fill="auto"/>
            <w:vAlign w:val="center"/>
          </w:tcPr>
          <w:p w14:paraId="51A50EB4" w14:textId="0AD20CA2"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w:t>
            </w:r>
            <w:r w:rsidR="00BC778C">
              <w:rPr>
                <w:sz w:val="24"/>
                <w:szCs w:val="24"/>
              </w:rPr>
              <w:t>сулек карниза (между 2 и 3 этажо</w:t>
            </w:r>
            <w:r w:rsidRPr="00EE30BA">
              <w:rPr>
                <w:sz w:val="24"/>
                <w:szCs w:val="24"/>
              </w:rPr>
              <w:t>м)</w:t>
            </w:r>
          </w:p>
        </w:tc>
        <w:tc>
          <w:tcPr>
            <w:tcW w:w="1984" w:type="dxa"/>
            <w:vAlign w:val="center"/>
          </w:tcPr>
          <w:p w14:paraId="4431F1EC"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4B1ABF1A" w14:textId="77777777" w:rsidR="003710D8" w:rsidRPr="00EE30BA" w:rsidRDefault="003710D8"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5C223683" w14:textId="77777777" w:rsidR="003710D8" w:rsidRPr="00EE30BA" w:rsidRDefault="003710D8" w:rsidP="00BE090E">
            <w:pPr>
              <w:snapToGrid w:val="0"/>
              <w:spacing w:line="240" w:lineRule="auto"/>
              <w:contextualSpacing/>
              <w:jc w:val="center"/>
              <w:rPr>
                <w:sz w:val="24"/>
                <w:szCs w:val="24"/>
              </w:rPr>
            </w:pPr>
            <w:r w:rsidRPr="00EE30BA">
              <w:rPr>
                <w:sz w:val="24"/>
                <w:szCs w:val="24"/>
              </w:rPr>
              <w:t>20</w:t>
            </w:r>
          </w:p>
        </w:tc>
      </w:tr>
      <w:tr w:rsidR="003710D8" w:rsidRPr="00EE30BA" w14:paraId="5FA04F85" w14:textId="77777777" w:rsidTr="005F6741">
        <w:trPr>
          <w:trHeight w:val="425"/>
        </w:trPr>
        <w:tc>
          <w:tcPr>
            <w:tcW w:w="992" w:type="dxa"/>
            <w:shd w:val="clear" w:color="auto" w:fill="auto"/>
            <w:vAlign w:val="center"/>
          </w:tcPr>
          <w:p w14:paraId="2FAC0BAC" w14:textId="77777777" w:rsidR="003710D8" w:rsidRPr="00EE30BA" w:rsidRDefault="003710D8" w:rsidP="00BE090E">
            <w:pPr>
              <w:snapToGrid w:val="0"/>
              <w:spacing w:line="240" w:lineRule="auto"/>
              <w:contextualSpacing/>
              <w:jc w:val="center"/>
              <w:rPr>
                <w:b/>
                <w:sz w:val="24"/>
                <w:szCs w:val="24"/>
              </w:rPr>
            </w:pPr>
            <w:r w:rsidRPr="00EE30BA">
              <w:rPr>
                <w:b/>
                <w:sz w:val="24"/>
                <w:szCs w:val="24"/>
              </w:rPr>
              <w:t>4</w:t>
            </w:r>
          </w:p>
        </w:tc>
        <w:tc>
          <w:tcPr>
            <w:tcW w:w="3686" w:type="dxa"/>
            <w:shd w:val="clear" w:color="auto" w:fill="auto"/>
            <w:vAlign w:val="center"/>
          </w:tcPr>
          <w:p w14:paraId="764885C5"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сосулек водосток</w:t>
            </w:r>
            <w:r w:rsidR="00583C45" w:rsidRPr="00EE30BA">
              <w:rPr>
                <w:sz w:val="24"/>
                <w:szCs w:val="24"/>
              </w:rPr>
              <w:t>ов</w:t>
            </w:r>
          </w:p>
        </w:tc>
        <w:tc>
          <w:tcPr>
            <w:tcW w:w="1984" w:type="dxa"/>
            <w:vAlign w:val="center"/>
          </w:tcPr>
          <w:p w14:paraId="5740D0EC" w14:textId="77777777" w:rsidR="003710D8" w:rsidRPr="00EE30BA" w:rsidRDefault="003710D8" w:rsidP="00BE090E">
            <w:pPr>
              <w:snapToGrid w:val="0"/>
              <w:spacing w:line="240" w:lineRule="auto"/>
              <w:contextualSpacing/>
              <w:jc w:val="center"/>
              <w:rPr>
                <w:sz w:val="24"/>
                <w:szCs w:val="24"/>
              </w:rPr>
            </w:pPr>
            <w:r w:rsidRPr="00EE30BA">
              <w:rPr>
                <w:sz w:val="24"/>
                <w:szCs w:val="24"/>
              </w:rPr>
              <w:t>2</w:t>
            </w:r>
          </w:p>
        </w:tc>
        <w:tc>
          <w:tcPr>
            <w:tcW w:w="1418" w:type="dxa"/>
            <w:gridSpan w:val="2"/>
            <w:shd w:val="clear" w:color="auto" w:fill="auto"/>
            <w:vAlign w:val="center"/>
          </w:tcPr>
          <w:p w14:paraId="6C9BDF66" w14:textId="77777777" w:rsidR="003710D8" w:rsidRPr="00EE30BA" w:rsidRDefault="00583C45"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2D63AF3" w14:textId="77777777" w:rsidR="003710D8" w:rsidRPr="00EE30BA" w:rsidRDefault="003710D8" w:rsidP="00BE090E">
            <w:pPr>
              <w:snapToGrid w:val="0"/>
              <w:spacing w:line="240" w:lineRule="auto"/>
              <w:contextualSpacing/>
              <w:jc w:val="center"/>
              <w:rPr>
                <w:sz w:val="24"/>
                <w:szCs w:val="24"/>
              </w:rPr>
            </w:pPr>
            <w:r w:rsidRPr="00EE30BA">
              <w:rPr>
                <w:sz w:val="24"/>
                <w:szCs w:val="24"/>
              </w:rPr>
              <w:t>5</w:t>
            </w:r>
          </w:p>
        </w:tc>
      </w:tr>
      <w:tr w:rsidR="003710D8" w:rsidRPr="00EE30BA" w14:paraId="1EE7C396" w14:textId="77777777" w:rsidTr="005F6741">
        <w:trPr>
          <w:trHeight w:val="425"/>
        </w:trPr>
        <w:tc>
          <w:tcPr>
            <w:tcW w:w="992" w:type="dxa"/>
            <w:shd w:val="clear" w:color="auto" w:fill="auto"/>
            <w:vAlign w:val="center"/>
          </w:tcPr>
          <w:p w14:paraId="241799F4" w14:textId="77777777" w:rsidR="003710D8" w:rsidRPr="00EE30BA" w:rsidRDefault="003710D8" w:rsidP="00BE090E">
            <w:pPr>
              <w:snapToGrid w:val="0"/>
              <w:spacing w:line="240" w:lineRule="auto"/>
              <w:contextualSpacing/>
              <w:jc w:val="center"/>
              <w:rPr>
                <w:b/>
                <w:sz w:val="24"/>
                <w:szCs w:val="24"/>
              </w:rPr>
            </w:pPr>
            <w:r w:rsidRPr="00EE30BA">
              <w:rPr>
                <w:b/>
                <w:sz w:val="24"/>
                <w:szCs w:val="24"/>
              </w:rPr>
              <w:t>5</w:t>
            </w:r>
          </w:p>
        </w:tc>
        <w:tc>
          <w:tcPr>
            <w:tcW w:w="3686" w:type="dxa"/>
            <w:shd w:val="clear" w:color="auto" w:fill="auto"/>
            <w:vAlign w:val="center"/>
          </w:tcPr>
          <w:p w14:paraId="3879EA0D"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vAlign w:val="center"/>
          </w:tcPr>
          <w:p w14:paraId="3814C858" w14:textId="77777777" w:rsidR="003710D8" w:rsidRPr="00EE30BA" w:rsidRDefault="003710D8" w:rsidP="00BE090E">
            <w:pPr>
              <w:snapToGrid w:val="0"/>
              <w:spacing w:line="240" w:lineRule="auto"/>
              <w:contextualSpacing/>
              <w:jc w:val="center"/>
              <w:rPr>
                <w:sz w:val="24"/>
                <w:szCs w:val="24"/>
              </w:rPr>
            </w:pPr>
            <w:r w:rsidRPr="00EE30BA">
              <w:rPr>
                <w:sz w:val="24"/>
                <w:szCs w:val="24"/>
              </w:rPr>
              <w:t>3</w:t>
            </w:r>
          </w:p>
        </w:tc>
        <w:tc>
          <w:tcPr>
            <w:tcW w:w="1418" w:type="dxa"/>
            <w:gridSpan w:val="2"/>
            <w:shd w:val="clear" w:color="auto" w:fill="auto"/>
            <w:vAlign w:val="center"/>
          </w:tcPr>
          <w:p w14:paraId="1056A6B9" w14:textId="77777777" w:rsidR="003710D8" w:rsidRPr="00EE30BA" w:rsidRDefault="003710D8"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6746B702" w14:textId="77777777" w:rsidR="003710D8" w:rsidRPr="00EE30BA" w:rsidRDefault="003710D8" w:rsidP="00BE090E">
            <w:pPr>
              <w:snapToGrid w:val="0"/>
              <w:spacing w:line="240" w:lineRule="auto"/>
              <w:contextualSpacing/>
              <w:jc w:val="center"/>
              <w:rPr>
                <w:sz w:val="24"/>
                <w:szCs w:val="24"/>
              </w:rPr>
            </w:pPr>
            <w:r w:rsidRPr="00EE30BA">
              <w:rPr>
                <w:sz w:val="24"/>
                <w:szCs w:val="24"/>
              </w:rPr>
              <w:t>41</w:t>
            </w:r>
          </w:p>
        </w:tc>
      </w:tr>
      <w:tr w:rsidR="003710D8" w:rsidRPr="00EE30BA" w14:paraId="26D96588" w14:textId="77777777" w:rsidTr="005F6741">
        <w:trPr>
          <w:trHeight w:val="425"/>
        </w:trPr>
        <w:tc>
          <w:tcPr>
            <w:tcW w:w="992" w:type="dxa"/>
            <w:shd w:val="clear" w:color="auto" w:fill="auto"/>
            <w:vAlign w:val="center"/>
          </w:tcPr>
          <w:p w14:paraId="3C470EA2" w14:textId="77777777" w:rsidR="003710D8" w:rsidRPr="00EE30BA" w:rsidRDefault="003710D8" w:rsidP="00BE090E">
            <w:pPr>
              <w:snapToGrid w:val="0"/>
              <w:spacing w:line="240" w:lineRule="auto"/>
              <w:contextualSpacing/>
              <w:jc w:val="center"/>
              <w:rPr>
                <w:b/>
                <w:sz w:val="24"/>
                <w:szCs w:val="24"/>
              </w:rPr>
            </w:pPr>
            <w:r w:rsidRPr="00EE30BA">
              <w:rPr>
                <w:b/>
                <w:sz w:val="24"/>
                <w:szCs w:val="24"/>
              </w:rPr>
              <w:t>6</w:t>
            </w:r>
          </w:p>
        </w:tc>
        <w:tc>
          <w:tcPr>
            <w:tcW w:w="3686" w:type="dxa"/>
            <w:shd w:val="clear" w:color="auto" w:fill="auto"/>
            <w:vAlign w:val="center"/>
          </w:tcPr>
          <w:p w14:paraId="0D093F16"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1984" w:type="dxa"/>
            <w:vAlign w:val="center"/>
          </w:tcPr>
          <w:p w14:paraId="36C5E77D" w14:textId="77777777" w:rsidR="003710D8" w:rsidRPr="00EE30BA" w:rsidRDefault="003710D8" w:rsidP="00BE090E">
            <w:pPr>
              <w:snapToGrid w:val="0"/>
              <w:spacing w:line="240" w:lineRule="auto"/>
              <w:contextualSpacing/>
              <w:jc w:val="center"/>
              <w:rPr>
                <w:sz w:val="24"/>
                <w:szCs w:val="24"/>
              </w:rPr>
            </w:pPr>
            <w:r w:rsidRPr="00EE30BA">
              <w:rPr>
                <w:sz w:val="24"/>
                <w:szCs w:val="24"/>
              </w:rPr>
              <w:t>4</w:t>
            </w:r>
          </w:p>
        </w:tc>
        <w:tc>
          <w:tcPr>
            <w:tcW w:w="1418" w:type="dxa"/>
            <w:gridSpan w:val="2"/>
            <w:shd w:val="clear" w:color="auto" w:fill="auto"/>
            <w:vAlign w:val="center"/>
          </w:tcPr>
          <w:p w14:paraId="614E7E99" w14:textId="77777777" w:rsidR="003710D8" w:rsidRPr="00EE30BA" w:rsidRDefault="003710D8"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1B5BABC5" w14:textId="77777777" w:rsidR="003710D8" w:rsidRPr="00EE30BA" w:rsidRDefault="003710D8" w:rsidP="00BE090E">
            <w:pPr>
              <w:snapToGrid w:val="0"/>
              <w:spacing w:line="240" w:lineRule="auto"/>
              <w:contextualSpacing/>
              <w:jc w:val="center"/>
              <w:rPr>
                <w:sz w:val="24"/>
                <w:szCs w:val="24"/>
              </w:rPr>
            </w:pPr>
            <w:r w:rsidRPr="00EE30BA">
              <w:rPr>
                <w:sz w:val="24"/>
                <w:szCs w:val="24"/>
              </w:rPr>
              <w:t>58</w:t>
            </w:r>
          </w:p>
        </w:tc>
      </w:tr>
      <w:tr w:rsidR="003710D8" w:rsidRPr="00EE30BA" w14:paraId="1E2FFD54" w14:textId="77777777" w:rsidTr="005F6741">
        <w:trPr>
          <w:trHeight w:val="423"/>
        </w:trPr>
        <w:tc>
          <w:tcPr>
            <w:tcW w:w="992" w:type="dxa"/>
            <w:shd w:val="clear" w:color="auto" w:fill="auto"/>
            <w:vAlign w:val="center"/>
          </w:tcPr>
          <w:p w14:paraId="7D18D863" w14:textId="77777777" w:rsidR="003710D8" w:rsidRPr="00EE30BA" w:rsidRDefault="003710D8" w:rsidP="00BE090E">
            <w:pPr>
              <w:snapToGrid w:val="0"/>
              <w:spacing w:line="240" w:lineRule="auto"/>
              <w:contextualSpacing/>
              <w:jc w:val="center"/>
              <w:rPr>
                <w:b/>
                <w:sz w:val="24"/>
                <w:szCs w:val="24"/>
              </w:rPr>
            </w:pPr>
            <w:r w:rsidRPr="00EE30BA">
              <w:rPr>
                <w:b/>
                <w:sz w:val="24"/>
                <w:szCs w:val="24"/>
              </w:rPr>
              <w:t>7</w:t>
            </w:r>
          </w:p>
        </w:tc>
        <w:tc>
          <w:tcPr>
            <w:tcW w:w="3686" w:type="dxa"/>
            <w:shd w:val="clear" w:color="auto" w:fill="auto"/>
            <w:vAlign w:val="center"/>
          </w:tcPr>
          <w:p w14:paraId="3D3240D5" w14:textId="77777777" w:rsidR="003710D8" w:rsidRPr="00EE30BA" w:rsidRDefault="003710D8" w:rsidP="00BE090E">
            <w:pPr>
              <w:snapToGrid w:val="0"/>
              <w:spacing w:line="240" w:lineRule="auto"/>
              <w:ind w:firstLine="261"/>
              <w:contextualSpacing/>
              <w:rPr>
                <w:sz w:val="24"/>
                <w:szCs w:val="24"/>
              </w:rPr>
            </w:pPr>
            <w:r w:rsidRPr="00EE30BA">
              <w:rPr>
                <w:sz w:val="24"/>
                <w:szCs w:val="24"/>
              </w:rPr>
              <w:t>Очистка от снега и сосулек водосток</w:t>
            </w:r>
            <w:r w:rsidR="00826F65" w:rsidRPr="00EE30BA">
              <w:rPr>
                <w:sz w:val="24"/>
                <w:szCs w:val="24"/>
              </w:rPr>
              <w:t>ов</w:t>
            </w:r>
          </w:p>
        </w:tc>
        <w:tc>
          <w:tcPr>
            <w:tcW w:w="1984" w:type="dxa"/>
            <w:shd w:val="clear" w:color="auto" w:fill="auto"/>
            <w:vAlign w:val="center"/>
          </w:tcPr>
          <w:p w14:paraId="4BEDF063" w14:textId="77777777" w:rsidR="003710D8" w:rsidRPr="00EE30BA" w:rsidRDefault="003710D8" w:rsidP="00BE090E">
            <w:pPr>
              <w:snapToGrid w:val="0"/>
              <w:spacing w:line="240" w:lineRule="auto"/>
              <w:contextualSpacing/>
              <w:jc w:val="center"/>
              <w:rPr>
                <w:sz w:val="24"/>
                <w:szCs w:val="24"/>
              </w:rPr>
            </w:pPr>
            <w:r w:rsidRPr="00EE30BA">
              <w:rPr>
                <w:sz w:val="24"/>
                <w:szCs w:val="24"/>
              </w:rPr>
              <w:t>4</w:t>
            </w:r>
          </w:p>
        </w:tc>
        <w:tc>
          <w:tcPr>
            <w:tcW w:w="1418" w:type="dxa"/>
            <w:gridSpan w:val="2"/>
            <w:shd w:val="clear" w:color="auto" w:fill="auto"/>
            <w:vAlign w:val="center"/>
          </w:tcPr>
          <w:p w14:paraId="022BEAF9" w14:textId="77777777" w:rsidR="003710D8" w:rsidRPr="00EE30BA" w:rsidRDefault="00826F65" w:rsidP="00BE090E">
            <w:pPr>
              <w:snapToGrid w:val="0"/>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69E2003C" w14:textId="77777777" w:rsidR="003710D8" w:rsidRPr="00EE30BA" w:rsidRDefault="003710D8" w:rsidP="00BE090E">
            <w:pPr>
              <w:snapToGrid w:val="0"/>
              <w:spacing w:line="240" w:lineRule="auto"/>
              <w:contextualSpacing/>
              <w:jc w:val="center"/>
              <w:rPr>
                <w:sz w:val="24"/>
                <w:szCs w:val="24"/>
              </w:rPr>
            </w:pPr>
            <w:r w:rsidRPr="00EE30BA">
              <w:rPr>
                <w:sz w:val="24"/>
                <w:szCs w:val="24"/>
              </w:rPr>
              <w:t>1</w:t>
            </w:r>
          </w:p>
        </w:tc>
      </w:tr>
      <w:tr w:rsidR="003710D8" w:rsidRPr="00E77BD9" w14:paraId="11CA5123" w14:textId="77777777" w:rsidTr="005F6741">
        <w:trPr>
          <w:trHeight w:val="423"/>
        </w:trPr>
        <w:tc>
          <w:tcPr>
            <w:tcW w:w="992" w:type="dxa"/>
            <w:shd w:val="clear" w:color="auto" w:fill="auto"/>
            <w:vAlign w:val="center"/>
          </w:tcPr>
          <w:p w14:paraId="32164FD7" w14:textId="77777777" w:rsidR="003710D8" w:rsidRPr="00E77BD9" w:rsidRDefault="003710D8" w:rsidP="00BE090E">
            <w:pPr>
              <w:snapToGrid w:val="0"/>
              <w:spacing w:line="240" w:lineRule="auto"/>
              <w:contextualSpacing/>
              <w:jc w:val="center"/>
              <w:rPr>
                <w:sz w:val="24"/>
                <w:szCs w:val="24"/>
              </w:rPr>
            </w:pPr>
            <w:r w:rsidRPr="00E77BD9">
              <w:rPr>
                <w:sz w:val="24"/>
                <w:szCs w:val="24"/>
              </w:rPr>
              <w:t>8</w:t>
            </w:r>
          </w:p>
        </w:tc>
        <w:tc>
          <w:tcPr>
            <w:tcW w:w="3686" w:type="dxa"/>
            <w:shd w:val="clear" w:color="auto" w:fill="auto"/>
            <w:vAlign w:val="center"/>
          </w:tcPr>
          <w:p w14:paraId="1D01BA28" w14:textId="7D6843C9" w:rsidR="003710D8" w:rsidRPr="00E77BD9" w:rsidRDefault="003710D8" w:rsidP="00BE090E">
            <w:pPr>
              <w:snapToGrid w:val="0"/>
              <w:spacing w:line="240" w:lineRule="auto"/>
              <w:ind w:firstLine="261"/>
              <w:contextualSpacing/>
              <w:rPr>
                <w:sz w:val="24"/>
                <w:szCs w:val="24"/>
              </w:rPr>
            </w:pPr>
            <w:r w:rsidRPr="00E77BD9">
              <w:rPr>
                <w:sz w:val="24"/>
                <w:szCs w:val="24"/>
              </w:rPr>
              <w:t>Очистка от снега и сосулек карниза (со стороны ул.</w:t>
            </w:r>
            <w:r w:rsidR="00BC778C" w:rsidRPr="00E77BD9">
              <w:rPr>
                <w:sz w:val="24"/>
                <w:szCs w:val="24"/>
              </w:rPr>
              <w:t xml:space="preserve"> </w:t>
            </w:r>
            <w:r w:rsidRPr="00E77BD9">
              <w:rPr>
                <w:sz w:val="24"/>
                <w:szCs w:val="24"/>
              </w:rPr>
              <w:t>Н.</w:t>
            </w:r>
            <w:r w:rsidR="00BC778C" w:rsidRPr="00E77BD9">
              <w:rPr>
                <w:sz w:val="24"/>
                <w:szCs w:val="24"/>
              </w:rPr>
              <w:t xml:space="preserve"> </w:t>
            </w:r>
            <w:proofErr w:type="spellStart"/>
            <w:r w:rsidRPr="00E77BD9">
              <w:rPr>
                <w:sz w:val="24"/>
                <w:szCs w:val="24"/>
              </w:rPr>
              <w:t>Масловка</w:t>
            </w:r>
            <w:proofErr w:type="spellEnd"/>
            <w:r w:rsidRPr="00E77BD9">
              <w:rPr>
                <w:sz w:val="24"/>
                <w:szCs w:val="24"/>
              </w:rPr>
              <w:t>)</w:t>
            </w:r>
          </w:p>
        </w:tc>
        <w:tc>
          <w:tcPr>
            <w:tcW w:w="1984" w:type="dxa"/>
            <w:shd w:val="clear" w:color="auto" w:fill="auto"/>
            <w:vAlign w:val="center"/>
          </w:tcPr>
          <w:p w14:paraId="664F5C35" w14:textId="77777777" w:rsidR="003710D8" w:rsidRPr="00E77BD9" w:rsidRDefault="003710D8" w:rsidP="00BE090E">
            <w:pPr>
              <w:snapToGrid w:val="0"/>
              <w:spacing w:line="240" w:lineRule="auto"/>
              <w:contextualSpacing/>
              <w:jc w:val="center"/>
              <w:rPr>
                <w:sz w:val="24"/>
                <w:szCs w:val="24"/>
              </w:rPr>
            </w:pPr>
            <w:r w:rsidRPr="00E77BD9">
              <w:rPr>
                <w:sz w:val="24"/>
                <w:szCs w:val="24"/>
              </w:rPr>
              <w:t>4</w:t>
            </w:r>
          </w:p>
        </w:tc>
        <w:tc>
          <w:tcPr>
            <w:tcW w:w="1418" w:type="dxa"/>
            <w:gridSpan w:val="2"/>
            <w:shd w:val="clear" w:color="auto" w:fill="auto"/>
            <w:vAlign w:val="center"/>
          </w:tcPr>
          <w:p w14:paraId="0D9148A1" w14:textId="77777777" w:rsidR="003710D8" w:rsidRPr="00E77BD9" w:rsidRDefault="003710D8" w:rsidP="00BE090E">
            <w:pPr>
              <w:snapToGrid w:val="0"/>
              <w:spacing w:line="240" w:lineRule="auto"/>
              <w:contextualSpacing/>
              <w:jc w:val="center"/>
              <w:rPr>
                <w:sz w:val="24"/>
                <w:szCs w:val="24"/>
              </w:rPr>
            </w:pPr>
            <w:proofErr w:type="spellStart"/>
            <w:r w:rsidRPr="00E77BD9">
              <w:rPr>
                <w:sz w:val="24"/>
                <w:szCs w:val="24"/>
              </w:rPr>
              <w:t>п.</w:t>
            </w:r>
            <w:proofErr w:type="gramStart"/>
            <w:r w:rsidRPr="00E77BD9">
              <w:rPr>
                <w:sz w:val="24"/>
                <w:szCs w:val="24"/>
              </w:rPr>
              <w:t>м</w:t>
            </w:r>
            <w:proofErr w:type="spellEnd"/>
            <w:proofErr w:type="gramEnd"/>
            <w:r w:rsidRPr="00E77BD9">
              <w:rPr>
                <w:sz w:val="24"/>
                <w:szCs w:val="24"/>
              </w:rPr>
              <w:t>.</w:t>
            </w:r>
          </w:p>
        </w:tc>
        <w:tc>
          <w:tcPr>
            <w:tcW w:w="1417" w:type="dxa"/>
            <w:shd w:val="clear" w:color="auto" w:fill="auto"/>
            <w:vAlign w:val="center"/>
          </w:tcPr>
          <w:p w14:paraId="199C0722" w14:textId="77777777" w:rsidR="003710D8" w:rsidRPr="00E77BD9" w:rsidRDefault="003710D8" w:rsidP="00BE090E">
            <w:pPr>
              <w:snapToGrid w:val="0"/>
              <w:spacing w:line="240" w:lineRule="auto"/>
              <w:contextualSpacing/>
              <w:jc w:val="center"/>
              <w:rPr>
                <w:sz w:val="24"/>
                <w:szCs w:val="24"/>
              </w:rPr>
            </w:pPr>
            <w:r w:rsidRPr="00E77BD9">
              <w:rPr>
                <w:sz w:val="24"/>
                <w:szCs w:val="24"/>
              </w:rPr>
              <w:t>36</w:t>
            </w:r>
          </w:p>
        </w:tc>
      </w:tr>
      <w:tr w:rsidR="0042358D" w:rsidRPr="00EE30BA" w14:paraId="5F11CDA3" w14:textId="77777777" w:rsidTr="00E77BD9">
        <w:trPr>
          <w:trHeight w:val="363"/>
        </w:trPr>
        <w:tc>
          <w:tcPr>
            <w:tcW w:w="9497" w:type="dxa"/>
            <w:gridSpan w:val="6"/>
            <w:shd w:val="clear" w:color="auto" w:fill="auto"/>
            <w:vAlign w:val="center"/>
          </w:tcPr>
          <w:p w14:paraId="19975E85" w14:textId="7EDB6949" w:rsidR="0042358D" w:rsidRPr="00EE30BA" w:rsidRDefault="0042358D" w:rsidP="00BE090E">
            <w:pPr>
              <w:snapToGrid w:val="0"/>
              <w:spacing w:line="240" w:lineRule="auto"/>
              <w:ind w:firstLine="261"/>
              <w:contextualSpacing/>
              <w:jc w:val="center"/>
              <w:rPr>
                <w:sz w:val="24"/>
                <w:szCs w:val="24"/>
              </w:rPr>
            </w:pPr>
            <w:r w:rsidRPr="00EE30BA">
              <w:rPr>
                <w:b/>
                <w:sz w:val="24"/>
                <w:szCs w:val="24"/>
              </w:rPr>
              <w:t xml:space="preserve">ул. Н. </w:t>
            </w:r>
            <w:proofErr w:type="spellStart"/>
            <w:r w:rsidRPr="00EE30BA">
              <w:rPr>
                <w:b/>
                <w:sz w:val="24"/>
                <w:szCs w:val="24"/>
              </w:rPr>
              <w:t>Масловка</w:t>
            </w:r>
            <w:proofErr w:type="spellEnd"/>
            <w:r w:rsidRPr="00EE30BA">
              <w:rPr>
                <w:b/>
                <w:sz w:val="24"/>
                <w:szCs w:val="24"/>
              </w:rPr>
              <w:t>, д.</w:t>
            </w:r>
            <w:r w:rsidR="00BC778C">
              <w:rPr>
                <w:b/>
                <w:sz w:val="24"/>
                <w:szCs w:val="24"/>
              </w:rPr>
              <w:t xml:space="preserve"> </w:t>
            </w:r>
            <w:r w:rsidRPr="00EE30BA">
              <w:rPr>
                <w:b/>
                <w:sz w:val="24"/>
                <w:szCs w:val="24"/>
              </w:rPr>
              <w:t>11 корп.</w:t>
            </w:r>
            <w:r w:rsidR="00BC778C">
              <w:rPr>
                <w:b/>
                <w:sz w:val="24"/>
                <w:szCs w:val="24"/>
              </w:rPr>
              <w:t xml:space="preserve"> </w:t>
            </w:r>
            <w:r w:rsidRPr="00EE30BA">
              <w:rPr>
                <w:b/>
                <w:sz w:val="24"/>
                <w:szCs w:val="24"/>
              </w:rPr>
              <w:t>2</w:t>
            </w:r>
          </w:p>
        </w:tc>
      </w:tr>
      <w:tr w:rsidR="003710D8" w:rsidRPr="00EE30BA" w14:paraId="77AE071D" w14:textId="77777777" w:rsidTr="005F6741">
        <w:trPr>
          <w:trHeight w:val="423"/>
        </w:trPr>
        <w:tc>
          <w:tcPr>
            <w:tcW w:w="992" w:type="dxa"/>
            <w:shd w:val="clear" w:color="auto" w:fill="auto"/>
            <w:vAlign w:val="center"/>
          </w:tcPr>
          <w:p w14:paraId="490ABE55" w14:textId="77777777" w:rsidR="003710D8" w:rsidRPr="00EE30BA" w:rsidRDefault="003710D8" w:rsidP="00BE090E">
            <w:pPr>
              <w:snapToGrid w:val="0"/>
              <w:spacing w:line="240" w:lineRule="auto"/>
              <w:contextualSpacing/>
              <w:jc w:val="center"/>
              <w:rPr>
                <w:b/>
                <w:sz w:val="24"/>
                <w:szCs w:val="24"/>
              </w:rPr>
            </w:pPr>
            <w:r w:rsidRPr="00EE30BA">
              <w:rPr>
                <w:b/>
                <w:sz w:val="24"/>
                <w:szCs w:val="24"/>
              </w:rPr>
              <w:t>9</w:t>
            </w:r>
          </w:p>
        </w:tc>
        <w:tc>
          <w:tcPr>
            <w:tcW w:w="3686" w:type="dxa"/>
            <w:shd w:val="clear" w:color="auto" w:fill="auto"/>
            <w:vAlign w:val="center"/>
          </w:tcPr>
          <w:p w14:paraId="3C348DBC" w14:textId="77777777" w:rsidR="003710D8" w:rsidRPr="00EE30BA" w:rsidRDefault="003710D8" w:rsidP="00BE090E">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(1,5 метра от края крыши)</w:t>
            </w:r>
            <w:r w:rsidRPr="00EE30BA">
              <w:rPr>
                <w:sz w:val="24"/>
                <w:szCs w:val="24"/>
              </w:rPr>
              <w:t xml:space="preserve"> от снега, наледи и сосулек с применением промышленного альпинизма</w:t>
            </w:r>
          </w:p>
        </w:tc>
        <w:tc>
          <w:tcPr>
            <w:tcW w:w="2126" w:type="dxa"/>
            <w:gridSpan w:val="2"/>
            <w:shd w:val="clear" w:color="auto" w:fill="auto"/>
            <w:vAlign w:val="center"/>
          </w:tcPr>
          <w:p w14:paraId="472E2A61" w14:textId="6C37238B" w:rsidR="003710D8" w:rsidRPr="00EE30BA" w:rsidRDefault="003710D8" w:rsidP="00BE090E">
            <w:pPr>
              <w:snapToGrid w:val="0"/>
              <w:spacing w:line="240" w:lineRule="auto"/>
              <w:ind w:firstLine="0"/>
              <w:contextualSpacing/>
              <w:rPr>
                <w:sz w:val="24"/>
                <w:szCs w:val="24"/>
              </w:rPr>
            </w:pPr>
            <w:r w:rsidRPr="00EE30BA">
              <w:rPr>
                <w:sz w:val="24"/>
                <w:szCs w:val="24"/>
              </w:rPr>
              <w:t xml:space="preserve">ул. Н. </w:t>
            </w:r>
            <w:proofErr w:type="spellStart"/>
            <w:r w:rsidRPr="00EE30BA">
              <w:rPr>
                <w:sz w:val="24"/>
                <w:szCs w:val="24"/>
              </w:rPr>
              <w:t>Масловка</w:t>
            </w:r>
            <w:proofErr w:type="spellEnd"/>
            <w:r w:rsidRPr="00EE30BA">
              <w:rPr>
                <w:sz w:val="24"/>
                <w:szCs w:val="24"/>
              </w:rPr>
              <w:t>, д.</w:t>
            </w:r>
            <w:r w:rsidR="00BC778C">
              <w:rPr>
                <w:sz w:val="24"/>
                <w:szCs w:val="24"/>
              </w:rPr>
              <w:t xml:space="preserve"> </w:t>
            </w:r>
            <w:r w:rsidRPr="00EE30BA">
              <w:rPr>
                <w:sz w:val="24"/>
                <w:szCs w:val="24"/>
              </w:rPr>
              <w:t>11 корп.</w:t>
            </w:r>
            <w:r w:rsidR="00BC778C">
              <w:rPr>
                <w:sz w:val="24"/>
                <w:szCs w:val="24"/>
              </w:rPr>
              <w:t xml:space="preserve"> </w:t>
            </w:r>
            <w:r w:rsidRPr="00EE30BA">
              <w:rPr>
                <w:sz w:val="24"/>
                <w:szCs w:val="24"/>
              </w:rPr>
              <w:t>2</w:t>
            </w:r>
          </w:p>
        </w:tc>
        <w:tc>
          <w:tcPr>
            <w:tcW w:w="1276" w:type="dxa"/>
            <w:shd w:val="clear" w:color="auto" w:fill="auto"/>
            <w:vAlign w:val="center"/>
          </w:tcPr>
          <w:p w14:paraId="511CB736" w14:textId="77777777" w:rsidR="003710D8" w:rsidRPr="00EE30BA" w:rsidRDefault="003710D8" w:rsidP="00BE090E">
            <w:pPr>
              <w:spacing w:line="240" w:lineRule="auto"/>
              <w:contextualSpacing/>
              <w:jc w:val="center"/>
              <w:rPr>
                <w:sz w:val="24"/>
                <w:szCs w:val="24"/>
              </w:rPr>
            </w:pPr>
            <w:proofErr w:type="spellStart"/>
            <w:r w:rsidRPr="00EE30BA">
              <w:rPr>
                <w:sz w:val="24"/>
                <w:szCs w:val="24"/>
              </w:rPr>
              <w:t>п.</w:t>
            </w:r>
            <w:proofErr w:type="gramStart"/>
            <w:r w:rsidRPr="00EE30BA">
              <w:rPr>
                <w:sz w:val="24"/>
                <w:szCs w:val="24"/>
              </w:rPr>
              <w:t>м</w:t>
            </w:r>
            <w:proofErr w:type="spellEnd"/>
            <w:proofErr w:type="gramEnd"/>
            <w:r w:rsidRPr="00EE30BA">
              <w:rPr>
                <w:sz w:val="24"/>
                <w:szCs w:val="24"/>
              </w:rPr>
              <w:t>.</w:t>
            </w:r>
          </w:p>
        </w:tc>
        <w:tc>
          <w:tcPr>
            <w:tcW w:w="1417" w:type="dxa"/>
            <w:shd w:val="clear" w:color="auto" w:fill="auto"/>
            <w:vAlign w:val="center"/>
          </w:tcPr>
          <w:p w14:paraId="55AD62A4" w14:textId="77777777" w:rsidR="003710D8" w:rsidRPr="00EE30BA" w:rsidRDefault="003710D8" w:rsidP="00BE090E">
            <w:pPr>
              <w:snapToGrid w:val="0"/>
              <w:spacing w:line="240" w:lineRule="auto"/>
              <w:contextualSpacing/>
              <w:jc w:val="center"/>
              <w:rPr>
                <w:sz w:val="24"/>
                <w:szCs w:val="24"/>
              </w:rPr>
            </w:pPr>
            <w:r w:rsidRPr="00EE30BA">
              <w:rPr>
                <w:sz w:val="24"/>
                <w:szCs w:val="24"/>
              </w:rPr>
              <w:t>71</w:t>
            </w:r>
          </w:p>
        </w:tc>
      </w:tr>
      <w:tr w:rsidR="0001338B" w:rsidRPr="00EE30BA" w14:paraId="2FADB779" w14:textId="77777777" w:rsidTr="00CA58EB">
        <w:trPr>
          <w:trHeight w:val="503"/>
        </w:trPr>
        <w:tc>
          <w:tcPr>
            <w:tcW w:w="9497" w:type="dxa"/>
            <w:gridSpan w:val="6"/>
            <w:shd w:val="clear" w:color="auto" w:fill="auto"/>
            <w:vAlign w:val="center"/>
          </w:tcPr>
          <w:p w14:paraId="6A53E60F" w14:textId="2EA1B743" w:rsidR="0001338B" w:rsidRPr="00EE30BA" w:rsidRDefault="002C571D" w:rsidP="00CA58EB">
            <w:pPr>
              <w:snapToGrid w:val="0"/>
              <w:spacing w:line="240" w:lineRule="auto"/>
              <w:contextualSpacing/>
              <w:jc w:val="center"/>
              <w:rPr>
                <w:b/>
                <w:sz w:val="24"/>
                <w:szCs w:val="24"/>
              </w:rPr>
            </w:pPr>
            <w:r>
              <w:rPr>
                <w:b/>
                <w:sz w:val="24"/>
                <w:szCs w:val="24"/>
              </w:rPr>
              <w:t>у</w:t>
            </w:r>
            <w:r w:rsidR="0001338B">
              <w:rPr>
                <w:b/>
                <w:sz w:val="24"/>
                <w:szCs w:val="24"/>
              </w:rPr>
              <w:t xml:space="preserve">л. </w:t>
            </w:r>
            <w:proofErr w:type="spellStart"/>
            <w:r w:rsidR="0001338B">
              <w:rPr>
                <w:b/>
                <w:sz w:val="24"/>
                <w:szCs w:val="24"/>
              </w:rPr>
              <w:t>Верхнелихоборская</w:t>
            </w:r>
            <w:proofErr w:type="spellEnd"/>
            <w:r w:rsidR="0001338B">
              <w:rPr>
                <w:b/>
                <w:sz w:val="24"/>
                <w:szCs w:val="24"/>
              </w:rPr>
              <w:t xml:space="preserve">, </w:t>
            </w:r>
            <w:r>
              <w:rPr>
                <w:b/>
                <w:sz w:val="24"/>
                <w:szCs w:val="24"/>
              </w:rPr>
              <w:t xml:space="preserve">д. </w:t>
            </w:r>
            <w:r w:rsidR="0001338B">
              <w:rPr>
                <w:b/>
                <w:sz w:val="24"/>
                <w:szCs w:val="24"/>
              </w:rPr>
              <w:t>3</w:t>
            </w:r>
          </w:p>
        </w:tc>
      </w:tr>
      <w:tr w:rsidR="0001338B" w:rsidRPr="00EE30BA" w14:paraId="26A89FD7" w14:textId="77777777" w:rsidTr="00CA58EB">
        <w:trPr>
          <w:trHeight w:val="567"/>
        </w:trPr>
        <w:tc>
          <w:tcPr>
            <w:tcW w:w="992" w:type="dxa"/>
            <w:shd w:val="clear" w:color="auto" w:fill="auto"/>
            <w:vAlign w:val="center"/>
          </w:tcPr>
          <w:p w14:paraId="3664779F" w14:textId="77777777" w:rsidR="0001338B" w:rsidRPr="00EE30BA" w:rsidRDefault="0001338B" w:rsidP="00CA58EB">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474DE05C" w14:textId="77777777" w:rsidR="0001338B" w:rsidRPr="00EE30BA" w:rsidRDefault="0001338B" w:rsidP="00CA58EB">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11A4FBD9" w14:textId="77777777" w:rsidR="0001338B" w:rsidRPr="00EE30BA" w:rsidRDefault="0001338B" w:rsidP="00CA58EB">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015E5FD2" w14:textId="77777777" w:rsidR="0001338B" w:rsidRPr="00EE30BA" w:rsidRDefault="0001338B" w:rsidP="00CA58EB">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1C8EA04E" w14:textId="77777777" w:rsidR="0001338B" w:rsidRPr="00EE30BA" w:rsidRDefault="0001338B" w:rsidP="00CA58EB">
            <w:pPr>
              <w:snapToGrid w:val="0"/>
              <w:spacing w:line="240" w:lineRule="auto"/>
              <w:contextualSpacing/>
              <w:jc w:val="center"/>
              <w:rPr>
                <w:b/>
                <w:sz w:val="24"/>
                <w:szCs w:val="24"/>
              </w:rPr>
            </w:pPr>
            <w:r w:rsidRPr="00EE30BA">
              <w:rPr>
                <w:b/>
                <w:sz w:val="24"/>
                <w:szCs w:val="24"/>
              </w:rPr>
              <w:t>Кол-во</w:t>
            </w:r>
          </w:p>
        </w:tc>
      </w:tr>
      <w:tr w:rsidR="0001338B" w:rsidRPr="00EE30BA" w14:paraId="5212BF6D"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E08AF5F" w14:textId="77777777" w:rsidR="0001338B" w:rsidRPr="00A926FF" w:rsidRDefault="0001338B" w:rsidP="00CA58EB">
            <w:pPr>
              <w:snapToGrid w:val="0"/>
              <w:spacing w:line="240" w:lineRule="auto"/>
              <w:contextualSpacing/>
              <w:jc w:val="center"/>
              <w:rPr>
                <w:b/>
                <w:sz w:val="24"/>
                <w:szCs w:val="24"/>
                <w:highlight w:val="red"/>
              </w:rPr>
            </w:pPr>
            <w:r w:rsidRPr="00EC25A5">
              <w:rPr>
                <w:b/>
                <w:sz w:val="24"/>
                <w:szCs w:val="24"/>
              </w:rPr>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E3C8A72" w14:textId="77777777" w:rsidR="0001338B" w:rsidRPr="00EE30BA" w:rsidRDefault="0001338B" w:rsidP="00CA58EB">
            <w:pPr>
              <w:snapToGrid w:val="0"/>
              <w:spacing w:line="240" w:lineRule="auto"/>
              <w:ind w:firstLine="261"/>
              <w:contextualSpacing/>
              <w:rPr>
                <w:sz w:val="24"/>
                <w:szCs w:val="24"/>
              </w:rPr>
            </w:pPr>
            <w:r w:rsidRPr="00EE30BA">
              <w:rPr>
                <w:sz w:val="24"/>
                <w:szCs w:val="24"/>
              </w:rPr>
              <w:t xml:space="preserve">Очистка края крыши </w:t>
            </w:r>
            <w:r w:rsidRPr="00A926FF">
              <w:rPr>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1397F8B8" w14:textId="77777777" w:rsidR="0001338B" w:rsidRPr="00EE30BA" w:rsidRDefault="0001338B" w:rsidP="00CA58EB">
            <w:pPr>
              <w:snapToGrid w:val="0"/>
              <w:spacing w:line="240" w:lineRule="auto"/>
              <w:ind w:firstLine="261"/>
              <w:contextualSpacing/>
              <w:jc w:val="center"/>
              <w:rPr>
                <w:sz w:val="24"/>
                <w:szCs w:val="24"/>
              </w:rPr>
            </w:pPr>
            <w:r>
              <w:rPr>
                <w:sz w:val="24"/>
                <w:szCs w:val="24"/>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D56A4" w14:textId="77777777" w:rsidR="0001338B" w:rsidRPr="00EE30BA" w:rsidRDefault="0001338B" w:rsidP="00CA58EB">
            <w:pPr>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619EB8" w14:textId="77777777" w:rsidR="0001338B" w:rsidRPr="00EE30BA" w:rsidRDefault="0001338B" w:rsidP="0001338B">
            <w:pPr>
              <w:snapToGrid w:val="0"/>
              <w:spacing w:line="240" w:lineRule="auto"/>
              <w:ind w:firstLine="0"/>
              <w:contextualSpacing/>
              <w:jc w:val="center"/>
              <w:rPr>
                <w:sz w:val="24"/>
                <w:szCs w:val="24"/>
              </w:rPr>
            </w:pPr>
            <w:r>
              <w:rPr>
                <w:sz w:val="24"/>
                <w:szCs w:val="24"/>
              </w:rPr>
              <w:t>26</w:t>
            </w:r>
          </w:p>
        </w:tc>
      </w:tr>
    </w:tbl>
    <w:p w14:paraId="3446967C" w14:textId="77777777" w:rsidR="003710D8" w:rsidRDefault="003710D8" w:rsidP="00BE090E">
      <w:pPr>
        <w:tabs>
          <w:tab w:val="left" w:pos="8931"/>
        </w:tabs>
        <w:spacing w:line="240" w:lineRule="auto"/>
        <w:contextualSpacing/>
        <w:jc w:val="both"/>
        <w:rPr>
          <w:b/>
          <w:sz w:val="24"/>
          <w:szCs w:val="24"/>
        </w:rPr>
      </w:pPr>
    </w:p>
    <w:p w14:paraId="1307DD61" w14:textId="77777777" w:rsidR="003710D8" w:rsidRPr="00EE30BA" w:rsidRDefault="00EF2311" w:rsidP="00BE090E">
      <w:pPr>
        <w:numPr>
          <w:ilvl w:val="1"/>
          <w:numId w:val="16"/>
        </w:numPr>
        <w:tabs>
          <w:tab w:val="left" w:pos="420"/>
          <w:tab w:val="left" w:pos="510"/>
        </w:tabs>
        <w:spacing w:line="240" w:lineRule="auto"/>
        <w:contextualSpacing/>
        <w:jc w:val="both"/>
        <w:rPr>
          <w:bCs/>
          <w:color w:val="000000"/>
          <w:sz w:val="24"/>
          <w:szCs w:val="24"/>
        </w:rPr>
      </w:pPr>
      <w:r w:rsidRPr="00EE30BA">
        <w:rPr>
          <w:bCs/>
          <w:color w:val="000000"/>
          <w:sz w:val="24"/>
          <w:szCs w:val="24"/>
        </w:rPr>
        <w:t>Исполнитель</w:t>
      </w:r>
      <w:r w:rsidR="003710D8" w:rsidRPr="00EE30BA">
        <w:rPr>
          <w:bCs/>
          <w:color w:val="000000"/>
          <w:sz w:val="24"/>
          <w:szCs w:val="24"/>
        </w:rPr>
        <w:t xml:space="preserve"> обязуется при необходимости по требованию Заказчика произвести очистку крыш </w:t>
      </w:r>
      <w:r w:rsidR="009539D2" w:rsidRPr="00EE30BA">
        <w:rPr>
          <w:bCs/>
          <w:color w:val="000000"/>
          <w:sz w:val="24"/>
          <w:szCs w:val="24"/>
        </w:rPr>
        <w:t xml:space="preserve">и края крыш </w:t>
      </w:r>
      <w:r w:rsidR="003710D8" w:rsidRPr="00EE30BA">
        <w:rPr>
          <w:bCs/>
          <w:color w:val="000000"/>
          <w:sz w:val="24"/>
          <w:szCs w:val="24"/>
        </w:rPr>
        <w:t>от снега, наледи и сосулек.</w:t>
      </w:r>
    </w:p>
    <w:p w14:paraId="2FC48CE9" w14:textId="77777777" w:rsidR="004C19FA" w:rsidRPr="00EE30BA" w:rsidRDefault="00EF2311" w:rsidP="00BE090E">
      <w:pPr>
        <w:numPr>
          <w:ilvl w:val="1"/>
          <w:numId w:val="16"/>
        </w:numPr>
        <w:tabs>
          <w:tab w:val="left" w:pos="420"/>
          <w:tab w:val="left" w:pos="510"/>
        </w:tabs>
        <w:spacing w:line="240" w:lineRule="auto"/>
        <w:contextualSpacing/>
        <w:jc w:val="both"/>
        <w:rPr>
          <w:bCs/>
          <w:color w:val="000000"/>
          <w:sz w:val="24"/>
          <w:szCs w:val="24"/>
        </w:rPr>
      </w:pPr>
      <w:r w:rsidRPr="00EE30BA">
        <w:rPr>
          <w:bCs/>
          <w:color w:val="000000"/>
          <w:sz w:val="24"/>
          <w:szCs w:val="24"/>
        </w:rPr>
        <w:t>Исполнитель</w:t>
      </w:r>
      <w:r w:rsidR="004C19FA" w:rsidRPr="00EE30BA">
        <w:rPr>
          <w:bCs/>
          <w:color w:val="000000"/>
          <w:sz w:val="24"/>
          <w:szCs w:val="24"/>
        </w:rPr>
        <w:t xml:space="preserve"> обязуется произвести уборку снега при очистке крыши корпуса №</w:t>
      </w:r>
      <w:r w:rsidR="0049147A" w:rsidRPr="00EE30BA">
        <w:rPr>
          <w:bCs/>
          <w:color w:val="000000"/>
          <w:sz w:val="24"/>
          <w:szCs w:val="24"/>
        </w:rPr>
        <w:t xml:space="preserve"> </w:t>
      </w:r>
      <w:r w:rsidR="004C19FA" w:rsidRPr="00EE30BA">
        <w:rPr>
          <w:bCs/>
          <w:color w:val="000000"/>
          <w:sz w:val="24"/>
          <w:szCs w:val="24"/>
        </w:rPr>
        <w:t>2 от снега, наледи и сосулек сразу после выполнения работ.</w:t>
      </w:r>
    </w:p>
    <w:p w14:paraId="225E82BD" w14:textId="77777777" w:rsidR="003710D8" w:rsidRPr="00EE30BA" w:rsidRDefault="003710D8" w:rsidP="00BE090E">
      <w:pPr>
        <w:tabs>
          <w:tab w:val="left" w:pos="420"/>
          <w:tab w:val="left" w:pos="510"/>
        </w:tabs>
        <w:spacing w:line="240" w:lineRule="auto"/>
        <w:ind w:left="720"/>
        <w:contextualSpacing/>
        <w:jc w:val="both"/>
        <w:rPr>
          <w:bCs/>
          <w:color w:val="000000"/>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686"/>
        <w:gridCol w:w="1984"/>
        <w:gridCol w:w="142"/>
        <w:gridCol w:w="1276"/>
        <w:gridCol w:w="1417"/>
      </w:tblGrid>
      <w:tr w:rsidR="002F14DD" w:rsidRPr="00EE30BA" w14:paraId="53EDE3A4" w14:textId="77777777" w:rsidTr="004F23D0">
        <w:trPr>
          <w:trHeight w:val="431"/>
        </w:trPr>
        <w:tc>
          <w:tcPr>
            <w:tcW w:w="9497" w:type="dxa"/>
            <w:gridSpan w:val="6"/>
            <w:shd w:val="clear" w:color="auto" w:fill="auto"/>
            <w:vAlign w:val="center"/>
          </w:tcPr>
          <w:p w14:paraId="1ECA5A10" w14:textId="1A5B7E24" w:rsidR="002F14DD" w:rsidRPr="00EE30BA" w:rsidRDefault="002F14DD" w:rsidP="00BE090E">
            <w:pPr>
              <w:snapToGrid w:val="0"/>
              <w:spacing w:line="240" w:lineRule="auto"/>
              <w:contextualSpacing/>
              <w:jc w:val="center"/>
              <w:rPr>
                <w:b/>
                <w:sz w:val="24"/>
                <w:szCs w:val="24"/>
              </w:rPr>
            </w:pPr>
            <w:r w:rsidRPr="00EE30BA">
              <w:rPr>
                <w:b/>
                <w:sz w:val="24"/>
                <w:szCs w:val="24"/>
              </w:rPr>
              <w:t xml:space="preserve">ул. Расковой, </w:t>
            </w:r>
            <w:r w:rsidR="00BC778C">
              <w:rPr>
                <w:b/>
                <w:sz w:val="24"/>
                <w:szCs w:val="24"/>
              </w:rPr>
              <w:t xml:space="preserve">д. </w:t>
            </w:r>
            <w:r w:rsidRPr="00EE30BA">
              <w:rPr>
                <w:b/>
                <w:sz w:val="24"/>
                <w:szCs w:val="24"/>
              </w:rPr>
              <w:t>34</w:t>
            </w:r>
          </w:p>
        </w:tc>
      </w:tr>
      <w:tr w:rsidR="003710D8" w:rsidRPr="00EE30BA" w14:paraId="6A01F4AB" w14:textId="77777777" w:rsidTr="005F6741">
        <w:trPr>
          <w:trHeight w:val="284"/>
        </w:trPr>
        <w:tc>
          <w:tcPr>
            <w:tcW w:w="992" w:type="dxa"/>
            <w:shd w:val="clear" w:color="auto" w:fill="auto"/>
            <w:vAlign w:val="center"/>
          </w:tcPr>
          <w:p w14:paraId="6842DD86" w14:textId="77777777" w:rsidR="003710D8" w:rsidRPr="00EE30BA" w:rsidRDefault="003710D8" w:rsidP="00BE090E">
            <w:pPr>
              <w:spacing w:line="240" w:lineRule="auto"/>
              <w:ind w:firstLine="0"/>
              <w:contextualSpacing/>
              <w:rPr>
                <w:b/>
                <w:sz w:val="24"/>
                <w:szCs w:val="24"/>
              </w:rPr>
            </w:pPr>
            <w:r w:rsidRPr="00EE30BA">
              <w:rPr>
                <w:b/>
                <w:sz w:val="24"/>
                <w:szCs w:val="24"/>
              </w:rPr>
              <w:t>№ п/п</w:t>
            </w:r>
          </w:p>
        </w:tc>
        <w:tc>
          <w:tcPr>
            <w:tcW w:w="3686" w:type="dxa"/>
            <w:shd w:val="clear" w:color="auto" w:fill="auto"/>
            <w:vAlign w:val="center"/>
          </w:tcPr>
          <w:p w14:paraId="68393A70" w14:textId="77777777" w:rsidR="003710D8" w:rsidRPr="00EE30BA" w:rsidRDefault="003710D8" w:rsidP="00BE090E">
            <w:pPr>
              <w:spacing w:line="240" w:lineRule="auto"/>
              <w:contextualSpacing/>
              <w:jc w:val="center"/>
              <w:rPr>
                <w:b/>
                <w:sz w:val="24"/>
                <w:szCs w:val="24"/>
              </w:rPr>
            </w:pPr>
            <w:r w:rsidRPr="00EE30BA">
              <w:rPr>
                <w:b/>
                <w:sz w:val="24"/>
                <w:szCs w:val="24"/>
              </w:rPr>
              <w:t>Перечень услуг (работ)</w:t>
            </w:r>
          </w:p>
        </w:tc>
        <w:tc>
          <w:tcPr>
            <w:tcW w:w="2126" w:type="dxa"/>
            <w:gridSpan w:val="2"/>
            <w:vAlign w:val="center"/>
          </w:tcPr>
          <w:p w14:paraId="7683D5F1" w14:textId="77777777" w:rsidR="003710D8" w:rsidRPr="00EE30BA" w:rsidRDefault="003710D8" w:rsidP="00BE090E">
            <w:pPr>
              <w:snapToGrid w:val="0"/>
              <w:spacing w:line="240" w:lineRule="auto"/>
              <w:contextualSpacing/>
              <w:jc w:val="center"/>
              <w:rPr>
                <w:b/>
                <w:sz w:val="24"/>
                <w:szCs w:val="24"/>
              </w:rPr>
            </w:pPr>
            <w:r w:rsidRPr="00EE30BA">
              <w:rPr>
                <w:b/>
                <w:sz w:val="24"/>
                <w:szCs w:val="24"/>
              </w:rPr>
              <w:t>№ корпуса</w:t>
            </w:r>
          </w:p>
        </w:tc>
        <w:tc>
          <w:tcPr>
            <w:tcW w:w="1276" w:type="dxa"/>
            <w:shd w:val="clear" w:color="auto" w:fill="auto"/>
            <w:vAlign w:val="center"/>
          </w:tcPr>
          <w:p w14:paraId="3AB37709" w14:textId="77777777" w:rsidR="003710D8" w:rsidRPr="00EE30BA" w:rsidRDefault="003710D8" w:rsidP="00BE090E">
            <w:pPr>
              <w:snapToGrid w:val="0"/>
              <w:spacing w:line="240" w:lineRule="auto"/>
              <w:ind w:firstLine="0"/>
              <w:contextualSpacing/>
              <w:rPr>
                <w:b/>
                <w:sz w:val="24"/>
                <w:szCs w:val="24"/>
              </w:rPr>
            </w:pPr>
            <w:r w:rsidRPr="00EE30BA">
              <w:rPr>
                <w:b/>
                <w:sz w:val="24"/>
                <w:szCs w:val="24"/>
              </w:rPr>
              <w:t>Ед. изм.</w:t>
            </w:r>
          </w:p>
        </w:tc>
        <w:tc>
          <w:tcPr>
            <w:tcW w:w="1417" w:type="dxa"/>
            <w:shd w:val="clear" w:color="auto" w:fill="auto"/>
            <w:vAlign w:val="center"/>
          </w:tcPr>
          <w:p w14:paraId="11EA711C" w14:textId="77777777" w:rsidR="003710D8" w:rsidRPr="00EE30BA" w:rsidRDefault="003710D8" w:rsidP="00BE090E">
            <w:pPr>
              <w:snapToGrid w:val="0"/>
              <w:spacing w:line="240" w:lineRule="auto"/>
              <w:contextualSpacing/>
              <w:jc w:val="center"/>
              <w:rPr>
                <w:b/>
                <w:sz w:val="24"/>
                <w:szCs w:val="24"/>
              </w:rPr>
            </w:pPr>
            <w:r w:rsidRPr="00EE30BA">
              <w:rPr>
                <w:b/>
                <w:sz w:val="24"/>
                <w:szCs w:val="24"/>
              </w:rPr>
              <w:t>Кол-во</w:t>
            </w:r>
          </w:p>
        </w:tc>
      </w:tr>
      <w:tr w:rsidR="003710D8" w:rsidRPr="00EE30BA" w14:paraId="5CDF4884" w14:textId="77777777" w:rsidTr="005F6741">
        <w:trPr>
          <w:trHeight w:val="284"/>
        </w:trPr>
        <w:tc>
          <w:tcPr>
            <w:tcW w:w="992" w:type="dxa"/>
            <w:shd w:val="clear" w:color="auto" w:fill="auto"/>
            <w:vAlign w:val="center"/>
          </w:tcPr>
          <w:p w14:paraId="6814387C" w14:textId="77777777" w:rsidR="003710D8" w:rsidRPr="00EE30BA" w:rsidRDefault="003710D8" w:rsidP="00BE090E">
            <w:pPr>
              <w:snapToGrid w:val="0"/>
              <w:spacing w:line="240" w:lineRule="auto"/>
              <w:contextualSpacing/>
              <w:jc w:val="center"/>
              <w:rPr>
                <w:b/>
                <w:sz w:val="24"/>
                <w:szCs w:val="24"/>
              </w:rPr>
            </w:pPr>
            <w:r w:rsidRPr="00EE30BA">
              <w:rPr>
                <w:b/>
                <w:sz w:val="24"/>
                <w:szCs w:val="24"/>
              </w:rPr>
              <w:t>1</w:t>
            </w:r>
          </w:p>
        </w:tc>
        <w:tc>
          <w:tcPr>
            <w:tcW w:w="3686" w:type="dxa"/>
            <w:shd w:val="clear" w:color="auto" w:fill="auto"/>
            <w:vAlign w:val="center"/>
          </w:tcPr>
          <w:p w14:paraId="6AC7CA41" w14:textId="77777777" w:rsidR="003710D8" w:rsidRPr="00EE30BA" w:rsidRDefault="003710D8"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0DA71E52" w14:textId="77777777" w:rsidR="003710D8" w:rsidRPr="00EE30BA" w:rsidRDefault="003710D8" w:rsidP="00BE090E">
            <w:pPr>
              <w:snapToGrid w:val="0"/>
              <w:spacing w:line="240" w:lineRule="auto"/>
              <w:contextualSpacing/>
              <w:jc w:val="center"/>
              <w:rPr>
                <w:sz w:val="24"/>
                <w:szCs w:val="24"/>
              </w:rPr>
            </w:pPr>
            <w:r w:rsidRPr="00EE30BA">
              <w:rPr>
                <w:sz w:val="24"/>
                <w:szCs w:val="24"/>
              </w:rPr>
              <w:t xml:space="preserve">2 </w:t>
            </w:r>
          </w:p>
        </w:tc>
        <w:tc>
          <w:tcPr>
            <w:tcW w:w="1276" w:type="dxa"/>
            <w:shd w:val="clear" w:color="auto" w:fill="auto"/>
            <w:vAlign w:val="center"/>
          </w:tcPr>
          <w:p w14:paraId="5F42E942" w14:textId="77777777" w:rsidR="003710D8" w:rsidRPr="00EE30BA" w:rsidRDefault="003710D8"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24FB6F08" w14:textId="77777777" w:rsidR="003710D8" w:rsidRPr="00EE30BA" w:rsidRDefault="003710D8" w:rsidP="00BE090E">
            <w:pPr>
              <w:snapToGrid w:val="0"/>
              <w:spacing w:line="240" w:lineRule="auto"/>
              <w:contextualSpacing/>
              <w:jc w:val="center"/>
              <w:rPr>
                <w:sz w:val="24"/>
                <w:szCs w:val="24"/>
              </w:rPr>
            </w:pPr>
            <w:r w:rsidRPr="00EE30BA">
              <w:rPr>
                <w:sz w:val="24"/>
                <w:szCs w:val="24"/>
              </w:rPr>
              <w:t>3</w:t>
            </w:r>
            <w:r w:rsidR="00614541">
              <w:rPr>
                <w:sz w:val="24"/>
                <w:szCs w:val="24"/>
              </w:rPr>
              <w:t>905</w:t>
            </w:r>
          </w:p>
        </w:tc>
      </w:tr>
      <w:tr w:rsidR="00614541" w:rsidRPr="00EE30BA" w14:paraId="25D53239" w14:textId="77777777" w:rsidTr="005F6741">
        <w:trPr>
          <w:trHeight w:val="284"/>
        </w:trPr>
        <w:tc>
          <w:tcPr>
            <w:tcW w:w="992" w:type="dxa"/>
            <w:shd w:val="clear" w:color="auto" w:fill="auto"/>
            <w:vAlign w:val="center"/>
          </w:tcPr>
          <w:p w14:paraId="7CEDDC25" w14:textId="77777777" w:rsidR="00614541" w:rsidRPr="00EE30BA" w:rsidRDefault="00614541" w:rsidP="00BE090E">
            <w:pPr>
              <w:snapToGrid w:val="0"/>
              <w:spacing w:line="240" w:lineRule="auto"/>
              <w:contextualSpacing/>
              <w:jc w:val="center"/>
              <w:rPr>
                <w:b/>
                <w:sz w:val="24"/>
                <w:szCs w:val="24"/>
              </w:rPr>
            </w:pPr>
            <w:r w:rsidRPr="00EE30BA">
              <w:rPr>
                <w:b/>
                <w:sz w:val="24"/>
                <w:szCs w:val="24"/>
              </w:rPr>
              <w:t>2</w:t>
            </w:r>
          </w:p>
        </w:tc>
        <w:tc>
          <w:tcPr>
            <w:tcW w:w="3686" w:type="dxa"/>
            <w:shd w:val="clear" w:color="auto" w:fill="auto"/>
            <w:vAlign w:val="center"/>
          </w:tcPr>
          <w:p w14:paraId="4C2382BC"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095B338D" w14:textId="77777777" w:rsidR="00614541" w:rsidRPr="00EE30BA" w:rsidRDefault="00614541" w:rsidP="00BE090E">
            <w:pPr>
              <w:snapToGrid w:val="0"/>
              <w:spacing w:line="240" w:lineRule="auto"/>
              <w:contextualSpacing/>
              <w:jc w:val="center"/>
              <w:rPr>
                <w:sz w:val="24"/>
                <w:szCs w:val="24"/>
              </w:rPr>
            </w:pPr>
            <w:r w:rsidRPr="00EE30BA">
              <w:rPr>
                <w:sz w:val="24"/>
                <w:szCs w:val="24"/>
              </w:rPr>
              <w:t xml:space="preserve">3 </w:t>
            </w:r>
          </w:p>
        </w:tc>
        <w:tc>
          <w:tcPr>
            <w:tcW w:w="1276" w:type="dxa"/>
            <w:shd w:val="clear" w:color="auto" w:fill="auto"/>
            <w:vAlign w:val="center"/>
          </w:tcPr>
          <w:p w14:paraId="0AD5661E"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37BB41B9" w14:textId="77777777" w:rsidR="00614541" w:rsidRPr="00EE30BA" w:rsidRDefault="00614541" w:rsidP="00BE090E">
            <w:pPr>
              <w:snapToGrid w:val="0"/>
              <w:spacing w:line="240" w:lineRule="auto"/>
              <w:contextualSpacing/>
              <w:jc w:val="center"/>
              <w:rPr>
                <w:sz w:val="24"/>
                <w:szCs w:val="24"/>
              </w:rPr>
            </w:pPr>
            <w:r w:rsidRPr="00EE30BA">
              <w:rPr>
                <w:sz w:val="24"/>
                <w:szCs w:val="24"/>
              </w:rPr>
              <w:t>1700</w:t>
            </w:r>
          </w:p>
        </w:tc>
      </w:tr>
      <w:tr w:rsidR="00614541" w:rsidRPr="00EE30BA" w14:paraId="14961A74" w14:textId="77777777" w:rsidTr="005F6741">
        <w:trPr>
          <w:trHeight w:val="284"/>
        </w:trPr>
        <w:tc>
          <w:tcPr>
            <w:tcW w:w="992" w:type="dxa"/>
            <w:shd w:val="clear" w:color="auto" w:fill="auto"/>
            <w:vAlign w:val="center"/>
          </w:tcPr>
          <w:p w14:paraId="7EF46A47" w14:textId="77777777" w:rsidR="00614541" w:rsidRPr="00EE30BA" w:rsidRDefault="00614541" w:rsidP="00BE090E">
            <w:pPr>
              <w:snapToGrid w:val="0"/>
              <w:spacing w:line="240" w:lineRule="auto"/>
              <w:contextualSpacing/>
              <w:jc w:val="center"/>
              <w:rPr>
                <w:b/>
                <w:sz w:val="24"/>
                <w:szCs w:val="24"/>
              </w:rPr>
            </w:pPr>
            <w:r w:rsidRPr="00EE30BA">
              <w:rPr>
                <w:b/>
                <w:sz w:val="24"/>
                <w:szCs w:val="24"/>
              </w:rPr>
              <w:t>3</w:t>
            </w:r>
          </w:p>
        </w:tc>
        <w:tc>
          <w:tcPr>
            <w:tcW w:w="3686" w:type="dxa"/>
            <w:shd w:val="clear" w:color="auto" w:fill="auto"/>
            <w:vAlign w:val="center"/>
          </w:tcPr>
          <w:p w14:paraId="019E2121"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2A69A1DE" w14:textId="77777777" w:rsidR="00614541" w:rsidRPr="00EE30BA" w:rsidRDefault="00614541" w:rsidP="00BE090E">
            <w:pPr>
              <w:snapToGrid w:val="0"/>
              <w:spacing w:line="240" w:lineRule="auto"/>
              <w:contextualSpacing/>
              <w:jc w:val="center"/>
              <w:rPr>
                <w:sz w:val="24"/>
                <w:szCs w:val="24"/>
              </w:rPr>
            </w:pPr>
            <w:r w:rsidRPr="00EE30BA">
              <w:rPr>
                <w:sz w:val="24"/>
                <w:szCs w:val="24"/>
              </w:rPr>
              <w:t xml:space="preserve">4 </w:t>
            </w:r>
          </w:p>
        </w:tc>
        <w:tc>
          <w:tcPr>
            <w:tcW w:w="1276" w:type="dxa"/>
            <w:shd w:val="clear" w:color="auto" w:fill="auto"/>
            <w:vAlign w:val="center"/>
          </w:tcPr>
          <w:p w14:paraId="317381F0"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374CB3AF" w14:textId="77777777" w:rsidR="00614541" w:rsidRPr="00EE30BA" w:rsidRDefault="00614541" w:rsidP="00BE090E">
            <w:pPr>
              <w:snapToGrid w:val="0"/>
              <w:spacing w:line="240" w:lineRule="auto"/>
              <w:contextualSpacing/>
              <w:jc w:val="center"/>
              <w:rPr>
                <w:sz w:val="24"/>
                <w:szCs w:val="24"/>
              </w:rPr>
            </w:pPr>
            <w:r w:rsidRPr="00EE30BA">
              <w:rPr>
                <w:sz w:val="24"/>
                <w:szCs w:val="24"/>
              </w:rPr>
              <w:t>585</w:t>
            </w:r>
          </w:p>
        </w:tc>
      </w:tr>
      <w:tr w:rsidR="00614541" w:rsidRPr="00EE30BA" w14:paraId="6E5AFB38" w14:textId="77777777" w:rsidTr="005F6741">
        <w:trPr>
          <w:trHeight w:val="284"/>
        </w:trPr>
        <w:tc>
          <w:tcPr>
            <w:tcW w:w="992" w:type="dxa"/>
            <w:shd w:val="clear" w:color="auto" w:fill="auto"/>
            <w:vAlign w:val="center"/>
          </w:tcPr>
          <w:p w14:paraId="5D819613" w14:textId="77777777" w:rsidR="00614541" w:rsidRPr="00EE30BA" w:rsidRDefault="00614541" w:rsidP="00BE090E">
            <w:pPr>
              <w:snapToGrid w:val="0"/>
              <w:spacing w:line="240" w:lineRule="auto"/>
              <w:contextualSpacing/>
              <w:jc w:val="center"/>
              <w:rPr>
                <w:b/>
                <w:sz w:val="24"/>
                <w:szCs w:val="24"/>
              </w:rPr>
            </w:pPr>
            <w:r w:rsidRPr="00EE30BA">
              <w:rPr>
                <w:b/>
                <w:sz w:val="24"/>
                <w:szCs w:val="24"/>
              </w:rPr>
              <w:lastRenderedPageBreak/>
              <w:t>4</w:t>
            </w:r>
          </w:p>
        </w:tc>
        <w:tc>
          <w:tcPr>
            <w:tcW w:w="3686" w:type="dxa"/>
            <w:shd w:val="clear" w:color="auto" w:fill="auto"/>
            <w:vAlign w:val="center"/>
          </w:tcPr>
          <w:p w14:paraId="4F67511C" w14:textId="77777777" w:rsidR="00614541" w:rsidRPr="00EE30BA" w:rsidRDefault="00614541" w:rsidP="00BE090E">
            <w:pPr>
              <w:snapToGrid w:val="0"/>
              <w:spacing w:line="240" w:lineRule="auto"/>
              <w:contextualSpacing/>
              <w:rPr>
                <w:sz w:val="24"/>
                <w:szCs w:val="24"/>
              </w:rPr>
            </w:pPr>
            <w:r w:rsidRPr="00EE30BA">
              <w:rPr>
                <w:sz w:val="24"/>
                <w:szCs w:val="24"/>
              </w:rPr>
              <w:t>Очистка края крыши от снега, наледи и сосулек с применением промышленного альпинизма</w:t>
            </w:r>
          </w:p>
        </w:tc>
        <w:tc>
          <w:tcPr>
            <w:tcW w:w="2126" w:type="dxa"/>
            <w:gridSpan w:val="2"/>
            <w:vAlign w:val="center"/>
          </w:tcPr>
          <w:p w14:paraId="499F82D4" w14:textId="77777777" w:rsidR="00614541" w:rsidRPr="00EE30BA" w:rsidRDefault="00614541" w:rsidP="00BE090E">
            <w:pPr>
              <w:snapToGrid w:val="0"/>
              <w:spacing w:line="240" w:lineRule="auto"/>
              <w:contextualSpacing/>
              <w:jc w:val="center"/>
              <w:rPr>
                <w:sz w:val="24"/>
                <w:szCs w:val="24"/>
              </w:rPr>
            </w:pPr>
            <w:r w:rsidRPr="00EE30BA">
              <w:rPr>
                <w:sz w:val="24"/>
                <w:szCs w:val="24"/>
              </w:rPr>
              <w:t>8</w:t>
            </w:r>
          </w:p>
        </w:tc>
        <w:tc>
          <w:tcPr>
            <w:tcW w:w="1276" w:type="dxa"/>
            <w:shd w:val="clear" w:color="auto" w:fill="auto"/>
            <w:vAlign w:val="center"/>
          </w:tcPr>
          <w:p w14:paraId="076AC8D3"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26A6F6E8" w14:textId="77777777" w:rsidR="00614541" w:rsidRPr="00EE30BA" w:rsidRDefault="00614541" w:rsidP="00BE090E">
            <w:pPr>
              <w:snapToGrid w:val="0"/>
              <w:spacing w:line="240" w:lineRule="auto"/>
              <w:contextualSpacing/>
              <w:jc w:val="center"/>
              <w:rPr>
                <w:sz w:val="24"/>
                <w:szCs w:val="24"/>
              </w:rPr>
            </w:pPr>
            <w:r w:rsidRPr="00EE30BA">
              <w:rPr>
                <w:sz w:val="24"/>
                <w:szCs w:val="24"/>
              </w:rPr>
              <w:t>500</w:t>
            </w:r>
          </w:p>
        </w:tc>
      </w:tr>
      <w:tr w:rsidR="00614541" w:rsidRPr="00EE30BA" w14:paraId="57F28428" w14:textId="77777777" w:rsidTr="005F6741">
        <w:trPr>
          <w:trHeight w:val="284"/>
        </w:trPr>
        <w:tc>
          <w:tcPr>
            <w:tcW w:w="992" w:type="dxa"/>
            <w:shd w:val="clear" w:color="auto" w:fill="auto"/>
            <w:vAlign w:val="center"/>
          </w:tcPr>
          <w:p w14:paraId="3364847D" w14:textId="77777777" w:rsidR="00614541" w:rsidRPr="00EE30BA" w:rsidRDefault="00614541" w:rsidP="00BE090E">
            <w:pPr>
              <w:snapToGrid w:val="0"/>
              <w:spacing w:line="240" w:lineRule="auto"/>
              <w:contextualSpacing/>
              <w:jc w:val="center"/>
              <w:rPr>
                <w:b/>
                <w:sz w:val="24"/>
                <w:szCs w:val="24"/>
              </w:rPr>
            </w:pPr>
            <w:r w:rsidRPr="00EE30BA">
              <w:rPr>
                <w:b/>
                <w:sz w:val="24"/>
                <w:szCs w:val="24"/>
              </w:rPr>
              <w:t>5</w:t>
            </w:r>
          </w:p>
        </w:tc>
        <w:tc>
          <w:tcPr>
            <w:tcW w:w="3686" w:type="dxa"/>
            <w:shd w:val="clear" w:color="auto" w:fill="auto"/>
            <w:vAlign w:val="center"/>
          </w:tcPr>
          <w:p w14:paraId="323B6DAD"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2CEB5D84" w14:textId="77777777" w:rsidR="00614541" w:rsidRPr="00EE30BA" w:rsidRDefault="00614541" w:rsidP="00BE090E">
            <w:pPr>
              <w:snapToGrid w:val="0"/>
              <w:spacing w:line="240" w:lineRule="auto"/>
              <w:contextualSpacing/>
              <w:jc w:val="center"/>
              <w:rPr>
                <w:sz w:val="24"/>
                <w:szCs w:val="24"/>
              </w:rPr>
            </w:pPr>
            <w:r w:rsidRPr="00EE30BA">
              <w:rPr>
                <w:sz w:val="24"/>
                <w:szCs w:val="24"/>
              </w:rPr>
              <w:t>13</w:t>
            </w:r>
          </w:p>
        </w:tc>
        <w:tc>
          <w:tcPr>
            <w:tcW w:w="1276" w:type="dxa"/>
            <w:shd w:val="clear" w:color="auto" w:fill="auto"/>
            <w:vAlign w:val="center"/>
          </w:tcPr>
          <w:p w14:paraId="5C6F585C"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369D9F3C" w14:textId="77777777" w:rsidR="00614541" w:rsidRPr="00EE30BA" w:rsidRDefault="00614541" w:rsidP="00BE090E">
            <w:pPr>
              <w:snapToGrid w:val="0"/>
              <w:spacing w:line="240" w:lineRule="auto"/>
              <w:contextualSpacing/>
              <w:jc w:val="center"/>
              <w:rPr>
                <w:sz w:val="24"/>
                <w:szCs w:val="24"/>
              </w:rPr>
            </w:pPr>
            <w:r w:rsidRPr="00EE30BA">
              <w:rPr>
                <w:sz w:val="24"/>
                <w:szCs w:val="24"/>
              </w:rPr>
              <w:t>320</w:t>
            </w:r>
          </w:p>
        </w:tc>
      </w:tr>
      <w:tr w:rsidR="00614541" w:rsidRPr="00EE30BA" w14:paraId="5E8663D3" w14:textId="77777777" w:rsidTr="005F6741">
        <w:trPr>
          <w:trHeight w:val="284"/>
        </w:trPr>
        <w:tc>
          <w:tcPr>
            <w:tcW w:w="992" w:type="dxa"/>
            <w:shd w:val="clear" w:color="auto" w:fill="auto"/>
            <w:vAlign w:val="center"/>
          </w:tcPr>
          <w:p w14:paraId="0DC4D7B0" w14:textId="77777777" w:rsidR="00614541" w:rsidRPr="00EE30BA" w:rsidRDefault="00614541" w:rsidP="00BE090E">
            <w:pPr>
              <w:snapToGrid w:val="0"/>
              <w:spacing w:line="240" w:lineRule="auto"/>
              <w:contextualSpacing/>
              <w:jc w:val="center"/>
              <w:rPr>
                <w:b/>
                <w:sz w:val="24"/>
                <w:szCs w:val="24"/>
              </w:rPr>
            </w:pPr>
            <w:r w:rsidRPr="00EE30BA">
              <w:rPr>
                <w:b/>
                <w:sz w:val="24"/>
                <w:szCs w:val="24"/>
              </w:rPr>
              <w:t>6</w:t>
            </w:r>
          </w:p>
        </w:tc>
        <w:tc>
          <w:tcPr>
            <w:tcW w:w="3686" w:type="dxa"/>
            <w:shd w:val="clear" w:color="auto" w:fill="auto"/>
            <w:vAlign w:val="center"/>
          </w:tcPr>
          <w:p w14:paraId="539336A8"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51A49BF4" w14:textId="77777777" w:rsidR="00614541" w:rsidRPr="00EE30BA" w:rsidRDefault="00614541" w:rsidP="00BE090E">
            <w:pPr>
              <w:snapToGrid w:val="0"/>
              <w:spacing w:line="240" w:lineRule="auto"/>
              <w:contextualSpacing/>
              <w:jc w:val="center"/>
              <w:rPr>
                <w:sz w:val="24"/>
                <w:szCs w:val="24"/>
              </w:rPr>
            </w:pPr>
            <w:r w:rsidRPr="00EE30BA">
              <w:rPr>
                <w:sz w:val="24"/>
                <w:szCs w:val="24"/>
              </w:rPr>
              <w:t>13а</w:t>
            </w:r>
          </w:p>
        </w:tc>
        <w:tc>
          <w:tcPr>
            <w:tcW w:w="1276" w:type="dxa"/>
            <w:shd w:val="clear" w:color="auto" w:fill="auto"/>
            <w:vAlign w:val="center"/>
          </w:tcPr>
          <w:p w14:paraId="32FFC013" w14:textId="77777777" w:rsidR="00614541" w:rsidRPr="00EE30BA" w:rsidRDefault="00614541" w:rsidP="00BE090E">
            <w:pPr>
              <w:snapToGrid w:val="0"/>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187869FA" w14:textId="77777777" w:rsidR="00614541" w:rsidRPr="00EE30BA" w:rsidRDefault="00614541" w:rsidP="00BE090E">
            <w:pPr>
              <w:snapToGrid w:val="0"/>
              <w:spacing w:line="240" w:lineRule="auto"/>
              <w:contextualSpacing/>
              <w:jc w:val="center"/>
              <w:rPr>
                <w:sz w:val="24"/>
                <w:szCs w:val="24"/>
              </w:rPr>
            </w:pPr>
            <w:r w:rsidRPr="00EE30BA">
              <w:rPr>
                <w:sz w:val="24"/>
                <w:szCs w:val="24"/>
              </w:rPr>
              <w:t>470</w:t>
            </w:r>
          </w:p>
        </w:tc>
      </w:tr>
      <w:tr w:rsidR="00614541" w:rsidRPr="00EE30BA" w14:paraId="061030FE" w14:textId="77777777" w:rsidTr="005F6741">
        <w:trPr>
          <w:trHeight w:val="284"/>
        </w:trPr>
        <w:tc>
          <w:tcPr>
            <w:tcW w:w="992" w:type="dxa"/>
            <w:shd w:val="clear" w:color="auto" w:fill="auto"/>
            <w:vAlign w:val="center"/>
          </w:tcPr>
          <w:p w14:paraId="64B084D8" w14:textId="77777777" w:rsidR="00614541" w:rsidRPr="00EE30BA" w:rsidRDefault="00614541" w:rsidP="00BE090E">
            <w:pPr>
              <w:snapToGrid w:val="0"/>
              <w:spacing w:line="240" w:lineRule="auto"/>
              <w:contextualSpacing/>
              <w:jc w:val="center"/>
              <w:rPr>
                <w:b/>
                <w:sz w:val="24"/>
                <w:szCs w:val="24"/>
              </w:rPr>
            </w:pPr>
            <w:r w:rsidRPr="00EE30BA">
              <w:rPr>
                <w:b/>
                <w:sz w:val="24"/>
                <w:szCs w:val="24"/>
              </w:rPr>
              <w:t>7</w:t>
            </w:r>
          </w:p>
        </w:tc>
        <w:tc>
          <w:tcPr>
            <w:tcW w:w="3686" w:type="dxa"/>
            <w:shd w:val="clear" w:color="auto" w:fill="auto"/>
            <w:vAlign w:val="center"/>
          </w:tcPr>
          <w:p w14:paraId="62E54196"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1011FFA5" w14:textId="77777777" w:rsidR="00614541" w:rsidRPr="00EE30BA" w:rsidRDefault="00614541" w:rsidP="00BE090E">
            <w:pPr>
              <w:snapToGrid w:val="0"/>
              <w:spacing w:line="240" w:lineRule="auto"/>
              <w:contextualSpacing/>
              <w:jc w:val="center"/>
              <w:rPr>
                <w:sz w:val="24"/>
                <w:szCs w:val="24"/>
              </w:rPr>
            </w:pPr>
            <w:r w:rsidRPr="00EE30BA">
              <w:rPr>
                <w:sz w:val="24"/>
                <w:szCs w:val="24"/>
              </w:rPr>
              <w:t>13б</w:t>
            </w:r>
          </w:p>
        </w:tc>
        <w:tc>
          <w:tcPr>
            <w:tcW w:w="1276" w:type="dxa"/>
            <w:shd w:val="clear" w:color="auto" w:fill="auto"/>
            <w:vAlign w:val="center"/>
          </w:tcPr>
          <w:p w14:paraId="1D8922DA"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310ACABB" w14:textId="77777777" w:rsidR="00614541" w:rsidRPr="00EE30BA" w:rsidRDefault="00614541" w:rsidP="00BE090E">
            <w:pPr>
              <w:snapToGrid w:val="0"/>
              <w:spacing w:line="240" w:lineRule="auto"/>
              <w:contextualSpacing/>
              <w:jc w:val="center"/>
              <w:rPr>
                <w:sz w:val="24"/>
                <w:szCs w:val="24"/>
              </w:rPr>
            </w:pPr>
            <w:r w:rsidRPr="00EE30BA">
              <w:rPr>
                <w:sz w:val="24"/>
                <w:szCs w:val="24"/>
              </w:rPr>
              <w:t>328</w:t>
            </w:r>
          </w:p>
        </w:tc>
      </w:tr>
      <w:tr w:rsidR="00614541" w:rsidRPr="00EE30BA" w14:paraId="3A903222" w14:textId="77777777" w:rsidTr="005F6741">
        <w:trPr>
          <w:trHeight w:val="284"/>
        </w:trPr>
        <w:tc>
          <w:tcPr>
            <w:tcW w:w="992" w:type="dxa"/>
            <w:shd w:val="clear" w:color="auto" w:fill="auto"/>
            <w:vAlign w:val="center"/>
          </w:tcPr>
          <w:p w14:paraId="36343792" w14:textId="77777777" w:rsidR="00614541" w:rsidRPr="00EE30BA" w:rsidRDefault="00614541" w:rsidP="00BE090E">
            <w:pPr>
              <w:snapToGrid w:val="0"/>
              <w:spacing w:line="240" w:lineRule="auto"/>
              <w:contextualSpacing/>
              <w:jc w:val="center"/>
              <w:rPr>
                <w:b/>
                <w:sz w:val="24"/>
                <w:szCs w:val="24"/>
              </w:rPr>
            </w:pPr>
            <w:r w:rsidRPr="00EE30BA">
              <w:rPr>
                <w:b/>
                <w:sz w:val="24"/>
                <w:szCs w:val="24"/>
              </w:rPr>
              <w:t>8</w:t>
            </w:r>
          </w:p>
        </w:tc>
        <w:tc>
          <w:tcPr>
            <w:tcW w:w="3686" w:type="dxa"/>
            <w:shd w:val="clear" w:color="auto" w:fill="auto"/>
            <w:vAlign w:val="center"/>
          </w:tcPr>
          <w:p w14:paraId="0C44B7D4" w14:textId="77777777" w:rsidR="00614541" w:rsidRPr="00EE30BA"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vAlign w:val="center"/>
          </w:tcPr>
          <w:p w14:paraId="434D070C" w14:textId="77777777" w:rsidR="00614541" w:rsidRPr="00EE30BA" w:rsidRDefault="00614541" w:rsidP="00BE090E">
            <w:pPr>
              <w:snapToGrid w:val="0"/>
              <w:spacing w:line="240" w:lineRule="auto"/>
              <w:contextualSpacing/>
              <w:jc w:val="center"/>
              <w:rPr>
                <w:sz w:val="24"/>
                <w:szCs w:val="24"/>
              </w:rPr>
            </w:pPr>
            <w:r w:rsidRPr="00EE30BA">
              <w:rPr>
                <w:sz w:val="24"/>
                <w:szCs w:val="24"/>
              </w:rPr>
              <w:t>16</w:t>
            </w:r>
          </w:p>
        </w:tc>
        <w:tc>
          <w:tcPr>
            <w:tcW w:w="1276" w:type="dxa"/>
            <w:shd w:val="clear" w:color="auto" w:fill="auto"/>
            <w:vAlign w:val="center"/>
          </w:tcPr>
          <w:p w14:paraId="7D1438B0"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0BCFB645" w14:textId="77777777" w:rsidR="00614541" w:rsidRPr="00EE30BA" w:rsidRDefault="00614541" w:rsidP="00BE090E">
            <w:pPr>
              <w:snapToGrid w:val="0"/>
              <w:spacing w:line="240" w:lineRule="auto"/>
              <w:contextualSpacing/>
              <w:jc w:val="center"/>
              <w:rPr>
                <w:sz w:val="24"/>
                <w:szCs w:val="24"/>
              </w:rPr>
            </w:pPr>
            <w:r w:rsidRPr="00EE30BA">
              <w:rPr>
                <w:sz w:val="24"/>
                <w:szCs w:val="24"/>
              </w:rPr>
              <w:t>325</w:t>
            </w:r>
          </w:p>
        </w:tc>
      </w:tr>
      <w:tr w:rsidR="00614541" w:rsidRPr="00EE30BA" w14:paraId="636F0197" w14:textId="77777777" w:rsidTr="005F6741">
        <w:trPr>
          <w:trHeight w:val="284"/>
        </w:trPr>
        <w:tc>
          <w:tcPr>
            <w:tcW w:w="992" w:type="dxa"/>
            <w:shd w:val="clear" w:color="auto" w:fill="auto"/>
            <w:vAlign w:val="center"/>
          </w:tcPr>
          <w:p w14:paraId="48E01D9D" w14:textId="77777777" w:rsidR="00614541" w:rsidRPr="00EE30BA" w:rsidRDefault="00614541" w:rsidP="00BE090E">
            <w:pPr>
              <w:snapToGrid w:val="0"/>
              <w:spacing w:line="240" w:lineRule="auto"/>
              <w:contextualSpacing/>
              <w:jc w:val="center"/>
              <w:rPr>
                <w:b/>
                <w:sz w:val="24"/>
                <w:szCs w:val="24"/>
              </w:rPr>
            </w:pPr>
            <w:r w:rsidRPr="00EE30BA">
              <w:rPr>
                <w:b/>
                <w:sz w:val="24"/>
                <w:szCs w:val="24"/>
              </w:rPr>
              <w:t>9</w:t>
            </w:r>
          </w:p>
        </w:tc>
        <w:tc>
          <w:tcPr>
            <w:tcW w:w="3686" w:type="dxa"/>
            <w:shd w:val="clear" w:color="auto" w:fill="auto"/>
            <w:vAlign w:val="center"/>
          </w:tcPr>
          <w:p w14:paraId="58DCF304" w14:textId="77777777" w:rsidR="00614541" w:rsidRPr="00CE7D6B" w:rsidRDefault="0061454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shd w:val="clear" w:color="auto" w:fill="auto"/>
            <w:vAlign w:val="center"/>
          </w:tcPr>
          <w:p w14:paraId="2F63B845" w14:textId="77777777" w:rsidR="00614541" w:rsidRPr="00EE30BA" w:rsidRDefault="00614541" w:rsidP="00BE090E">
            <w:pPr>
              <w:snapToGrid w:val="0"/>
              <w:spacing w:line="240" w:lineRule="auto"/>
              <w:contextualSpacing/>
              <w:jc w:val="center"/>
              <w:rPr>
                <w:sz w:val="24"/>
                <w:szCs w:val="24"/>
              </w:rPr>
            </w:pPr>
            <w:r w:rsidRPr="00EE30BA">
              <w:rPr>
                <w:sz w:val="24"/>
                <w:szCs w:val="24"/>
              </w:rPr>
              <w:t>16а</w:t>
            </w:r>
          </w:p>
        </w:tc>
        <w:tc>
          <w:tcPr>
            <w:tcW w:w="1276" w:type="dxa"/>
            <w:shd w:val="clear" w:color="auto" w:fill="auto"/>
            <w:vAlign w:val="center"/>
          </w:tcPr>
          <w:p w14:paraId="1FA10469" w14:textId="77777777" w:rsidR="00614541" w:rsidRPr="00EE30BA" w:rsidRDefault="0061454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7F3305B6" w14:textId="77777777" w:rsidR="00614541" w:rsidRPr="00EE30BA" w:rsidRDefault="00614541" w:rsidP="00BE090E">
            <w:pPr>
              <w:snapToGrid w:val="0"/>
              <w:spacing w:line="240" w:lineRule="auto"/>
              <w:contextualSpacing/>
              <w:jc w:val="center"/>
              <w:rPr>
                <w:sz w:val="24"/>
                <w:szCs w:val="24"/>
              </w:rPr>
            </w:pPr>
            <w:r w:rsidRPr="00EE30BA">
              <w:rPr>
                <w:sz w:val="24"/>
                <w:szCs w:val="24"/>
              </w:rPr>
              <w:t>450</w:t>
            </w:r>
          </w:p>
        </w:tc>
      </w:tr>
      <w:tr w:rsidR="00234E31" w:rsidRPr="00EE30BA" w14:paraId="76D55194" w14:textId="77777777" w:rsidTr="005F6741">
        <w:trPr>
          <w:trHeight w:val="284"/>
        </w:trPr>
        <w:tc>
          <w:tcPr>
            <w:tcW w:w="992" w:type="dxa"/>
            <w:shd w:val="clear" w:color="auto" w:fill="auto"/>
            <w:vAlign w:val="center"/>
          </w:tcPr>
          <w:p w14:paraId="349CDC0B" w14:textId="77777777" w:rsidR="00234E31" w:rsidRPr="00EE30BA" w:rsidRDefault="00234E31" w:rsidP="00BE090E">
            <w:pPr>
              <w:snapToGrid w:val="0"/>
              <w:spacing w:line="240" w:lineRule="auto"/>
              <w:contextualSpacing/>
              <w:jc w:val="center"/>
              <w:rPr>
                <w:b/>
                <w:sz w:val="24"/>
                <w:szCs w:val="24"/>
              </w:rPr>
            </w:pPr>
            <w:r>
              <w:rPr>
                <w:b/>
                <w:sz w:val="24"/>
                <w:szCs w:val="24"/>
              </w:rPr>
              <w:t>10</w:t>
            </w:r>
          </w:p>
        </w:tc>
        <w:tc>
          <w:tcPr>
            <w:tcW w:w="3686" w:type="dxa"/>
            <w:shd w:val="clear" w:color="auto" w:fill="auto"/>
            <w:vAlign w:val="center"/>
          </w:tcPr>
          <w:p w14:paraId="00B251D7" w14:textId="77777777" w:rsidR="00234E31" w:rsidRPr="00CE7D6B" w:rsidRDefault="00234E31"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shd w:val="clear" w:color="auto" w:fill="auto"/>
            <w:vAlign w:val="center"/>
          </w:tcPr>
          <w:p w14:paraId="53FA4F4A" w14:textId="77777777" w:rsidR="00234E31" w:rsidRPr="00EE30BA" w:rsidRDefault="00234E31" w:rsidP="00BE090E">
            <w:pPr>
              <w:snapToGrid w:val="0"/>
              <w:spacing w:line="240" w:lineRule="auto"/>
              <w:contextualSpacing/>
              <w:jc w:val="center"/>
              <w:rPr>
                <w:sz w:val="24"/>
                <w:szCs w:val="24"/>
              </w:rPr>
            </w:pPr>
            <w:r>
              <w:rPr>
                <w:sz w:val="24"/>
                <w:szCs w:val="24"/>
              </w:rPr>
              <w:t>21</w:t>
            </w:r>
          </w:p>
        </w:tc>
        <w:tc>
          <w:tcPr>
            <w:tcW w:w="1276" w:type="dxa"/>
            <w:shd w:val="clear" w:color="auto" w:fill="auto"/>
            <w:vAlign w:val="center"/>
          </w:tcPr>
          <w:p w14:paraId="44C0ADD7" w14:textId="77777777" w:rsidR="00234E31" w:rsidRPr="00EE30BA" w:rsidRDefault="00234E31"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2ED9DBE3" w14:textId="77777777" w:rsidR="00234E31" w:rsidRPr="00EE30BA" w:rsidRDefault="0085599A" w:rsidP="00BE090E">
            <w:pPr>
              <w:snapToGrid w:val="0"/>
              <w:spacing w:line="240" w:lineRule="auto"/>
              <w:contextualSpacing/>
              <w:jc w:val="center"/>
              <w:rPr>
                <w:sz w:val="24"/>
                <w:szCs w:val="24"/>
              </w:rPr>
            </w:pPr>
            <w:r>
              <w:rPr>
                <w:sz w:val="24"/>
                <w:szCs w:val="24"/>
              </w:rPr>
              <w:t>117</w:t>
            </w:r>
          </w:p>
        </w:tc>
      </w:tr>
      <w:tr w:rsidR="00F7202C" w:rsidRPr="00EE30BA" w14:paraId="404EABEB" w14:textId="77777777" w:rsidTr="005F6741">
        <w:trPr>
          <w:trHeight w:val="284"/>
        </w:trPr>
        <w:tc>
          <w:tcPr>
            <w:tcW w:w="992" w:type="dxa"/>
            <w:shd w:val="clear" w:color="auto" w:fill="auto"/>
            <w:vAlign w:val="center"/>
          </w:tcPr>
          <w:p w14:paraId="70A78ADB" w14:textId="77777777" w:rsidR="00F7202C" w:rsidRDefault="00F7202C" w:rsidP="00BE090E">
            <w:pPr>
              <w:snapToGrid w:val="0"/>
              <w:spacing w:line="240" w:lineRule="auto"/>
              <w:contextualSpacing/>
              <w:jc w:val="center"/>
              <w:rPr>
                <w:b/>
                <w:sz w:val="24"/>
                <w:szCs w:val="24"/>
              </w:rPr>
            </w:pPr>
            <w:r>
              <w:rPr>
                <w:b/>
                <w:sz w:val="24"/>
                <w:szCs w:val="24"/>
              </w:rPr>
              <w:t>11</w:t>
            </w:r>
          </w:p>
        </w:tc>
        <w:tc>
          <w:tcPr>
            <w:tcW w:w="3686" w:type="dxa"/>
            <w:shd w:val="clear" w:color="auto" w:fill="auto"/>
            <w:vAlign w:val="center"/>
          </w:tcPr>
          <w:p w14:paraId="6686E992" w14:textId="77777777" w:rsidR="00F7202C" w:rsidRPr="00CE7D6B" w:rsidRDefault="00F7202C"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shd w:val="clear" w:color="auto" w:fill="auto"/>
            <w:vAlign w:val="center"/>
          </w:tcPr>
          <w:p w14:paraId="60BB632C" w14:textId="77777777" w:rsidR="00F7202C" w:rsidRPr="00EE30BA" w:rsidRDefault="00F7202C" w:rsidP="00BE090E">
            <w:pPr>
              <w:snapToGrid w:val="0"/>
              <w:spacing w:line="240" w:lineRule="auto"/>
              <w:contextualSpacing/>
              <w:jc w:val="center"/>
              <w:rPr>
                <w:sz w:val="24"/>
                <w:szCs w:val="24"/>
              </w:rPr>
            </w:pPr>
            <w:r>
              <w:rPr>
                <w:sz w:val="24"/>
                <w:szCs w:val="24"/>
              </w:rPr>
              <w:t>30</w:t>
            </w:r>
          </w:p>
        </w:tc>
        <w:tc>
          <w:tcPr>
            <w:tcW w:w="1276" w:type="dxa"/>
            <w:shd w:val="clear" w:color="auto" w:fill="auto"/>
            <w:vAlign w:val="center"/>
          </w:tcPr>
          <w:p w14:paraId="0FD886B9" w14:textId="77777777" w:rsidR="00F7202C" w:rsidRPr="00EE30BA" w:rsidRDefault="00F7202C"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00B524BA" w14:textId="77777777" w:rsidR="00F7202C" w:rsidRDefault="002136BB" w:rsidP="00BE090E">
            <w:pPr>
              <w:snapToGrid w:val="0"/>
              <w:spacing w:line="240" w:lineRule="auto"/>
              <w:contextualSpacing/>
              <w:jc w:val="center"/>
              <w:rPr>
                <w:sz w:val="24"/>
                <w:szCs w:val="24"/>
              </w:rPr>
            </w:pPr>
            <w:r>
              <w:rPr>
                <w:sz w:val="24"/>
                <w:szCs w:val="24"/>
              </w:rPr>
              <w:t>302</w:t>
            </w:r>
          </w:p>
        </w:tc>
      </w:tr>
      <w:tr w:rsidR="002B0FFD" w:rsidRPr="00EE30BA" w14:paraId="70ACF0FB" w14:textId="77777777" w:rsidTr="005F6741">
        <w:trPr>
          <w:trHeight w:val="284"/>
        </w:trPr>
        <w:tc>
          <w:tcPr>
            <w:tcW w:w="992" w:type="dxa"/>
            <w:shd w:val="clear" w:color="auto" w:fill="auto"/>
            <w:vAlign w:val="center"/>
          </w:tcPr>
          <w:p w14:paraId="685F2A87" w14:textId="277633AE" w:rsidR="002B0FFD" w:rsidRDefault="002B0FFD" w:rsidP="00BE090E">
            <w:pPr>
              <w:snapToGrid w:val="0"/>
              <w:spacing w:line="240" w:lineRule="auto"/>
              <w:contextualSpacing/>
              <w:jc w:val="center"/>
              <w:rPr>
                <w:b/>
                <w:sz w:val="24"/>
                <w:szCs w:val="24"/>
              </w:rPr>
            </w:pPr>
            <w:r>
              <w:rPr>
                <w:b/>
                <w:sz w:val="24"/>
                <w:szCs w:val="24"/>
              </w:rPr>
              <w:t>12</w:t>
            </w:r>
          </w:p>
        </w:tc>
        <w:tc>
          <w:tcPr>
            <w:tcW w:w="3686" w:type="dxa"/>
            <w:shd w:val="clear" w:color="auto" w:fill="auto"/>
            <w:vAlign w:val="center"/>
          </w:tcPr>
          <w:p w14:paraId="25EF7B39" w14:textId="2B2139BB" w:rsidR="002B0FFD" w:rsidRPr="00EE30BA" w:rsidRDefault="002B0FFD" w:rsidP="00BE090E">
            <w:pPr>
              <w:snapToGrid w:val="0"/>
              <w:spacing w:line="240" w:lineRule="auto"/>
              <w:contextualSpacing/>
              <w:rPr>
                <w:sz w:val="24"/>
                <w:szCs w:val="24"/>
              </w:rPr>
            </w:pPr>
            <w:r w:rsidRPr="002B0FFD">
              <w:rPr>
                <w:sz w:val="24"/>
                <w:szCs w:val="24"/>
              </w:rPr>
              <w:t>Очистка крыши от снега, наледи и сосулек с применением промышленного альпинизма</w:t>
            </w:r>
          </w:p>
        </w:tc>
        <w:tc>
          <w:tcPr>
            <w:tcW w:w="2126" w:type="dxa"/>
            <w:gridSpan w:val="2"/>
            <w:shd w:val="clear" w:color="auto" w:fill="auto"/>
            <w:vAlign w:val="center"/>
          </w:tcPr>
          <w:p w14:paraId="6F570F0C" w14:textId="757BFF45" w:rsidR="002B0FFD" w:rsidRDefault="002B0FFD" w:rsidP="00BE090E">
            <w:pPr>
              <w:snapToGrid w:val="0"/>
              <w:spacing w:line="240" w:lineRule="auto"/>
              <w:contextualSpacing/>
              <w:jc w:val="center"/>
              <w:rPr>
                <w:sz w:val="24"/>
                <w:szCs w:val="24"/>
              </w:rPr>
            </w:pPr>
            <w:r>
              <w:rPr>
                <w:sz w:val="24"/>
                <w:szCs w:val="24"/>
              </w:rPr>
              <w:t>33</w:t>
            </w:r>
          </w:p>
        </w:tc>
        <w:tc>
          <w:tcPr>
            <w:tcW w:w="1276" w:type="dxa"/>
            <w:shd w:val="clear" w:color="auto" w:fill="auto"/>
            <w:vAlign w:val="center"/>
          </w:tcPr>
          <w:p w14:paraId="79E93B4A" w14:textId="058652A3" w:rsidR="002B0FFD" w:rsidRPr="00EE30BA" w:rsidRDefault="002B0FFD" w:rsidP="00BE090E">
            <w:pPr>
              <w:spacing w:line="240" w:lineRule="auto"/>
              <w:contextualSpacing/>
              <w:jc w:val="center"/>
              <w:rPr>
                <w:sz w:val="24"/>
                <w:szCs w:val="24"/>
              </w:rPr>
            </w:pPr>
            <w:r w:rsidRPr="002B0FFD">
              <w:rPr>
                <w:sz w:val="24"/>
                <w:szCs w:val="24"/>
              </w:rPr>
              <w:t>м2</w:t>
            </w:r>
          </w:p>
        </w:tc>
        <w:tc>
          <w:tcPr>
            <w:tcW w:w="1417" w:type="dxa"/>
            <w:shd w:val="clear" w:color="auto" w:fill="auto"/>
            <w:vAlign w:val="center"/>
          </w:tcPr>
          <w:p w14:paraId="03947083" w14:textId="1E596090" w:rsidR="002B0FFD" w:rsidRDefault="002B0FFD" w:rsidP="00BE090E">
            <w:pPr>
              <w:snapToGrid w:val="0"/>
              <w:spacing w:line="240" w:lineRule="auto"/>
              <w:contextualSpacing/>
              <w:jc w:val="center"/>
              <w:rPr>
                <w:sz w:val="24"/>
                <w:szCs w:val="24"/>
              </w:rPr>
            </w:pPr>
            <w:r>
              <w:rPr>
                <w:sz w:val="24"/>
                <w:szCs w:val="24"/>
              </w:rPr>
              <w:t>179</w:t>
            </w:r>
          </w:p>
        </w:tc>
      </w:tr>
      <w:tr w:rsidR="00F7202C" w:rsidRPr="00EE30BA" w14:paraId="42BE7FA7" w14:textId="77777777" w:rsidTr="00E77BD9">
        <w:trPr>
          <w:trHeight w:val="396"/>
        </w:trPr>
        <w:tc>
          <w:tcPr>
            <w:tcW w:w="9497" w:type="dxa"/>
            <w:gridSpan w:val="6"/>
            <w:shd w:val="clear" w:color="auto" w:fill="auto"/>
            <w:vAlign w:val="center"/>
          </w:tcPr>
          <w:p w14:paraId="252620A1" w14:textId="77777777" w:rsidR="00F7202C" w:rsidRPr="00EE30BA" w:rsidRDefault="00F7202C" w:rsidP="00BE090E">
            <w:pPr>
              <w:snapToGrid w:val="0"/>
              <w:spacing w:line="240" w:lineRule="auto"/>
              <w:contextualSpacing/>
              <w:jc w:val="center"/>
              <w:rPr>
                <w:sz w:val="24"/>
                <w:szCs w:val="24"/>
              </w:rPr>
            </w:pPr>
            <w:r w:rsidRPr="00EE30BA">
              <w:rPr>
                <w:b/>
                <w:sz w:val="24"/>
                <w:szCs w:val="24"/>
              </w:rPr>
              <w:t>ул. Н. Масловка, д.11 корп.2</w:t>
            </w:r>
          </w:p>
        </w:tc>
      </w:tr>
      <w:tr w:rsidR="00F7202C" w:rsidRPr="00EE30BA" w14:paraId="029D239E" w14:textId="77777777" w:rsidTr="005F6741">
        <w:trPr>
          <w:trHeight w:val="284"/>
        </w:trPr>
        <w:tc>
          <w:tcPr>
            <w:tcW w:w="992" w:type="dxa"/>
            <w:shd w:val="clear" w:color="auto" w:fill="auto"/>
            <w:vAlign w:val="center"/>
          </w:tcPr>
          <w:p w14:paraId="2134083B" w14:textId="0BC1D4CE" w:rsidR="00F7202C" w:rsidRPr="00EE30BA" w:rsidRDefault="00F7202C" w:rsidP="00BE090E">
            <w:pPr>
              <w:snapToGrid w:val="0"/>
              <w:spacing w:line="240" w:lineRule="auto"/>
              <w:contextualSpacing/>
              <w:jc w:val="center"/>
              <w:rPr>
                <w:b/>
                <w:sz w:val="24"/>
                <w:szCs w:val="24"/>
              </w:rPr>
            </w:pPr>
            <w:r w:rsidRPr="00EE30BA">
              <w:rPr>
                <w:b/>
                <w:sz w:val="24"/>
                <w:szCs w:val="24"/>
              </w:rPr>
              <w:t>1</w:t>
            </w:r>
            <w:r w:rsidR="002B0FFD">
              <w:rPr>
                <w:b/>
                <w:sz w:val="24"/>
                <w:szCs w:val="24"/>
              </w:rPr>
              <w:t>3</w:t>
            </w:r>
          </w:p>
        </w:tc>
        <w:tc>
          <w:tcPr>
            <w:tcW w:w="3686" w:type="dxa"/>
            <w:shd w:val="clear" w:color="auto" w:fill="auto"/>
            <w:vAlign w:val="center"/>
          </w:tcPr>
          <w:p w14:paraId="642C7BC0" w14:textId="77777777" w:rsidR="00F7202C" w:rsidRPr="00E26572" w:rsidRDefault="00F7202C" w:rsidP="00BE090E">
            <w:pPr>
              <w:snapToGrid w:val="0"/>
              <w:spacing w:line="240" w:lineRule="auto"/>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2126" w:type="dxa"/>
            <w:gridSpan w:val="2"/>
            <w:shd w:val="clear" w:color="auto" w:fill="auto"/>
            <w:vAlign w:val="center"/>
          </w:tcPr>
          <w:p w14:paraId="1994570F" w14:textId="77777777" w:rsidR="00F7202C" w:rsidRPr="00EE30BA" w:rsidRDefault="00F7202C" w:rsidP="00BE090E">
            <w:pPr>
              <w:snapToGrid w:val="0"/>
              <w:spacing w:line="240" w:lineRule="auto"/>
              <w:contextualSpacing/>
              <w:jc w:val="center"/>
              <w:rPr>
                <w:sz w:val="24"/>
                <w:szCs w:val="24"/>
              </w:rPr>
            </w:pPr>
            <w:r w:rsidRPr="00EE30BA">
              <w:rPr>
                <w:sz w:val="24"/>
                <w:szCs w:val="24"/>
              </w:rPr>
              <w:t>ул. Н. Масловка, д.11 корп.2</w:t>
            </w:r>
          </w:p>
        </w:tc>
        <w:tc>
          <w:tcPr>
            <w:tcW w:w="1276" w:type="dxa"/>
            <w:shd w:val="clear" w:color="auto" w:fill="auto"/>
            <w:vAlign w:val="center"/>
          </w:tcPr>
          <w:p w14:paraId="6ADC99E9" w14:textId="77777777" w:rsidR="00F7202C" w:rsidRPr="00EE30BA" w:rsidRDefault="00F7202C" w:rsidP="00BE090E">
            <w:pPr>
              <w:spacing w:line="240" w:lineRule="auto"/>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2C097A14" w14:textId="77777777" w:rsidR="00F7202C" w:rsidRPr="00EE30BA" w:rsidRDefault="00F7202C" w:rsidP="00BE090E">
            <w:pPr>
              <w:snapToGrid w:val="0"/>
              <w:spacing w:line="240" w:lineRule="auto"/>
              <w:contextualSpacing/>
              <w:jc w:val="center"/>
              <w:rPr>
                <w:sz w:val="24"/>
                <w:szCs w:val="24"/>
              </w:rPr>
            </w:pPr>
            <w:r w:rsidRPr="00EE30BA">
              <w:rPr>
                <w:sz w:val="24"/>
                <w:szCs w:val="24"/>
              </w:rPr>
              <w:t>521</w:t>
            </w:r>
          </w:p>
        </w:tc>
      </w:tr>
      <w:tr w:rsidR="00F7202C" w:rsidRPr="00EE30BA" w14:paraId="08B1F703" w14:textId="77777777" w:rsidTr="00CA2C36">
        <w:trPr>
          <w:trHeight w:val="459"/>
        </w:trPr>
        <w:tc>
          <w:tcPr>
            <w:tcW w:w="9497" w:type="dxa"/>
            <w:gridSpan w:val="6"/>
            <w:shd w:val="clear" w:color="auto" w:fill="auto"/>
            <w:vAlign w:val="center"/>
          </w:tcPr>
          <w:p w14:paraId="616C0969" w14:textId="4302DB42" w:rsidR="00F7202C" w:rsidRPr="00EE30BA" w:rsidRDefault="00F7202C" w:rsidP="00BE090E">
            <w:pPr>
              <w:snapToGrid w:val="0"/>
              <w:spacing w:line="240" w:lineRule="auto"/>
              <w:contextualSpacing/>
              <w:jc w:val="center"/>
              <w:rPr>
                <w:b/>
                <w:sz w:val="24"/>
                <w:szCs w:val="24"/>
              </w:rPr>
            </w:pPr>
            <w:r w:rsidRPr="00EE30BA">
              <w:rPr>
                <w:b/>
                <w:sz w:val="24"/>
                <w:szCs w:val="24"/>
              </w:rPr>
              <w:t xml:space="preserve">ул. Расковой, </w:t>
            </w:r>
            <w:r w:rsidR="00BC778C">
              <w:rPr>
                <w:b/>
                <w:sz w:val="24"/>
                <w:szCs w:val="24"/>
              </w:rPr>
              <w:t xml:space="preserve">д. </w:t>
            </w:r>
            <w:r w:rsidRPr="00EE30BA">
              <w:rPr>
                <w:b/>
                <w:sz w:val="24"/>
                <w:szCs w:val="24"/>
              </w:rPr>
              <w:t>34</w:t>
            </w:r>
          </w:p>
        </w:tc>
      </w:tr>
      <w:tr w:rsidR="00F7202C" w:rsidRPr="00EE30BA" w14:paraId="3EFD20E6" w14:textId="77777777" w:rsidTr="005F6741">
        <w:trPr>
          <w:trHeight w:val="284"/>
        </w:trPr>
        <w:tc>
          <w:tcPr>
            <w:tcW w:w="992" w:type="dxa"/>
            <w:shd w:val="clear" w:color="auto" w:fill="auto"/>
            <w:vAlign w:val="center"/>
          </w:tcPr>
          <w:p w14:paraId="2E5DEDDB" w14:textId="77777777" w:rsidR="00F7202C" w:rsidRPr="00EE30BA" w:rsidRDefault="00F7202C" w:rsidP="00BE090E">
            <w:pPr>
              <w:spacing w:line="240" w:lineRule="auto"/>
              <w:ind w:firstLine="0"/>
              <w:contextualSpacing/>
              <w:rPr>
                <w:b/>
                <w:sz w:val="24"/>
                <w:szCs w:val="24"/>
              </w:rPr>
            </w:pPr>
            <w:r w:rsidRPr="00EE30BA">
              <w:rPr>
                <w:b/>
                <w:sz w:val="24"/>
                <w:szCs w:val="24"/>
              </w:rPr>
              <w:t>№ п/п</w:t>
            </w:r>
          </w:p>
        </w:tc>
        <w:tc>
          <w:tcPr>
            <w:tcW w:w="3686" w:type="dxa"/>
            <w:shd w:val="clear" w:color="auto" w:fill="auto"/>
            <w:vAlign w:val="center"/>
          </w:tcPr>
          <w:p w14:paraId="647AB423" w14:textId="77777777" w:rsidR="00F7202C" w:rsidRPr="00EE30BA" w:rsidRDefault="00F7202C" w:rsidP="00BE090E">
            <w:pPr>
              <w:spacing w:line="240" w:lineRule="auto"/>
              <w:contextualSpacing/>
              <w:jc w:val="center"/>
              <w:rPr>
                <w:b/>
                <w:sz w:val="24"/>
                <w:szCs w:val="24"/>
              </w:rPr>
            </w:pPr>
            <w:r w:rsidRPr="00EE30BA">
              <w:rPr>
                <w:b/>
                <w:sz w:val="24"/>
                <w:szCs w:val="24"/>
              </w:rPr>
              <w:t>Перечень услуг (работ)</w:t>
            </w:r>
          </w:p>
        </w:tc>
        <w:tc>
          <w:tcPr>
            <w:tcW w:w="2126" w:type="dxa"/>
            <w:gridSpan w:val="2"/>
            <w:vAlign w:val="center"/>
          </w:tcPr>
          <w:p w14:paraId="525D8ACA" w14:textId="77777777" w:rsidR="00F7202C" w:rsidRPr="00EE30BA" w:rsidRDefault="00F7202C" w:rsidP="00BE090E">
            <w:pPr>
              <w:snapToGrid w:val="0"/>
              <w:spacing w:line="240" w:lineRule="auto"/>
              <w:contextualSpacing/>
              <w:jc w:val="center"/>
              <w:rPr>
                <w:b/>
                <w:sz w:val="24"/>
                <w:szCs w:val="24"/>
              </w:rPr>
            </w:pPr>
            <w:r w:rsidRPr="00EE30BA">
              <w:rPr>
                <w:b/>
                <w:sz w:val="24"/>
                <w:szCs w:val="24"/>
              </w:rPr>
              <w:t>№ корпуса</w:t>
            </w:r>
          </w:p>
        </w:tc>
        <w:tc>
          <w:tcPr>
            <w:tcW w:w="1276" w:type="dxa"/>
            <w:shd w:val="clear" w:color="auto" w:fill="auto"/>
            <w:vAlign w:val="center"/>
          </w:tcPr>
          <w:p w14:paraId="69A24CAF" w14:textId="77777777" w:rsidR="00F7202C" w:rsidRPr="00EE30BA" w:rsidRDefault="00F7202C" w:rsidP="00BE090E">
            <w:pPr>
              <w:snapToGrid w:val="0"/>
              <w:spacing w:line="240" w:lineRule="auto"/>
              <w:ind w:firstLine="0"/>
              <w:contextualSpacing/>
              <w:rPr>
                <w:b/>
                <w:sz w:val="24"/>
                <w:szCs w:val="24"/>
              </w:rPr>
            </w:pPr>
            <w:r w:rsidRPr="00EE30BA">
              <w:rPr>
                <w:b/>
                <w:sz w:val="24"/>
                <w:szCs w:val="24"/>
              </w:rPr>
              <w:t>Ед. изм.</w:t>
            </w:r>
          </w:p>
        </w:tc>
        <w:tc>
          <w:tcPr>
            <w:tcW w:w="1417" w:type="dxa"/>
            <w:shd w:val="clear" w:color="auto" w:fill="auto"/>
            <w:vAlign w:val="center"/>
          </w:tcPr>
          <w:p w14:paraId="1264C598" w14:textId="77777777" w:rsidR="00F7202C" w:rsidRPr="00EE30BA" w:rsidRDefault="00F7202C" w:rsidP="00BE090E">
            <w:pPr>
              <w:snapToGrid w:val="0"/>
              <w:spacing w:line="240" w:lineRule="auto"/>
              <w:contextualSpacing/>
              <w:jc w:val="center"/>
              <w:rPr>
                <w:b/>
                <w:sz w:val="24"/>
                <w:szCs w:val="24"/>
              </w:rPr>
            </w:pPr>
            <w:r w:rsidRPr="00EE30BA">
              <w:rPr>
                <w:b/>
                <w:sz w:val="24"/>
                <w:szCs w:val="24"/>
              </w:rPr>
              <w:t>Кол-во</w:t>
            </w:r>
          </w:p>
        </w:tc>
      </w:tr>
      <w:tr w:rsidR="00F7202C" w:rsidRPr="00EE30BA" w14:paraId="67743856" w14:textId="77777777" w:rsidTr="005F6741">
        <w:trPr>
          <w:trHeight w:val="284"/>
        </w:trPr>
        <w:tc>
          <w:tcPr>
            <w:tcW w:w="992" w:type="dxa"/>
            <w:shd w:val="clear" w:color="auto" w:fill="auto"/>
            <w:vAlign w:val="center"/>
          </w:tcPr>
          <w:p w14:paraId="0FE3F8BD" w14:textId="77777777" w:rsidR="00F7202C" w:rsidRPr="00EE30BA" w:rsidRDefault="00F7202C" w:rsidP="00BE090E">
            <w:pPr>
              <w:snapToGrid w:val="0"/>
              <w:spacing w:line="240" w:lineRule="auto"/>
              <w:contextualSpacing/>
              <w:jc w:val="center"/>
              <w:rPr>
                <w:b/>
                <w:sz w:val="24"/>
                <w:szCs w:val="24"/>
              </w:rPr>
            </w:pPr>
            <w:r w:rsidRPr="00EE30BA">
              <w:rPr>
                <w:b/>
                <w:sz w:val="24"/>
                <w:szCs w:val="24"/>
              </w:rPr>
              <w:t>1</w:t>
            </w:r>
          </w:p>
        </w:tc>
        <w:tc>
          <w:tcPr>
            <w:tcW w:w="3686" w:type="dxa"/>
            <w:shd w:val="clear" w:color="auto" w:fill="auto"/>
          </w:tcPr>
          <w:p w14:paraId="37CA34B1"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63542F75" w14:textId="77777777" w:rsidR="00F7202C" w:rsidRPr="00EE30BA" w:rsidRDefault="00F7202C" w:rsidP="00BE090E">
            <w:pPr>
              <w:snapToGrid w:val="0"/>
              <w:spacing w:line="240" w:lineRule="auto"/>
              <w:contextualSpacing/>
              <w:jc w:val="center"/>
              <w:rPr>
                <w:sz w:val="24"/>
                <w:szCs w:val="24"/>
              </w:rPr>
            </w:pPr>
            <w:r w:rsidRPr="00EE30BA">
              <w:rPr>
                <w:sz w:val="24"/>
                <w:szCs w:val="24"/>
              </w:rPr>
              <w:t xml:space="preserve">2 </w:t>
            </w:r>
          </w:p>
        </w:tc>
        <w:tc>
          <w:tcPr>
            <w:tcW w:w="1276" w:type="dxa"/>
            <w:shd w:val="clear" w:color="auto" w:fill="auto"/>
            <w:vAlign w:val="center"/>
          </w:tcPr>
          <w:p w14:paraId="2FAD8E72"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03E7751" w14:textId="77777777" w:rsidR="00F7202C" w:rsidRPr="00EE30BA" w:rsidRDefault="00F7202C" w:rsidP="00BE090E">
            <w:pPr>
              <w:snapToGrid w:val="0"/>
              <w:spacing w:line="240" w:lineRule="auto"/>
              <w:contextualSpacing/>
              <w:jc w:val="center"/>
              <w:rPr>
                <w:sz w:val="24"/>
                <w:szCs w:val="24"/>
              </w:rPr>
            </w:pPr>
            <w:r w:rsidRPr="00EE30BA">
              <w:rPr>
                <w:sz w:val="24"/>
                <w:szCs w:val="24"/>
              </w:rPr>
              <w:t>42</w:t>
            </w:r>
          </w:p>
        </w:tc>
      </w:tr>
      <w:tr w:rsidR="00F7202C" w:rsidRPr="00EE30BA" w14:paraId="20E52773" w14:textId="77777777" w:rsidTr="005F6741">
        <w:trPr>
          <w:trHeight w:val="284"/>
        </w:trPr>
        <w:tc>
          <w:tcPr>
            <w:tcW w:w="992" w:type="dxa"/>
            <w:shd w:val="clear" w:color="auto" w:fill="auto"/>
            <w:vAlign w:val="center"/>
          </w:tcPr>
          <w:p w14:paraId="70A23A3E" w14:textId="77777777" w:rsidR="00F7202C" w:rsidRPr="00EE30BA" w:rsidRDefault="00F7202C" w:rsidP="00BE090E">
            <w:pPr>
              <w:snapToGrid w:val="0"/>
              <w:spacing w:line="240" w:lineRule="auto"/>
              <w:contextualSpacing/>
              <w:jc w:val="center"/>
              <w:rPr>
                <w:b/>
                <w:sz w:val="24"/>
                <w:szCs w:val="24"/>
              </w:rPr>
            </w:pPr>
            <w:r w:rsidRPr="00EE30BA">
              <w:rPr>
                <w:b/>
                <w:sz w:val="24"/>
                <w:szCs w:val="24"/>
              </w:rPr>
              <w:t>2</w:t>
            </w:r>
          </w:p>
        </w:tc>
        <w:tc>
          <w:tcPr>
            <w:tcW w:w="3686" w:type="dxa"/>
            <w:shd w:val="clear" w:color="auto" w:fill="auto"/>
          </w:tcPr>
          <w:p w14:paraId="1AA15828"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3ABFC548" w14:textId="77777777" w:rsidR="00F7202C" w:rsidRPr="00EE30BA" w:rsidRDefault="00F7202C" w:rsidP="00BE090E">
            <w:pPr>
              <w:snapToGrid w:val="0"/>
              <w:spacing w:line="240" w:lineRule="auto"/>
              <w:contextualSpacing/>
              <w:jc w:val="center"/>
              <w:rPr>
                <w:sz w:val="24"/>
                <w:szCs w:val="24"/>
              </w:rPr>
            </w:pPr>
            <w:r w:rsidRPr="00EE30BA">
              <w:rPr>
                <w:sz w:val="24"/>
                <w:szCs w:val="24"/>
              </w:rPr>
              <w:t>3</w:t>
            </w:r>
          </w:p>
        </w:tc>
        <w:tc>
          <w:tcPr>
            <w:tcW w:w="1276" w:type="dxa"/>
            <w:shd w:val="clear" w:color="auto" w:fill="auto"/>
            <w:vAlign w:val="center"/>
          </w:tcPr>
          <w:p w14:paraId="6A003152"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247112A6" w14:textId="77777777" w:rsidR="00F7202C" w:rsidRPr="00EE30BA" w:rsidRDefault="00F7202C" w:rsidP="00BE090E">
            <w:pPr>
              <w:snapToGrid w:val="0"/>
              <w:spacing w:line="240" w:lineRule="auto"/>
              <w:contextualSpacing/>
              <w:jc w:val="center"/>
              <w:rPr>
                <w:sz w:val="24"/>
                <w:szCs w:val="24"/>
              </w:rPr>
            </w:pPr>
            <w:r w:rsidRPr="00EE30BA">
              <w:rPr>
                <w:sz w:val="24"/>
                <w:szCs w:val="24"/>
              </w:rPr>
              <w:t>171</w:t>
            </w:r>
          </w:p>
        </w:tc>
      </w:tr>
      <w:tr w:rsidR="00F7202C" w:rsidRPr="00EE30BA" w14:paraId="6C34BCFF" w14:textId="77777777" w:rsidTr="005F6741">
        <w:trPr>
          <w:trHeight w:val="284"/>
        </w:trPr>
        <w:tc>
          <w:tcPr>
            <w:tcW w:w="992" w:type="dxa"/>
            <w:shd w:val="clear" w:color="auto" w:fill="auto"/>
            <w:vAlign w:val="center"/>
          </w:tcPr>
          <w:p w14:paraId="122722A6" w14:textId="77777777" w:rsidR="00F7202C" w:rsidRPr="00EE30BA" w:rsidRDefault="00F7202C" w:rsidP="00BE090E">
            <w:pPr>
              <w:snapToGrid w:val="0"/>
              <w:spacing w:line="240" w:lineRule="auto"/>
              <w:contextualSpacing/>
              <w:jc w:val="center"/>
              <w:rPr>
                <w:b/>
                <w:sz w:val="24"/>
                <w:szCs w:val="24"/>
              </w:rPr>
            </w:pPr>
            <w:r w:rsidRPr="00EE30BA">
              <w:rPr>
                <w:b/>
                <w:sz w:val="24"/>
                <w:szCs w:val="24"/>
              </w:rPr>
              <w:t>3</w:t>
            </w:r>
          </w:p>
        </w:tc>
        <w:tc>
          <w:tcPr>
            <w:tcW w:w="3686" w:type="dxa"/>
            <w:shd w:val="clear" w:color="auto" w:fill="auto"/>
          </w:tcPr>
          <w:p w14:paraId="0268F2CE"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0F377AAB" w14:textId="77777777" w:rsidR="00F7202C" w:rsidRPr="00EE30BA" w:rsidRDefault="00F7202C" w:rsidP="00BE090E">
            <w:pPr>
              <w:snapToGrid w:val="0"/>
              <w:spacing w:line="240" w:lineRule="auto"/>
              <w:contextualSpacing/>
              <w:jc w:val="center"/>
              <w:rPr>
                <w:sz w:val="24"/>
                <w:szCs w:val="24"/>
              </w:rPr>
            </w:pPr>
            <w:r w:rsidRPr="00EE30BA">
              <w:rPr>
                <w:sz w:val="24"/>
                <w:szCs w:val="24"/>
              </w:rPr>
              <w:t>3а</w:t>
            </w:r>
          </w:p>
        </w:tc>
        <w:tc>
          <w:tcPr>
            <w:tcW w:w="1276" w:type="dxa"/>
            <w:shd w:val="clear" w:color="auto" w:fill="auto"/>
            <w:vAlign w:val="center"/>
          </w:tcPr>
          <w:p w14:paraId="5E699D95"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14CF3519" w14:textId="77777777" w:rsidR="00F7202C" w:rsidRPr="00EE30BA" w:rsidRDefault="00F7202C" w:rsidP="00BE090E">
            <w:pPr>
              <w:snapToGrid w:val="0"/>
              <w:spacing w:line="240" w:lineRule="auto"/>
              <w:contextualSpacing/>
              <w:jc w:val="center"/>
              <w:rPr>
                <w:sz w:val="24"/>
                <w:szCs w:val="24"/>
              </w:rPr>
            </w:pPr>
            <w:r w:rsidRPr="00EE30BA">
              <w:rPr>
                <w:sz w:val="24"/>
                <w:szCs w:val="24"/>
              </w:rPr>
              <w:t>41</w:t>
            </w:r>
          </w:p>
        </w:tc>
      </w:tr>
      <w:tr w:rsidR="00F7202C" w:rsidRPr="00EE30BA" w14:paraId="6061348B" w14:textId="77777777" w:rsidTr="005F6741">
        <w:trPr>
          <w:trHeight w:val="284"/>
        </w:trPr>
        <w:tc>
          <w:tcPr>
            <w:tcW w:w="992" w:type="dxa"/>
            <w:shd w:val="clear" w:color="auto" w:fill="auto"/>
            <w:vAlign w:val="center"/>
          </w:tcPr>
          <w:p w14:paraId="3E437654" w14:textId="77777777" w:rsidR="00F7202C" w:rsidRPr="00EE30BA" w:rsidRDefault="00F7202C" w:rsidP="00BE090E">
            <w:pPr>
              <w:snapToGrid w:val="0"/>
              <w:spacing w:line="240" w:lineRule="auto"/>
              <w:contextualSpacing/>
              <w:jc w:val="center"/>
              <w:rPr>
                <w:b/>
                <w:sz w:val="24"/>
                <w:szCs w:val="24"/>
              </w:rPr>
            </w:pPr>
            <w:r w:rsidRPr="00EE30BA">
              <w:rPr>
                <w:b/>
                <w:sz w:val="24"/>
                <w:szCs w:val="24"/>
              </w:rPr>
              <w:t>4</w:t>
            </w:r>
          </w:p>
        </w:tc>
        <w:tc>
          <w:tcPr>
            <w:tcW w:w="3686" w:type="dxa"/>
            <w:shd w:val="clear" w:color="auto" w:fill="auto"/>
          </w:tcPr>
          <w:p w14:paraId="3D1F3960"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71E8EEF0" w14:textId="77777777" w:rsidR="00F7202C" w:rsidRPr="00EE30BA" w:rsidRDefault="00F7202C" w:rsidP="00BE090E">
            <w:pPr>
              <w:snapToGrid w:val="0"/>
              <w:spacing w:line="240" w:lineRule="auto"/>
              <w:contextualSpacing/>
              <w:jc w:val="center"/>
              <w:rPr>
                <w:sz w:val="24"/>
                <w:szCs w:val="24"/>
              </w:rPr>
            </w:pPr>
            <w:r w:rsidRPr="00EE30BA">
              <w:rPr>
                <w:sz w:val="24"/>
                <w:szCs w:val="24"/>
              </w:rPr>
              <w:t>4</w:t>
            </w:r>
          </w:p>
        </w:tc>
        <w:tc>
          <w:tcPr>
            <w:tcW w:w="1276" w:type="dxa"/>
            <w:shd w:val="clear" w:color="auto" w:fill="auto"/>
            <w:vAlign w:val="center"/>
          </w:tcPr>
          <w:p w14:paraId="10236FF1"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A8A22AE" w14:textId="77777777" w:rsidR="00F7202C" w:rsidRPr="00EE30BA" w:rsidRDefault="00F7202C" w:rsidP="00BE090E">
            <w:pPr>
              <w:snapToGrid w:val="0"/>
              <w:spacing w:line="240" w:lineRule="auto"/>
              <w:contextualSpacing/>
              <w:jc w:val="center"/>
              <w:rPr>
                <w:sz w:val="24"/>
                <w:szCs w:val="24"/>
              </w:rPr>
            </w:pPr>
            <w:r w:rsidRPr="00EE30BA">
              <w:rPr>
                <w:sz w:val="24"/>
                <w:szCs w:val="24"/>
              </w:rPr>
              <w:t>22</w:t>
            </w:r>
          </w:p>
        </w:tc>
      </w:tr>
      <w:tr w:rsidR="00F7202C" w:rsidRPr="00EE30BA" w14:paraId="23C9225E" w14:textId="77777777" w:rsidTr="005F6741">
        <w:trPr>
          <w:trHeight w:val="284"/>
        </w:trPr>
        <w:tc>
          <w:tcPr>
            <w:tcW w:w="992" w:type="dxa"/>
            <w:shd w:val="clear" w:color="auto" w:fill="auto"/>
            <w:vAlign w:val="center"/>
          </w:tcPr>
          <w:p w14:paraId="0C298F57" w14:textId="77777777" w:rsidR="00F7202C" w:rsidRPr="00EE30BA" w:rsidRDefault="00F7202C" w:rsidP="00BE090E">
            <w:pPr>
              <w:snapToGrid w:val="0"/>
              <w:spacing w:line="240" w:lineRule="auto"/>
              <w:contextualSpacing/>
              <w:jc w:val="center"/>
              <w:rPr>
                <w:b/>
                <w:sz w:val="24"/>
                <w:szCs w:val="24"/>
              </w:rPr>
            </w:pPr>
            <w:r w:rsidRPr="00EE30BA">
              <w:rPr>
                <w:b/>
                <w:sz w:val="24"/>
                <w:szCs w:val="24"/>
              </w:rPr>
              <w:lastRenderedPageBreak/>
              <w:t>5</w:t>
            </w:r>
          </w:p>
        </w:tc>
        <w:tc>
          <w:tcPr>
            <w:tcW w:w="3686" w:type="dxa"/>
            <w:shd w:val="clear" w:color="auto" w:fill="auto"/>
          </w:tcPr>
          <w:p w14:paraId="316CC417"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34AB64C6" w14:textId="77777777" w:rsidR="00F7202C" w:rsidRPr="00EE30BA" w:rsidRDefault="00F7202C" w:rsidP="00BE090E">
            <w:pPr>
              <w:snapToGrid w:val="0"/>
              <w:spacing w:line="240" w:lineRule="auto"/>
              <w:contextualSpacing/>
              <w:jc w:val="center"/>
              <w:rPr>
                <w:sz w:val="24"/>
                <w:szCs w:val="24"/>
              </w:rPr>
            </w:pPr>
            <w:r w:rsidRPr="00EE30BA">
              <w:rPr>
                <w:sz w:val="24"/>
                <w:szCs w:val="24"/>
              </w:rPr>
              <w:t>6</w:t>
            </w:r>
          </w:p>
        </w:tc>
        <w:tc>
          <w:tcPr>
            <w:tcW w:w="1276" w:type="dxa"/>
            <w:shd w:val="clear" w:color="auto" w:fill="auto"/>
            <w:vAlign w:val="center"/>
          </w:tcPr>
          <w:p w14:paraId="2E45BF2C"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4C3BA26" w14:textId="77777777" w:rsidR="00F7202C" w:rsidRPr="00EE30BA" w:rsidRDefault="00F7202C" w:rsidP="00BE090E">
            <w:pPr>
              <w:snapToGrid w:val="0"/>
              <w:spacing w:line="240" w:lineRule="auto"/>
              <w:contextualSpacing/>
              <w:jc w:val="center"/>
              <w:rPr>
                <w:sz w:val="24"/>
                <w:szCs w:val="24"/>
              </w:rPr>
            </w:pPr>
            <w:r w:rsidRPr="00EE30BA">
              <w:rPr>
                <w:sz w:val="24"/>
                <w:szCs w:val="24"/>
              </w:rPr>
              <w:t>36</w:t>
            </w:r>
          </w:p>
        </w:tc>
      </w:tr>
      <w:tr w:rsidR="00F7202C" w:rsidRPr="00EE30BA" w14:paraId="3F614717" w14:textId="77777777" w:rsidTr="005F6741">
        <w:trPr>
          <w:trHeight w:val="284"/>
        </w:trPr>
        <w:tc>
          <w:tcPr>
            <w:tcW w:w="992" w:type="dxa"/>
            <w:shd w:val="clear" w:color="auto" w:fill="auto"/>
            <w:vAlign w:val="center"/>
          </w:tcPr>
          <w:p w14:paraId="76382C76" w14:textId="77777777" w:rsidR="00F7202C" w:rsidRPr="00EE30BA" w:rsidRDefault="00F7202C" w:rsidP="00BE090E">
            <w:pPr>
              <w:snapToGrid w:val="0"/>
              <w:spacing w:line="240" w:lineRule="auto"/>
              <w:contextualSpacing/>
              <w:jc w:val="center"/>
              <w:rPr>
                <w:b/>
                <w:sz w:val="24"/>
                <w:szCs w:val="24"/>
              </w:rPr>
            </w:pPr>
            <w:r w:rsidRPr="00EE30BA">
              <w:rPr>
                <w:b/>
                <w:sz w:val="24"/>
                <w:szCs w:val="24"/>
              </w:rPr>
              <w:t>6</w:t>
            </w:r>
          </w:p>
        </w:tc>
        <w:tc>
          <w:tcPr>
            <w:tcW w:w="3686" w:type="dxa"/>
            <w:shd w:val="clear" w:color="auto" w:fill="auto"/>
          </w:tcPr>
          <w:p w14:paraId="640EB389" w14:textId="77777777" w:rsidR="00F7202C" w:rsidRPr="00EE30BA" w:rsidRDefault="00F7202C"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230A7499" w14:textId="77777777" w:rsidR="00F7202C" w:rsidRPr="00EE30BA" w:rsidRDefault="00F7202C" w:rsidP="00BE090E">
            <w:pPr>
              <w:snapToGrid w:val="0"/>
              <w:spacing w:line="240" w:lineRule="auto"/>
              <w:contextualSpacing/>
              <w:jc w:val="center"/>
              <w:rPr>
                <w:sz w:val="24"/>
                <w:szCs w:val="24"/>
              </w:rPr>
            </w:pPr>
            <w:r w:rsidRPr="00EE30BA">
              <w:rPr>
                <w:sz w:val="24"/>
                <w:szCs w:val="24"/>
              </w:rPr>
              <w:t>7</w:t>
            </w:r>
          </w:p>
        </w:tc>
        <w:tc>
          <w:tcPr>
            <w:tcW w:w="1276" w:type="dxa"/>
            <w:shd w:val="clear" w:color="auto" w:fill="auto"/>
            <w:vAlign w:val="center"/>
          </w:tcPr>
          <w:p w14:paraId="6327E5A6"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0CA209DE" w14:textId="77777777" w:rsidR="00F7202C" w:rsidRPr="00EE30BA" w:rsidRDefault="00F7202C" w:rsidP="00BE090E">
            <w:pPr>
              <w:snapToGrid w:val="0"/>
              <w:spacing w:line="240" w:lineRule="auto"/>
              <w:contextualSpacing/>
              <w:jc w:val="center"/>
              <w:rPr>
                <w:sz w:val="24"/>
                <w:szCs w:val="24"/>
              </w:rPr>
            </w:pPr>
            <w:r w:rsidRPr="00EE30BA">
              <w:rPr>
                <w:sz w:val="24"/>
                <w:szCs w:val="24"/>
              </w:rPr>
              <w:t>26</w:t>
            </w:r>
          </w:p>
        </w:tc>
      </w:tr>
      <w:tr w:rsidR="00F7202C" w:rsidRPr="00EE30BA" w14:paraId="1163D4EB" w14:textId="77777777" w:rsidTr="005F6741">
        <w:trPr>
          <w:trHeight w:val="284"/>
        </w:trPr>
        <w:tc>
          <w:tcPr>
            <w:tcW w:w="992" w:type="dxa"/>
            <w:shd w:val="clear" w:color="auto" w:fill="auto"/>
            <w:vAlign w:val="center"/>
          </w:tcPr>
          <w:p w14:paraId="11F1151A" w14:textId="77777777" w:rsidR="00F7202C" w:rsidRPr="00EE30BA" w:rsidRDefault="00F7202C" w:rsidP="00BE090E">
            <w:pPr>
              <w:snapToGrid w:val="0"/>
              <w:spacing w:line="240" w:lineRule="auto"/>
              <w:contextualSpacing/>
              <w:jc w:val="center"/>
              <w:rPr>
                <w:b/>
                <w:sz w:val="24"/>
                <w:szCs w:val="24"/>
              </w:rPr>
            </w:pPr>
            <w:r w:rsidRPr="00EE30BA">
              <w:rPr>
                <w:b/>
                <w:sz w:val="24"/>
                <w:szCs w:val="24"/>
              </w:rPr>
              <w:t>7</w:t>
            </w:r>
          </w:p>
        </w:tc>
        <w:tc>
          <w:tcPr>
            <w:tcW w:w="3686" w:type="dxa"/>
            <w:shd w:val="clear" w:color="auto" w:fill="auto"/>
          </w:tcPr>
          <w:p w14:paraId="68C32E74" w14:textId="77777777" w:rsidR="00F7202C" w:rsidRPr="00EE30BA" w:rsidRDefault="00F7202C"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22DA1832" w14:textId="77777777" w:rsidR="00F7202C" w:rsidRPr="00EE30BA" w:rsidRDefault="00F7202C" w:rsidP="00BE090E">
            <w:pPr>
              <w:snapToGrid w:val="0"/>
              <w:spacing w:line="240" w:lineRule="auto"/>
              <w:contextualSpacing/>
              <w:jc w:val="center"/>
              <w:rPr>
                <w:sz w:val="24"/>
                <w:szCs w:val="24"/>
              </w:rPr>
            </w:pPr>
            <w:r w:rsidRPr="00EE30BA">
              <w:rPr>
                <w:sz w:val="24"/>
                <w:szCs w:val="24"/>
              </w:rPr>
              <w:t>8</w:t>
            </w:r>
          </w:p>
        </w:tc>
        <w:tc>
          <w:tcPr>
            <w:tcW w:w="1276" w:type="dxa"/>
            <w:shd w:val="clear" w:color="auto" w:fill="auto"/>
            <w:vAlign w:val="center"/>
          </w:tcPr>
          <w:p w14:paraId="23DEF9E7"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C25CE30" w14:textId="77777777" w:rsidR="00F7202C" w:rsidRPr="00EE30BA" w:rsidRDefault="00F7202C" w:rsidP="00BE090E">
            <w:pPr>
              <w:snapToGrid w:val="0"/>
              <w:spacing w:line="240" w:lineRule="auto"/>
              <w:contextualSpacing/>
              <w:jc w:val="center"/>
              <w:rPr>
                <w:sz w:val="24"/>
                <w:szCs w:val="24"/>
              </w:rPr>
            </w:pPr>
            <w:r w:rsidRPr="00EE30BA">
              <w:rPr>
                <w:sz w:val="24"/>
                <w:szCs w:val="24"/>
              </w:rPr>
              <w:t>104</w:t>
            </w:r>
          </w:p>
        </w:tc>
      </w:tr>
      <w:tr w:rsidR="00F7202C" w:rsidRPr="00EE30BA" w14:paraId="4F20DEB1" w14:textId="77777777" w:rsidTr="005F6741">
        <w:trPr>
          <w:trHeight w:val="284"/>
        </w:trPr>
        <w:tc>
          <w:tcPr>
            <w:tcW w:w="992" w:type="dxa"/>
            <w:shd w:val="clear" w:color="auto" w:fill="auto"/>
            <w:vAlign w:val="center"/>
          </w:tcPr>
          <w:p w14:paraId="3DEBE7CE" w14:textId="77777777" w:rsidR="00F7202C" w:rsidRPr="00EE30BA" w:rsidRDefault="00F7202C" w:rsidP="00BE090E">
            <w:pPr>
              <w:snapToGrid w:val="0"/>
              <w:spacing w:line="240" w:lineRule="auto"/>
              <w:contextualSpacing/>
              <w:jc w:val="center"/>
              <w:rPr>
                <w:b/>
                <w:sz w:val="24"/>
                <w:szCs w:val="24"/>
              </w:rPr>
            </w:pPr>
            <w:r w:rsidRPr="00EE30BA">
              <w:rPr>
                <w:b/>
                <w:sz w:val="24"/>
                <w:szCs w:val="24"/>
              </w:rPr>
              <w:t>8</w:t>
            </w:r>
          </w:p>
        </w:tc>
        <w:tc>
          <w:tcPr>
            <w:tcW w:w="3686" w:type="dxa"/>
            <w:shd w:val="clear" w:color="auto" w:fill="auto"/>
          </w:tcPr>
          <w:p w14:paraId="1E2898AA" w14:textId="77777777" w:rsidR="00F7202C" w:rsidRPr="00EE30BA" w:rsidRDefault="00F7202C"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16756889" w14:textId="77777777" w:rsidR="00F7202C" w:rsidRPr="00EE30BA" w:rsidRDefault="00F7202C" w:rsidP="00BE090E">
            <w:pPr>
              <w:snapToGrid w:val="0"/>
              <w:spacing w:line="240" w:lineRule="auto"/>
              <w:contextualSpacing/>
              <w:jc w:val="center"/>
              <w:rPr>
                <w:sz w:val="24"/>
                <w:szCs w:val="24"/>
              </w:rPr>
            </w:pPr>
            <w:r w:rsidRPr="00EE30BA">
              <w:rPr>
                <w:sz w:val="24"/>
                <w:szCs w:val="24"/>
              </w:rPr>
              <w:t>9</w:t>
            </w:r>
          </w:p>
        </w:tc>
        <w:tc>
          <w:tcPr>
            <w:tcW w:w="1276" w:type="dxa"/>
            <w:shd w:val="clear" w:color="auto" w:fill="auto"/>
            <w:vAlign w:val="center"/>
          </w:tcPr>
          <w:p w14:paraId="3137FAC8" w14:textId="77777777" w:rsidR="00F7202C" w:rsidRPr="00EE30BA" w:rsidRDefault="00F7202C"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B9C882C" w14:textId="77777777" w:rsidR="00F7202C" w:rsidRPr="00EE30BA" w:rsidRDefault="00F7202C" w:rsidP="00BE090E">
            <w:pPr>
              <w:snapToGrid w:val="0"/>
              <w:spacing w:line="240" w:lineRule="auto"/>
              <w:contextualSpacing/>
              <w:jc w:val="center"/>
              <w:rPr>
                <w:sz w:val="24"/>
                <w:szCs w:val="24"/>
              </w:rPr>
            </w:pPr>
            <w:r w:rsidRPr="00EE30BA">
              <w:rPr>
                <w:sz w:val="24"/>
                <w:szCs w:val="24"/>
              </w:rPr>
              <w:t>72</w:t>
            </w:r>
          </w:p>
        </w:tc>
      </w:tr>
      <w:tr w:rsidR="001930F3" w:rsidRPr="00EE30BA" w14:paraId="25E787E5" w14:textId="77777777" w:rsidTr="005F6741">
        <w:trPr>
          <w:trHeight w:val="284"/>
        </w:trPr>
        <w:tc>
          <w:tcPr>
            <w:tcW w:w="992" w:type="dxa"/>
            <w:shd w:val="clear" w:color="auto" w:fill="auto"/>
            <w:vAlign w:val="center"/>
          </w:tcPr>
          <w:p w14:paraId="3B0C1CEB" w14:textId="77777777" w:rsidR="001930F3" w:rsidRPr="00EE30BA" w:rsidRDefault="001930F3" w:rsidP="00BE090E">
            <w:pPr>
              <w:snapToGrid w:val="0"/>
              <w:spacing w:line="240" w:lineRule="auto"/>
              <w:contextualSpacing/>
              <w:jc w:val="center"/>
              <w:rPr>
                <w:b/>
                <w:sz w:val="24"/>
                <w:szCs w:val="24"/>
              </w:rPr>
            </w:pPr>
            <w:r w:rsidRPr="00EE30BA">
              <w:rPr>
                <w:b/>
                <w:sz w:val="24"/>
                <w:szCs w:val="24"/>
              </w:rPr>
              <w:t>9</w:t>
            </w:r>
          </w:p>
        </w:tc>
        <w:tc>
          <w:tcPr>
            <w:tcW w:w="3686" w:type="dxa"/>
            <w:shd w:val="clear" w:color="auto" w:fill="auto"/>
          </w:tcPr>
          <w:p w14:paraId="5ABE3D6F" w14:textId="77777777" w:rsidR="001930F3" w:rsidRPr="00EE30BA" w:rsidRDefault="001930F3"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4F47B1E7" w14:textId="77777777" w:rsidR="001930F3" w:rsidRPr="00EE30BA" w:rsidRDefault="001930F3" w:rsidP="00BE090E">
            <w:pPr>
              <w:snapToGrid w:val="0"/>
              <w:spacing w:line="240" w:lineRule="auto"/>
              <w:contextualSpacing/>
              <w:jc w:val="center"/>
              <w:rPr>
                <w:sz w:val="24"/>
                <w:szCs w:val="24"/>
              </w:rPr>
            </w:pPr>
            <w:r w:rsidRPr="00EE30BA">
              <w:rPr>
                <w:sz w:val="24"/>
                <w:szCs w:val="24"/>
              </w:rPr>
              <w:t xml:space="preserve">16, 16а </w:t>
            </w:r>
          </w:p>
        </w:tc>
        <w:tc>
          <w:tcPr>
            <w:tcW w:w="1276" w:type="dxa"/>
            <w:shd w:val="clear" w:color="auto" w:fill="auto"/>
            <w:vAlign w:val="center"/>
          </w:tcPr>
          <w:p w14:paraId="0C80B7F3"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411D8E43" w14:textId="77777777" w:rsidR="001930F3" w:rsidRPr="00EE30BA" w:rsidRDefault="001930F3" w:rsidP="00BE090E">
            <w:pPr>
              <w:snapToGrid w:val="0"/>
              <w:spacing w:line="240" w:lineRule="auto"/>
              <w:contextualSpacing/>
              <w:jc w:val="center"/>
              <w:rPr>
                <w:sz w:val="24"/>
                <w:szCs w:val="24"/>
              </w:rPr>
            </w:pPr>
            <w:r w:rsidRPr="00EE30BA">
              <w:rPr>
                <w:sz w:val="24"/>
                <w:szCs w:val="24"/>
              </w:rPr>
              <w:t>73</w:t>
            </w:r>
          </w:p>
        </w:tc>
      </w:tr>
      <w:tr w:rsidR="001930F3" w:rsidRPr="00EE30BA" w14:paraId="106EB302" w14:textId="77777777" w:rsidTr="005F6741">
        <w:trPr>
          <w:trHeight w:val="284"/>
        </w:trPr>
        <w:tc>
          <w:tcPr>
            <w:tcW w:w="992" w:type="dxa"/>
            <w:shd w:val="clear" w:color="auto" w:fill="auto"/>
            <w:vAlign w:val="center"/>
          </w:tcPr>
          <w:p w14:paraId="3E5510B7" w14:textId="77777777" w:rsidR="001930F3" w:rsidRPr="00EE30BA" w:rsidRDefault="001930F3" w:rsidP="00BE090E">
            <w:pPr>
              <w:snapToGrid w:val="0"/>
              <w:spacing w:line="240" w:lineRule="auto"/>
              <w:contextualSpacing/>
              <w:jc w:val="center"/>
              <w:rPr>
                <w:b/>
                <w:sz w:val="24"/>
                <w:szCs w:val="24"/>
              </w:rPr>
            </w:pPr>
            <w:r w:rsidRPr="00EE30BA">
              <w:rPr>
                <w:b/>
                <w:sz w:val="24"/>
                <w:szCs w:val="24"/>
              </w:rPr>
              <w:t>10</w:t>
            </w:r>
          </w:p>
        </w:tc>
        <w:tc>
          <w:tcPr>
            <w:tcW w:w="3686" w:type="dxa"/>
            <w:shd w:val="clear" w:color="auto" w:fill="auto"/>
          </w:tcPr>
          <w:p w14:paraId="606F22FB" w14:textId="77777777" w:rsidR="001930F3" w:rsidRPr="00EE30BA" w:rsidRDefault="001930F3" w:rsidP="00BE090E">
            <w:pPr>
              <w:pStyle w:val="afc"/>
              <w:spacing w:after="200"/>
              <w:ind w:left="34" w:firstLine="283"/>
              <w:jc w:val="left"/>
            </w:pPr>
            <w:r w:rsidRPr="00EE30BA">
              <w:t>Очистка от снега и сосулек капельников (</w:t>
            </w:r>
            <w:r w:rsidRPr="00EE30BA">
              <w:rPr>
                <w:lang w:val="en-US"/>
              </w:rPr>
              <w:t>L</w:t>
            </w:r>
            <w:r w:rsidRPr="00EE30BA">
              <w:t>=4 м)</w:t>
            </w:r>
          </w:p>
        </w:tc>
        <w:tc>
          <w:tcPr>
            <w:tcW w:w="2126" w:type="dxa"/>
            <w:gridSpan w:val="2"/>
            <w:shd w:val="clear" w:color="auto" w:fill="auto"/>
            <w:vAlign w:val="center"/>
          </w:tcPr>
          <w:p w14:paraId="229DE39B" w14:textId="77777777" w:rsidR="001930F3" w:rsidRPr="00EE30BA" w:rsidRDefault="001930F3" w:rsidP="00BE090E">
            <w:pPr>
              <w:snapToGrid w:val="0"/>
              <w:spacing w:line="240" w:lineRule="auto"/>
              <w:contextualSpacing/>
              <w:jc w:val="center"/>
              <w:rPr>
                <w:sz w:val="24"/>
                <w:szCs w:val="24"/>
              </w:rPr>
            </w:pPr>
            <w:r w:rsidRPr="00EE30BA">
              <w:rPr>
                <w:sz w:val="24"/>
                <w:szCs w:val="24"/>
              </w:rPr>
              <w:t>16, 16а</w:t>
            </w:r>
          </w:p>
        </w:tc>
        <w:tc>
          <w:tcPr>
            <w:tcW w:w="1276" w:type="dxa"/>
            <w:shd w:val="clear" w:color="auto" w:fill="auto"/>
            <w:vAlign w:val="center"/>
          </w:tcPr>
          <w:p w14:paraId="1E3184C8" w14:textId="77777777" w:rsidR="001930F3" w:rsidRPr="00EE30BA" w:rsidRDefault="001930F3" w:rsidP="00BE090E">
            <w:pPr>
              <w:spacing w:line="240" w:lineRule="auto"/>
              <w:contextualSpacing/>
              <w:jc w:val="center"/>
              <w:rPr>
                <w:sz w:val="24"/>
                <w:szCs w:val="24"/>
              </w:rPr>
            </w:pPr>
            <w:r w:rsidRPr="00EE30BA">
              <w:rPr>
                <w:sz w:val="24"/>
                <w:szCs w:val="24"/>
              </w:rPr>
              <w:t>шт.</w:t>
            </w:r>
          </w:p>
        </w:tc>
        <w:tc>
          <w:tcPr>
            <w:tcW w:w="1417" w:type="dxa"/>
            <w:shd w:val="clear" w:color="auto" w:fill="auto"/>
            <w:vAlign w:val="center"/>
          </w:tcPr>
          <w:p w14:paraId="6CBFAD78" w14:textId="77777777" w:rsidR="001930F3" w:rsidRPr="00EE30BA" w:rsidRDefault="001930F3" w:rsidP="00BE090E">
            <w:pPr>
              <w:snapToGrid w:val="0"/>
              <w:spacing w:line="240" w:lineRule="auto"/>
              <w:contextualSpacing/>
              <w:jc w:val="center"/>
              <w:rPr>
                <w:sz w:val="24"/>
                <w:szCs w:val="24"/>
              </w:rPr>
            </w:pPr>
            <w:r w:rsidRPr="00EE30BA">
              <w:rPr>
                <w:sz w:val="24"/>
                <w:szCs w:val="24"/>
              </w:rPr>
              <w:t>9</w:t>
            </w:r>
          </w:p>
        </w:tc>
      </w:tr>
      <w:tr w:rsidR="001930F3" w:rsidRPr="00EE30BA" w14:paraId="4CA025C1" w14:textId="77777777" w:rsidTr="005F6741">
        <w:trPr>
          <w:trHeight w:val="284"/>
        </w:trPr>
        <w:tc>
          <w:tcPr>
            <w:tcW w:w="992" w:type="dxa"/>
            <w:shd w:val="clear" w:color="auto" w:fill="auto"/>
            <w:vAlign w:val="center"/>
          </w:tcPr>
          <w:p w14:paraId="01D6021C" w14:textId="77777777" w:rsidR="001930F3" w:rsidRPr="00EE30BA" w:rsidRDefault="001930F3" w:rsidP="00BE090E">
            <w:pPr>
              <w:snapToGrid w:val="0"/>
              <w:spacing w:line="240" w:lineRule="auto"/>
              <w:contextualSpacing/>
              <w:jc w:val="center"/>
              <w:rPr>
                <w:b/>
                <w:sz w:val="24"/>
                <w:szCs w:val="24"/>
              </w:rPr>
            </w:pPr>
            <w:r w:rsidRPr="00EE30BA">
              <w:rPr>
                <w:b/>
                <w:sz w:val="24"/>
                <w:szCs w:val="24"/>
              </w:rPr>
              <w:t>11</w:t>
            </w:r>
          </w:p>
        </w:tc>
        <w:tc>
          <w:tcPr>
            <w:tcW w:w="3686" w:type="dxa"/>
            <w:shd w:val="clear" w:color="auto" w:fill="auto"/>
          </w:tcPr>
          <w:p w14:paraId="0A1BB05C" w14:textId="77777777" w:rsidR="001930F3" w:rsidRPr="00EE30BA" w:rsidRDefault="001930F3"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63497823" w14:textId="77777777" w:rsidR="001930F3" w:rsidRPr="00EE30BA" w:rsidRDefault="001930F3" w:rsidP="00BE090E">
            <w:pPr>
              <w:snapToGrid w:val="0"/>
              <w:spacing w:line="240" w:lineRule="auto"/>
              <w:contextualSpacing/>
              <w:jc w:val="center"/>
              <w:rPr>
                <w:sz w:val="24"/>
                <w:szCs w:val="24"/>
              </w:rPr>
            </w:pPr>
            <w:r w:rsidRPr="00EE30BA">
              <w:rPr>
                <w:sz w:val="24"/>
                <w:szCs w:val="24"/>
              </w:rPr>
              <w:t xml:space="preserve">21 </w:t>
            </w:r>
          </w:p>
        </w:tc>
        <w:tc>
          <w:tcPr>
            <w:tcW w:w="1276" w:type="dxa"/>
            <w:shd w:val="clear" w:color="auto" w:fill="auto"/>
            <w:vAlign w:val="center"/>
          </w:tcPr>
          <w:p w14:paraId="1492C8D3"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5E2F0358" w14:textId="77777777" w:rsidR="001930F3" w:rsidRPr="00EE30BA" w:rsidRDefault="001930F3" w:rsidP="00BE090E">
            <w:pPr>
              <w:snapToGrid w:val="0"/>
              <w:spacing w:line="240" w:lineRule="auto"/>
              <w:contextualSpacing/>
              <w:jc w:val="center"/>
              <w:rPr>
                <w:sz w:val="24"/>
                <w:szCs w:val="24"/>
              </w:rPr>
            </w:pPr>
            <w:r w:rsidRPr="00EE30BA">
              <w:rPr>
                <w:sz w:val="24"/>
                <w:szCs w:val="24"/>
              </w:rPr>
              <w:t>17</w:t>
            </w:r>
          </w:p>
        </w:tc>
      </w:tr>
      <w:tr w:rsidR="001930F3" w:rsidRPr="00EE30BA" w14:paraId="7D02F6A7" w14:textId="77777777" w:rsidTr="005F6741">
        <w:trPr>
          <w:trHeight w:val="519"/>
        </w:trPr>
        <w:tc>
          <w:tcPr>
            <w:tcW w:w="992" w:type="dxa"/>
            <w:shd w:val="clear" w:color="auto" w:fill="auto"/>
            <w:vAlign w:val="center"/>
          </w:tcPr>
          <w:p w14:paraId="36D52E56" w14:textId="77777777" w:rsidR="001930F3" w:rsidRPr="00EE30BA" w:rsidRDefault="001930F3" w:rsidP="00BE090E">
            <w:pPr>
              <w:snapToGrid w:val="0"/>
              <w:spacing w:line="240" w:lineRule="auto"/>
              <w:contextualSpacing/>
              <w:jc w:val="center"/>
              <w:rPr>
                <w:b/>
                <w:sz w:val="24"/>
                <w:szCs w:val="24"/>
              </w:rPr>
            </w:pPr>
            <w:r w:rsidRPr="00EE30BA">
              <w:rPr>
                <w:b/>
                <w:sz w:val="24"/>
                <w:szCs w:val="24"/>
              </w:rPr>
              <w:t>12</w:t>
            </w:r>
          </w:p>
        </w:tc>
        <w:tc>
          <w:tcPr>
            <w:tcW w:w="3686" w:type="dxa"/>
            <w:shd w:val="clear" w:color="auto" w:fill="auto"/>
          </w:tcPr>
          <w:p w14:paraId="2B5F6F30" w14:textId="77777777" w:rsidR="001930F3" w:rsidRPr="00EE30BA" w:rsidRDefault="001930F3"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07394508" w14:textId="77777777" w:rsidR="001930F3" w:rsidRPr="00EE30BA" w:rsidRDefault="001930F3" w:rsidP="00BE090E">
            <w:pPr>
              <w:snapToGrid w:val="0"/>
              <w:spacing w:line="240" w:lineRule="auto"/>
              <w:contextualSpacing/>
              <w:jc w:val="center"/>
              <w:rPr>
                <w:sz w:val="24"/>
                <w:szCs w:val="24"/>
              </w:rPr>
            </w:pPr>
            <w:r w:rsidRPr="00EE30BA">
              <w:rPr>
                <w:sz w:val="24"/>
                <w:szCs w:val="24"/>
              </w:rPr>
              <w:t xml:space="preserve">30 </w:t>
            </w:r>
          </w:p>
        </w:tc>
        <w:tc>
          <w:tcPr>
            <w:tcW w:w="1276" w:type="dxa"/>
            <w:shd w:val="clear" w:color="auto" w:fill="auto"/>
            <w:vAlign w:val="center"/>
          </w:tcPr>
          <w:p w14:paraId="3B19E70C"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6BC19877" w14:textId="77777777" w:rsidR="001930F3" w:rsidRPr="00EE30BA" w:rsidRDefault="001930F3" w:rsidP="00BE090E">
            <w:pPr>
              <w:snapToGrid w:val="0"/>
              <w:spacing w:line="240" w:lineRule="auto"/>
              <w:contextualSpacing/>
              <w:jc w:val="center"/>
              <w:rPr>
                <w:sz w:val="24"/>
                <w:szCs w:val="24"/>
              </w:rPr>
            </w:pPr>
            <w:r w:rsidRPr="00EE30BA">
              <w:rPr>
                <w:sz w:val="24"/>
                <w:szCs w:val="24"/>
              </w:rPr>
              <w:t>90</w:t>
            </w:r>
          </w:p>
        </w:tc>
      </w:tr>
      <w:tr w:rsidR="001930F3" w:rsidRPr="00EE30BA" w14:paraId="62AD0D5E" w14:textId="77777777" w:rsidTr="005F6741">
        <w:trPr>
          <w:trHeight w:val="284"/>
        </w:trPr>
        <w:tc>
          <w:tcPr>
            <w:tcW w:w="992" w:type="dxa"/>
            <w:shd w:val="clear" w:color="auto" w:fill="auto"/>
            <w:vAlign w:val="center"/>
          </w:tcPr>
          <w:p w14:paraId="75BD5462" w14:textId="77777777" w:rsidR="001930F3" w:rsidRPr="00EE30BA" w:rsidRDefault="001930F3" w:rsidP="00BE090E">
            <w:pPr>
              <w:snapToGrid w:val="0"/>
              <w:spacing w:line="240" w:lineRule="auto"/>
              <w:contextualSpacing/>
              <w:jc w:val="center"/>
              <w:rPr>
                <w:b/>
                <w:sz w:val="24"/>
                <w:szCs w:val="24"/>
              </w:rPr>
            </w:pPr>
            <w:r w:rsidRPr="00EE30BA">
              <w:rPr>
                <w:b/>
                <w:sz w:val="24"/>
                <w:szCs w:val="24"/>
              </w:rPr>
              <w:t>13</w:t>
            </w:r>
          </w:p>
        </w:tc>
        <w:tc>
          <w:tcPr>
            <w:tcW w:w="3686" w:type="dxa"/>
            <w:shd w:val="clear" w:color="auto" w:fill="auto"/>
          </w:tcPr>
          <w:p w14:paraId="7B5B2D35" w14:textId="77777777" w:rsidR="001930F3" w:rsidRPr="00EE30BA" w:rsidRDefault="001930F3"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73E242F6" w14:textId="77777777" w:rsidR="001930F3" w:rsidRPr="00EE30BA" w:rsidRDefault="001930F3" w:rsidP="00BE090E">
            <w:pPr>
              <w:snapToGrid w:val="0"/>
              <w:spacing w:line="240" w:lineRule="auto"/>
              <w:contextualSpacing/>
              <w:jc w:val="center"/>
              <w:rPr>
                <w:sz w:val="24"/>
                <w:szCs w:val="24"/>
              </w:rPr>
            </w:pPr>
            <w:r w:rsidRPr="00EE30BA">
              <w:rPr>
                <w:sz w:val="24"/>
                <w:szCs w:val="24"/>
              </w:rPr>
              <w:t>37</w:t>
            </w:r>
          </w:p>
        </w:tc>
        <w:tc>
          <w:tcPr>
            <w:tcW w:w="1276" w:type="dxa"/>
            <w:shd w:val="clear" w:color="auto" w:fill="auto"/>
            <w:vAlign w:val="center"/>
          </w:tcPr>
          <w:p w14:paraId="4A2FC92F"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2645E69E" w14:textId="77777777" w:rsidR="001930F3" w:rsidRPr="00EE30BA" w:rsidRDefault="001930F3" w:rsidP="00BE090E">
            <w:pPr>
              <w:snapToGrid w:val="0"/>
              <w:spacing w:line="240" w:lineRule="auto"/>
              <w:contextualSpacing/>
              <w:jc w:val="center"/>
              <w:rPr>
                <w:sz w:val="24"/>
                <w:szCs w:val="24"/>
              </w:rPr>
            </w:pPr>
            <w:r w:rsidRPr="00EE30BA">
              <w:rPr>
                <w:sz w:val="24"/>
                <w:szCs w:val="24"/>
              </w:rPr>
              <w:t>44</w:t>
            </w:r>
          </w:p>
        </w:tc>
      </w:tr>
      <w:tr w:rsidR="001930F3" w:rsidRPr="00EE30BA" w14:paraId="192F9ABB" w14:textId="77777777" w:rsidTr="005F6741">
        <w:trPr>
          <w:trHeight w:val="284"/>
        </w:trPr>
        <w:tc>
          <w:tcPr>
            <w:tcW w:w="992" w:type="dxa"/>
            <w:shd w:val="clear" w:color="auto" w:fill="auto"/>
            <w:vAlign w:val="center"/>
          </w:tcPr>
          <w:p w14:paraId="23E6C46A" w14:textId="77777777" w:rsidR="001930F3" w:rsidRPr="00EE30BA" w:rsidRDefault="001930F3" w:rsidP="00BE090E">
            <w:pPr>
              <w:snapToGrid w:val="0"/>
              <w:spacing w:line="240" w:lineRule="auto"/>
              <w:contextualSpacing/>
              <w:jc w:val="center"/>
              <w:rPr>
                <w:b/>
                <w:sz w:val="24"/>
                <w:szCs w:val="24"/>
              </w:rPr>
            </w:pPr>
            <w:r w:rsidRPr="00EE30BA">
              <w:rPr>
                <w:b/>
                <w:sz w:val="24"/>
                <w:szCs w:val="24"/>
              </w:rPr>
              <w:t>14</w:t>
            </w:r>
          </w:p>
        </w:tc>
        <w:tc>
          <w:tcPr>
            <w:tcW w:w="3686" w:type="dxa"/>
            <w:shd w:val="clear" w:color="auto" w:fill="auto"/>
          </w:tcPr>
          <w:p w14:paraId="6709D43F" w14:textId="77777777" w:rsidR="001930F3" w:rsidRPr="00EE30BA" w:rsidRDefault="001930F3" w:rsidP="00BE090E">
            <w:pPr>
              <w:spacing w:line="240" w:lineRule="auto"/>
              <w:ind w:firstLine="261"/>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7F20687F" w14:textId="77777777" w:rsidR="001930F3" w:rsidRPr="00EE30BA" w:rsidRDefault="001930F3" w:rsidP="00BE090E">
            <w:pPr>
              <w:snapToGrid w:val="0"/>
              <w:spacing w:line="240" w:lineRule="auto"/>
              <w:contextualSpacing/>
              <w:jc w:val="center"/>
              <w:rPr>
                <w:sz w:val="24"/>
                <w:szCs w:val="24"/>
              </w:rPr>
            </w:pPr>
            <w:r w:rsidRPr="00EE30BA">
              <w:rPr>
                <w:sz w:val="24"/>
                <w:szCs w:val="24"/>
              </w:rPr>
              <w:t xml:space="preserve">40 </w:t>
            </w:r>
          </w:p>
        </w:tc>
        <w:tc>
          <w:tcPr>
            <w:tcW w:w="1276" w:type="dxa"/>
            <w:shd w:val="clear" w:color="auto" w:fill="auto"/>
            <w:vAlign w:val="center"/>
          </w:tcPr>
          <w:p w14:paraId="1955DAC2"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0DB5F974" w14:textId="77777777" w:rsidR="001930F3" w:rsidRPr="00EE30BA" w:rsidRDefault="001930F3" w:rsidP="00BE090E">
            <w:pPr>
              <w:snapToGrid w:val="0"/>
              <w:spacing w:line="240" w:lineRule="auto"/>
              <w:contextualSpacing/>
              <w:jc w:val="center"/>
              <w:rPr>
                <w:sz w:val="24"/>
                <w:szCs w:val="24"/>
              </w:rPr>
            </w:pPr>
            <w:r w:rsidRPr="00EE30BA">
              <w:rPr>
                <w:sz w:val="24"/>
                <w:szCs w:val="24"/>
              </w:rPr>
              <w:t>66</w:t>
            </w:r>
          </w:p>
        </w:tc>
      </w:tr>
      <w:tr w:rsidR="001930F3" w:rsidRPr="00EE30BA" w14:paraId="0C9B52E3" w14:textId="77777777" w:rsidTr="005F6741">
        <w:trPr>
          <w:trHeight w:val="284"/>
        </w:trPr>
        <w:tc>
          <w:tcPr>
            <w:tcW w:w="992" w:type="dxa"/>
            <w:shd w:val="clear" w:color="auto" w:fill="auto"/>
            <w:vAlign w:val="center"/>
          </w:tcPr>
          <w:p w14:paraId="524FA544" w14:textId="77777777" w:rsidR="001930F3" w:rsidRPr="00EE30BA" w:rsidRDefault="001930F3" w:rsidP="00BE090E">
            <w:pPr>
              <w:snapToGrid w:val="0"/>
              <w:spacing w:line="240" w:lineRule="auto"/>
              <w:contextualSpacing/>
              <w:jc w:val="center"/>
              <w:rPr>
                <w:b/>
                <w:sz w:val="24"/>
                <w:szCs w:val="24"/>
              </w:rPr>
            </w:pPr>
            <w:r w:rsidRPr="00EE30BA">
              <w:rPr>
                <w:b/>
                <w:sz w:val="24"/>
                <w:szCs w:val="24"/>
              </w:rPr>
              <w:t>15</w:t>
            </w:r>
          </w:p>
        </w:tc>
        <w:tc>
          <w:tcPr>
            <w:tcW w:w="3686" w:type="dxa"/>
            <w:shd w:val="clear" w:color="auto" w:fill="auto"/>
          </w:tcPr>
          <w:p w14:paraId="5483F76C" w14:textId="77777777" w:rsidR="001930F3" w:rsidRPr="00EE30BA" w:rsidRDefault="001930F3" w:rsidP="00BE090E">
            <w:pPr>
              <w:spacing w:line="240" w:lineRule="auto"/>
              <w:contextualSpacing/>
              <w:rPr>
                <w:sz w:val="24"/>
                <w:szCs w:val="24"/>
              </w:rPr>
            </w:pPr>
            <w:r w:rsidRPr="00EE30BA">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65B7BC47" w14:textId="77777777" w:rsidR="001930F3" w:rsidRPr="00EE30BA" w:rsidRDefault="001930F3" w:rsidP="00BE090E">
            <w:pPr>
              <w:snapToGrid w:val="0"/>
              <w:spacing w:line="240" w:lineRule="auto"/>
              <w:contextualSpacing/>
              <w:jc w:val="center"/>
              <w:rPr>
                <w:sz w:val="24"/>
                <w:szCs w:val="24"/>
              </w:rPr>
            </w:pPr>
            <w:r w:rsidRPr="00EE30BA">
              <w:rPr>
                <w:sz w:val="24"/>
                <w:szCs w:val="24"/>
              </w:rPr>
              <w:t xml:space="preserve">44 </w:t>
            </w:r>
          </w:p>
        </w:tc>
        <w:tc>
          <w:tcPr>
            <w:tcW w:w="1276" w:type="dxa"/>
            <w:shd w:val="clear" w:color="auto" w:fill="auto"/>
            <w:vAlign w:val="center"/>
          </w:tcPr>
          <w:p w14:paraId="54BEEC06"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B71822A" w14:textId="77777777" w:rsidR="001930F3" w:rsidRPr="00EE30BA" w:rsidRDefault="001930F3" w:rsidP="00BE090E">
            <w:pPr>
              <w:snapToGrid w:val="0"/>
              <w:spacing w:line="240" w:lineRule="auto"/>
              <w:contextualSpacing/>
              <w:jc w:val="center"/>
              <w:rPr>
                <w:sz w:val="24"/>
                <w:szCs w:val="24"/>
              </w:rPr>
            </w:pPr>
            <w:r w:rsidRPr="00EE30BA">
              <w:rPr>
                <w:sz w:val="24"/>
                <w:szCs w:val="24"/>
              </w:rPr>
              <w:t>19</w:t>
            </w:r>
          </w:p>
        </w:tc>
      </w:tr>
      <w:tr w:rsidR="001930F3" w:rsidRPr="00EE30BA" w14:paraId="1A0A4897" w14:textId="77777777" w:rsidTr="005F6741">
        <w:trPr>
          <w:trHeight w:val="284"/>
        </w:trPr>
        <w:tc>
          <w:tcPr>
            <w:tcW w:w="992" w:type="dxa"/>
            <w:shd w:val="clear" w:color="auto" w:fill="auto"/>
            <w:vAlign w:val="center"/>
          </w:tcPr>
          <w:p w14:paraId="3DC788D6" w14:textId="77777777" w:rsidR="001930F3" w:rsidRPr="00EE30BA" w:rsidRDefault="001930F3" w:rsidP="00BE090E">
            <w:pPr>
              <w:snapToGrid w:val="0"/>
              <w:spacing w:line="240" w:lineRule="auto"/>
              <w:contextualSpacing/>
              <w:jc w:val="center"/>
              <w:rPr>
                <w:b/>
                <w:sz w:val="24"/>
                <w:szCs w:val="24"/>
              </w:rPr>
            </w:pPr>
            <w:r w:rsidRPr="00EE30BA">
              <w:rPr>
                <w:b/>
                <w:sz w:val="24"/>
                <w:szCs w:val="24"/>
              </w:rPr>
              <w:t>16</w:t>
            </w:r>
          </w:p>
        </w:tc>
        <w:tc>
          <w:tcPr>
            <w:tcW w:w="3686" w:type="dxa"/>
            <w:shd w:val="clear" w:color="auto" w:fill="auto"/>
          </w:tcPr>
          <w:p w14:paraId="2AD94054" w14:textId="77777777" w:rsidR="001930F3" w:rsidRPr="00EE30BA" w:rsidRDefault="001930F3" w:rsidP="00BE090E">
            <w:pPr>
              <w:spacing w:line="240" w:lineRule="auto"/>
              <w:ind w:firstLine="261"/>
              <w:contextualSpacing/>
              <w:rPr>
                <w:sz w:val="24"/>
                <w:szCs w:val="24"/>
              </w:rPr>
            </w:pPr>
            <w:r w:rsidRPr="00EE30BA">
              <w:rPr>
                <w:sz w:val="24"/>
                <w:szCs w:val="24"/>
              </w:rPr>
              <w:t xml:space="preserve">Очистка края крыши по </w:t>
            </w:r>
            <w:r w:rsidRPr="00EE30BA">
              <w:rPr>
                <w:sz w:val="24"/>
                <w:szCs w:val="24"/>
              </w:rPr>
              <w:lastRenderedPageBreak/>
              <w:t>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6B858E09" w14:textId="77777777" w:rsidR="001930F3" w:rsidRPr="00EE30BA" w:rsidRDefault="001930F3" w:rsidP="00BE090E">
            <w:pPr>
              <w:snapToGrid w:val="0"/>
              <w:spacing w:line="240" w:lineRule="auto"/>
              <w:contextualSpacing/>
              <w:jc w:val="center"/>
              <w:rPr>
                <w:sz w:val="24"/>
                <w:szCs w:val="24"/>
              </w:rPr>
            </w:pPr>
            <w:r w:rsidRPr="00EE30BA">
              <w:rPr>
                <w:sz w:val="24"/>
                <w:szCs w:val="24"/>
              </w:rPr>
              <w:lastRenderedPageBreak/>
              <w:t xml:space="preserve">45 </w:t>
            </w:r>
          </w:p>
        </w:tc>
        <w:tc>
          <w:tcPr>
            <w:tcW w:w="1276" w:type="dxa"/>
            <w:shd w:val="clear" w:color="auto" w:fill="auto"/>
            <w:vAlign w:val="center"/>
          </w:tcPr>
          <w:p w14:paraId="7DA6DFF5" w14:textId="77777777" w:rsidR="001930F3" w:rsidRPr="00EE30BA" w:rsidRDefault="001930F3" w:rsidP="00BE090E">
            <w:pPr>
              <w:spacing w:line="240" w:lineRule="auto"/>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05EAC167" w14:textId="77777777" w:rsidR="001930F3" w:rsidRPr="00EE30BA" w:rsidRDefault="001930F3" w:rsidP="00BE090E">
            <w:pPr>
              <w:snapToGrid w:val="0"/>
              <w:spacing w:line="240" w:lineRule="auto"/>
              <w:contextualSpacing/>
              <w:jc w:val="center"/>
              <w:rPr>
                <w:sz w:val="24"/>
                <w:szCs w:val="24"/>
              </w:rPr>
            </w:pPr>
            <w:r w:rsidRPr="00EE30BA">
              <w:rPr>
                <w:sz w:val="24"/>
                <w:szCs w:val="24"/>
              </w:rPr>
              <w:t>92</w:t>
            </w:r>
          </w:p>
        </w:tc>
      </w:tr>
      <w:tr w:rsidR="001930F3" w:rsidRPr="00EE30BA" w14:paraId="7E1D6786" w14:textId="77777777" w:rsidTr="005F6741">
        <w:trPr>
          <w:trHeight w:val="284"/>
        </w:trPr>
        <w:tc>
          <w:tcPr>
            <w:tcW w:w="992" w:type="dxa"/>
            <w:shd w:val="clear" w:color="auto" w:fill="auto"/>
            <w:vAlign w:val="center"/>
          </w:tcPr>
          <w:p w14:paraId="178F76DD" w14:textId="77777777" w:rsidR="001930F3" w:rsidRPr="00EE30BA" w:rsidRDefault="001930F3" w:rsidP="00BE090E">
            <w:pPr>
              <w:snapToGrid w:val="0"/>
              <w:spacing w:line="240" w:lineRule="auto"/>
              <w:contextualSpacing/>
              <w:jc w:val="center"/>
              <w:rPr>
                <w:b/>
                <w:sz w:val="24"/>
                <w:szCs w:val="24"/>
              </w:rPr>
            </w:pPr>
            <w:r w:rsidRPr="00EE30BA">
              <w:rPr>
                <w:b/>
                <w:sz w:val="24"/>
                <w:szCs w:val="24"/>
              </w:rPr>
              <w:lastRenderedPageBreak/>
              <w:t>17</w:t>
            </w:r>
          </w:p>
        </w:tc>
        <w:tc>
          <w:tcPr>
            <w:tcW w:w="3686" w:type="dxa"/>
            <w:shd w:val="clear" w:color="auto" w:fill="auto"/>
          </w:tcPr>
          <w:p w14:paraId="75CFC3FD" w14:textId="77777777" w:rsidR="001930F3" w:rsidRPr="00D56F45" w:rsidRDefault="001930F3" w:rsidP="00BE090E">
            <w:pPr>
              <w:spacing w:line="240" w:lineRule="auto"/>
              <w:ind w:firstLine="261"/>
              <w:contextualSpacing/>
              <w:rPr>
                <w:sz w:val="24"/>
                <w:szCs w:val="24"/>
              </w:rPr>
            </w:pPr>
            <w:r w:rsidRPr="00D56F45">
              <w:rPr>
                <w:sz w:val="24"/>
                <w:szCs w:val="24"/>
              </w:rPr>
              <w:t>Очистка края крыши по периметру здания (1,5 метра от края крыши) от снега, наледи и сосулек с применением промышленного альпинизма</w:t>
            </w:r>
          </w:p>
        </w:tc>
        <w:tc>
          <w:tcPr>
            <w:tcW w:w="2126" w:type="dxa"/>
            <w:gridSpan w:val="2"/>
            <w:shd w:val="clear" w:color="auto" w:fill="auto"/>
            <w:vAlign w:val="center"/>
          </w:tcPr>
          <w:p w14:paraId="3E9EBA98" w14:textId="77777777" w:rsidR="001930F3" w:rsidRPr="00D56F45" w:rsidRDefault="001930F3" w:rsidP="00BE090E">
            <w:pPr>
              <w:snapToGrid w:val="0"/>
              <w:spacing w:line="240" w:lineRule="auto"/>
              <w:contextualSpacing/>
              <w:jc w:val="center"/>
              <w:rPr>
                <w:sz w:val="24"/>
                <w:szCs w:val="24"/>
              </w:rPr>
            </w:pPr>
            <w:r w:rsidRPr="00D56F45">
              <w:rPr>
                <w:sz w:val="24"/>
                <w:szCs w:val="24"/>
              </w:rPr>
              <w:t>47</w:t>
            </w:r>
          </w:p>
        </w:tc>
        <w:tc>
          <w:tcPr>
            <w:tcW w:w="1276" w:type="dxa"/>
            <w:shd w:val="clear" w:color="auto" w:fill="auto"/>
            <w:vAlign w:val="center"/>
          </w:tcPr>
          <w:p w14:paraId="6A693275" w14:textId="77777777" w:rsidR="001930F3" w:rsidRPr="00D56F45" w:rsidRDefault="001930F3" w:rsidP="00BE090E">
            <w:pPr>
              <w:spacing w:line="240" w:lineRule="auto"/>
              <w:contextualSpacing/>
              <w:jc w:val="center"/>
              <w:rPr>
                <w:sz w:val="24"/>
                <w:szCs w:val="24"/>
              </w:rPr>
            </w:pPr>
            <w:proofErr w:type="spellStart"/>
            <w:r w:rsidRPr="00D56F45">
              <w:rPr>
                <w:sz w:val="24"/>
                <w:szCs w:val="24"/>
              </w:rPr>
              <w:t>п.м</w:t>
            </w:r>
            <w:proofErr w:type="spellEnd"/>
            <w:r w:rsidRPr="00D56F45">
              <w:rPr>
                <w:sz w:val="24"/>
                <w:szCs w:val="24"/>
              </w:rPr>
              <w:t>.</w:t>
            </w:r>
          </w:p>
        </w:tc>
        <w:tc>
          <w:tcPr>
            <w:tcW w:w="1417" w:type="dxa"/>
            <w:shd w:val="clear" w:color="auto" w:fill="auto"/>
            <w:vAlign w:val="center"/>
          </w:tcPr>
          <w:p w14:paraId="60C19927" w14:textId="77777777" w:rsidR="001930F3" w:rsidRPr="00D56F45" w:rsidRDefault="001930F3" w:rsidP="00BE090E">
            <w:pPr>
              <w:snapToGrid w:val="0"/>
              <w:spacing w:line="240" w:lineRule="auto"/>
              <w:contextualSpacing/>
              <w:jc w:val="center"/>
              <w:rPr>
                <w:sz w:val="24"/>
                <w:szCs w:val="24"/>
              </w:rPr>
            </w:pPr>
            <w:r w:rsidRPr="00D56F45">
              <w:rPr>
                <w:sz w:val="24"/>
                <w:szCs w:val="24"/>
              </w:rPr>
              <w:t>24</w:t>
            </w:r>
          </w:p>
        </w:tc>
      </w:tr>
      <w:tr w:rsidR="001930F3" w:rsidRPr="00EE30BA" w14:paraId="701B4BFD" w14:textId="77777777" w:rsidTr="00CA2C36">
        <w:trPr>
          <w:trHeight w:val="503"/>
        </w:trPr>
        <w:tc>
          <w:tcPr>
            <w:tcW w:w="9497" w:type="dxa"/>
            <w:gridSpan w:val="6"/>
            <w:shd w:val="clear" w:color="auto" w:fill="auto"/>
            <w:vAlign w:val="center"/>
          </w:tcPr>
          <w:p w14:paraId="49197145" w14:textId="77777777" w:rsidR="001930F3" w:rsidRPr="00EE30BA" w:rsidRDefault="001930F3" w:rsidP="00BE090E">
            <w:pPr>
              <w:snapToGrid w:val="0"/>
              <w:spacing w:line="240" w:lineRule="auto"/>
              <w:contextualSpacing/>
              <w:jc w:val="center"/>
              <w:rPr>
                <w:b/>
                <w:sz w:val="24"/>
                <w:szCs w:val="24"/>
              </w:rPr>
            </w:pPr>
            <w:r w:rsidRPr="00EE30BA">
              <w:rPr>
                <w:b/>
                <w:sz w:val="24"/>
                <w:szCs w:val="24"/>
              </w:rPr>
              <w:t>Алтуфьевское шоссе, 29Г</w:t>
            </w:r>
          </w:p>
        </w:tc>
      </w:tr>
      <w:tr w:rsidR="001930F3" w:rsidRPr="00EE30BA" w14:paraId="3ACF5FAE" w14:textId="77777777" w:rsidTr="005F6741">
        <w:trPr>
          <w:trHeight w:val="567"/>
        </w:trPr>
        <w:tc>
          <w:tcPr>
            <w:tcW w:w="992" w:type="dxa"/>
            <w:shd w:val="clear" w:color="auto" w:fill="auto"/>
            <w:vAlign w:val="center"/>
          </w:tcPr>
          <w:p w14:paraId="623F26A3" w14:textId="77777777" w:rsidR="001930F3" w:rsidRPr="00EE30BA" w:rsidRDefault="001930F3" w:rsidP="00BE090E">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2BBA33A0" w14:textId="77777777" w:rsidR="001930F3" w:rsidRPr="00EE30BA" w:rsidRDefault="001930F3" w:rsidP="00BE090E">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215B56FF" w14:textId="77777777" w:rsidR="001930F3" w:rsidRPr="00EE30BA" w:rsidRDefault="001930F3" w:rsidP="00BE090E">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48252E42" w14:textId="77777777" w:rsidR="001930F3" w:rsidRPr="00EE30BA" w:rsidRDefault="001930F3" w:rsidP="00BE090E">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556C679A" w14:textId="77777777" w:rsidR="001930F3" w:rsidRPr="00EE30BA" w:rsidRDefault="001930F3" w:rsidP="00BE090E">
            <w:pPr>
              <w:snapToGrid w:val="0"/>
              <w:spacing w:line="240" w:lineRule="auto"/>
              <w:contextualSpacing/>
              <w:jc w:val="center"/>
              <w:rPr>
                <w:b/>
                <w:sz w:val="24"/>
                <w:szCs w:val="24"/>
              </w:rPr>
            </w:pPr>
            <w:r w:rsidRPr="00EE30BA">
              <w:rPr>
                <w:b/>
                <w:sz w:val="24"/>
                <w:szCs w:val="24"/>
              </w:rPr>
              <w:t>Кол-во</w:t>
            </w:r>
          </w:p>
        </w:tc>
      </w:tr>
      <w:tr w:rsidR="001930F3" w:rsidRPr="00EE30BA" w14:paraId="53A1A81B" w14:textId="77777777" w:rsidTr="005F6741">
        <w:trPr>
          <w:trHeight w:val="425"/>
        </w:trPr>
        <w:tc>
          <w:tcPr>
            <w:tcW w:w="992" w:type="dxa"/>
            <w:shd w:val="clear" w:color="auto" w:fill="auto"/>
            <w:vAlign w:val="center"/>
          </w:tcPr>
          <w:p w14:paraId="40965CCB" w14:textId="77777777" w:rsidR="001930F3" w:rsidRPr="00EE30BA" w:rsidRDefault="001930F3" w:rsidP="00BE090E">
            <w:pPr>
              <w:snapToGrid w:val="0"/>
              <w:spacing w:line="240" w:lineRule="auto"/>
              <w:contextualSpacing/>
              <w:jc w:val="center"/>
              <w:rPr>
                <w:b/>
                <w:sz w:val="24"/>
                <w:szCs w:val="24"/>
              </w:rPr>
            </w:pPr>
            <w:r w:rsidRPr="00EE30BA">
              <w:rPr>
                <w:b/>
                <w:sz w:val="24"/>
                <w:szCs w:val="24"/>
              </w:rPr>
              <w:t>1</w:t>
            </w:r>
            <w:r w:rsidR="00C04651">
              <w:rPr>
                <w:b/>
                <w:sz w:val="24"/>
                <w:szCs w:val="24"/>
              </w:rPr>
              <w:t>8</w:t>
            </w:r>
          </w:p>
        </w:tc>
        <w:tc>
          <w:tcPr>
            <w:tcW w:w="3686" w:type="dxa"/>
            <w:shd w:val="clear" w:color="auto" w:fill="auto"/>
            <w:vAlign w:val="center"/>
          </w:tcPr>
          <w:p w14:paraId="6372B5A1" w14:textId="77777777" w:rsidR="001930F3" w:rsidRPr="00EE30BA" w:rsidRDefault="001930F3" w:rsidP="00BE090E">
            <w:pPr>
              <w:snapToGrid w:val="0"/>
              <w:spacing w:line="240" w:lineRule="auto"/>
              <w:ind w:firstLine="261"/>
              <w:contextualSpacing/>
              <w:rPr>
                <w:sz w:val="24"/>
                <w:szCs w:val="24"/>
              </w:rPr>
            </w:pPr>
            <w:r w:rsidRPr="00EE30BA">
              <w:rPr>
                <w:sz w:val="24"/>
                <w:szCs w:val="24"/>
              </w:rPr>
              <w:t xml:space="preserve">Очистка края крыши </w:t>
            </w:r>
            <w:r w:rsidRPr="00EE30BA">
              <w:rPr>
                <w:color w:val="333333"/>
                <w:sz w:val="24"/>
                <w:szCs w:val="24"/>
              </w:rPr>
              <w:t>по периметру здания (1,5 метра от края крыши)</w:t>
            </w:r>
            <w:r w:rsidRPr="00EE30BA">
              <w:rPr>
                <w:sz w:val="24"/>
                <w:szCs w:val="24"/>
              </w:rPr>
              <w:t xml:space="preserve"> от снега, наледи и сосулек с применением промышленного альпинизма</w:t>
            </w:r>
          </w:p>
        </w:tc>
        <w:tc>
          <w:tcPr>
            <w:tcW w:w="1984" w:type="dxa"/>
            <w:vAlign w:val="center"/>
          </w:tcPr>
          <w:p w14:paraId="42AED22E" w14:textId="77777777" w:rsidR="001930F3" w:rsidRPr="00EE30BA" w:rsidRDefault="001930F3" w:rsidP="00BE090E">
            <w:pPr>
              <w:snapToGrid w:val="0"/>
              <w:spacing w:line="240" w:lineRule="auto"/>
              <w:ind w:firstLine="261"/>
              <w:contextualSpacing/>
              <w:jc w:val="center"/>
              <w:rPr>
                <w:sz w:val="24"/>
                <w:szCs w:val="24"/>
              </w:rPr>
            </w:pPr>
            <w:r w:rsidRPr="00EE30BA">
              <w:rPr>
                <w:sz w:val="24"/>
                <w:szCs w:val="24"/>
              </w:rPr>
              <w:t>29Г стр.6</w:t>
            </w:r>
          </w:p>
          <w:p w14:paraId="47C20FBE" w14:textId="77777777" w:rsidR="001930F3" w:rsidRPr="00EE30BA" w:rsidRDefault="001930F3" w:rsidP="00BE090E">
            <w:pPr>
              <w:snapToGrid w:val="0"/>
              <w:spacing w:line="240" w:lineRule="auto"/>
              <w:ind w:firstLine="261"/>
              <w:contextualSpacing/>
              <w:jc w:val="center"/>
              <w:rPr>
                <w:sz w:val="24"/>
                <w:szCs w:val="24"/>
              </w:rPr>
            </w:pPr>
            <w:r w:rsidRPr="00EE30BA">
              <w:rPr>
                <w:sz w:val="24"/>
                <w:szCs w:val="24"/>
              </w:rPr>
              <w:t>29Г стр.4</w:t>
            </w:r>
          </w:p>
          <w:p w14:paraId="7AE2CE7A" w14:textId="77777777" w:rsidR="001930F3" w:rsidRPr="00EE30BA" w:rsidRDefault="001930F3" w:rsidP="00FD45C2">
            <w:pPr>
              <w:snapToGrid w:val="0"/>
              <w:spacing w:line="240" w:lineRule="auto"/>
              <w:ind w:firstLine="0"/>
              <w:contextualSpacing/>
              <w:rPr>
                <w:sz w:val="24"/>
                <w:szCs w:val="24"/>
              </w:rPr>
            </w:pPr>
            <w:r w:rsidRPr="00EE30BA">
              <w:rPr>
                <w:sz w:val="24"/>
                <w:szCs w:val="24"/>
              </w:rPr>
              <w:t>Металлические склады гаража</w:t>
            </w:r>
          </w:p>
        </w:tc>
        <w:tc>
          <w:tcPr>
            <w:tcW w:w="1418" w:type="dxa"/>
            <w:gridSpan w:val="2"/>
            <w:shd w:val="clear" w:color="auto" w:fill="auto"/>
            <w:vAlign w:val="center"/>
          </w:tcPr>
          <w:p w14:paraId="6A181215" w14:textId="77777777" w:rsidR="001930F3" w:rsidRPr="00EE30BA" w:rsidRDefault="001930F3" w:rsidP="00BE090E">
            <w:pPr>
              <w:snapToGrid w:val="0"/>
              <w:spacing w:line="240" w:lineRule="auto"/>
              <w:ind w:firstLine="261"/>
              <w:contextualSpacing/>
              <w:jc w:val="center"/>
              <w:rPr>
                <w:sz w:val="24"/>
                <w:szCs w:val="24"/>
              </w:rPr>
            </w:pPr>
            <w:proofErr w:type="spellStart"/>
            <w:r w:rsidRPr="00EE30BA">
              <w:rPr>
                <w:sz w:val="24"/>
                <w:szCs w:val="24"/>
              </w:rPr>
              <w:t>п.м</w:t>
            </w:r>
            <w:proofErr w:type="spellEnd"/>
            <w:r w:rsidRPr="00EE30BA">
              <w:rPr>
                <w:sz w:val="24"/>
                <w:szCs w:val="24"/>
              </w:rPr>
              <w:t>.</w:t>
            </w:r>
          </w:p>
        </w:tc>
        <w:tc>
          <w:tcPr>
            <w:tcW w:w="1417" w:type="dxa"/>
            <w:shd w:val="clear" w:color="auto" w:fill="auto"/>
            <w:vAlign w:val="center"/>
          </w:tcPr>
          <w:p w14:paraId="387AA1E5" w14:textId="77777777" w:rsidR="001930F3" w:rsidRPr="00EE30BA" w:rsidRDefault="001930F3" w:rsidP="00BE090E">
            <w:pPr>
              <w:snapToGrid w:val="0"/>
              <w:spacing w:line="240" w:lineRule="auto"/>
              <w:ind w:firstLine="261"/>
              <w:contextualSpacing/>
              <w:jc w:val="center"/>
              <w:rPr>
                <w:sz w:val="24"/>
                <w:szCs w:val="24"/>
              </w:rPr>
            </w:pPr>
            <w:r w:rsidRPr="00EE30BA">
              <w:rPr>
                <w:sz w:val="24"/>
                <w:szCs w:val="24"/>
              </w:rPr>
              <w:t>106</w:t>
            </w:r>
          </w:p>
        </w:tc>
      </w:tr>
      <w:tr w:rsidR="001930F3" w:rsidRPr="00EE30BA" w14:paraId="5CF85196" w14:textId="77777777" w:rsidTr="005F6741">
        <w:trPr>
          <w:trHeight w:val="284"/>
        </w:trPr>
        <w:tc>
          <w:tcPr>
            <w:tcW w:w="992" w:type="dxa"/>
            <w:shd w:val="clear" w:color="auto" w:fill="auto"/>
            <w:vAlign w:val="center"/>
          </w:tcPr>
          <w:p w14:paraId="7BBAEC72" w14:textId="77777777" w:rsidR="001930F3" w:rsidRPr="00EE30BA" w:rsidRDefault="00C04651" w:rsidP="00BE090E">
            <w:pPr>
              <w:snapToGrid w:val="0"/>
              <w:spacing w:line="240" w:lineRule="auto"/>
              <w:contextualSpacing/>
              <w:jc w:val="center"/>
              <w:rPr>
                <w:b/>
                <w:sz w:val="24"/>
                <w:szCs w:val="24"/>
              </w:rPr>
            </w:pPr>
            <w:r>
              <w:rPr>
                <w:b/>
                <w:sz w:val="24"/>
                <w:szCs w:val="24"/>
              </w:rPr>
              <w:t>19</w:t>
            </w:r>
          </w:p>
        </w:tc>
        <w:tc>
          <w:tcPr>
            <w:tcW w:w="3686" w:type="dxa"/>
            <w:shd w:val="clear" w:color="auto" w:fill="auto"/>
            <w:vAlign w:val="center"/>
          </w:tcPr>
          <w:p w14:paraId="4D0DCD0C" w14:textId="77777777" w:rsidR="001930F3" w:rsidRPr="00EE30BA" w:rsidRDefault="001930F3" w:rsidP="00BE090E">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vAlign w:val="center"/>
          </w:tcPr>
          <w:p w14:paraId="2580141C" w14:textId="77777777" w:rsidR="001930F3" w:rsidRPr="00EE30BA" w:rsidRDefault="001930F3" w:rsidP="00BE090E">
            <w:pPr>
              <w:snapToGrid w:val="0"/>
              <w:spacing w:line="240" w:lineRule="auto"/>
              <w:ind w:firstLine="261"/>
              <w:contextualSpacing/>
              <w:jc w:val="center"/>
              <w:rPr>
                <w:sz w:val="24"/>
                <w:szCs w:val="24"/>
              </w:rPr>
            </w:pPr>
            <w:r w:rsidRPr="00EE30BA">
              <w:rPr>
                <w:sz w:val="24"/>
                <w:szCs w:val="24"/>
              </w:rPr>
              <w:t>29Г</w:t>
            </w:r>
          </w:p>
        </w:tc>
        <w:tc>
          <w:tcPr>
            <w:tcW w:w="1418" w:type="dxa"/>
            <w:gridSpan w:val="2"/>
            <w:shd w:val="clear" w:color="auto" w:fill="auto"/>
            <w:vAlign w:val="center"/>
          </w:tcPr>
          <w:p w14:paraId="3D904C57" w14:textId="77777777" w:rsidR="001930F3" w:rsidRPr="00EE30BA" w:rsidRDefault="001930F3" w:rsidP="00BE090E">
            <w:pPr>
              <w:spacing w:line="240" w:lineRule="auto"/>
              <w:ind w:firstLine="261"/>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63CD7B19" w14:textId="77777777" w:rsidR="001930F3" w:rsidRPr="00EE30BA" w:rsidRDefault="001930F3" w:rsidP="00BE090E">
            <w:pPr>
              <w:snapToGrid w:val="0"/>
              <w:spacing w:line="240" w:lineRule="auto"/>
              <w:ind w:firstLine="261"/>
              <w:contextualSpacing/>
              <w:jc w:val="center"/>
              <w:rPr>
                <w:sz w:val="24"/>
                <w:szCs w:val="24"/>
              </w:rPr>
            </w:pPr>
            <w:r w:rsidRPr="00EE30BA">
              <w:rPr>
                <w:sz w:val="24"/>
                <w:szCs w:val="24"/>
              </w:rPr>
              <w:t>528</w:t>
            </w:r>
          </w:p>
        </w:tc>
      </w:tr>
      <w:tr w:rsidR="00590769" w:rsidRPr="00EE30BA" w14:paraId="786D9D10" w14:textId="77777777" w:rsidTr="00CA58EB">
        <w:trPr>
          <w:trHeight w:val="503"/>
        </w:trPr>
        <w:tc>
          <w:tcPr>
            <w:tcW w:w="9497" w:type="dxa"/>
            <w:gridSpan w:val="6"/>
            <w:shd w:val="clear" w:color="auto" w:fill="auto"/>
            <w:vAlign w:val="center"/>
          </w:tcPr>
          <w:p w14:paraId="3D5EC9B9" w14:textId="6906BB73" w:rsidR="00590769" w:rsidRPr="00EE30BA" w:rsidRDefault="00BC778C" w:rsidP="00CA58EB">
            <w:pPr>
              <w:snapToGrid w:val="0"/>
              <w:spacing w:line="240" w:lineRule="auto"/>
              <w:contextualSpacing/>
              <w:jc w:val="center"/>
              <w:rPr>
                <w:b/>
                <w:sz w:val="24"/>
                <w:szCs w:val="24"/>
              </w:rPr>
            </w:pPr>
            <w:r>
              <w:rPr>
                <w:b/>
                <w:sz w:val="24"/>
                <w:szCs w:val="24"/>
              </w:rPr>
              <w:t>у</w:t>
            </w:r>
            <w:r w:rsidR="00590769">
              <w:rPr>
                <w:b/>
                <w:sz w:val="24"/>
                <w:szCs w:val="24"/>
              </w:rPr>
              <w:t xml:space="preserve">л. </w:t>
            </w:r>
            <w:proofErr w:type="spellStart"/>
            <w:r w:rsidR="00590769">
              <w:rPr>
                <w:b/>
                <w:sz w:val="24"/>
                <w:szCs w:val="24"/>
              </w:rPr>
              <w:t>Костякова</w:t>
            </w:r>
            <w:proofErr w:type="spellEnd"/>
            <w:r w:rsidR="00590769">
              <w:rPr>
                <w:b/>
                <w:sz w:val="24"/>
                <w:szCs w:val="24"/>
              </w:rPr>
              <w:t>,</w:t>
            </w:r>
            <w:r>
              <w:rPr>
                <w:b/>
                <w:sz w:val="24"/>
                <w:szCs w:val="24"/>
              </w:rPr>
              <w:t xml:space="preserve"> д.</w:t>
            </w:r>
            <w:r w:rsidR="00590769">
              <w:rPr>
                <w:b/>
                <w:sz w:val="24"/>
                <w:szCs w:val="24"/>
              </w:rPr>
              <w:t xml:space="preserve"> 3</w:t>
            </w:r>
          </w:p>
        </w:tc>
      </w:tr>
      <w:tr w:rsidR="00590769" w:rsidRPr="00EE30BA" w14:paraId="455BC323" w14:textId="77777777" w:rsidTr="00CA58EB">
        <w:trPr>
          <w:trHeight w:val="567"/>
        </w:trPr>
        <w:tc>
          <w:tcPr>
            <w:tcW w:w="992" w:type="dxa"/>
            <w:shd w:val="clear" w:color="auto" w:fill="auto"/>
            <w:vAlign w:val="center"/>
          </w:tcPr>
          <w:p w14:paraId="202F6D5E" w14:textId="77777777" w:rsidR="00590769" w:rsidRPr="00EE30BA" w:rsidRDefault="00590769" w:rsidP="00CA58EB">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5683810B" w14:textId="77777777" w:rsidR="00590769" w:rsidRPr="00EE30BA" w:rsidRDefault="00590769" w:rsidP="00CA58EB">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0DFA714B" w14:textId="77777777" w:rsidR="00590769" w:rsidRPr="00EE30BA" w:rsidRDefault="00590769" w:rsidP="00CA58EB">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5BD90C1B" w14:textId="77777777" w:rsidR="00590769" w:rsidRPr="00EE30BA" w:rsidRDefault="00590769" w:rsidP="00CA58EB">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30B25B0D" w14:textId="77777777" w:rsidR="00590769" w:rsidRPr="00EE30BA" w:rsidRDefault="00590769" w:rsidP="00CA58EB">
            <w:pPr>
              <w:snapToGrid w:val="0"/>
              <w:spacing w:line="240" w:lineRule="auto"/>
              <w:contextualSpacing/>
              <w:jc w:val="center"/>
              <w:rPr>
                <w:b/>
                <w:sz w:val="24"/>
                <w:szCs w:val="24"/>
              </w:rPr>
            </w:pPr>
            <w:r w:rsidRPr="00EE30BA">
              <w:rPr>
                <w:b/>
                <w:sz w:val="24"/>
                <w:szCs w:val="24"/>
              </w:rPr>
              <w:t>Кол-во</w:t>
            </w:r>
          </w:p>
        </w:tc>
      </w:tr>
      <w:tr w:rsidR="00590769" w:rsidRPr="00EE30BA" w14:paraId="2CE5D6FA"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59DF24" w14:textId="77777777" w:rsidR="00590769" w:rsidRPr="00FD735F" w:rsidRDefault="00590769" w:rsidP="00CA58EB">
            <w:pPr>
              <w:snapToGrid w:val="0"/>
              <w:spacing w:line="240" w:lineRule="auto"/>
              <w:contextualSpacing/>
              <w:jc w:val="center"/>
              <w:rPr>
                <w:b/>
                <w:sz w:val="24"/>
                <w:szCs w:val="24"/>
                <w:highlight w:val="red"/>
              </w:rPr>
            </w:pPr>
            <w:r w:rsidRPr="0012058E">
              <w:rPr>
                <w:b/>
                <w:sz w:val="24"/>
                <w:szCs w:val="24"/>
              </w:rPr>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ED26894"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7902E362" w14:textId="77777777" w:rsidR="00590769" w:rsidRPr="00EE30BA" w:rsidRDefault="00590769" w:rsidP="00CA58EB">
            <w:pPr>
              <w:snapToGrid w:val="0"/>
              <w:spacing w:line="240" w:lineRule="auto"/>
              <w:ind w:firstLine="261"/>
              <w:contextualSpacing/>
              <w:jc w:val="center"/>
              <w:rPr>
                <w:sz w:val="24"/>
                <w:szCs w:val="24"/>
              </w:rPr>
            </w:pPr>
            <w:r>
              <w:rPr>
                <w:sz w:val="24"/>
                <w:szCs w:val="24"/>
              </w:rPr>
              <w:t>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A1CD6"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706049">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912FDC" w14:textId="77777777" w:rsidR="00590769" w:rsidRPr="00EE30BA" w:rsidRDefault="006544CE" w:rsidP="00CA58EB">
            <w:pPr>
              <w:snapToGrid w:val="0"/>
              <w:spacing w:line="240" w:lineRule="auto"/>
              <w:ind w:firstLine="261"/>
              <w:contextualSpacing/>
              <w:jc w:val="center"/>
              <w:rPr>
                <w:sz w:val="24"/>
                <w:szCs w:val="24"/>
              </w:rPr>
            </w:pPr>
            <w:r>
              <w:t>726</w:t>
            </w:r>
          </w:p>
        </w:tc>
      </w:tr>
      <w:tr w:rsidR="00590769" w:rsidRPr="00EE30BA" w14:paraId="0A1A051A" w14:textId="77777777" w:rsidTr="00CA58EB">
        <w:trPr>
          <w:trHeight w:val="503"/>
        </w:trPr>
        <w:tc>
          <w:tcPr>
            <w:tcW w:w="9497" w:type="dxa"/>
            <w:gridSpan w:val="6"/>
            <w:shd w:val="clear" w:color="auto" w:fill="auto"/>
            <w:vAlign w:val="center"/>
          </w:tcPr>
          <w:p w14:paraId="0874F650" w14:textId="2C231D51" w:rsidR="00590769" w:rsidRPr="00EE30BA" w:rsidRDefault="00BC778C" w:rsidP="00CA58EB">
            <w:pPr>
              <w:snapToGrid w:val="0"/>
              <w:spacing w:line="240" w:lineRule="auto"/>
              <w:contextualSpacing/>
              <w:jc w:val="center"/>
              <w:rPr>
                <w:b/>
                <w:sz w:val="24"/>
                <w:szCs w:val="24"/>
              </w:rPr>
            </w:pPr>
            <w:r>
              <w:rPr>
                <w:b/>
                <w:sz w:val="24"/>
                <w:szCs w:val="24"/>
              </w:rPr>
              <w:t>у</w:t>
            </w:r>
            <w:r w:rsidR="00590769">
              <w:rPr>
                <w:b/>
                <w:sz w:val="24"/>
                <w:szCs w:val="24"/>
              </w:rPr>
              <w:t xml:space="preserve">л. </w:t>
            </w:r>
            <w:proofErr w:type="spellStart"/>
            <w:r w:rsidR="00590769">
              <w:rPr>
                <w:b/>
                <w:sz w:val="24"/>
                <w:szCs w:val="24"/>
              </w:rPr>
              <w:t>Верхнелихоборская</w:t>
            </w:r>
            <w:proofErr w:type="spellEnd"/>
            <w:r w:rsidR="00590769">
              <w:rPr>
                <w:b/>
                <w:sz w:val="24"/>
                <w:szCs w:val="24"/>
              </w:rPr>
              <w:t>,</w:t>
            </w:r>
            <w:r>
              <w:rPr>
                <w:b/>
                <w:sz w:val="24"/>
                <w:szCs w:val="24"/>
              </w:rPr>
              <w:t xml:space="preserve"> д.</w:t>
            </w:r>
            <w:r w:rsidR="00590769">
              <w:rPr>
                <w:b/>
                <w:sz w:val="24"/>
                <w:szCs w:val="24"/>
              </w:rPr>
              <w:t xml:space="preserve"> 3</w:t>
            </w:r>
          </w:p>
        </w:tc>
      </w:tr>
      <w:tr w:rsidR="00590769" w:rsidRPr="00EE30BA" w14:paraId="45AA0043" w14:textId="77777777" w:rsidTr="00CA58EB">
        <w:trPr>
          <w:trHeight w:val="567"/>
        </w:trPr>
        <w:tc>
          <w:tcPr>
            <w:tcW w:w="992" w:type="dxa"/>
            <w:shd w:val="clear" w:color="auto" w:fill="auto"/>
            <w:vAlign w:val="center"/>
          </w:tcPr>
          <w:p w14:paraId="2342661A" w14:textId="77777777" w:rsidR="00590769" w:rsidRPr="00EE30BA" w:rsidRDefault="00590769" w:rsidP="00CA58EB">
            <w:pPr>
              <w:spacing w:line="240" w:lineRule="auto"/>
              <w:contextualSpacing/>
              <w:jc w:val="center"/>
              <w:rPr>
                <w:b/>
                <w:sz w:val="24"/>
                <w:szCs w:val="24"/>
              </w:rPr>
            </w:pPr>
            <w:r w:rsidRPr="00EE30BA">
              <w:rPr>
                <w:b/>
                <w:sz w:val="24"/>
                <w:szCs w:val="24"/>
              </w:rPr>
              <w:t>№ п/п</w:t>
            </w:r>
          </w:p>
        </w:tc>
        <w:tc>
          <w:tcPr>
            <w:tcW w:w="3686" w:type="dxa"/>
            <w:shd w:val="clear" w:color="auto" w:fill="auto"/>
            <w:vAlign w:val="center"/>
          </w:tcPr>
          <w:p w14:paraId="4553BB00" w14:textId="77777777" w:rsidR="00590769" w:rsidRPr="00EE30BA" w:rsidRDefault="00590769" w:rsidP="00CA58EB">
            <w:pPr>
              <w:spacing w:line="240" w:lineRule="auto"/>
              <w:contextualSpacing/>
              <w:jc w:val="center"/>
              <w:rPr>
                <w:b/>
                <w:sz w:val="24"/>
                <w:szCs w:val="24"/>
              </w:rPr>
            </w:pPr>
            <w:r w:rsidRPr="00EE30BA">
              <w:rPr>
                <w:b/>
                <w:sz w:val="24"/>
                <w:szCs w:val="24"/>
              </w:rPr>
              <w:t>Перечень услуг (работ)</w:t>
            </w:r>
          </w:p>
        </w:tc>
        <w:tc>
          <w:tcPr>
            <w:tcW w:w="1984" w:type="dxa"/>
            <w:vAlign w:val="center"/>
          </w:tcPr>
          <w:p w14:paraId="3839DABF" w14:textId="77777777" w:rsidR="00590769" w:rsidRPr="00EE30BA" w:rsidRDefault="00590769" w:rsidP="00CA58EB">
            <w:pPr>
              <w:snapToGrid w:val="0"/>
              <w:spacing w:line="240" w:lineRule="auto"/>
              <w:contextualSpacing/>
              <w:jc w:val="center"/>
              <w:rPr>
                <w:b/>
                <w:sz w:val="24"/>
                <w:szCs w:val="24"/>
              </w:rPr>
            </w:pPr>
            <w:r w:rsidRPr="00EE30BA">
              <w:rPr>
                <w:b/>
                <w:sz w:val="24"/>
                <w:szCs w:val="24"/>
              </w:rPr>
              <w:t>№ корпуса</w:t>
            </w:r>
          </w:p>
        </w:tc>
        <w:tc>
          <w:tcPr>
            <w:tcW w:w="1418" w:type="dxa"/>
            <w:gridSpan w:val="2"/>
            <w:shd w:val="clear" w:color="auto" w:fill="auto"/>
            <w:vAlign w:val="center"/>
          </w:tcPr>
          <w:p w14:paraId="1E89B2DF" w14:textId="77777777" w:rsidR="00590769" w:rsidRPr="00EE30BA" w:rsidRDefault="00590769" w:rsidP="00CA58EB">
            <w:pPr>
              <w:snapToGrid w:val="0"/>
              <w:spacing w:line="240" w:lineRule="auto"/>
              <w:contextualSpacing/>
              <w:jc w:val="center"/>
              <w:rPr>
                <w:b/>
                <w:sz w:val="24"/>
                <w:szCs w:val="24"/>
              </w:rPr>
            </w:pPr>
            <w:r w:rsidRPr="00EE30BA">
              <w:rPr>
                <w:b/>
                <w:sz w:val="24"/>
                <w:szCs w:val="24"/>
              </w:rPr>
              <w:t>Ед. изм.</w:t>
            </w:r>
          </w:p>
        </w:tc>
        <w:tc>
          <w:tcPr>
            <w:tcW w:w="1417" w:type="dxa"/>
            <w:shd w:val="clear" w:color="auto" w:fill="auto"/>
            <w:vAlign w:val="center"/>
          </w:tcPr>
          <w:p w14:paraId="239FD48E" w14:textId="77777777" w:rsidR="00590769" w:rsidRPr="00EE30BA" w:rsidRDefault="00590769" w:rsidP="00CA58EB">
            <w:pPr>
              <w:snapToGrid w:val="0"/>
              <w:spacing w:line="240" w:lineRule="auto"/>
              <w:contextualSpacing/>
              <w:jc w:val="center"/>
              <w:rPr>
                <w:b/>
                <w:sz w:val="24"/>
                <w:szCs w:val="24"/>
              </w:rPr>
            </w:pPr>
            <w:r w:rsidRPr="00EE30BA">
              <w:rPr>
                <w:b/>
                <w:sz w:val="24"/>
                <w:szCs w:val="24"/>
              </w:rPr>
              <w:t>Кол-во</w:t>
            </w:r>
          </w:p>
        </w:tc>
      </w:tr>
      <w:tr w:rsidR="00590769" w:rsidRPr="00EE30BA" w14:paraId="0D45F348" w14:textId="77777777" w:rsidTr="00CA58EB">
        <w:trPr>
          <w:trHeight w:val="425"/>
        </w:trPr>
        <w:tc>
          <w:tcPr>
            <w:tcW w:w="992" w:type="dxa"/>
            <w:shd w:val="clear" w:color="auto" w:fill="auto"/>
            <w:vAlign w:val="center"/>
          </w:tcPr>
          <w:p w14:paraId="25D8D86B" w14:textId="77777777" w:rsidR="00590769" w:rsidRPr="00EE30BA" w:rsidRDefault="00590769" w:rsidP="00CA58EB">
            <w:pPr>
              <w:snapToGrid w:val="0"/>
              <w:spacing w:line="240" w:lineRule="auto"/>
              <w:contextualSpacing/>
              <w:jc w:val="center"/>
              <w:rPr>
                <w:b/>
                <w:sz w:val="24"/>
                <w:szCs w:val="24"/>
              </w:rPr>
            </w:pPr>
            <w:r>
              <w:rPr>
                <w:b/>
                <w:sz w:val="24"/>
                <w:szCs w:val="24"/>
              </w:rPr>
              <w:t>21</w:t>
            </w:r>
          </w:p>
        </w:tc>
        <w:tc>
          <w:tcPr>
            <w:tcW w:w="3686" w:type="dxa"/>
            <w:shd w:val="clear" w:color="auto" w:fill="auto"/>
            <w:vAlign w:val="center"/>
          </w:tcPr>
          <w:p w14:paraId="0AF33EB1"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vAlign w:val="center"/>
          </w:tcPr>
          <w:p w14:paraId="30B8BA28" w14:textId="77777777" w:rsidR="00590769" w:rsidRPr="00EE30BA" w:rsidRDefault="00590769" w:rsidP="00CA58EB">
            <w:pPr>
              <w:snapToGrid w:val="0"/>
              <w:spacing w:line="240" w:lineRule="auto"/>
              <w:ind w:firstLine="261"/>
              <w:contextualSpacing/>
              <w:jc w:val="center"/>
              <w:rPr>
                <w:sz w:val="24"/>
                <w:szCs w:val="24"/>
              </w:rPr>
            </w:pPr>
            <w:r>
              <w:rPr>
                <w:sz w:val="24"/>
                <w:szCs w:val="24"/>
              </w:rPr>
              <w:t>1</w:t>
            </w:r>
          </w:p>
        </w:tc>
        <w:tc>
          <w:tcPr>
            <w:tcW w:w="1418" w:type="dxa"/>
            <w:gridSpan w:val="2"/>
            <w:shd w:val="clear" w:color="auto" w:fill="auto"/>
            <w:vAlign w:val="center"/>
          </w:tcPr>
          <w:p w14:paraId="39CA70AA"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26510552" w14:textId="77777777" w:rsidR="00590769" w:rsidRPr="00EE30BA" w:rsidRDefault="00590769" w:rsidP="00CA58EB">
            <w:pPr>
              <w:snapToGrid w:val="0"/>
              <w:spacing w:line="240" w:lineRule="auto"/>
              <w:ind w:firstLine="0"/>
              <w:contextualSpacing/>
              <w:jc w:val="center"/>
              <w:rPr>
                <w:sz w:val="24"/>
                <w:szCs w:val="24"/>
              </w:rPr>
            </w:pPr>
            <w:r>
              <w:rPr>
                <w:sz w:val="24"/>
                <w:szCs w:val="24"/>
              </w:rPr>
              <w:t>34</w:t>
            </w:r>
          </w:p>
        </w:tc>
      </w:tr>
      <w:tr w:rsidR="00590769" w:rsidRPr="00EE30BA" w14:paraId="0A9A3931" w14:textId="77777777" w:rsidTr="00CA58EB">
        <w:trPr>
          <w:trHeight w:val="284"/>
        </w:trPr>
        <w:tc>
          <w:tcPr>
            <w:tcW w:w="992" w:type="dxa"/>
            <w:shd w:val="clear" w:color="auto" w:fill="auto"/>
            <w:vAlign w:val="center"/>
          </w:tcPr>
          <w:p w14:paraId="4F92D87D" w14:textId="77777777" w:rsidR="00590769" w:rsidRPr="00EE30BA" w:rsidRDefault="00590769" w:rsidP="00CA58EB">
            <w:pPr>
              <w:snapToGrid w:val="0"/>
              <w:spacing w:line="240" w:lineRule="auto"/>
              <w:contextualSpacing/>
              <w:jc w:val="center"/>
              <w:rPr>
                <w:b/>
                <w:sz w:val="24"/>
                <w:szCs w:val="24"/>
              </w:rPr>
            </w:pPr>
            <w:r>
              <w:rPr>
                <w:b/>
                <w:sz w:val="24"/>
                <w:szCs w:val="24"/>
              </w:rPr>
              <w:t>22</w:t>
            </w:r>
          </w:p>
        </w:tc>
        <w:tc>
          <w:tcPr>
            <w:tcW w:w="3686" w:type="dxa"/>
            <w:shd w:val="clear" w:color="auto" w:fill="auto"/>
            <w:vAlign w:val="center"/>
          </w:tcPr>
          <w:p w14:paraId="4F880A40"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vAlign w:val="center"/>
          </w:tcPr>
          <w:p w14:paraId="30FE2719" w14:textId="77777777" w:rsidR="00590769" w:rsidRPr="00EE30BA" w:rsidRDefault="00590769" w:rsidP="00CA58EB">
            <w:pPr>
              <w:snapToGrid w:val="0"/>
              <w:spacing w:line="240" w:lineRule="auto"/>
              <w:ind w:firstLine="261"/>
              <w:contextualSpacing/>
              <w:jc w:val="center"/>
              <w:rPr>
                <w:sz w:val="24"/>
                <w:szCs w:val="24"/>
              </w:rPr>
            </w:pPr>
            <w:r>
              <w:rPr>
                <w:sz w:val="24"/>
                <w:szCs w:val="24"/>
              </w:rPr>
              <w:t>2</w:t>
            </w:r>
          </w:p>
        </w:tc>
        <w:tc>
          <w:tcPr>
            <w:tcW w:w="1418" w:type="dxa"/>
            <w:gridSpan w:val="2"/>
            <w:shd w:val="clear" w:color="auto" w:fill="auto"/>
            <w:vAlign w:val="center"/>
          </w:tcPr>
          <w:p w14:paraId="212EA880"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EE30BA">
              <w:rPr>
                <w:sz w:val="24"/>
                <w:szCs w:val="24"/>
                <w:vertAlign w:val="superscript"/>
              </w:rPr>
              <w:t>2</w:t>
            </w:r>
          </w:p>
        </w:tc>
        <w:tc>
          <w:tcPr>
            <w:tcW w:w="1417" w:type="dxa"/>
            <w:shd w:val="clear" w:color="auto" w:fill="auto"/>
            <w:vAlign w:val="center"/>
          </w:tcPr>
          <w:p w14:paraId="1602F5BE" w14:textId="77777777" w:rsidR="00590769" w:rsidRPr="00EE30BA" w:rsidRDefault="00590769" w:rsidP="00CA58EB">
            <w:pPr>
              <w:snapToGrid w:val="0"/>
              <w:spacing w:line="240" w:lineRule="auto"/>
              <w:ind w:firstLine="0"/>
              <w:contextualSpacing/>
              <w:jc w:val="center"/>
              <w:rPr>
                <w:sz w:val="24"/>
                <w:szCs w:val="24"/>
              </w:rPr>
            </w:pPr>
            <w:r>
              <w:rPr>
                <w:sz w:val="24"/>
                <w:szCs w:val="24"/>
              </w:rPr>
              <w:t>135</w:t>
            </w:r>
          </w:p>
        </w:tc>
      </w:tr>
      <w:tr w:rsidR="00590769" w:rsidRPr="00EE30BA" w14:paraId="1DFEA8D9"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0C4FF" w14:textId="77777777" w:rsidR="00590769" w:rsidRPr="00EE30BA" w:rsidRDefault="00590769" w:rsidP="00CA58EB">
            <w:pPr>
              <w:snapToGrid w:val="0"/>
              <w:spacing w:line="240" w:lineRule="auto"/>
              <w:contextualSpacing/>
              <w:jc w:val="center"/>
              <w:rPr>
                <w:b/>
                <w:sz w:val="24"/>
                <w:szCs w:val="24"/>
              </w:rPr>
            </w:pPr>
            <w:r>
              <w:rPr>
                <w:b/>
                <w:sz w:val="24"/>
                <w:szCs w:val="24"/>
              </w:rPr>
              <w:t>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1E24D52"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01BCFEBC" w14:textId="77777777" w:rsidR="00590769" w:rsidRPr="00EE30BA" w:rsidRDefault="00590769" w:rsidP="00CA58EB">
            <w:pPr>
              <w:snapToGrid w:val="0"/>
              <w:spacing w:line="240" w:lineRule="auto"/>
              <w:ind w:firstLine="261"/>
              <w:contextualSpacing/>
              <w:jc w:val="center"/>
              <w:rPr>
                <w:sz w:val="24"/>
                <w:szCs w:val="24"/>
              </w:rPr>
            </w:pPr>
            <w:r>
              <w:rPr>
                <w:sz w:val="24"/>
                <w:szCs w:val="24"/>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531C3"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EE30BA">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D2D9E9" w14:textId="77777777" w:rsidR="00590769" w:rsidRPr="00EE30BA" w:rsidRDefault="00590769" w:rsidP="00CA58EB">
            <w:pPr>
              <w:snapToGrid w:val="0"/>
              <w:spacing w:line="240" w:lineRule="auto"/>
              <w:ind w:firstLine="0"/>
              <w:contextualSpacing/>
              <w:jc w:val="center"/>
              <w:rPr>
                <w:sz w:val="24"/>
                <w:szCs w:val="24"/>
              </w:rPr>
            </w:pPr>
            <w:r>
              <w:rPr>
                <w:sz w:val="24"/>
                <w:szCs w:val="24"/>
              </w:rPr>
              <w:t>80</w:t>
            </w:r>
          </w:p>
        </w:tc>
      </w:tr>
      <w:tr w:rsidR="00590769" w:rsidRPr="00EE30BA" w14:paraId="136EA506"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04135" w14:textId="77777777" w:rsidR="00590769" w:rsidRPr="0012058E" w:rsidRDefault="00590769" w:rsidP="00CA58EB">
            <w:pPr>
              <w:snapToGrid w:val="0"/>
              <w:spacing w:line="240" w:lineRule="auto"/>
              <w:contextualSpacing/>
              <w:jc w:val="center"/>
              <w:rPr>
                <w:b/>
                <w:sz w:val="24"/>
                <w:szCs w:val="24"/>
              </w:rPr>
            </w:pPr>
            <w:r w:rsidRPr="0012058E">
              <w:rPr>
                <w:b/>
                <w:sz w:val="24"/>
                <w:szCs w:val="24"/>
              </w:rPr>
              <w:t>24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F266D2"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495F5497" w14:textId="77777777" w:rsidR="00590769" w:rsidRPr="00EE30BA" w:rsidRDefault="00590769" w:rsidP="00CA58EB">
            <w:pPr>
              <w:snapToGrid w:val="0"/>
              <w:spacing w:line="240" w:lineRule="auto"/>
              <w:ind w:firstLine="261"/>
              <w:contextualSpacing/>
              <w:jc w:val="center"/>
              <w:rPr>
                <w:sz w:val="24"/>
                <w:szCs w:val="24"/>
              </w:rPr>
            </w:pPr>
            <w:r>
              <w:rPr>
                <w:sz w:val="24"/>
                <w:szCs w:val="24"/>
              </w:rPr>
              <w:t>5</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CF793"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706049">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F2B09F" w14:textId="77777777" w:rsidR="00590769" w:rsidRPr="00EE30BA" w:rsidRDefault="00590769" w:rsidP="00CA58EB">
            <w:pPr>
              <w:snapToGrid w:val="0"/>
              <w:spacing w:line="240" w:lineRule="auto"/>
              <w:ind w:firstLine="0"/>
              <w:contextualSpacing/>
              <w:jc w:val="center"/>
              <w:rPr>
                <w:sz w:val="24"/>
                <w:szCs w:val="24"/>
              </w:rPr>
            </w:pPr>
            <w:r>
              <w:rPr>
                <w:sz w:val="24"/>
                <w:szCs w:val="24"/>
              </w:rPr>
              <w:t>320</w:t>
            </w:r>
          </w:p>
        </w:tc>
      </w:tr>
      <w:tr w:rsidR="00590769" w:rsidRPr="00EE30BA" w14:paraId="11FC459F"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BD81D1" w14:textId="77777777" w:rsidR="00590769" w:rsidRPr="0012058E" w:rsidRDefault="00590769" w:rsidP="00CA58EB">
            <w:pPr>
              <w:snapToGrid w:val="0"/>
              <w:spacing w:line="240" w:lineRule="auto"/>
              <w:contextualSpacing/>
              <w:jc w:val="center"/>
              <w:rPr>
                <w:b/>
                <w:sz w:val="24"/>
                <w:szCs w:val="24"/>
              </w:rPr>
            </w:pPr>
            <w:r w:rsidRPr="0012058E">
              <w:rPr>
                <w:b/>
                <w:sz w:val="24"/>
                <w:szCs w:val="24"/>
              </w:rPr>
              <w:t>25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F29EFF6" w14:textId="77777777" w:rsidR="00590769" w:rsidRPr="00EE30BA" w:rsidRDefault="00590769" w:rsidP="00CA58EB">
            <w:pPr>
              <w:snapToGrid w:val="0"/>
              <w:spacing w:line="240" w:lineRule="auto"/>
              <w:ind w:firstLine="261"/>
              <w:contextualSpacing/>
              <w:rPr>
                <w:sz w:val="24"/>
                <w:szCs w:val="24"/>
              </w:rPr>
            </w:pPr>
            <w:r w:rsidRPr="00EE30BA">
              <w:rPr>
                <w:sz w:val="24"/>
                <w:szCs w:val="24"/>
              </w:rPr>
              <w:t>Очистка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06E7A3B0" w14:textId="77777777" w:rsidR="00590769" w:rsidRPr="00EE30BA" w:rsidRDefault="00590769" w:rsidP="00CA58EB">
            <w:pPr>
              <w:snapToGrid w:val="0"/>
              <w:spacing w:line="240" w:lineRule="auto"/>
              <w:ind w:firstLine="261"/>
              <w:contextualSpacing/>
              <w:jc w:val="center"/>
              <w:rPr>
                <w:sz w:val="24"/>
                <w:szCs w:val="24"/>
              </w:rPr>
            </w:pPr>
            <w:r>
              <w:rPr>
                <w:sz w:val="24"/>
                <w:szCs w:val="24"/>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7F3907" w14:textId="77777777" w:rsidR="00590769" w:rsidRPr="00EE30BA" w:rsidRDefault="00590769" w:rsidP="00CA58EB">
            <w:pPr>
              <w:spacing w:line="240" w:lineRule="auto"/>
              <w:ind w:firstLine="261"/>
              <w:contextualSpacing/>
              <w:jc w:val="center"/>
              <w:rPr>
                <w:sz w:val="24"/>
                <w:szCs w:val="24"/>
              </w:rPr>
            </w:pPr>
            <w:r w:rsidRPr="00EE30BA">
              <w:rPr>
                <w:sz w:val="24"/>
                <w:szCs w:val="24"/>
              </w:rPr>
              <w:t>м</w:t>
            </w:r>
            <w:r w:rsidRPr="00706049">
              <w:rPr>
                <w:sz w:val="24"/>
                <w:szCs w:val="24"/>
                <w:vertAlign w:val="superscript"/>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BBB42F" w14:textId="77777777" w:rsidR="00590769" w:rsidRPr="00EE30BA" w:rsidRDefault="00590769" w:rsidP="00CA58EB">
            <w:pPr>
              <w:snapToGrid w:val="0"/>
              <w:spacing w:line="240" w:lineRule="auto"/>
              <w:ind w:firstLine="0"/>
              <w:contextualSpacing/>
              <w:jc w:val="center"/>
              <w:rPr>
                <w:sz w:val="24"/>
                <w:szCs w:val="24"/>
              </w:rPr>
            </w:pPr>
            <w:r>
              <w:rPr>
                <w:sz w:val="24"/>
                <w:szCs w:val="24"/>
              </w:rPr>
              <w:t>225</w:t>
            </w:r>
          </w:p>
        </w:tc>
      </w:tr>
      <w:tr w:rsidR="002A5D85" w:rsidRPr="00EE30BA" w14:paraId="0E07B459" w14:textId="77777777" w:rsidTr="002A5D85">
        <w:trPr>
          <w:trHeight w:val="414"/>
        </w:trPr>
        <w:tc>
          <w:tcPr>
            <w:tcW w:w="94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8E46BC9" w14:textId="60070C9F" w:rsidR="002A5D85" w:rsidRPr="002A5D85" w:rsidRDefault="00BC778C" w:rsidP="002C571D">
            <w:pPr>
              <w:snapToGrid w:val="0"/>
              <w:spacing w:line="240" w:lineRule="auto"/>
              <w:ind w:firstLine="0"/>
              <w:contextualSpacing/>
              <w:jc w:val="center"/>
              <w:rPr>
                <w:b/>
                <w:bCs/>
                <w:sz w:val="24"/>
                <w:szCs w:val="24"/>
              </w:rPr>
            </w:pPr>
            <w:r>
              <w:rPr>
                <w:b/>
                <w:bCs/>
                <w:sz w:val="24"/>
                <w:szCs w:val="24"/>
              </w:rPr>
              <w:t>у</w:t>
            </w:r>
            <w:r w:rsidR="002A5D85" w:rsidRPr="002A5D85">
              <w:rPr>
                <w:b/>
                <w:bCs/>
                <w:sz w:val="24"/>
                <w:szCs w:val="24"/>
              </w:rPr>
              <w:t xml:space="preserve">л. Большая </w:t>
            </w:r>
            <w:proofErr w:type="spellStart"/>
            <w:r w:rsidR="002C571D">
              <w:rPr>
                <w:b/>
                <w:bCs/>
                <w:sz w:val="24"/>
                <w:szCs w:val="24"/>
              </w:rPr>
              <w:t>Новодмитровская</w:t>
            </w:r>
            <w:proofErr w:type="spellEnd"/>
            <w:r w:rsidR="002A5D85" w:rsidRPr="002A5D85">
              <w:rPr>
                <w:b/>
                <w:bCs/>
                <w:sz w:val="24"/>
                <w:szCs w:val="24"/>
              </w:rPr>
              <w:t>, д. 23</w:t>
            </w:r>
          </w:p>
        </w:tc>
      </w:tr>
      <w:tr w:rsidR="002A5D85" w:rsidRPr="00EE30BA" w14:paraId="6A1D70C1" w14:textId="77777777" w:rsidTr="00CA58EB">
        <w:trPr>
          <w:trHeight w:val="28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DA1384" w14:textId="73044474" w:rsidR="002A5D85" w:rsidRPr="0012058E" w:rsidRDefault="002B0FFD" w:rsidP="00CA58EB">
            <w:pPr>
              <w:snapToGrid w:val="0"/>
              <w:spacing w:line="240" w:lineRule="auto"/>
              <w:contextualSpacing/>
              <w:jc w:val="center"/>
              <w:rPr>
                <w:b/>
                <w:sz w:val="24"/>
                <w:szCs w:val="24"/>
              </w:rPr>
            </w:pPr>
            <w:r>
              <w:rPr>
                <w:b/>
                <w:sz w:val="24"/>
                <w:szCs w:val="24"/>
              </w:rPr>
              <w:t>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B2BA74A" w14:textId="6A63E77F" w:rsidR="002A5D85" w:rsidRPr="00EE30BA" w:rsidRDefault="002A5D85" w:rsidP="00CA58EB">
            <w:pPr>
              <w:snapToGrid w:val="0"/>
              <w:spacing w:line="240" w:lineRule="auto"/>
              <w:ind w:firstLine="261"/>
              <w:contextualSpacing/>
              <w:rPr>
                <w:sz w:val="24"/>
                <w:szCs w:val="24"/>
              </w:rPr>
            </w:pPr>
            <w:r w:rsidRPr="002A5D85">
              <w:rPr>
                <w:sz w:val="24"/>
                <w:szCs w:val="24"/>
              </w:rPr>
              <w:t>Очистка крыши от снега, наледи и сосулек с применением промышленного альпинизма</w:t>
            </w:r>
          </w:p>
        </w:tc>
        <w:tc>
          <w:tcPr>
            <w:tcW w:w="1984" w:type="dxa"/>
            <w:tcBorders>
              <w:top w:val="single" w:sz="4" w:space="0" w:color="auto"/>
              <w:left w:val="single" w:sz="4" w:space="0" w:color="auto"/>
              <w:bottom w:val="single" w:sz="4" w:space="0" w:color="auto"/>
              <w:right w:val="single" w:sz="4" w:space="0" w:color="auto"/>
            </w:tcBorders>
            <w:vAlign w:val="center"/>
          </w:tcPr>
          <w:p w14:paraId="74BD90EE" w14:textId="625935C2" w:rsidR="002A5D85" w:rsidRDefault="00BC778C" w:rsidP="00CA58EB">
            <w:pPr>
              <w:snapToGrid w:val="0"/>
              <w:spacing w:line="240" w:lineRule="auto"/>
              <w:ind w:firstLine="261"/>
              <w:contextualSpacing/>
              <w:jc w:val="center"/>
              <w:rPr>
                <w:sz w:val="24"/>
                <w:szCs w:val="24"/>
              </w:rPr>
            </w:pPr>
            <w:r>
              <w:rPr>
                <w:sz w:val="24"/>
                <w:szCs w:val="24"/>
              </w:rPr>
              <w:t>у</w:t>
            </w:r>
            <w:r w:rsidR="0067301B">
              <w:rPr>
                <w:sz w:val="24"/>
                <w:szCs w:val="24"/>
              </w:rPr>
              <w:t xml:space="preserve">л. </w:t>
            </w:r>
            <w:proofErr w:type="spellStart"/>
            <w:r w:rsidR="0067301B">
              <w:rPr>
                <w:sz w:val="24"/>
                <w:szCs w:val="24"/>
              </w:rPr>
              <w:t>Б.Новодмитровская</w:t>
            </w:r>
            <w:proofErr w:type="spellEnd"/>
            <w:r w:rsidR="002B0FFD" w:rsidRPr="002B0FFD">
              <w:rPr>
                <w:sz w:val="24"/>
                <w:szCs w:val="24"/>
              </w:rPr>
              <w:t>, д. 23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DEC81" w14:textId="34623DBA" w:rsidR="002A5D85" w:rsidRPr="00EE30BA" w:rsidRDefault="002B0FFD" w:rsidP="00CA58EB">
            <w:pPr>
              <w:spacing w:line="240" w:lineRule="auto"/>
              <w:ind w:firstLine="261"/>
              <w:contextualSpacing/>
              <w:jc w:val="center"/>
              <w:rPr>
                <w:sz w:val="24"/>
                <w:szCs w:val="24"/>
              </w:rPr>
            </w:pPr>
            <w:r w:rsidRPr="002B0FFD">
              <w:rPr>
                <w:sz w:val="24"/>
                <w:szCs w:val="24"/>
              </w:rPr>
              <w:t>м2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6D606" w14:textId="5DEB75A6" w:rsidR="002A5D85" w:rsidRDefault="002B0FFD" w:rsidP="00CA58EB">
            <w:pPr>
              <w:snapToGrid w:val="0"/>
              <w:spacing w:line="240" w:lineRule="auto"/>
              <w:ind w:firstLine="0"/>
              <w:contextualSpacing/>
              <w:jc w:val="center"/>
              <w:rPr>
                <w:sz w:val="24"/>
                <w:szCs w:val="24"/>
              </w:rPr>
            </w:pPr>
            <w:r>
              <w:rPr>
                <w:sz w:val="24"/>
                <w:szCs w:val="24"/>
              </w:rPr>
              <w:t>785</w:t>
            </w:r>
          </w:p>
        </w:tc>
      </w:tr>
    </w:tbl>
    <w:p w14:paraId="1607905F" w14:textId="77777777" w:rsidR="001A035D" w:rsidRDefault="001A035D" w:rsidP="00BE090E">
      <w:pPr>
        <w:spacing w:line="240" w:lineRule="auto"/>
        <w:contextualSpacing/>
        <w:jc w:val="both"/>
        <w:rPr>
          <w:b/>
          <w:sz w:val="24"/>
          <w:szCs w:val="24"/>
        </w:rPr>
      </w:pPr>
    </w:p>
    <w:p w14:paraId="3B3A5B69" w14:textId="77777777" w:rsidR="00340C68" w:rsidRDefault="00340C68" w:rsidP="00BE090E">
      <w:pPr>
        <w:spacing w:line="240" w:lineRule="auto"/>
        <w:contextualSpacing/>
        <w:jc w:val="both"/>
        <w:rPr>
          <w:b/>
          <w:sz w:val="24"/>
          <w:szCs w:val="24"/>
        </w:rPr>
      </w:pPr>
    </w:p>
    <w:p w14:paraId="48D1AF40" w14:textId="77777777" w:rsidR="00340C68" w:rsidRPr="00340C68" w:rsidRDefault="00340C68" w:rsidP="00340C68">
      <w:pPr>
        <w:pStyle w:val="afc"/>
        <w:numPr>
          <w:ilvl w:val="1"/>
          <w:numId w:val="16"/>
        </w:numPr>
        <w:tabs>
          <w:tab w:val="left" w:pos="420"/>
          <w:tab w:val="left" w:pos="510"/>
        </w:tabs>
        <w:rPr>
          <w:bCs/>
          <w:color w:val="000000"/>
        </w:rPr>
      </w:pPr>
      <w:r w:rsidRPr="00340C68">
        <w:rPr>
          <w:bCs/>
          <w:color w:val="000000"/>
        </w:rPr>
        <w:lastRenderedPageBreak/>
        <w:t xml:space="preserve">Исполнитель обязуется </w:t>
      </w:r>
      <w:r w:rsidRPr="00EE30BA">
        <w:rPr>
          <w:bCs/>
          <w:color w:val="000000"/>
        </w:rPr>
        <w:t>при необходимости по требованию Заказчика произвести очистку крыш</w:t>
      </w:r>
      <w:r>
        <w:rPr>
          <w:bCs/>
          <w:color w:val="000000"/>
        </w:rPr>
        <w:t>и корпуса 40 по ул. Расковой, 34</w:t>
      </w:r>
      <w:r w:rsidRPr="00EE30BA">
        <w:rPr>
          <w:bCs/>
          <w:color w:val="000000"/>
        </w:rPr>
        <w:t xml:space="preserve"> от снега, наледи и сосулек.</w:t>
      </w:r>
    </w:p>
    <w:p w14:paraId="2F3CF781" w14:textId="77777777" w:rsidR="00926D42" w:rsidRDefault="00926D42" w:rsidP="00BE090E">
      <w:pPr>
        <w:spacing w:line="240" w:lineRule="auto"/>
        <w:contextualSpacing/>
        <w:jc w:val="both"/>
        <w:rPr>
          <w:b/>
          <w:sz w:val="24"/>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686"/>
        <w:gridCol w:w="2126"/>
        <w:gridCol w:w="1276"/>
        <w:gridCol w:w="1417"/>
      </w:tblGrid>
      <w:tr w:rsidR="00340C68" w:rsidRPr="00EE30BA" w14:paraId="1AB5404E" w14:textId="77777777" w:rsidTr="00CA58EB">
        <w:trPr>
          <w:trHeight w:val="459"/>
        </w:trPr>
        <w:tc>
          <w:tcPr>
            <w:tcW w:w="9497" w:type="dxa"/>
            <w:gridSpan w:val="5"/>
            <w:shd w:val="clear" w:color="auto" w:fill="auto"/>
            <w:vAlign w:val="center"/>
          </w:tcPr>
          <w:p w14:paraId="50EFCDC1" w14:textId="3B33C93B" w:rsidR="00340C68" w:rsidRPr="00EE30BA" w:rsidRDefault="00340C68" w:rsidP="00CA58EB">
            <w:pPr>
              <w:snapToGrid w:val="0"/>
              <w:spacing w:line="240" w:lineRule="auto"/>
              <w:contextualSpacing/>
              <w:jc w:val="center"/>
              <w:rPr>
                <w:b/>
                <w:sz w:val="24"/>
                <w:szCs w:val="24"/>
              </w:rPr>
            </w:pPr>
            <w:r w:rsidRPr="00EE30BA">
              <w:rPr>
                <w:b/>
                <w:sz w:val="24"/>
                <w:szCs w:val="24"/>
              </w:rPr>
              <w:t xml:space="preserve">ул. Расковой, </w:t>
            </w:r>
            <w:r w:rsidR="0067301B">
              <w:rPr>
                <w:b/>
                <w:sz w:val="24"/>
                <w:szCs w:val="24"/>
              </w:rPr>
              <w:t xml:space="preserve">д. </w:t>
            </w:r>
            <w:r w:rsidRPr="00EE30BA">
              <w:rPr>
                <w:b/>
                <w:sz w:val="24"/>
                <w:szCs w:val="24"/>
              </w:rPr>
              <w:t>34</w:t>
            </w:r>
          </w:p>
        </w:tc>
      </w:tr>
      <w:tr w:rsidR="00340C68" w:rsidRPr="00EE30BA" w14:paraId="56E5F0DA" w14:textId="77777777" w:rsidTr="00E77BD9">
        <w:trPr>
          <w:trHeight w:val="336"/>
        </w:trPr>
        <w:tc>
          <w:tcPr>
            <w:tcW w:w="992" w:type="dxa"/>
            <w:shd w:val="clear" w:color="auto" w:fill="auto"/>
            <w:vAlign w:val="center"/>
          </w:tcPr>
          <w:p w14:paraId="3670A5FC" w14:textId="77777777" w:rsidR="00340C68" w:rsidRPr="00EE30BA" w:rsidRDefault="00340C68" w:rsidP="00CA58EB">
            <w:pPr>
              <w:spacing w:line="240" w:lineRule="auto"/>
              <w:ind w:firstLine="0"/>
              <w:contextualSpacing/>
              <w:rPr>
                <w:b/>
                <w:sz w:val="24"/>
                <w:szCs w:val="24"/>
              </w:rPr>
            </w:pPr>
            <w:r w:rsidRPr="00EE30BA">
              <w:rPr>
                <w:b/>
                <w:sz w:val="24"/>
                <w:szCs w:val="24"/>
              </w:rPr>
              <w:t>№ п/п</w:t>
            </w:r>
          </w:p>
        </w:tc>
        <w:tc>
          <w:tcPr>
            <w:tcW w:w="3686" w:type="dxa"/>
            <w:shd w:val="clear" w:color="auto" w:fill="auto"/>
            <w:vAlign w:val="center"/>
          </w:tcPr>
          <w:p w14:paraId="1A9C907D" w14:textId="77777777" w:rsidR="00340C68" w:rsidRPr="00EE30BA" w:rsidRDefault="00340C68" w:rsidP="00CA58EB">
            <w:pPr>
              <w:spacing w:line="240" w:lineRule="auto"/>
              <w:contextualSpacing/>
              <w:jc w:val="center"/>
              <w:rPr>
                <w:b/>
                <w:sz w:val="24"/>
                <w:szCs w:val="24"/>
              </w:rPr>
            </w:pPr>
            <w:r w:rsidRPr="00EE30BA">
              <w:rPr>
                <w:b/>
                <w:sz w:val="24"/>
                <w:szCs w:val="24"/>
              </w:rPr>
              <w:t>Перечень услуг (работ)</w:t>
            </w:r>
          </w:p>
        </w:tc>
        <w:tc>
          <w:tcPr>
            <w:tcW w:w="2126" w:type="dxa"/>
            <w:vAlign w:val="center"/>
          </w:tcPr>
          <w:p w14:paraId="035FBA05" w14:textId="77777777" w:rsidR="00340C68" w:rsidRPr="00EE30BA" w:rsidRDefault="00340C68" w:rsidP="00CA58EB">
            <w:pPr>
              <w:snapToGrid w:val="0"/>
              <w:spacing w:line="240" w:lineRule="auto"/>
              <w:contextualSpacing/>
              <w:jc w:val="center"/>
              <w:rPr>
                <w:b/>
                <w:sz w:val="24"/>
                <w:szCs w:val="24"/>
              </w:rPr>
            </w:pPr>
            <w:r w:rsidRPr="00EE30BA">
              <w:rPr>
                <w:b/>
                <w:sz w:val="24"/>
                <w:szCs w:val="24"/>
              </w:rPr>
              <w:t>№ корпуса</w:t>
            </w:r>
          </w:p>
        </w:tc>
        <w:tc>
          <w:tcPr>
            <w:tcW w:w="1276" w:type="dxa"/>
            <w:shd w:val="clear" w:color="auto" w:fill="auto"/>
            <w:vAlign w:val="center"/>
          </w:tcPr>
          <w:p w14:paraId="0A70048C" w14:textId="77777777" w:rsidR="00340C68" w:rsidRPr="00EE30BA" w:rsidRDefault="00340C68" w:rsidP="00CA58EB">
            <w:pPr>
              <w:snapToGrid w:val="0"/>
              <w:spacing w:line="240" w:lineRule="auto"/>
              <w:ind w:firstLine="0"/>
              <w:contextualSpacing/>
              <w:rPr>
                <w:b/>
                <w:sz w:val="24"/>
                <w:szCs w:val="24"/>
              </w:rPr>
            </w:pPr>
            <w:r w:rsidRPr="00EE30BA">
              <w:rPr>
                <w:b/>
                <w:sz w:val="24"/>
                <w:szCs w:val="24"/>
              </w:rPr>
              <w:t>Ед. изм.</w:t>
            </w:r>
          </w:p>
        </w:tc>
        <w:tc>
          <w:tcPr>
            <w:tcW w:w="1417" w:type="dxa"/>
            <w:shd w:val="clear" w:color="auto" w:fill="auto"/>
            <w:vAlign w:val="center"/>
          </w:tcPr>
          <w:p w14:paraId="066B2137" w14:textId="77777777" w:rsidR="00340C68" w:rsidRPr="00EE30BA" w:rsidRDefault="00340C68" w:rsidP="00CA58EB">
            <w:pPr>
              <w:snapToGrid w:val="0"/>
              <w:spacing w:line="240" w:lineRule="auto"/>
              <w:contextualSpacing/>
              <w:jc w:val="center"/>
              <w:rPr>
                <w:b/>
                <w:sz w:val="24"/>
                <w:szCs w:val="24"/>
              </w:rPr>
            </w:pPr>
            <w:r w:rsidRPr="00EE30BA">
              <w:rPr>
                <w:b/>
                <w:sz w:val="24"/>
                <w:szCs w:val="24"/>
              </w:rPr>
              <w:t>Кол-во</w:t>
            </w:r>
          </w:p>
        </w:tc>
      </w:tr>
      <w:tr w:rsidR="00340C68" w:rsidRPr="00EE30BA" w14:paraId="7B67669C" w14:textId="77777777" w:rsidTr="00CA58EB">
        <w:trPr>
          <w:trHeight w:val="284"/>
        </w:trPr>
        <w:tc>
          <w:tcPr>
            <w:tcW w:w="992" w:type="dxa"/>
            <w:shd w:val="clear" w:color="auto" w:fill="auto"/>
            <w:vAlign w:val="center"/>
          </w:tcPr>
          <w:p w14:paraId="4E55CC09" w14:textId="77777777" w:rsidR="00340C68" w:rsidRPr="00EE30BA" w:rsidRDefault="00340C68" w:rsidP="00CA58EB">
            <w:pPr>
              <w:snapToGrid w:val="0"/>
              <w:spacing w:line="240" w:lineRule="auto"/>
              <w:contextualSpacing/>
              <w:jc w:val="center"/>
              <w:rPr>
                <w:b/>
                <w:sz w:val="24"/>
                <w:szCs w:val="24"/>
              </w:rPr>
            </w:pPr>
            <w:r w:rsidRPr="00EE30BA">
              <w:rPr>
                <w:b/>
                <w:sz w:val="24"/>
                <w:szCs w:val="24"/>
              </w:rPr>
              <w:t>1</w:t>
            </w:r>
          </w:p>
        </w:tc>
        <w:tc>
          <w:tcPr>
            <w:tcW w:w="3686" w:type="dxa"/>
            <w:shd w:val="clear" w:color="auto" w:fill="auto"/>
          </w:tcPr>
          <w:p w14:paraId="4C81643D" w14:textId="77777777" w:rsidR="00340C68" w:rsidRPr="00EE30BA" w:rsidRDefault="007D641D" w:rsidP="007D641D">
            <w:pPr>
              <w:spacing w:line="240" w:lineRule="auto"/>
              <w:ind w:firstLine="261"/>
              <w:contextualSpacing/>
              <w:rPr>
                <w:sz w:val="24"/>
                <w:szCs w:val="24"/>
              </w:rPr>
            </w:pPr>
            <w:r w:rsidRPr="00EE30BA">
              <w:rPr>
                <w:sz w:val="24"/>
                <w:szCs w:val="24"/>
              </w:rPr>
              <w:t xml:space="preserve">Очистка крыши от снега, наледи и сосулек с применением </w:t>
            </w:r>
            <w:r>
              <w:rPr>
                <w:sz w:val="24"/>
                <w:szCs w:val="24"/>
              </w:rPr>
              <w:t>автовышки</w:t>
            </w:r>
          </w:p>
        </w:tc>
        <w:tc>
          <w:tcPr>
            <w:tcW w:w="2126" w:type="dxa"/>
            <w:shd w:val="clear" w:color="auto" w:fill="auto"/>
            <w:vAlign w:val="center"/>
          </w:tcPr>
          <w:p w14:paraId="1AEF5260" w14:textId="77777777" w:rsidR="00340C68" w:rsidRPr="00EE30BA" w:rsidRDefault="00340C68" w:rsidP="00CA58EB">
            <w:pPr>
              <w:snapToGrid w:val="0"/>
              <w:spacing w:line="240" w:lineRule="auto"/>
              <w:contextualSpacing/>
              <w:jc w:val="center"/>
              <w:rPr>
                <w:sz w:val="24"/>
                <w:szCs w:val="24"/>
              </w:rPr>
            </w:pPr>
            <w:r>
              <w:rPr>
                <w:sz w:val="24"/>
                <w:szCs w:val="24"/>
              </w:rPr>
              <w:t>40</w:t>
            </w:r>
            <w:r w:rsidRPr="00EE30BA">
              <w:rPr>
                <w:sz w:val="24"/>
                <w:szCs w:val="24"/>
              </w:rPr>
              <w:t xml:space="preserve"> </w:t>
            </w:r>
          </w:p>
        </w:tc>
        <w:tc>
          <w:tcPr>
            <w:tcW w:w="1276" w:type="dxa"/>
            <w:shd w:val="clear" w:color="auto" w:fill="auto"/>
            <w:vAlign w:val="center"/>
          </w:tcPr>
          <w:p w14:paraId="6A37FB06" w14:textId="77777777" w:rsidR="00340C68" w:rsidRPr="00EE30BA" w:rsidRDefault="009D49C6" w:rsidP="00CA58EB">
            <w:pPr>
              <w:spacing w:line="240" w:lineRule="auto"/>
              <w:contextualSpacing/>
              <w:jc w:val="center"/>
              <w:rPr>
                <w:sz w:val="24"/>
                <w:szCs w:val="24"/>
              </w:rPr>
            </w:pPr>
            <w:r w:rsidRPr="00EE30BA">
              <w:rPr>
                <w:sz w:val="24"/>
                <w:szCs w:val="24"/>
              </w:rPr>
              <w:t>м</w:t>
            </w:r>
            <w:r w:rsidRPr="00706049">
              <w:rPr>
                <w:sz w:val="24"/>
                <w:szCs w:val="24"/>
                <w:vertAlign w:val="superscript"/>
              </w:rPr>
              <w:t>2</w:t>
            </w:r>
          </w:p>
        </w:tc>
        <w:tc>
          <w:tcPr>
            <w:tcW w:w="1417" w:type="dxa"/>
            <w:shd w:val="clear" w:color="auto" w:fill="auto"/>
            <w:vAlign w:val="center"/>
          </w:tcPr>
          <w:p w14:paraId="00A60055" w14:textId="77777777" w:rsidR="00340C68" w:rsidRPr="00EE30BA" w:rsidRDefault="00CB364D" w:rsidP="00CA58EB">
            <w:pPr>
              <w:snapToGrid w:val="0"/>
              <w:spacing w:line="240" w:lineRule="auto"/>
              <w:contextualSpacing/>
              <w:jc w:val="center"/>
              <w:rPr>
                <w:sz w:val="24"/>
                <w:szCs w:val="24"/>
              </w:rPr>
            </w:pPr>
            <w:r>
              <w:rPr>
                <w:sz w:val="24"/>
                <w:szCs w:val="24"/>
              </w:rPr>
              <w:t>375</w:t>
            </w:r>
          </w:p>
        </w:tc>
      </w:tr>
    </w:tbl>
    <w:p w14:paraId="48D8758B" w14:textId="77777777" w:rsidR="00926D42" w:rsidRDefault="00926D42" w:rsidP="00BE090E">
      <w:pPr>
        <w:spacing w:line="240" w:lineRule="auto"/>
        <w:contextualSpacing/>
        <w:jc w:val="both"/>
        <w:rPr>
          <w:b/>
          <w:sz w:val="24"/>
          <w:szCs w:val="24"/>
        </w:rPr>
      </w:pPr>
    </w:p>
    <w:p w14:paraId="33223914" w14:textId="77777777" w:rsidR="00926D42" w:rsidRDefault="00926D42" w:rsidP="00BE090E">
      <w:pPr>
        <w:spacing w:line="240" w:lineRule="auto"/>
        <w:contextualSpacing/>
        <w:jc w:val="both"/>
        <w:rPr>
          <w:b/>
          <w:sz w:val="24"/>
          <w:szCs w:val="24"/>
        </w:rPr>
      </w:pPr>
    </w:p>
    <w:p w14:paraId="42F4771A" w14:textId="77777777" w:rsidR="003710D8" w:rsidRPr="00EE30BA" w:rsidRDefault="003710D8" w:rsidP="00340C68">
      <w:pPr>
        <w:numPr>
          <w:ilvl w:val="0"/>
          <w:numId w:val="16"/>
        </w:numPr>
        <w:shd w:val="clear" w:color="auto" w:fill="FFFFFF"/>
        <w:spacing w:line="240" w:lineRule="auto"/>
        <w:ind w:hanging="357"/>
        <w:contextualSpacing/>
        <w:jc w:val="both"/>
        <w:rPr>
          <w:b/>
          <w:bCs/>
          <w:sz w:val="24"/>
          <w:szCs w:val="24"/>
        </w:rPr>
      </w:pPr>
      <w:r w:rsidRPr="00EE30BA">
        <w:rPr>
          <w:b/>
          <w:bCs/>
          <w:sz w:val="24"/>
          <w:szCs w:val="24"/>
        </w:rPr>
        <w:t>Условия выполнения работ</w:t>
      </w:r>
    </w:p>
    <w:p w14:paraId="3789FB2F" w14:textId="77777777" w:rsidR="003710D8" w:rsidRPr="00EE30BA" w:rsidRDefault="003710D8" w:rsidP="00FB4AEA">
      <w:pPr>
        <w:numPr>
          <w:ilvl w:val="0"/>
          <w:numId w:val="15"/>
        </w:numPr>
        <w:tabs>
          <w:tab w:val="left" w:pos="567"/>
        </w:tabs>
        <w:spacing w:line="240" w:lineRule="auto"/>
        <w:ind w:hanging="357"/>
        <w:contextualSpacing/>
        <w:jc w:val="both"/>
        <w:rPr>
          <w:sz w:val="24"/>
          <w:szCs w:val="24"/>
        </w:rPr>
      </w:pPr>
      <w:r w:rsidRPr="00EE30BA">
        <w:rPr>
          <w:sz w:val="24"/>
          <w:szCs w:val="24"/>
        </w:rPr>
        <w:t xml:space="preserve">Стоимость выполнения работ за </w:t>
      </w:r>
      <w:r w:rsidR="009A40DF" w:rsidRPr="00EE30BA">
        <w:rPr>
          <w:sz w:val="24"/>
          <w:szCs w:val="24"/>
        </w:rPr>
        <w:t>один</w:t>
      </w:r>
      <w:r w:rsidRPr="00EE30BA">
        <w:rPr>
          <w:sz w:val="24"/>
          <w:szCs w:val="24"/>
        </w:rPr>
        <w:t xml:space="preserve"> погонный </w:t>
      </w:r>
      <w:r w:rsidR="005E2882" w:rsidRPr="00EE30BA">
        <w:rPr>
          <w:sz w:val="24"/>
          <w:szCs w:val="24"/>
        </w:rPr>
        <w:t xml:space="preserve">и квадратный </w:t>
      </w:r>
      <w:r w:rsidRPr="00EE30BA">
        <w:rPr>
          <w:sz w:val="24"/>
          <w:szCs w:val="24"/>
        </w:rPr>
        <w:t>метр независимо от высоты снежного покрова является фиксированной.</w:t>
      </w:r>
    </w:p>
    <w:p w14:paraId="437612A4" w14:textId="77777777" w:rsidR="003710D8" w:rsidRPr="00EE30BA" w:rsidRDefault="003710D8" w:rsidP="00FB4AEA">
      <w:pPr>
        <w:numPr>
          <w:ilvl w:val="0"/>
          <w:numId w:val="15"/>
        </w:numPr>
        <w:tabs>
          <w:tab w:val="left" w:pos="567"/>
        </w:tabs>
        <w:spacing w:line="240" w:lineRule="auto"/>
        <w:ind w:hanging="357"/>
        <w:contextualSpacing/>
        <w:jc w:val="both"/>
        <w:rPr>
          <w:sz w:val="24"/>
          <w:szCs w:val="24"/>
        </w:rPr>
      </w:pPr>
      <w:r w:rsidRPr="00EE30BA">
        <w:rPr>
          <w:sz w:val="24"/>
          <w:szCs w:val="24"/>
        </w:rPr>
        <w:t xml:space="preserve">Оплата выполненных работ осуществляется исходя из объема фактически выполненных работ, подтвержденным Актами </w:t>
      </w:r>
      <w:r w:rsidR="00F65BCF" w:rsidRPr="00EE30BA">
        <w:rPr>
          <w:sz w:val="24"/>
          <w:szCs w:val="24"/>
        </w:rPr>
        <w:t>сдачи-приемки выполненных работ</w:t>
      </w:r>
      <w:r w:rsidRPr="00EE30BA">
        <w:rPr>
          <w:sz w:val="24"/>
          <w:szCs w:val="24"/>
        </w:rPr>
        <w:t xml:space="preserve">, подписанных представителями Заказчика и </w:t>
      </w:r>
      <w:r w:rsidR="00EF2311" w:rsidRPr="00EE30BA">
        <w:rPr>
          <w:sz w:val="24"/>
          <w:szCs w:val="24"/>
        </w:rPr>
        <w:t>Исполнител</w:t>
      </w:r>
      <w:r w:rsidR="00597778" w:rsidRPr="00EE30BA">
        <w:rPr>
          <w:sz w:val="24"/>
          <w:szCs w:val="24"/>
        </w:rPr>
        <w:t>я</w:t>
      </w:r>
      <w:r w:rsidRPr="00EE30BA">
        <w:rPr>
          <w:sz w:val="24"/>
          <w:szCs w:val="24"/>
        </w:rPr>
        <w:t>, в размере</w:t>
      </w:r>
      <w:r w:rsidR="00835D82" w:rsidRPr="00EE30BA">
        <w:rPr>
          <w:sz w:val="24"/>
          <w:szCs w:val="24"/>
        </w:rPr>
        <w:t>,</w:t>
      </w:r>
      <w:r w:rsidRPr="00EE30BA">
        <w:rPr>
          <w:sz w:val="24"/>
          <w:szCs w:val="24"/>
        </w:rPr>
        <w:t xml:space="preserve"> не превышающем максимальную цену Договора.</w:t>
      </w:r>
    </w:p>
    <w:p w14:paraId="23B5EBE1"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bCs/>
          <w:sz w:val="24"/>
          <w:szCs w:val="24"/>
        </w:rPr>
      </w:pPr>
      <w:r w:rsidRPr="00EE30BA">
        <w:rPr>
          <w:sz w:val="24"/>
          <w:szCs w:val="24"/>
        </w:rPr>
        <w:t>АО «МПО им. И. Румянцева» не несет ответственность за выполнение работ в размере, ниже максимальной цены Договора.</w:t>
      </w:r>
      <w:r w:rsidRPr="00EE30BA">
        <w:rPr>
          <w:bCs/>
          <w:sz w:val="24"/>
          <w:szCs w:val="24"/>
        </w:rPr>
        <w:t xml:space="preserve"> </w:t>
      </w:r>
    </w:p>
    <w:p w14:paraId="1526E976"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bCs/>
          <w:sz w:val="24"/>
          <w:szCs w:val="24"/>
        </w:rPr>
      </w:pPr>
      <w:r w:rsidRPr="00EE30BA">
        <w:rPr>
          <w:bCs/>
          <w:sz w:val="24"/>
          <w:szCs w:val="24"/>
        </w:rPr>
        <w:t>Работы выполняются на действующем промышленном предприятии и не должны оказывать влияние на технологический цикл производства.</w:t>
      </w:r>
    </w:p>
    <w:p w14:paraId="10D71BBA"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bCs/>
          <w:sz w:val="24"/>
          <w:szCs w:val="24"/>
        </w:rPr>
      </w:pPr>
      <w:r w:rsidRPr="00EE30BA">
        <w:rPr>
          <w:bCs/>
          <w:sz w:val="24"/>
          <w:szCs w:val="24"/>
        </w:rPr>
        <w:t>Время выполнения работ с 7.00 до 16.00.</w:t>
      </w:r>
    </w:p>
    <w:p w14:paraId="274F6977"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bCs/>
          <w:spacing w:val="-3"/>
          <w:sz w:val="24"/>
          <w:szCs w:val="24"/>
        </w:rPr>
      </w:pPr>
      <w:r w:rsidRPr="00EE30BA">
        <w:rPr>
          <w:bCs/>
          <w:spacing w:val="-3"/>
          <w:sz w:val="24"/>
          <w:szCs w:val="24"/>
        </w:rPr>
        <w:t xml:space="preserve">Работы, связанные с ответственными операциями согласовываются с заказчиком не позднее, чем за  24 часа до начала их выполнения. </w:t>
      </w:r>
    </w:p>
    <w:p w14:paraId="2C8DCB3B"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bCs/>
          <w:spacing w:val="-3"/>
          <w:sz w:val="24"/>
          <w:szCs w:val="24"/>
        </w:rPr>
      </w:pPr>
      <w:r w:rsidRPr="00EE30BA">
        <w:rPr>
          <w:bCs/>
          <w:spacing w:val="-3"/>
          <w:sz w:val="24"/>
          <w:szCs w:val="24"/>
        </w:rPr>
        <w:t>Подача заявок в бюро пропусков для прохода и проезда на территорию предприятия должна осуществляться не позднее, чем за 24 часа.</w:t>
      </w:r>
    </w:p>
    <w:p w14:paraId="56BA5778" w14:textId="77777777" w:rsidR="003710D8" w:rsidRPr="00EE30BA" w:rsidRDefault="003710D8" w:rsidP="00FB4AEA">
      <w:pPr>
        <w:numPr>
          <w:ilvl w:val="0"/>
          <w:numId w:val="15"/>
        </w:numPr>
        <w:tabs>
          <w:tab w:val="left" w:pos="567"/>
        </w:tabs>
        <w:spacing w:line="240" w:lineRule="auto"/>
        <w:ind w:hanging="357"/>
        <w:contextualSpacing/>
        <w:jc w:val="both"/>
        <w:rPr>
          <w:sz w:val="24"/>
          <w:szCs w:val="24"/>
        </w:rPr>
      </w:pPr>
      <w:r w:rsidRPr="00EE30BA">
        <w:rPr>
          <w:sz w:val="24"/>
          <w:szCs w:val="24"/>
        </w:rPr>
        <w:t xml:space="preserve">Для оформления пропусков для прохода на территорию Заказчика в выходные и праздничные дни </w:t>
      </w:r>
      <w:r w:rsidR="00EF2311" w:rsidRPr="00EE30BA">
        <w:rPr>
          <w:sz w:val="24"/>
          <w:szCs w:val="24"/>
        </w:rPr>
        <w:t>Исполнитель</w:t>
      </w:r>
      <w:r w:rsidRPr="00EE30BA">
        <w:rPr>
          <w:sz w:val="24"/>
          <w:szCs w:val="24"/>
        </w:rPr>
        <w:t xml:space="preserve"> обязан предоставить списки сотрудников за 48 часов до начала работ. </w:t>
      </w:r>
    </w:p>
    <w:p w14:paraId="45BA89E9" w14:textId="77777777" w:rsidR="003710D8" w:rsidRPr="00EE30BA" w:rsidRDefault="003710D8" w:rsidP="00FB4AEA">
      <w:pPr>
        <w:numPr>
          <w:ilvl w:val="0"/>
          <w:numId w:val="15"/>
        </w:numPr>
        <w:tabs>
          <w:tab w:val="left" w:pos="567"/>
        </w:tabs>
        <w:spacing w:line="240" w:lineRule="auto"/>
        <w:ind w:hanging="357"/>
        <w:contextualSpacing/>
        <w:jc w:val="both"/>
        <w:rPr>
          <w:sz w:val="24"/>
          <w:szCs w:val="24"/>
        </w:rPr>
      </w:pPr>
      <w:r w:rsidRPr="00EE30BA">
        <w:rPr>
          <w:sz w:val="24"/>
          <w:szCs w:val="24"/>
        </w:rPr>
        <w:t xml:space="preserve">Выполнение работ производить необходимым для этого составом специализированной техники и персоналом, имеющим квалификацию согласно составу работ. Весь персонал </w:t>
      </w:r>
      <w:r w:rsidR="00EF2311" w:rsidRPr="00EE30BA">
        <w:rPr>
          <w:sz w:val="24"/>
          <w:szCs w:val="24"/>
        </w:rPr>
        <w:t>Исполнител</w:t>
      </w:r>
      <w:r w:rsidR="00597778" w:rsidRPr="00EE30BA">
        <w:rPr>
          <w:sz w:val="24"/>
          <w:szCs w:val="24"/>
        </w:rPr>
        <w:t>я</w:t>
      </w:r>
      <w:r w:rsidRPr="00EE30BA">
        <w:rPr>
          <w:sz w:val="24"/>
          <w:szCs w:val="24"/>
        </w:rPr>
        <w:t>, принимающий участие в высотных работах, обязан иметь допуск для работы на высоте согласно действующему законодательству Российской Федерации.</w:t>
      </w:r>
    </w:p>
    <w:p w14:paraId="20497807" w14:textId="77777777" w:rsidR="00FB4AEA" w:rsidRPr="00FB4AEA" w:rsidRDefault="003710D8" w:rsidP="00FB4AEA">
      <w:pPr>
        <w:pStyle w:val="headertext"/>
        <w:numPr>
          <w:ilvl w:val="0"/>
          <w:numId w:val="15"/>
        </w:numPr>
        <w:shd w:val="clear" w:color="auto" w:fill="FFFFFF"/>
        <w:tabs>
          <w:tab w:val="left" w:pos="567"/>
        </w:tabs>
        <w:spacing w:before="120" w:beforeAutospacing="0" w:after="0" w:afterAutospacing="0"/>
        <w:ind w:right="48" w:hanging="357"/>
        <w:contextualSpacing/>
        <w:jc w:val="both"/>
        <w:textAlignment w:val="baseline"/>
      </w:pPr>
      <w:r w:rsidRPr="00FB4AEA">
        <w:rPr>
          <w:color w:val="000000"/>
        </w:rPr>
        <w:t xml:space="preserve">Наряды-допуски по работе на высоте при очистке кровли оформляет </w:t>
      </w:r>
      <w:r w:rsidR="00EF2311" w:rsidRPr="00FB4AEA">
        <w:rPr>
          <w:color w:val="000000"/>
        </w:rPr>
        <w:t>Исполнитель</w:t>
      </w:r>
      <w:r w:rsidRPr="00FB4AEA">
        <w:rPr>
          <w:color w:val="000000"/>
        </w:rPr>
        <w:t xml:space="preserve">. </w:t>
      </w:r>
      <w:r w:rsidR="00EF2311" w:rsidRPr="00FB4AEA">
        <w:rPr>
          <w:color w:val="000000"/>
        </w:rPr>
        <w:t>Исполнитель</w:t>
      </w:r>
      <w:r w:rsidRPr="00FB4AEA">
        <w:rPr>
          <w:color w:val="000000"/>
        </w:rPr>
        <w:t xml:space="preserve"> обеспечивает работников средствами индивидуальной защиты для работы на высоте.</w:t>
      </w:r>
    </w:p>
    <w:p w14:paraId="3D8E69DA" w14:textId="77777777" w:rsidR="003710D8" w:rsidRPr="00FB4AEA" w:rsidRDefault="003710D8" w:rsidP="00FB4AEA">
      <w:pPr>
        <w:pStyle w:val="headertext"/>
        <w:numPr>
          <w:ilvl w:val="0"/>
          <w:numId w:val="15"/>
        </w:numPr>
        <w:shd w:val="clear" w:color="auto" w:fill="FFFFFF"/>
        <w:tabs>
          <w:tab w:val="left" w:pos="567"/>
        </w:tabs>
        <w:spacing w:before="120" w:beforeAutospacing="0" w:after="0" w:afterAutospacing="0"/>
        <w:ind w:right="48" w:hanging="357"/>
        <w:contextualSpacing/>
        <w:jc w:val="both"/>
        <w:textAlignment w:val="baseline"/>
      </w:pPr>
      <w:r w:rsidRPr="00FB4AEA">
        <w:t>Работы должны производиться только гражданами РФ.</w:t>
      </w:r>
    </w:p>
    <w:p w14:paraId="1B7FAAB6" w14:textId="77777777" w:rsidR="003710D8" w:rsidRPr="00EE30BA" w:rsidRDefault="003710D8" w:rsidP="00FB4AEA">
      <w:pPr>
        <w:numPr>
          <w:ilvl w:val="0"/>
          <w:numId w:val="15"/>
        </w:numPr>
        <w:shd w:val="clear" w:color="auto" w:fill="FFFFFF"/>
        <w:tabs>
          <w:tab w:val="left" w:pos="567"/>
        </w:tabs>
        <w:spacing w:line="240" w:lineRule="auto"/>
        <w:ind w:hanging="357"/>
        <w:contextualSpacing/>
        <w:jc w:val="both"/>
        <w:rPr>
          <w:color w:val="000000"/>
          <w:sz w:val="24"/>
          <w:szCs w:val="24"/>
        </w:rPr>
      </w:pPr>
      <w:r w:rsidRPr="00EE30BA">
        <w:rPr>
          <w:sz w:val="24"/>
          <w:szCs w:val="24"/>
        </w:rPr>
        <w:t>Все сотрудники</w:t>
      </w:r>
      <w:r w:rsidR="00DF4205">
        <w:rPr>
          <w:sz w:val="24"/>
          <w:szCs w:val="24"/>
        </w:rPr>
        <w:t xml:space="preserve"> подрядной организации до начала</w:t>
      </w:r>
      <w:r w:rsidRPr="00EE30BA">
        <w:rPr>
          <w:sz w:val="24"/>
          <w:szCs w:val="24"/>
        </w:rPr>
        <w:t xml:space="preserve"> работ должны пройти первичный инструктаж</w:t>
      </w:r>
      <w:r w:rsidR="00EE096C" w:rsidRPr="00EE30BA">
        <w:rPr>
          <w:sz w:val="24"/>
          <w:szCs w:val="24"/>
        </w:rPr>
        <w:t xml:space="preserve"> </w:t>
      </w:r>
      <w:r w:rsidR="00EB2AE4">
        <w:rPr>
          <w:sz w:val="24"/>
          <w:szCs w:val="24"/>
        </w:rPr>
        <w:t xml:space="preserve">в </w:t>
      </w:r>
      <w:r w:rsidR="00EB2AE4" w:rsidRPr="00197428">
        <w:rPr>
          <w:sz w:val="24"/>
          <w:szCs w:val="24"/>
        </w:rPr>
        <w:t>службе охраны труда Заказчика</w:t>
      </w:r>
      <w:r w:rsidRPr="00EE30BA">
        <w:rPr>
          <w:sz w:val="24"/>
          <w:szCs w:val="24"/>
        </w:rPr>
        <w:t xml:space="preserve">. </w:t>
      </w:r>
      <w:r w:rsidRPr="00EE30BA">
        <w:rPr>
          <w:color w:val="000000"/>
          <w:sz w:val="24"/>
          <w:szCs w:val="24"/>
        </w:rPr>
        <w:t xml:space="preserve">Работы по очистке крыш должны производиться после инструктажа сотрудников </w:t>
      </w:r>
      <w:r w:rsidR="00EF2311" w:rsidRPr="00EE30BA">
        <w:rPr>
          <w:color w:val="000000"/>
          <w:sz w:val="24"/>
          <w:szCs w:val="24"/>
        </w:rPr>
        <w:t>Исполнител</w:t>
      </w:r>
      <w:r w:rsidR="00597778" w:rsidRPr="00EE30BA">
        <w:rPr>
          <w:color w:val="000000"/>
          <w:sz w:val="24"/>
          <w:szCs w:val="24"/>
        </w:rPr>
        <w:t>я</w:t>
      </w:r>
      <w:r w:rsidRPr="00EE30BA">
        <w:rPr>
          <w:color w:val="000000"/>
          <w:sz w:val="24"/>
          <w:szCs w:val="24"/>
        </w:rPr>
        <w:t>, под непосредственным руководством ответственного за производство работ.</w:t>
      </w:r>
    </w:p>
    <w:p w14:paraId="0BC4CBC8" w14:textId="77777777" w:rsidR="003710D8" w:rsidRPr="00EE30BA" w:rsidRDefault="003710D8" w:rsidP="00FB4AEA">
      <w:pPr>
        <w:numPr>
          <w:ilvl w:val="0"/>
          <w:numId w:val="15"/>
        </w:numPr>
        <w:shd w:val="clear" w:color="auto" w:fill="FFFFFF"/>
        <w:tabs>
          <w:tab w:val="left" w:pos="284"/>
          <w:tab w:val="left" w:pos="567"/>
        </w:tabs>
        <w:spacing w:line="240" w:lineRule="auto"/>
        <w:ind w:hanging="357"/>
        <w:contextualSpacing/>
        <w:jc w:val="both"/>
        <w:rPr>
          <w:color w:val="000000"/>
          <w:sz w:val="24"/>
          <w:szCs w:val="24"/>
        </w:rPr>
      </w:pPr>
      <w:r w:rsidRPr="00EE30BA">
        <w:rPr>
          <w:color w:val="000000"/>
          <w:sz w:val="24"/>
          <w:szCs w:val="24"/>
        </w:rPr>
        <w:t>Очистка должна осуществляться с соблюдением норм охраны труда и техники безопасности</w:t>
      </w:r>
      <w:r w:rsidR="00EE096C" w:rsidRPr="00EE30BA">
        <w:rPr>
          <w:color w:val="000000"/>
          <w:sz w:val="24"/>
          <w:szCs w:val="24"/>
        </w:rPr>
        <w:t xml:space="preserve"> при работе на высоте</w:t>
      </w:r>
      <w:r w:rsidRPr="00EE30BA">
        <w:rPr>
          <w:color w:val="000000"/>
          <w:sz w:val="24"/>
          <w:szCs w:val="24"/>
        </w:rPr>
        <w:t xml:space="preserve">. Ответственным за соблюдение </w:t>
      </w:r>
      <w:r w:rsidR="00EE096C" w:rsidRPr="00EE30BA">
        <w:rPr>
          <w:color w:val="000000"/>
          <w:sz w:val="24"/>
          <w:szCs w:val="24"/>
        </w:rPr>
        <w:t>требований охраны труда</w:t>
      </w:r>
      <w:r w:rsidRPr="00EE30BA">
        <w:rPr>
          <w:color w:val="000000"/>
          <w:sz w:val="24"/>
          <w:szCs w:val="24"/>
        </w:rPr>
        <w:t xml:space="preserve"> является </w:t>
      </w:r>
      <w:r w:rsidR="00EF2311" w:rsidRPr="00EE30BA">
        <w:rPr>
          <w:color w:val="000000"/>
          <w:sz w:val="24"/>
          <w:szCs w:val="24"/>
        </w:rPr>
        <w:t>Исполнитель</w:t>
      </w:r>
      <w:r w:rsidRPr="00EE30BA">
        <w:rPr>
          <w:color w:val="000000"/>
          <w:sz w:val="24"/>
          <w:szCs w:val="24"/>
        </w:rPr>
        <w:t>.</w:t>
      </w:r>
    </w:p>
    <w:p w14:paraId="17CA6BF5" w14:textId="77777777" w:rsidR="003710D8" w:rsidRPr="00EE30BA" w:rsidRDefault="003710D8" w:rsidP="00FB4AEA">
      <w:pPr>
        <w:numPr>
          <w:ilvl w:val="0"/>
          <w:numId w:val="15"/>
        </w:numPr>
        <w:shd w:val="clear" w:color="auto" w:fill="FFFFFF"/>
        <w:tabs>
          <w:tab w:val="left" w:pos="284"/>
          <w:tab w:val="left" w:pos="567"/>
        </w:tabs>
        <w:spacing w:line="240" w:lineRule="auto"/>
        <w:ind w:hanging="357"/>
        <w:contextualSpacing/>
        <w:jc w:val="both"/>
        <w:rPr>
          <w:bCs/>
          <w:spacing w:val="-3"/>
          <w:sz w:val="24"/>
          <w:szCs w:val="24"/>
        </w:rPr>
      </w:pPr>
      <w:r w:rsidRPr="00EE30BA">
        <w:rPr>
          <w:bCs/>
          <w:spacing w:val="-3"/>
          <w:sz w:val="24"/>
          <w:szCs w:val="24"/>
        </w:rPr>
        <w:t xml:space="preserve">В течение всего времени производства работ на объекте должен присутствовать ответственный производитель работ со стороны </w:t>
      </w:r>
      <w:r w:rsidR="00EF2311" w:rsidRPr="00EE30BA">
        <w:rPr>
          <w:bCs/>
          <w:spacing w:val="-3"/>
          <w:sz w:val="24"/>
          <w:szCs w:val="24"/>
        </w:rPr>
        <w:t>Исполнител</w:t>
      </w:r>
      <w:r w:rsidR="00597778" w:rsidRPr="00EE30BA">
        <w:rPr>
          <w:bCs/>
          <w:spacing w:val="-3"/>
          <w:sz w:val="24"/>
          <w:szCs w:val="24"/>
        </w:rPr>
        <w:t>я</w:t>
      </w:r>
      <w:r w:rsidRPr="00EE30BA">
        <w:rPr>
          <w:bCs/>
          <w:spacing w:val="-3"/>
          <w:sz w:val="24"/>
          <w:szCs w:val="24"/>
        </w:rPr>
        <w:t xml:space="preserve">. </w:t>
      </w:r>
      <w:r w:rsidR="00EF2311" w:rsidRPr="00EE30BA">
        <w:rPr>
          <w:sz w:val="24"/>
          <w:szCs w:val="24"/>
        </w:rPr>
        <w:t>Исполнитель</w:t>
      </w:r>
      <w:r w:rsidRPr="00EE30BA">
        <w:rPr>
          <w:sz w:val="24"/>
          <w:szCs w:val="24"/>
        </w:rPr>
        <w:t xml:space="preserve"> своим приказом назначает лицо, ответственное за проведение работ и соблюдение всех необходимых правил. Копия приказа представляется Заказчику.</w:t>
      </w:r>
    </w:p>
    <w:p w14:paraId="4B9C679A" w14:textId="77777777" w:rsidR="003710D8" w:rsidRPr="00EE30BA" w:rsidRDefault="003710D8" w:rsidP="00FB4AEA">
      <w:pPr>
        <w:widowControl/>
        <w:numPr>
          <w:ilvl w:val="0"/>
          <w:numId w:val="15"/>
        </w:numPr>
        <w:tabs>
          <w:tab w:val="left" w:pos="284"/>
          <w:tab w:val="left" w:pos="567"/>
        </w:tabs>
        <w:autoSpaceDE/>
        <w:autoSpaceDN/>
        <w:adjustRightInd/>
        <w:spacing w:line="240" w:lineRule="auto"/>
        <w:ind w:hanging="357"/>
        <w:contextualSpacing/>
        <w:jc w:val="both"/>
        <w:rPr>
          <w:sz w:val="24"/>
          <w:szCs w:val="24"/>
        </w:rPr>
      </w:pPr>
      <w:r w:rsidRPr="00EE30BA">
        <w:rPr>
          <w:sz w:val="24"/>
          <w:szCs w:val="24"/>
        </w:rPr>
        <w:t>Заказчик имеет право осуществлять контроль за ходом, качеством, сроками выполнения работ согласно заключенному Договору подряда.</w:t>
      </w:r>
    </w:p>
    <w:p w14:paraId="4A3F515E" w14:textId="77777777" w:rsidR="003710D8" w:rsidRPr="00EE30BA" w:rsidRDefault="003710D8" w:rsidP="00FB4AEA">
      <w:pPr>
        <w:widowControl/>
        <w:numPr>
          <w:ilvl w:val="0"/>
          <w:numId w:val="15"/>
        </w:numPr>
        <w:tabs>
          <w:tab w:val="left" w:pos="284"/>
          <w:tab w:val="left" w:pos="567"/>
        </w:tabs>
        <w:autoSpaceDE/>
        <w:autoSpaceDN/>
        <w:adjustRightInd/>
        <w:spacing w:line="240" w:lineRule="auto"/>
        <w:ind w:hanging="357"/>
        <w:contextualSpacing/>
        <w:jc w:val="both"/>
        <w:rPr>
          <w:sz w:val="24"/>
          <w:szCs w:val="24"/>
        </w:rPr>
      </w:pPr>
      <w:r w:rsidRPr="00EE30BA">
        <w:rPr>
          <w:sz w:val="24"/>
          <w:szCs w:val="24"/>
        </w:rPr>
        <w:t xml:space="preserve">При необходимости проведения дополнительных работ, не указанных в техническом задании и влияющих на увеличение цены договора, </w:t>
      </w:r>
      <w:r w:rsidR="00EF2311" w:rsidRPr="00EE30BA">
        <w:rPr>
          <w:sz w:val="24"/>
          <w:szCs w:val="24"/>
        </w:rPr>
        <w:t>Исполнитель</w:t>
      </w:r>
      <w:r w:rsidRPr="00EE30BA">
        <w:rPr>
          <w:sz w:val="24"/>
          <w:szCs w:val="24"/>
        </w:rPr>
        <w:t xml:space="preserve"> обязан согласовать </w:t>
      </w:r>
      <w:r w:rsidRPr="00EE30BA">
        <w:rPr>
          <w:sz w:val="24"/>
          <w:szCs w:val="24"/>
        </w:rPr>
        <w:lastRenderedPageBreak/>
        <w:t>выполнение данных работ с Заказчиком до начала их выполнения и получить согласие Заказчика на выполнение дополнительных работ в письменном виде, предоставить акт освидетельствования выполнения дополнительных работ, подписанный обеими сторонами, а также предоставить фотофиксацию дополнительных работ на бумажном носителе.</w:t>
      </w:r>
    </w:p>
    <w:p w14:paraId="7A21557E"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 xml:space="preserve">Независимо от уклона крыш, очистка их от снега и наледи осуществляется с условием обязательного применения рабочими </w:t>
      </w:r>
      <w:r w:rsidR="00EF2311" w:rsidRPr="00EE30BA">
        <w:rPr>
          <w:color w:val="000000"/>
          <w:sz w:val="24"/>
          <w:szCs w:val="24"/>
        </w:rPr>
        <w:t>Исполнител</w:t>
      </w:r>
      <w:r w:rsidR="00597778" w:rsidRPr="00EE30BA">
        <w:rPr>
          <w:color w:val="000000"/>
          <w:sz w:val="24"/>
          <w:szCs w:val="24"/>
        </w:rPr>
        <w:t>я</w:t>
      </w:r>
      <w:r w:rsidRPr="00EE30BA">
        <w:rPr>
          <w:color w:val="000000"/>
          <w:sz w:val="24"/>
          <w:szCs w:val="24"/>
        </w:rPr>
        <w:t xml:space="preserve"> испытанных предохранительных поясов и прочной страховочной веревки. Рабочие должны иметь нескользящую обувь.</w:t>
      </w:r>
    </w:p>
    <w:p w14:paraId="6BD9B483" w14:textId="77777777" w:rsidR="003710D8" w:rsidRPr="00EE30BA" w:rsidRDefault="00EF2311"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Исполнитель</w:t>
      </w:r>
      <w:r w:rsidR="003710D8" w:rsidRPr="00EE30BA">
        <w:rPr>
          <w:color w:val="000000"/>
          <w:sz w:val="24"/>
          <w:szCs w:val="24"/>
        </w:rPr>
        <w:t xml:space="preserve"> обязан принять меры предосторожности, обеспечивающие безопасность, при этом опасные зоны должны быть ограждены на ширину возможного падения снега и льда. На время работы </w:t>
      </w:r>
      <w:r w:rsidRPr="00EE30BA">
        <w:rPr>
          <w:color w:val="000000"/>
          <w:sz w:val="24"/>
          <w:szCs w:val="24"/>
        </w:rPr>
        <w:t>Исполнитель</w:t>
      </w:r>
      <w:r w:rsidR="003710D8" w:rsidRPr="00EE30BA">
        <w:rPr>
          <w:color w:val="000000"/>
          <w:sz w:val="24"/>
          <w:szCs w:val="24"/>
        </w:rPr>
        <w:t xml:space="preserve"> выставляет дежурных.</w:t>
      </w:r>
    </w:p>
    <w:p w14:paraId="19EEFB9B"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 xml:space="preserve">При сбрасывании снега и льда </w:t>
      </w:r>
      <w:r w:rsidR="00EF2311" w:rsidRPr="00EE30BA">
        <w:rPr>
          <w:color w:val="000000"/>
          <w:sz w:val="24"/>
          <w:szCs w:val="24"/>
        </w:rPr>
        <w:t>Исполнитель</w:t>
      </w:r>
      <w:r w:rsidRPr="00EE30BA">
        <w:rPr>
          <w:color w:val="000000"/>
          <w:sz w:val="24"/>
          <w:szCs w:val="24"/>
        </w:rPr>
        <w:t xml:space="preserve"> должен обеспечить сохранность выступающих элементов зданий, электрических, телефонных проводов и оборудования, установленного на фасадах зданий.</w:t>
      </w:r>
    </w:p>
    <w:p w14:paraId="00372016"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 xml:space="preserve">Ответственность за безопасность пешеходов и имущества граждан и юридических лиц от падающего снега, наледи и сосулек, в границах производства работ, несет </w:t>
      </w:r>
      <w:r w:rsidR="00EF2311" w:rsidRPr="00EE30BA">
        <w:rPr>
          <w:color w:val="000000"/>
          <w:sz w:val="24"/>
          <w:szCs w:val="24"/>
        </w:rPr>
        <w:t>Исполнитель</w:t>
      </w:r>
      <w:r w:rsidRPr="00EE30BA">
        <w:rPr>
          <w:color w:val="000000"/>
          <w:sz w:val="24"/>
          <w:szCs w:val="24"/>
        </w:rPr>
        <w:t xml:space="preserve">. </w:t>
      </w:r>
    </w:p>
    <w:p w14:paraId="5DD69700"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 xml:space="preserve">Ответственность за несвоевременную очистку крыш от снега, наледи и сосулек перед государственными органами несет </w:t>
      </w:r>
      <w:r w:rsidR="00EF2311" w:rsidRPr="00EE30BA">
        <w:rPr>
          <w:color w:val="000000"/>
          <w:sz w:val="24"/>
          <w:szCs w:val="24"/>
        </w:rPr>
        <w:t>Исполнитель</w:t>
      </w:r>
      <w:r w:rsidRPr="00EE30BA">
        <w:rPr>
          <w:color w:val="000000"/>
          <w:sz w:val="24"/>
          <w:szCs w:val="24"/>
        </w:rPr>
        <w:t>.</w:t>
      </w:r>
    </w:p>
    <w:p w14:paraId="0C6BBEE2"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Очистка кровель зданий от снега и льда должна производиться деревянными или пластмассовыми лопатами. Применение для этих целей металлических лопат, ломов, топоров и прочее недопустимо во избежание повреждения кровли.</w:t>
      </w:r>
    </w:p>
    <w:p w14:paraId="1C86AAD6" w14:textId="77777777" w:rsidR="003710D8" w:rsidRPr="00EE30BA" w:rsidRDefault="003710D8"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 xml:space="preserve">После очистки </w:t>
      </w:r>
      <w:r w:rsidR="00EF2311" w:rsidRPr="00EE30BA">
        <w:rPr>
          <w:color w:val="000000"/>
          <w:sz w:val="24"/>
          <w:szCs w:val="24"/>
        </w:rPr>
        <w:t>Исполнитель</w:t>
      </w:r>
      <w:r w:rsidRPr="00EE30BA">
        <w:rPr>
          <w:color w:val="000000"/>
          <w:sz w:val="24"/>
          <w:szCs w:val="24"/>
        </w:rPr>
        <w:t xml:space="preserve"> должен проверить состояние кровли на предмет повреждений, которые должны быть немедленно устранены силами и средствами </w:t>
      </w:r>
      <w:r w:rsidR="00EF2311" w:rsidRPr="00EE30BA">
        <w:rPr>
          <w:color w:val="000000"/>
          <w:sz w:val="24"/>
          <w:szCs w:val="24"/>
        </w:rPr>
        <w:t>Исполнител</w:t>
      </w:r>
      <w:r w:rsidR="00597778" w:rsidRPr="00EE30BA">
        <w:rPr>
          <w:color w:val="000000"/>
          <w:sz w:val="24"/>
          <w:szCs w:val="24"/>
        </w:rPr>
        <w:t>я</w:t>
      </w:r>
      <w:r w:rsidRPr="00EE30BA">
        <w:rPr>
          <w:color w:val="000000"/>
          <w:sz w:val="24"/>
          <w:szCs w:val="24"/>
        </w:rPr>
        <w:t>.</w:t>
      </w:r>
    </w:p>
    <w:p w14:paraId="75549933" w14:textId="77777777" w:rsidR="003710D8" w:rsidRPr="00EE30BA" w:rsidRDefault="00EF2311" w:rsidP="00FB4AEA">
      <w:pPr>
        <w:numPr>
          <w:ilvl w:val="0"/>
          <w:numId w:val="15"/>
        </w:numPr>
        <w:shd w:val="clear" w:color="auto" w:fill="FFFFFF"/>
        <w:tabs>
          <w:tab w:val="left" w:pos="284"/>
        </w:tabs>
        <w:spacing w:line="240" w:lineRule="auto"/>
        <w:ind w:hanging="357"/>
        <w:contextualSpacing/>
        <w:jc w:val="both"/>
        <w:rPr>
          <w:color w:val="000000"/>
          <w:sz w:val="24"/>
          <w:szCs w:val="24"/>
        </w:rPr>
      </w:pPr>
      <w:r w:rsidRPr="00EE30BA">
        <w:rPr>
          <w:color w:val="000000"/>
          <w:sz w:val="24"/>
          <w:szCs w:val="24"/>
        </w:rPr>
        <w:t>Исполнитель</w:t>
      </w:r>
      <w:r w:rsidR="003710D8" w:rsidRPr="00EE30BA">
        <w:rPr>
          <w:color w:val="000000"/>
          <w:sz w:val="24"/>
          <w:szCs w:val="24"/>
        </w:rPr>
        <w:t xml:space="preserve"> обязан ежедневно выполнять фотофиксацию результатов очистки крыш с помощью оборудования </w:t>
      </w:r>
      <w:r w:rsidRPr="00EE30BA">
        <w:rPr>
          <w:color w:val="000000"/>
          <w:sz w:val="24"/>
          <w:szCs w:val="24"/>
        </w:rPr>
        <w:t>Исполнител</w:t>
      </w:r>
      <w:r w:rsidR="00597778" w:rsidRPr="00EE30BA">
        <w:rPr>
          <w:color w:val="000000"/>
          <w:sz w:val="24"/>
          <w:szCs w:val="24"/>
        </w:rPr>
        <w:t>я</w:t>
      </w:r>
      <w:r w:rsidR="003710D8" w:rsidRPr="00EE30BA">
        <w:rPr>
          <w:color w:val="000000"/>
          <w:sz w:val="24"/>
          <w:szCs w:val="24"/>
        </w:rPr>
        <w:t xml:space="preserve"> с обязательным сохранением фотографий на весь период действия договора.</w:t>
      </w:r>
    </w:p>
    <w:p w14:paraId="498621FA" w14:textId="77777777" w:rsidR="003710D8" w:rsidRPr="00EE30BA" w:rsidRDefault="003710D8" w:rsidP="00BE090E">
      <w:pPr>
        <w:shd w:val="clear" w:color="auto" w:fill="FFFFFF"/>
        <w:spacing w:line="240" w:lineRule="auto"/>
        <w:ind w:right="48"/>
        <w:contextualSpacing/>
        <w:jc w:val="both"/>
        <w:rPr>
          <w:sz w:val="24"/>
          <w:szCs w:val="24"/>
        </w:rPr>
      </w:pPr>
    </w:p>
    <w:p w14:paraId="39D255C1" w14:textId="77777777" w:rsidR="003710D8" w:rsidRPr="00EE30BA" w:rsidRDefault="003710D8" w:rsidP="00340C68">
      <w:pPr>
        <w:numPr>
          <w:ilvl w:val="0"/>
          <w:numId w:val="16"/>
        </w:numPr>
        <w:shd w:val="clear" w:color="auto" w:fill="FFFFFF"/>
        <w:tabs>
          <w:tab w:val="left" w:pos="355"/>
        </w:tabs>
        <w:spacing w:line="240" w:lineRule="auto"/>
        <w:contextualSpacing/>
        <w:jc w:val="both"/>
        <w:rPr>
          <w:sz w:val="24"/>
          <w:szCs w:val="24"/>
        </w:rPr>
      </w:pPr>
      <w:r w:rsidRPr="00EE30BA">
        <w:rPr>
          <w:b/>
          <w:bCs/>
          <w:sz w:val="24"/>
          <w:szCs w:val="24"/>
        </w:rPr>
        <w:t>Сроки выполнения работ</w:t>
      </w:r>
    </w:p>
    <w:p w14:paraId="55309019" w14:textId="77777777" w:rsidR="003710D8" w:rsidRPr="00EE30BA" w:rsidRDefault="003710D8" w:rsidP="00BE090E">
      <w:pPr>
        <w:shd w:val="clear" w:color="auto" w:fill="FFFFFF"/>
        <w:tabs>
          <w:tab w:val="left" w:pos="355"/>
        </w:tabs>
        <w:spacing w:line="240" w:lineRule="auto"/>
        <w:ind w:left="720"/>
        <w:contextualSpacing/>
        <w:jc w:val="both"/>
        <w:rPr>
          <w:sz w:val="24"/>
          <w:szCs w:val="24"/>
        </w:rPr>
      </w:pPr>
    </w:p>
    <w:p w14:paraId="4314F7C2" w14:textId="04B210B6" w:rsidR="003710D8" w:rsidRPr="00EE30BA" w:rsidRDefault="008169AC" w:rsidP="00BE090E">
      <w:pPr>
        <w:shd w:val="clear" w:color="auto" w:fill="FFFFFF"/>
        <w:spacing w:line="240" w:lineRule="auto"/>
        <w:ind w:left="284" w:firstLine="696"/>
        <w:contextualSpacing/>
        <w:jc w:val="both"/>
        <w:rPr>
          <w:bCs/>
          <w:spacing w:val="-1"/>
          <w:sz w:val="24"/>
          <w:szCs w:val="24"/>
        </w:rPr>
      </w:pPr>
      <w:r w:rsidRPr="00EE30BA">
        <w:rPr>
          <w:bCs/>
          <w:spacing w:val="-1"/>
          <w:sz w:val="24"/>
          <w:szCs w:val="24"/>
        </w:rPr>
        <w:t>1)</w:t>
      </w:r>
      <w:r w:rsidR="00E91B41" w:rsidRPr="00EE30BA">
        <w:rPr>
          <w:bCs/>
          <w:spacing w:val="-1"/>
          <w:sz w:val="24"/>
          <w:szCs w:val="24"/>
        </w:rPr>
        <w:t xml:space="preserve"> </w:t>
      </w:r>
      <w:r w:rsidR="00553081" w:rsidRPr="00EE30BA">
        <w:rPr>
          <w:bCs/>
          <w:spacing w:val="-1"/>
          <w:sz w:val="24"/>
          <w:szCs w:val="24"/>
        </w:rPr>
        <w:t xml:space="preserve"> </w:t>
      </w:r>
      <w:r w:rsidR="003710D8" w:rsidRPr="00EE30BA">
        <w:rPr>
          <w:bCs/>
          <w:spacing w:val="-1"/>
          <w:sz w:val="24"/>
          <w:szCs w:val="24"/>
        </w:rPr>
        <w:t xml:space="preserve">Сроки выполнения работ, указанные в п. 1.1, п.1.2: с </w:t>
      </w:r>
      <w:r w:rsidR="00FD034B">
        <w:rPr>
          <w:sz w:val="24"/>
          <w:szCs w:val="24"/>
        </w:rPr>
        <w:t>15</w:t>
      </w:r>
      <w:r w:rsidR="00C531EE" w:rsidRPr="00EE30BA">
        <w:rPr>
          <w:sz w:val="24"/>
          <w:szCs w:val="24"/>
        </w:rPr>
        <w:t>.10.202</w:t>
      </w:r>
      <w:r w:rsidR="00327193">
        <w:rPr>
          <w:sz w:val="24"/>
          <w:szCs w:val="24"/>
        </w:rPr>
        <w:t>5</w:t>
      </w:r>
      <w:r w:rsidR="00C531EE" w:rsidRPr="00EE30BA">
        <w:rPr>
          <w:sz w:val="24"/>
          <w:szCs w:val="24"/>
        </w:rPr>
        <w:t xml:space="preserve"> </w:t>
      </w:r>
      <w:r w:rsidR="003710D8" w:rsidRPr="00EE30BA">
        <w:rPr>
          <w:bCs/>
          <w:spacing w:val="-1"/>
          <w:sz w:val="24"/>
          <w:szCs w:val="24"/>
        </w:rPr>
        <w:t xml:space="preserve">по </w:t>
      </w:r>
      <w:r w:rsidR="00327193">
        <w:rPr>
          <w:sz w:val="24"/>
          <w:szCs w:val="24"/>
        </w:rPr>
        <w:t>31</w:t>
      </w:r>
      <w:r w:rsidR="00C75D3E" w:rsidRPr="00E26572">
        <w:rPr>
          <w:sz w:val="24"/>
          <w:szCs w:val="24"/>
        </w:rPr>
        <w:t>.0</w:t>
      </w:r>
      <w:r w:rsidR="00327193">
        <w:rPr>
          <w:sz w:val="24"/>
          <w:szCs w:val="24"/>
        </w:rPr>
        <w:t>5</w:t>
      </w:r>
      <w:r w:rsidR="00C75D3E" w:rsidRPr="00E26572">
        <w:rPr>
          <w:sz w:val="24"/>
          <w:szCs w:val="24"/>
        </w:rPr>
        <w:t>.202</w:t>
      </w:r>
      <w:r w:rsidR="00327193">
        <w:rPr>
          <w:sz w:val="24"/>
          <w:szCs w:val="24"/>
        </w:rPr>
        <w:t>6</w:t>
      </w:r>
      <w:r w:rsidR="003710D8" w:rsidRPr="00EE30BA">
        <w:rPr>
          <w:bCs/>
          <w:spacing w:val="-1"/>
          <w:sz w:val="24"/>
          <w:szCs w:val="24"/>
        </w:rPr>
        <w:t>.</w:t>
      </w:r>
    </w:p>
    <w:p w14:paraId="16719DCD" w14:textId="20B9EA70" w:rsidR="003710D8" w:rsidRPr="00EE30BA" w:rsidRDefault="008169AC" w:rsidP="00BE090E">
      <w:pPr>
        <w:shd w:val="clear" w:color="auto" w:fill="FFFFFF"/>
        <w:spacing w:line="240" w:lineRule="auto"/>
        <w:ind w:left="284" w:firstLine="696"/>
        <w:contextualSpacing/>
        <w:jc w:val="both"/>
        <w:rPr>
          <w:bCs/>
          <w:spacing w:val="-1"/>
          <w:sz w:val="24"/>
          <w:szCs w:val="24"/>
        </w:rPr>
      </w:pPr>
      <w:r w:rsidRPr="00EE30BA">
        <w:rPr>
          <w:bCs/>
          <w:spacing w:val="-1"/>
          <w:sz w:val="24"/>
          <w:szCs w:val="24"/>
        </w:rPr>
        <w:t>2)</w:t>
      </w:r>
      <w:r w:rsidR="00E91B41" w:rsidRPr="00EE30BA">
        <w:rPr>
          <w:bCs/>
          <w:spacing w:val="-1"/>
          <w:sz w:val="24"/>
          <w:szCs w:val="24"/>
        </w:rPr>
        <w:t xml:space="preserve"> </w:t>
      </w:r>
      <w:r w:rsidR="003710D8" w:rsidRPr="00EE30BA">
        <w:rPr>
          <w:bCs/>
          <w:spacing w:val="-1"/>
          <w:sz w:val="24"/>
          <w:szCs w:val="24"/>
        </w:rPr>
        <w:t>Сроки выполнения работ, указанные в п. 1.3</w:t>
      </w:r>
      <w:r w:rsidR="007530EE">
        <w:rPr>
          <w:bCs/>
          <w:spacing w:val="-1"/>
          <w:sz w:val="24"/>
          <w:szCs w:val="24"/>
        </w:rPr>
        <w:t>,</w:t>
      </w:r>
      <w:r w:rsidR="00CA0B07">
        <w:rPr>
          <w:bCs/>
          <w:spacing w:val="-1"/>
          <w:sz w:val="24"/>
          <w:szCs w:val="24"/>
        </w:rPr>
        <w:t xml:space="preserve"> </w:t>
      </w:r>
      <w:r w:rsidR="00646579">
        <w:rPr>
          <w:bCs/>
          <w:spacing w:val="-1"/>
          <w:sz w:val="24"/>
          <w:szCs w:val="24"/>
        </w:rPr>
        <w:t xml:space="preserve"> </w:t>
      </w:r>
      <w:r w:rsidR="007530EE">
        <w:rPr>
          <w:bCs/>
          <w:spacing w:val="-1"/>
          <w:sz w:val="24"/>
          <w:szCs w:val="24"/>
        </w:rPr>
        <w:t>п.</w:t>
      </w:r>
      <w:r w:rsidR="00646579">
        <w:rPr>
          <w:bCs/>
          <w:spacing w:val="-1"/>
          <w:sz w:val="24"/>
          <w:szCs w:val="24"/>
        </w:rPr>
        <w:t xml:space="preserve"> </w:t>
      </w:r>
      <w:r w:rsidR="007530EE">
        <w:rPr>
          <w:bCs/>
          <w:spacing w:val="-1"/>
          <w:sz w:val="24"/>
          <w:szCs w:val="24"/>
        </w:rPr>
        <w:t>1.5</w:t>
      </w:r>
      <w:r w:rsidR="003710D8" w:rsidRPr="00EE30BA">
        <w:rPr>
          <w:bCs/>
          <w:spacing w:val="-1"/>
          <w:sz w:val="24"/>
          <w:szCs w:val="24"/>
        </w:rPr>
        <w:t xml:space="preserve">: </w:t>
      </w:r>
      <w:r w:rsidR="00CA41AA" w:rsidRPr="00EE30BA">
        <w:rPr>
          <w:bCs/>
          <w:spacing w:val="-1"/>
          <w:sz w:val="24"/>
          <w:szCs w:val="24"/>
        </w:rPr>
        <w:t xml:space="preserve">с </w:t>
      </w:r>
      <w:r w:rsidR="00FD034B">
        <w:rPr>
          <w:sz w:val="24"/>
          <w:szCs w:val="24"/>
        </w:rPr>
        <w:t>15</w:t>
      </w:r>
      <w:r w:rsidR="00C531EE" w:rsidRPr="00E26572">
        <w:rPr>
          <w:sz w:val="24"/>
          <w:szCs w:val="24"/>
        </w:rPr>
        <w:t>.10.202</w:t>
      </w:r>
      <w:r w:rsidR="00327193">
        <w:rPr>
          <w:sz w:val="24"/>
          <w:szCs w:val="24"/>
        </w:rPr>
        <w:t>5</w:t>
      </w:r>
      <w:r w:rsidR="00C531EE" w:rsidRPr="00EE30BA">
        <w:rPr>
          <w:sz w:val="24"/>
          <w:szCs w:val="24"/>
        </w:rPr>
        <w:t xml:space="preserve"> </w:t>
      </w:r>
      <w:r w:rsidR="00CA41AA" w:rsidRPr="00EE30BA">
        <w:rPr>
          <w:bCs/>
          <w:spacing w:val="-1"/>
          <w:sz w:val="24"/>
          <w:szCs w:val="24"/>
        </w:rPr>
        <w:t xml:space="preserve">по </w:t>
      </w:r>
      <w:r w:rsidR="00327193">
        <w:rPr>
          <w:sz w:val="24"/>
          <w:szCs w:val="24"/>
        </w:rPr>
        <w:t>31</w:t>
      </w:r>
      <w:r w:rsidR="00C75D3E" w:rsidRPr="00E26572">
        <w:rPr>
          <w:sz w:val="24"/>
          <w:szCs w:val="24"/>
        </w:rPr>
        <w:t>.0</w:t>
      </w:r>
      <w:r w:rsidR="00327193">
        <w:rPr>
          <w:sz w:val="24"/>
          <w:szCs w:val="24"/>
        </w:rPr>
        <w:t>5</w:t>
      </w:r>
      <w:r w:rsidR="00C75D3E" w:rsidRPr="00E26572">
        <w:rPr>
          <w:sz w:val="24"/>
          <w:szCs w:val="24"/>
        </w:rPr>
        <w:t>.202</w:t>
      </w:r>
      <w:r w:rsidR="00327193">
        <w:rPr>
          <w:sz w:val="24"/>
          <w:szCs w:val="24"/>
        </w:rPr>
        <w:t>6</w:t>
      </w:r>
      <w:r w:rsidR="003710D8" w:rsidRPr="00EE30BA">
        <w:rPr>
          <w:bCs/>
          <w:spacing w:val="-1"/>
          <w:sz w:val="24"/>
          <w:szCs w:val="24"/>
        </w:rPr>
        <w:t xml:space="preserve"> по требованию Заказчика (</w:t>
      </w:r>
      <w:r w:rsidR="003710D8" w:rsidRPr="00EE30BA">
        <w:rPr>
          <w:color w:val="000000"/>
          <w:sz w:val="24"/>
          <w:szCs w:val="24"/>
        </w:rPr>
        <w:t xml:space="preserve">в течение одного рабочего дня с момента подачи  заявки Заказчиком  </w:t>
      </w:r>
      <w:r w:rsidR="00EF2311" w:rsidRPr="00EE30BA">
        <w:rPr>
          <w:color w:val="000000"/>
          <w:sz w:val="24"/>
          <w:szCs w:val="24"/>
        </w:rPr>
        <w:t>Исполнител</w:t>
      </w:r>
      <w:r w:rsidR="00597778" w:rsidRPr="00EE30BA">
        <w:rPr>
          <w:color w:val="000000"/>
          <w:sz w:val="24"/>
          <w:szCs w:val="24"/>
        </w:rPr>
        <w:t>ю</w:t>
      </w:r>
      <w:r w:rsidR="003710D8" w:rsidRPr="00EE30BA">
        <w:rPr>
          <w:color w:val="000000"/>
          <w:sz w:val="24"/>
          <w:szCs w:val="24"/>
        </w:rPr>
        <w:t xml:space="preserve"> по телефону либо иным</w:t>
      </w:r>
      <w:r w:rsidR="003710D8" w:rsidRPr="00EE30BA">
        <w:rPr>
          <w:bCs/>
          <w:spacing w:val="-1"/>
          <w:sz w:val="24"/>
          <w:szCs w:val="24"/>
        </w:rPr>
        <w:t xml:space="preserve"> способом). </w:t>
      </w:r>
    </w:p>
    <w:p w14:paraId="1FBF9086" w14:textId="77777777" w:rsidR="00790F72" w:rsidRPr="00EE30BA" w:rsidRDefault="008169AC" w:rsidP="00BE090E">
      <w:pPr>
        <w:shd w:val="clear" w:color="auto" w:fill="FFFFFF"/>
        <w:spacing w:line="240" w:lineRule="auto"/>
        <w:ind w:left="284" w:firstLine="696"/>
        <w:contextualSpacing/>
        <w:jc w:val="both"/>
        <w:rPr>
          <w:bCs/>
          <w:spacing w:val="-1"/>
          <w:sz w:val="24"/>
          <w:szCs w:val="24"/>
        </w:rPr>
      </w:pPr>
      <w:r w:rsidRPr="00EE30BA">
        <w:rPr>
          <w:bCs/>
          <w:spacing w:val="-1"/>
          <w:sz w:val="24"/>
          <w:szCs w:val="24"/>
        </w:rPr>
        <w:t xml:space="preserve">3) </w:t>
      </w:r>
      <w:r w:rsidR="00553081" w:rsidRPr="00EE30BA">
        <w:rPr>
          <w:bCs/>
          <w:spacing w:val="-1"/>
          <w:sz w:val="24"/>
          <w:szCs w:val="24"/>
        </w:rPr>
        <w:t xml:space="preserve"> </w:t>
      </w:r>
      <w:r w:rsidR="00790F72" w:rsidRPr="00EE30BA">
        <w:rPr>
          <w:bCs/>
          <w:spacing w:val="-1"/>
          <w:sz w:val="24"/>
          <w:szCs w:val="24"/>
        </w:rPr>
        <w:t>Р</w:t>
      </w:r>
      <w:r w:rsidR="007A1417" w:rsidRPr="00EE30BA">
        <w:rPr>
          <w:bCs/>
          <w:spacing w:val="-1"/>
          <w:sz w:val="24"/>
          <w:szCs w:val="24"/>
        </w:rPr>
        <w:t>аботы, указанные в п.</w:t>
      </w:r>
      <w:r w:rsidR="00646579">
        <w:rPr>
          <w:bCs/>
          <w:spacing w:val="-1"/>
          <w:sz w:val="24"/>
          <w:szCs w:val="24"/>
        </w:rPr>
        <w:t xml:space="preserve"> </w:t>
      </w:r>
      <w:r w:rsidR="007A1417" w:rsidRPr="00EE30BA">
        <w:rPr>
          <w:bCs/>
          <w:spacing w:val="-1"/>
          <w:sz w:val="24"/>
          <w:szCs w:val="24"/>
        </w:rPr>
        <w:t xml:space="preserve">1.4, </w:t>
      </w:r>
      <w:r w:rsidR="00EF2311" w:rsidRPr="00EE30BA">
        <w:rPr>
          <w:bCs/>
          <w:spacing w:val="-1"/>
          <w:sz w:val="24"/>
          <w:szCs w:val="24"/>
        </w:rPr>
        <w:t>исполнитель</w:t>
      </w:r>
      <w:r w:rsidR="007A1417" w:rsidRPr="00EE30BA">
        <w:rPr>
          <w:bCs/>
          <w:spacing w:val="-1"/>
          <w:sz w:val="24"/>
          <w:szCs w:val="24"/>
        </w:rPr>
        <w:t xml:space="preserve"> обязан произвести </w:t>
      </w:r>
      <w:r w:rsidR="00F92296" w:rsidRPr="00EE30BA">
        <w:rPr>
          <w:bCs/>
          <w:spacing w:val="-1"/>
          <w:sz w:val="24"/>
          <w:szCs w:val="24"/>
        </w:rPr>
        <w:t>непосредственно после очистки крыш</w:t>
      </w:r>
      <w:r w:rsidR="00FC5940" w:rsidRPr="00EE30BA">
        <w:rPr>
          <w:bCs/>
          <w:spacing w:val="-1"/>
          <w:sz w:val="24"/>
          <w:szCs w:val="24"/>
        </w:rPr>
        <w:t>и корпуса №</w:t>
      </w:r>
      <w:r w:rsidR="00E91B41" w:rsidRPr="00EE30BA">
        <w:rPr>
          <w:bCs/>
          <w:spacing w:val="-1"/>
          <w:sz w:val="24"/>
          <w:szCs w:val="24"/>
        </w:rPr>
        <w:t xml:space="preserve"> </w:t>
      </w:r>
      <w:r w:rsidR="00FC5940" w:rsidRPr="00EE30BA">
        <w:rPr>
          <w:bCs/>
          <w:spacing w:val="-1"/>
          <w:sz w:val="24"/>
          <w:szCs w:val="24"/>
        </w:rPr>
        <w:t>2</w:t>
      </w:r>
      <w:r w:rsidR="00F92296" w:rsidRPr="00EE30BA">
        <w:rPr>
          <w:bCs/>
          <w:spacing w:val="-1"/>
          <w:sz w:val="24"/>
          <w:szCs w:val="24"/>
        </w:rPr>
        <w:t xml:space="preserve"> от снега, наледи и сосулек.</w:t>
      </w:r>
    </w:p>
    <w:p w14:paraId="1318305C" w14:textId="77777777" w:rsidR="003710D8" w:rsidRPr="00EE30BA" w:rsidRDefault="003710D8" w:rsidP="00BE090E">
      <w:pPr>
        <w:shd w:val="clear" w:color="auto" w:fill="FFFFFF"/>
        <w:spacing w:line="240" w:lineRule="auto"/>
        <w:ind w:left="720"/>
        <w:contextualSpacing/>
        <w:rPr>
          <w:bCs/>
          <w:spacing w:val="-1"/>
          <w:sz w:val="24"/>
          <w:szCs w:val="24"/>
        </w:rPr>
      </w:pPr>
    </w:p>
    <w:p w14:paraId="2203FE6F" w14:textId="77777777" w:rsidR="003710D8" w:rsidRPr="00EE30BA" w:rsidRDefault="003710D8" w:rsidP="00340C68">
      <w:pPr>
        <w:numPr>
          <w:ilvl w:val="0"/>
          <w:numId w:val="16"/>
        </w:numPr>
        <w:shd w:val="clear" w:color="auto" w:fill="FFFFFF"/>
        <w:tabs>
          <w:tab w:val="left" w:pos="269"/>
        </w:tabs>
        <w:spacing w:before="5" w:line="240" w:lineRule="auto"/>
        <w:contextualSpacing/>
        <w:jc w:val="both"/>
        <w:rPr>
          <w:sz w:val="24"/>
          <w:szCs w:val="24"/>
        </w:rPr>
      </w:pPr>
      <w:r w:rsidRPr="00EE30BA">
        <w:rPr>
          <w:b/>
          <w:bCs/>
          <w:sz w:val="24"/>
          <w:szCs w:val="24"/>
        </w:rPr>
        <w:t>Требовани</w:t>
      </w:r>
      <w:r w:rsidR="00815673" w:rsidRPr="00EE30BA">
        <w:rPr>
          <w:b/>
          <w:bCs/>
          <w:sz w:val="24"/>
          <w:szCs w:val="24"/>
        </w:rPr>
        <w:t>я</w:t>
      </w:r>
      <w:r w:rsidRPr="00EE30BA">
        <w:rPr>
          <w:b/>
          <w:bCs/>
          <w:sz w:val="24"/>
          <w:szCs w:val="24"/>
        </w:rPr>
        <w:t xml:space="preserve"> по качеству работ:</w:t>
      </w:r>
    </w:p>
    <w:p w14:paraId="0E44A6F8" w14:textId="77777777" w:rsidR="003710D8" w:rsidRPr="00EE30BA" w:rsidRDefault="003710D8" w:rsidP="00BE090E">
      <w:pPr>
        <w:shd w:val="clear" w:color="auto" w:fill="FFFFFF"/>
        <w:tabs>
          <w:tab w:val="left" w:pos="269"/>
        </w:tabs>
        <w:spacing w:before="5" w:line="240" w:lineRule="auto"/>
        <w:ind w:left="720"/>
        <w:contextualSpacing/>
        <w:jc w:val="both"/>
        <w:rPr>
          <w:sz w:val="24"/>
          <w:szCs w:val="24"/>
        </w:rPr>
      </w:pPr>
    </w:p>
    <w:p w14:paraId="7AC625DF" w14:textId="77777777" w:rsidR="003710D8" w:rsidRPr="00EE30BA" w:rsidRDefault="003710D8" w:rsidP="00BE090E">
      <w:pPr>
        <w:shd w:val="clear" w:color="auto" w:fill="FFFFFF"/>
        <w:tabs>
          <w:tab w:val="left" w:pos="284"/>
        </w:tabs>
        <w:spacing w:line="240" w:lineRule="auto"/>
        <w:ind w:left="284"/>
        <w:contextualSpacing/>
        <w:jc w:val="both"/>
        <w:rPr>
          <w:color w:val="000000"/>
          <w:sz w:val="24"/>
          <w:szCs w:val="24"/>
        </w:rPr>
      </w:pPr>
      <w:r w:rsidRPr="00EE30BA">
        <w:rPr>
          <w:color w:val="000000"/>
          <w:sz w:val="24"/>
          <w:szCs w:val="24"/>
        </w:rPr>
        <w:tab/>
        <w:t xml:space="preserve">Все работы по очистке крыш должны выполняться с соблюдением законодательства </w:t>
      </w:r>
      <w:r w:rsidRPr="00EE30BA">
        <w:rPr>
          <w:sz w:val="24"/>
          <w:szCs w:val="24"/>
        </w:rPr>
        <w:t xml:space="preserve">Российской Федерации; «Правил по охране труда при работе на высоте», утвержденными </w:t>
      </w:r>
      <w:r w:rsidRPr="00EE30BA">
        <w:rPr>
          <w:spacing w:val="2"/>
          <w:sz w:val="24"/>
          <w:szCs w:val="24"/>
        </w:rPr>
        <w:t>приказом N 155н Министерства труда и социальной защиты Российской Федерации от 28 марта 2014 года; «</w:t>
      </w:r>
      <w:r w:rsidRPr="00EE30BA">
        <w:rPr>
          <w:color w:val="333333"/>
          <w:sz w:val="24"/>
          <w:szCs w:val="24"/>
          <w:shd w:val="clear" w:color="auto" w:fill="FFFFFF"/>
        </w:rPr>
        <w:t>Инструкции по охране труда при выполнении кровельных работ</w:t>
      </w:r>
      <w:r w:rsidR="0011114F" w:rsidRPr="00EE30BA">
        <w:rPr>
          <w:color w:val="333333"/>
          <w:sz w:val="24"/>
          <w:szCs w:val="24"/>
          <w:shd w:val="clear" w:color="auto" w:fill="FFFFFF"/>
        </w:rPr>
        <w:t>»</w:t>
      </w:r>
      <w:r w:rsidRPr="00EE30BA">
        <w:rPr>
          <w:color w:val="333333"/>
          <w:sz w:val="24"/>
          <w:szCs w:val="24"/>
          <w:shd w:val="clear" w:color="auto" w:fill="FFFFFF"/>
        </w:rPr>
        <w:t>. </w:t>
      </w:r>
      <w:r w:rsidRPr="00EE30BA">
        <w:rPr>
          <w:color w:val="000000"/>
          <w:sz w:val="24"/>
          <w:szCs w:val="24"/>
        </w:rPr>
        <w:t xml:space="preserve"> </w:t>
      </w:r>
    </w:p>
    <w:p w14:paraId="1EA7DB8B" w14:textId="77777777" w:rsidR="003710D8" w:rsidRPr="00EE30BA" w:rsidRDefault="003710D8" w:rsidP="00BE090E">
      <w:pPr>
        <w:shd w:val="clear" w:color="auto" w:fill="FFFFFF"/>
        <w:tabs>
          <w:tab w:val="left" w:pos="284"/>
        </w:tabs>
        <w:spacing w:line="240" w:lineRule="auto"/>
        <w:ind w:left="284"/>
        <w:contextualSpacing/>
        <w:jc w:val="both"/>
        <w:rPr>
          <w:color w:val="000000"/>
          <w:sz w:val="24"/>
          <w:szCs w:val="24"/>
        </w:rPr>
      </w:pPr>
      <w:r w:rsidRPr="00EE30BA">
        <w:rPr>
          <w:color w:val="000000"/>
          <w:sz w:val="24"/>
          <w:szCs w:val="24"/>
        </w:rPr>
        <w:tab/>
      </w:r>
      <w:r w:rsidR="00EF2311" w:rsidRPr="00EE30BA">
        <w:rPr>
          <w:color w:val="000000"/>
          <w:sz w:val="24"/>
          <w:szCs w:val="24"/>
        </w:rPr>
        <w:t>Исполнитель</w:t>
      </w:r>
      <w:r w:rsidRPr="00EE30BA">
        <w:rPr>
          <w:color w:val="000000"/>
          <w:sz w:val="24"/>
          <w:szCs w:val="24"/>
        </w:rPr>
        <w:t xml:space="preserve"> обязан ежедневно выполнить фотофиксацию результатов очистки крыш с помощью фотооборудования </w:t>
      </w:r>
      <w:r w:rsidR="00EF2311" w:rsidRPr="00EE30BA">
        <w:rPr>
          <w:color w:val="000000"/>
          <w:sz w:val="24"/>
          <w:szCs w:val="24"/>
        </w:rPr>
        <w:t>Исполнител</w:t>
      </w:r>
      <w:r w:rsidR="00597778" w:rsidRPr="00EE30BA">
        <w:rPr>
          <w:color w:val="000000"/>
          <w:sz w:val="24"/>
          <w:szCs w:val="24"/>
        </w:rPr>
        <w:t>я</w:t>
      </w:r>
      <w:r w:rsidRPr="00EE30BA">
        <w:rPr>
          <w:color w:val="000000"/>
          <w:sz w:val="24"/>
          <w:szCs w:val="24"/>
        </w:rPr>
        <w:t>.</w:t>
      </w:r>
    </w:p>
    <w:p w14:paraId="289E1CF8" w14:textId="77777777" w:rsidR="003710D8" w:rsidRPr="00EE30BA" w:rsidRDefault="003710D8" w:rsidP="00BE090E">
      <w:pPr>
        <w:shd w:val="clear" w:color="auto" w:fill="FFFFFF"/>
        <w:tabs>
          <w:tab w:val="left" w:pos="284"/>
        </w:tabs>
        <w:spacing w:line="240" w:lineRule="auto"/>
        <w:ind w:left="284"/>
        <w:contextualSpacing/>
        <w:jc w:val="both"/>
        <w:rPr>
          <w:color w:val="000000"/>
          <w:sz w:val="24"/>
          <w:szCs w:val="24"/>
        </w:rPr>
      </w:pPr>
      <w:r w:rsidRPr="00EE30BA">
        <w:rPr>
          <w:color w:val="000000"/>
          <w:sz w:val="24"/>
          <w:szCs w:val="24"/>
        </w:rPr>
        <w:tab/>
      </w:r>
      <w:r w:rsidR="00EF2311" w:rsidRPr="00EE30BA">
        <w:rPr>
          <w:color w:val="000000"/>
          <w:sz w:val="24"/>
          <w:szCs w:val="24"/>
        </w:rPr>
        <w:t>Исполнитель</w:t>
      </w:r>
      <w:r w:rsidRPr="00EE30BA">
        <w:rPr>
          <w:color w:val="000000"/>
          <w:sz w:val="24"/>
          <w:szCs w:val="24"/>
        </w:rPr>
        <w:t xml:space="preserve"> обязан </w:t>
      </w:r>
      <w:r w:rsidR="0011114F" w:rsidRPr="00EE30BA">
        <w:rPr>
          <w:color w:val="000000"/>
          <w:sz w:val="24"/>
          <w:szCs w:val="24"/>
        </w:rPr>
        <w:t>два раза в месяц</w:t>
      </w:r>
      <w:r w:rsidRPr="00EE30BA">
        <w:rPr>
          <w:color w:val="000000"/>
          <w:sz w:val="24"/>
          <w:szCs w:val="24"/>
        </w:rPr>
        <w:t xml:space="preserve"> предоставлять Акт </w:t>
      </w:r>
      <w:r w:rsidR="00F65BCF" w:rsidRPr="00EE30BA">
        <w:rPr>
          <w:color w:val="000000"/>
          <w:sz w:val="24"/>
          <w:szCs w:val="24"/>
        </w:rPr>
        <w:t>сдачи-приемки выполненных работ</w:t>
      </w:r>
      <w:r w:rsidRPr="00EE30BA">
        <w:rPr>
          <w:color w:val="000000"/>
          <w:sz w:val="24"/>
          <w:szCs w:val="24"/>
        </w:rPr>
        <w:t>.</w:t>
      </w:r>
    </w:p>
    <w:p w14:paraId="54CA15C8" w14:textId="77777777" w:rsidR="003710D8" w:rsidRPr="00EE30BA" w:rsidRDefault="003710D8" w:rsidP="00BE090E">
      <w:pPr>
        <w:shd w:val="clear" w:color="auto" w:fill="FFFFFF"/>
        <w:tabs>
          <w:tab w:val="left" w:pos="284"/>
        </w:tabs>
        <w:spacing w:line="240" w:lineRule="auto"/>
        <w:ind w:left="284"/>
        <w:contextualSpacing/>
        <w:jc w:val="both"/>
        <w:rPr>
          <w:color w:val="000000"/>
          <w:sz w:val="24"/>
          <w:szCs w:val="24"/>
        </w:rPr>
      </w:pPr>
    </w:p>
    <w:p w14:paraId="28E3B837" w14:textId="77777777" w:rsidR="002B0FFD" w:rsidRDefault="002B0FFD" w:rsidP="002B0FFD">
      <w:pPr>
        <w:shd w:val="clear" w:color="auto" w:fill="FFFFFF"/>
        <w:tabs>
          <w:tab w:val="left" w:pos="643"/>
        </w:tabs>
        <w:spacing w:line="240" w:lineRule="auto"/>
        <w:ind w:left="720" w:firstLine="0"/>
        <w:contextualSpacing/>
        <w:jc w:val="both"/>
        <w:rPr>
          <w:sz w:val="24"/>
          <w:szCs w:val="24"/>
        </w:rPr>
      </w:pPr>
    </w:p>
    <w:p w14:paraId="0E792497" w14:textId="77777777" w:rsidR="00855DB1" w:rsidRDefault="00855DB1" w:rsidP="002B0FFD">
      <w:pPr>
        <w:shd w:val="clear" w:color="auto" w:fill="FFFFFF"/>
        <w:tabs>
          <w:tab w:val="left" w:pos="643"/>
        </w:tabs>
        <w:spacing w:line="240" w:lineRule="auto"/>
        <w:ind w:left="720" w:firstLine="0"/>
        <w:contextualSpacing/>
        <w:jc w:val="both"/>
        <w:rPr>
          <w:sz w:val="24"/>
          <w:szCs w:val="24"/>
        </w:rPr>
      </w:pPr>
    </w:p>
    <w:p w14:paraId="587D766B" w14:textId="77777777" w:rsidR="00855DB1" w:rsidRPr="002B0FFD" w:rsidRDefault="00855DB1" w:rsidP="002B0FFD">
      <w:pPr>
        <w:shd w:val="clear" w:color="auto" w:fill="FFFFFF"/>
        <w:tabs>
          <w:tab w:val="left" w:pos="643"/>
        </w:tabs>
        <w:spacing w:line="240" w:lineRule="auto"/>
        <w:ind w:left="720" w:firstLine="0"/>
        <w:contextualSpacing/>
        <w:jc w:val="both"/>
        <w:rPr>
          <w:sz w:val="24"/>
          <w:szCs w:val="24"/>
        </w:rPr>
      </w:pPr>
    </w:p>
    <w:p w14:paraId="67B282A1" w14:textId="05C31AB1" w:rsidR="003710D8" w:rsidRPr="00EE30BA" w:rsidRDefault="003710D8" w:rsidP="00340C68">
      <w:pPr>
        <w:numPr>
          <w:ilvl w:val="0"/>
          <w:numId w:val="16"/>
        </w:numPr>
        <w:shd w:val="clear" w:color="auto" w:fill="FFFFFF"/>
        <w:tabs>
          <w:tab w:val="left" w:pos="643"/>
        </w:tabs>
        <w:spacing w:line="240" w:lineRule="auto"/>
        <w:contextualSpacing/>
        <w:jc w:val="both"/>
        <w:rPr>
          <w:sz w:val="24"/>
          <w:szCs w:val="24"/>
        </w:rPr>
      </w:pPr>
      <w:r w:rsidRPr="00EE30BA">
        <w:rPr>
          <w:b/>
          <w:bCs/>
          <w:sz w:val="24"/>
          <w:szCs w:val="24"/>
        </w:rPr>
        <w:lastRenderedPageBreak/>
        <w:t>Требования к результату работ и приемка:</w:t>
      </w:r>
    </w:p>
    <w:p w14:paraId="464A46AF" w14:textId="77777777" w:rsidR="003710D8" w:rsidRPr="00EE30BA" w:rsidRDefault="003710D8" w:rsidP="00BE090E">
      <w:pPr>
        <w:shd w:val="clear" w:color="auto" w:fill="FFFFFF"/>
        <w:tabs>
          <w:tab w:val="left" w:pos="643"/>
        </w:tabs>
        <w:spacing w:line="240" w:lineRule="auto"/>
        <w:ind w:left="720"/>
        <w:contextualSpacing/>
        <w:jc w:val="both"/>
        <w:rPr>
          <w:sz w:val="24"/>
          <w:szCs w:val="24"/>
        </w:rPr>
      </w:pPr>
    </w:p>
    <w:p w14:paraId="2A868C81" w14:textId="77777777" w:rsidR="003710D8" w:rsidRPr="00EE30BA" w:rsidRDefault="003710D8" w:rsidP="00BE090E">
      <w:pPr>
        <w:shd w:val="clear" w:color="auto" w:fill="FFFFFF"/>
        <w:spacing w:line="240" w:lineRule="auto"/>
        <w:ind w:firstLine="360"/>
        <w:contextualSpacing/>
        <w:jc w:val="both"/>
        <w:rPr>
          <w:sz w:val="24"/>
          <w:szCs w:val="24"/>
        </w:rPr>
      </w:pPr>
      <w:r w:rsidRPr="00EE30BA">
        <w:rPr>
          <w:sz w:val="24"/>
          <w:szCs w:val="24"/>
        </w:rPr>
        <w:t xml:space="preserve">Приемка работ осуществляется полномочным представителем Заказчика и </w:t>
      </w:r>
      <w:r w:rsidR="00EF2311" w:rsidRPr="00EE30BA">
        <w:rPr>
          <w:sz w:val="24"/>
          <w:szCs w:val="24"/>
        </w:rPr>
        <w:t>Исполнител</w:t>
      </w:r>
      <w:r w:rsidR="00597778" w:rsidRPr="00EE30BA">
        <w:rPr>
          <w:sz w:val="24"/>
          <w:szCs w:val="24"/>
        </w:rPr>
        <w:t>я</w:t>
      </w:r>
      <w:r w:rsidRPr="00EE30BA">
        <w:rPr>
          <w:sz w:val="24"/>
          <w:szCs w:val="24"/>
        </w:rPr>
        <w:t>.</w:t>
      </w:r>
    </w:p>
    <w:p w14:paraId="06C8FE0B" w14:textId="77777777" w:rsidR="003710D8" w:rsidRPr="00EE30BA" w:rsidRDefault="003710D8" w:rsidP="00BE090E">
      <w:pPr>
        <w:shd w:val="clear" w:color="auto" w:fill="FFFFFF"/>
        <w:spacing w:line="240" w:lineRule="auto"/>
        <w:ind w:firstLine="360"/>
        <w:contextualSpacing/>
        <w:jc w:val="both"/>
        <w:rPr>
          <w:sz w:val="24"/>
          <w:szCs w:val="24"/>
        </w:rPr>
      </w:pPr>
      <w:r w:rsidRPr="00EE30BA">
        <w:rPr>
          <w:sz w:val="24"/>
          <w:szCs w:val="24"/>
        </w:rPr>
        <w:t xml:space="preserve">Работы, выполняемые ежедневно, считаются принятыми после подписания Заказчиком актов </w:t>
      </w:r>
      <w:r w:rsidR="00F65BCF" w:rsidRPr="00EE30BA">
        <w:rPr>
          <w:sz w:val="24"/>
          <w:szCs w:val="24"/>
        </w:rPr>
        <w:t>сдачи-приемки выполненных работ</w:t>
      </w:r>
      <w:r w:rsidRPr="00EE30BA">
        <w:rPr>
          <w:sz w:val="24"/>
          <w:szCs w:val="24"/>
        </w:rPr>
        <w:t>.</w:t>
      </w:r>
    </w:p>
    <w:p w14:paraId="67C6A2EB" w14:textId="77777777" w:rsidR="003710D8" w:rsidRPr="00EE30BA" w:rsidRDefault="003710D8" w:rsidP="00BE090E">
      <w:pPr>
        <w:shd w:val="clear" w:color="auto" w:fill="FFFFFF"/>
        <w:spacing w:line="240" w:lineRule="auto"/>
        <w:ind w:firstLine="360"/>
        <w:contextualSpacing/>
        <w:jc w:val="both"/>
        <w:rPr>
          <w:sz w:val="24"/>
          <w:szCs w:val="24"/>
        </w:rPr>
      </w:pPr>
      <w:r w:rsidRPr="00EE30BA">
        <w:rPr>
          <w:sz w:val="24"/>
          <w:szCs w:val="24"/>
        </w:rPr>
        <w:t xml:space="preserve">Разовые работы считаются принятыми после подписания акта </w:t>
      </w:r>
      <w:r w:rsidR="00F65BCF" w:rsidRPr="00EE30BA">
        <w:rPr>
          <w:sz w:val="24"/>
          <w:szCs w:val="24"/>
        </w:rPr>
        <w:t>сдачи-приемки выполненных работ</w:t>
      </w:r>
      <w:r w:rsidRPr="00EE30BA">
        <w:rPr>
          <w:sz w:val="24"/>
          <w:szCs w:val="24"/>
        </w:rPr>
        <w:t xml:space="preserve"> по каждому зданию отдельно с приложением фотофиксации на бумажном носителе.</w:t>
      </w:r>
    </w:p>
    <w:p w14:paraId="4A64F0AE" w14:textId="77777777" w:rsidR="00D16825" w:rsidRPr="00EE30BA" w:rsidRDefault="00D16825" w:rsidP="00BE090E">
      <w:pPr>
        <w:widowControl/>
        <w:autoSpaceDE/>
        <w:autoSpaceDN/>
        <w:adjustRightInd/>
        <w:spacing w:line="240" w:lineRule="auto"/>
        <w:ind w:firstLine="0"/>
        <w:contextualSpacing/>
        <w:jc w:val="center"/>
        <w:rPr>
          <w:b/>
          <w:sz w:val="24"/>
          <w:szCs w:val="24"/>
          <w:lang w:eastAsia="ar-SA"/>
        </w:rPr>
      </w:pPr>
    </w:p>
    <w:p w14:paraId="1D721EDA" w14:textId="77777777" w:rsidR="00C41E9C" w:rsidRPr="00EE30BA" w:rsidRDefault="00C41E9C" w:rsidP="00BE090E">
      <w:pPr>
        <w:widowControl/>
        <w:autoSpaceDE/>
        <w:autoSpaceDN/>
        <w:adjustRightInd/>
        <w:spacing w:line="240" w:lineRule="auto"/>
        <w:ind w:firstLine="0"/>
        <w:contextualSpacing/>
        <w:jc w:val="center"/>
        <w:rPr>
          <w:b/>
          <w:sz w:val="24"/>
          <w:szCs w:val="24"/>
          <w:lang w:eastAsia="ar-SA"/>
        </w:rPr>
      </w:pPr>
    </w:p>
    <w:p w14:paraId="3E164A4B" w14:textId="77777777" w:rsidR="00C41E9C" w:rsidRPr="00EE30BA" w:rsidRDefault="00C41E9C" w:rsidP="00BE090E">
      <w:pPr>
        <w:widowControl/>
        <w:autoSpaceDE/>
        <w:autoSpaceDN/>
        <w:adjustRightInd/>
        <w:spacing w:line="240" w:lineRule="auto"/>
        <w:ind w:firstLine="0"/>
        <w:contextualSpacing/>
        <w:jc w:val="center"/>
        <w:rPr>
          <w:b/>
          <w:sz w:val="24"/>
          <w:szCs w:val="24"/>
          <w:lang w:eastAsia="ar-SA"/>
        </w:rPr>
      </w:pPr>
    </w:p>
    <w:p w14:paraId="782CE274" w14:textId="77777777" w:rsidR="00C41E9C" w:rsidRPr="00EE30BA" w:rsidRDefault="00C41E9C" w:rsidP="00BE090E">
      <w:pPr>
        <w:widowControl/>
        <w:autoSpaceDE/>
        <w:autoSpaceDN/>
        <w:adjustRightInd/>
        <w:spacing w:line="240" w:lineRule="auto"/>
        <w:ind w:firstLine="0"/>
        <w:contextualSpacing/>
        <w:jc w:val="center"/>
        <w:rPr>
          <w:b/>
          <w:sz w:val="24"/>
          <w:szCs w:val="24"/>
          <w:lang w:eastAsia="ar-SA"/>
        </w:rPr>
      </w:pPr>
    </w:p>
    <w:tbl>
      <w:tblPr>
        <w:tblW w:w="9797" w:type="dxa"/>
        <w:jc w:val="center"/>
        <w:tblLayout w:type="fixed"/>
        <w:tblLook w:val="0000" w:firstRow="0" w:lastRow="0" w:firstColumn="0" w:lastColumn="0" w:noHBand="0" w:noVBand="0"/>
      </w:tblPr>
      <w:tblGrid>
        <w:gridCol w:w="4885"/>
        <w:gridCol w:w="13"/>
        <w:gridCol w:w="4899"/>
      </w:tblGrid>
      <w:tr w:rsidR="00D16825" w:rsidRPr="00EE30BA" w14:paraId="42C2ABDF" w14:textId="77777777" w:rsidTr="00890636">
        <w:trPr>
          <w:trHeight w:val="475"/>
          <w:jc w:val="center"/>
        </w:trPr>
        <w:tc>
          <w:tcPr>
            <w:tcW w:w="4898" w:type="dxa"/>
            <w:gridSpan w:val="2"/>
          </w:tcPr>
          <w:p w14:paraId="6CF879B8" w14:textId="77777777" w:rsidR="00D16825" w:rsidRPr="00EE30BA" w:rsidRDefault="00D16825" w:rsidP="00BE090E">
            <w:pPr>
              <w:snapToGrid w:val="0"/>
              <w:spacing w:line="240" w:lineRule="auto"/>
              <w:ind w:firstLine="28"/>
              <w:contextualSpacing/>
              <w:jc w:val="center"/>
              <w:rPr>
                <w:sz w:val="24"/>
                <w:szCs w:val="24"/>
                <w:lang w:eastAsia="ar-SA"/>
              </w:rPr>
            </w:pPr>
            <w:r w:rsidRPr="00EE30BA">
              <w:rPr>
                <w:sz w:val="24"/>
                <w:szCs w:val="24"/>
                <w:lang w:eastAsia="ar-SA"/>
              </w:rPr>
              <w:t>ЗАКАЗЧИК:</w:t>
            </w:r>
          </w:p>
        </w:tc>
        <w:tc>
          <w:tcPr>
            <w:tcW w:w="4899" w:type="dxa"/>
          </w:tcPr>
          <w:p w14:paraId="1362722C" w14:textId="77777777" w:rsidR="00D16825" w:rsidRPr="00EE30BA" w:rsidRDefault="00EF2311" w:rsidP="00BE090E">
            <w:pPr>
              <w:snapToGrid w:val="0"/>
              <w:spacing w:line="240" w:lineRule="auto"/>
              <w:ind w:firstLine="28"/>
              <w:contextualSpacing/>
              <w:jc w:val="center"/>
              <w:rPr>
                <w:sz w:val="24"/>
                <w:szCs w:val="24"/>
                <w:lang w:eastAsia="ar-SA"/>
              </w:rPr>
            </w:pPr>
            <w:r w:rsidRPr="00EE30BA">
              <w:rPr>
                <w:sz w:val="24"/>
                <w:szCs w:val="24"/>
                <w:lang w:eastAsia="ar-SA"/>
              </w:rPr>
              <w:t>ИСПОЛНИТЕЛЬ</w:t>
            </w:r>
            <w:r w:rsidR="00D16825" w:rsidRPr="00EE30BA">
              <w:rPr>
                <w:sz w:val="24"/>
                <w:szCs w:val="24"/>
                <w:lang w:eastAsia="ar-SA"/>
              </w:rPr>
              <w:t>:</w:t>
            </w:r>
          </w:p>
        </w:tc>
      </w:tr>
      <w:tr w:rsidR="00586AF7" w:rsidRPr="00EE30BA" w14:paraId="031203EF" w14:textId="77777777" w:rsidTr="00586AF7">
        <w:trPr>
          <w:trHeight w:val="1126"/>
          <w:jc w:val="center"/>
        </w:trPr>
        <w:tc>
          <w:tcPr>
            <w:tcW w:w="4885" w:type="dxa"/>
          </w:tcPr>
          <w:p w14:paraId="41485218" w14:textId="77777777" w:rsidR="00586AF7" w:rsidRPr="00EE30BA" w:rsidRDefault="00586AF7" w:rsidP="00BE090E">
            <w:pPr>
              <w:pStyle w:val="Iauiue"/>
              <w:tabs>
                <w:tab w:val="left" w:pos="0"/>
              </w:tabs>
              <w:ind w:firstLine="28"/>
              <w:contextualSpacing/>
              <w:jc w:val="center"/>
              <w:rPr>
                <w:sz w:val="24"/>
                <w:szCs w:val="24"/>
                <w:lang w:val="ru-RU" w:eastAsia="ar-SA"/>
              </w:rPr>
            </w:pPr>
            <w:r w:rsidRPr="00EE30BA">
              <w:rPr>
                <w:sz w:val="24"/>
                <w:szCs w:val="24"/>
                <w:lang w:val="ru-RU" w:eastAsia="ar-SA"/>
              </w:rPr>
              <w:t>Директор по экономике и финансам</w:t>
            </w:r>
          </w:p>
          <w:p w14:paraId="0E823285" w14:textId="77777777" w:rsidR="00586AF7" w:rsidRPr="00EE30BA" w:rsidRDefault="00586AF7" w:rsidP="00BE090E">
            <w:pPr>
              <w:spacing w:line="240" w:lineRule="auto"/>
              <w:ind w:firstLine="28"/>
              <w:contextualSpacing/>
              <w:jc w:val="center"/>
              <w:rPr>
                <w:sz w:val="24"/>
                <w:szCs w:val="24"/>
                <w:lang w:eastAsia="ar-SA"/>
              </w:rPr>
            </w:pPr>
          </w:p>
          <w:p w14:paraId="33D8DCF4" w14:textId="699E07B3" w:rsidR="00586AF7" w:rsidRPr="00EE30BA" w:rsidRDefault="00327193" w:rsidP="00BE090E">
            <w:pPr>
              <w:spacing w:line="240" w:lineRule="auto"/>
              <w:ind w:firstLine="28"/>
              <w:contextualSpacing/>
              <w:jc w:val="center"/>
              <w:rPr>
                <w:sz w:val="24"/>
                <w:szCs w:val="24"/>
                <w:lang w:eastAsia="ar-SA"/>
              </w:rPr>
            </w:pPr>
            <w:r>
              <w:rPr>
                <w:sz w:val="24"/>
                <w:szCs w:val="24"/>
                <w:lang w:eastAsia="ar-SA"/>
              </w:rPr>
              <w:t>_____________ /А</w:t>
            </w:r>
            <w:r w:rsidR="00586AF7" w:rsidRPr="00EE30BA">
              <w:rPr>
                <w:sz w:val="24"/>
                <w:szCs w:val="24"/>
                <w:lang w:eastAsia="ar-SA"/>
              </w:rPr>
              <w:t xml:space="preserve">.В. </w:t>
            </w:r>
            <w:r>
              <w:rPr>
                <w:sz w:val="24"/>
                <w:szCs w:val="24"/>
                <w:lang w:eastAsia="ar-SA"/>
              </w:rPr>
              <w:t>Бадьянов</w:t>
            </w:r>
            <w:r w:rsidR="00586AF7" w:rsidRPr="00EE30BA">
              <w:rPr>
                <w:sz w:val="24"/>
                <w:szCs w:val="24"/>
                <w:lang w:eastAsia="ar-SA"/>
              </w:rPr>
              <w:t>/</w:t>
            </w:r>
          </w:p>
        </w:tc>
        <w:tc>
          <w:tcPr>
            <w:tcW w:w="4912" w:type="dxa"/>
            <w:gridSpan w:val="2"/>
          </w:tcPr>
          <w:p w14:paraId="21A13ECE" w14:textId="77777777" w:rsidR="00586AF7" w:rsidRPr="00EE30BA" w:rsidRDefault="00586AF7" w:rsidP="00BE090E">
            <w:pPr>
              <w:spacing w:line="240" w:lineRule="auto"/>
              <w:ind w:firstLine="28"/>
              <w:contextualSpacing/>
              <w:jc w:val="center"/>
              <w:rPr>
                <w:sz w:val="24"/>
                <w:szCs w:val="24"/>
                <w:lang w:eastAsia="ar-SA"/>
              </w:rPr>
            </w:pPr>
          </w:p>
          <w:p w14:paraId="41F32739" w14:textId="77777777" w:rsidR="00586AF7" w:rsidRPr="00EE30BA" w:rsidRDefault="00586AF7" w:rsidP="00BE090E">
            <w:pPr>
              <w:spacing w:line="240" w:lineRule="auto"/>
              <w:ind w:firstLine="28"/>
              <w:contextualSpacing/>
              <w:jc w:val="center"/>
              <w:rPr>
                <w:sz w:val="24"/>
                <w:szCs w:val="24"/>
                <w:lang w:eastAsia="ar-SA"/>
              </w:rPr>
            </w:pPr>
          </w:p>
          <w:p w14:paraId="28348D00" w14:textId="77777777" w:rsidR="00586AF7" w:rsidRPr="00EE30BA" w:rsidRDefault="00586AF7" w:rsidP="00BE090E">
            <w:pPr>
              <w:spacing w:line="240" w:lineRule="auto"/>
              <w:ind w:firstLine="28"/>
              <w:contextualSpacing/>
              <w:jc w:val="center"/>
              <w:rPr>
                <w:sz w:val="24"/>
                <w:szCs w:val="24"/>
                <w:lang w:eastAsia="ar-SA"/>
              </w:rPr>
            </w:pPr>
            <w:r w:rsidRPr="00EE30BA">
              <w:rPr>
                <w:sz w:val="24"/>
                <w:szCs w:val="24"/>
                <w:lang w:eastAsia="ar-SA"/>
              </w:rPr>
              <w:t>_____________ /                          /</w:t>
            </w:r>
          </w:p>
        </w:tc>
      </w:tr>
    </w:tbl>
    <w:p w14:paraId="652D8D83"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1F9AC272" w14:textId="77777777" w:rsidR="00D16825" w:rsidRPr="00EE30BA" w:rsidRDefault="00D16825" w:rsidP="00BE090E">
      <w:pPr>
        <w:widowControl/>
        <w:autoSpaceDE/>
        <w:autoSpaceDN/>
        <w:adjustRightInd/>
        <w:spacing w:line="240" w:lineRule="auto"/>
        <w:ind w:firstLine="0"/>
        <w:contextualSpacing/>
        <w:rPr>
          <w:rFonts w:eastAsia="MS Mincho"/>
          <w:sz w:val="24"/>
          <w:szCs w:val="24"/>
          <w:lang w:eastAsia="ar-SA"/>
        </w:rPr>
      </w:pPr>
      <w:r w:rsidRPr="00EE30BA">
        <w:rPr>
          <w:rFonts w:eastAsia="MS Mincho"/>
          <w:sz w:val="24"/>
          <w:szCs w:val="24"/>
          <w:lang w:eastAsia="ar-SA"/>
        </w:rPr>
        <w:br w:type="page"/>
      </w:r>
    </w:p>
    <w:p w14:paraId="0F225075" w14:textId="77777777" w:rsidR="00D16825" w:rsidRPr="00EE30BA" w:rsidRDefault="00D16825" w:rsidP="00BE090E">
      <w:pPr>
        <w:spacing w:line="240" w:lineRule="auto"/>
        <w:ind w:left="7200" w:firstLine="720"/>
        <w:contextualSpacing/>
        <w:rPr>
          <w:rFonts w:eastAsia="MS Mincho"/>
          <w:sz w:val="24"/>
          <w:szCs w:val="24"/>
          <w:lang w:eastAsia="ar-SA"/>
        </w:rPr>
      </w:pPr>
      <w:r w:rsidRPr="00EE30BA">
        <w:rPr>
          <w:rFonts w:eastAsia="MS Mincho"/>
          <w:sz w:val="24"/>
          <w:szCs w:val="24"/>
          <w:lang w:eastAsia="ar-SA"/>
        </w:rPr>
        <w:lastRenderedPageBreak/>
        <w:t>Приложение №</w:t>
      </w:r>
      <w:r w:rsidR="005875D9" w:rsidRPr="00EE30BA">
        <w:rPr>
          <w:rFonts w:eastAsia="MS Mincho"/>
          <w:sz w:val="24"/>
          <w:szCs w:val="24"/>
          <w:lang w:eastAsia="ar-SA"/>
        </w:rPr>
        <w:t xml:space="preserve"> </w:t>
      </w:r>
      <w:r w:rsidRPr="00EE30BA">
        <w:rPr>
          <w:rFonts w:eastAsia="MS Mincho"/>
          <w:sz w:val="24"/>
          <w:szCs w:val="24"/>
          <w:lang w:eastAsia="ar-SA"/>
        </w:rPr>
        <w:t>2</w:t>
      </w:r>
    </w:p>
    <w:p w14:paraId="32753F18" w14:textId="77777777" w:rsidR="00D16825" w:rsidRPr="00EE30BA" w:rsidRDefault="00D16825" w:rsidP="00BE090E">
      <w:pPr>
        <w:tabs>
          <w:tab w:val="left" w:pos="4305"/>
        </w:tabs>
        <w:spacing w:line="240" w:lineRule="auto"/>
        <w:ind w:left="5245" w:firstLine="0"/>
        <w:contextualSpacing/>
        <w:jc w:val="right"/>
        <w:rPr>
          <w:bCs/>
          <w:sz w:val="24"/>
          <w:szCs w:val="24"/>
        </w:rPr>
      </w:pPr>
      <w:r w:rsidRPr="00EE30BA">
        <w:rPr>
          <w:rFonts w:eastAsia="MS Mincho"/>
          <w:sz w:val="24"/>
          <w:szCs w:val="24"/>
          <w:lang w:eastAsia="ar-SA"/>
        </w:rPr>
        <w:t xml:space="preserve">к Договору </w:t>
      </w:r>
      <w:r w:rsidR="004A07DC" w:rsidRPr="00EE30BA">
        <w:rPr>
          <w:sz w:val="24"/>
          <w:szCs w:val="24"/>
          <w:lang w:eastAsia="ar-SA"/>
        </w:rPr>
        <w:t>№ ___________</w:t>
      </w:r>
    </w:p>
    <w:p w14:paraId="57024419" w14:textId="320CBB64" w:rsidR="00D16825" w:rsidRPr="00EE30BA" w:rsidRDefault="00D16825" w:rsidP="00BE090E">
      <w:pPr>
        <w:widowControl/>
        <w:autoSpaceDE/>
        <w:autoSpaceDN/>
        <w:adjustRightInd/>
        <w:spacing w:line="240" w:lineRule="auto"/>
        <w:ind w:firstLine="0"/>
        <w:contextualSpacing/>
        <w:jc w:val="right"/>
        <w:rPr>
          <w:rFonts w:eastAsia="MS Mincho"/>
          <w:sz w:val="24"/>
          <w:szCs w:val="24"/>
          <w:lang w:eastAsia="ar-SA"/>
        </w:rPr>
      </w:pPr>
      <w:r w:rsidRPr="00EE30BA">
        <w:rPr>
          <w:sz w:val="24"/>
          <w:szCs w:val="24"/>
          <w:lang w:eastAsia="ar-SA"/>
        </w:rPr>
        <w:t>от «</w:t>
      </w:r>
      <w:r w:rsidR="004A07DC" w:rsidRPr="00EE30BA">
        <w:rPr>
          <w:sz w:val="24"/>
          <w:szCs w:val="24"/>
          <w:lang w:eastAsia="ar-SA"/>
        </w:rPr>
        <w:t>___</w:t>
      </w:r>
      <w:r w:rsidRPr="00EE30BA">
        <w:rPr>
          <w:sz w:val="24"/>
          <w:szCs w:val="24"/>
          <w:lang w:eastAsia="ar-SA"/>
        </w:rPr>
        <w:t xml:space="preserve">» </w:t>
      </w:r>
      <w:r w:rsidR="004A07DC" w:rsidRPr="00EE30BA">
        <w:rPr>
          <w:sz w:val="24"/>
          <w:szCs w:val="24"/>
          <w:lang w:eastAsia="ar-SA"/>
        </w:rPr>
        <w:t>____________</w:t>
      </w:r>
      <w:r w:rsidRPr="00EE30BA">
        <w:rPr>
          <w:sz w:val="24"/>
          <w:szCs w:val="24"/>
          <w:lang w:eastAsia="ar-SA"/>
        </w:rPr>
        <w:t xml:space="preserve"> </w:t>
      </w:r>
      <w:r w:rsidR="006D0DD9" w:rsidRPr="00EE30BA">
        <w:rPr>
          <w:sz w:val="24"/>
          <w:szCs w:val="24"/>
          <w:lang w:eastAsia="ar-SA"/>
        </w:rPr>
        <w:t>202</w:t>
      </w:r>
      <w:r w:rsidR="00327193">
        <w:rPr>
          <w:sz w:val="24"/>
          <w:szCs w:val="24"/>
          <w:lang w:eastAsia="ar-SA"/>
        </w:rPr>
        <w:t>5</w:t>
      </w:r>
      <w:r w:rsidR="006D0DD9" w:rsidRPr="00EE30BA">
        <w:rPr>
          <w:sz w:val="24"/>
          <w:szCs w:val="24"/>
          <w:lang w:eastAsia="ar-SA"/>
        </w:rPr>
        <w:t xml:space="preserve"> </w:t>
      </w:r>
      <w:r w:rsidRPr="00EE30BA">
        <w:rPr>
          <w:sz w:val="24"/>
          <w:szCs w:val="24"/>
          <w:lang w:eastAsia="ar-SA"/>
        </w:rPr>
        <w:t>г.</w:t>
      </w:r>
    </w:p>
    <w:p w14:paraId="0CFB5EC2" w14:textId="77777777" w:rsidR="00D16825" w:rsidRPr="00EE30BA" w:rsidRDefault="00D16825" w:rsidP="00BE090E">
      <w:pPr>
        <w:spacing w:line="240" w:lineRule="auto"/>
        <w:ind w:left="7200" w:firstLine="720"/>
        <w:contextualSpacing/>
        <w:rPr>
          <w:rFonts w:eastAsia="MS Mincho"/>
          <w:sz w:val="24"/>
          <w:szCs w:val="24"/>
          <w:lang w:eastAsia="ar-SA"/>
        </w:rPr>
      </w:pPr>
    </w:p>
    <w:p w14:paraId="226EECA1"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1478A027"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b/>
          <w:sz w:val="24"/>
          <w:szCs w:val="24"/>
        </w:rPr>
      </w:pPr>
      <w:r w:rsidRPr="00EE30BA">
        <w:rPr>
          <w:b/>
          <w:sz w:val="24"/>
          <w:szCs w:val="24"/>
        </w:rPr>
        <w:t xml:space="preserve">АКТ </w:t>
      </w:r>
    </w:p>
    <w:p w14:paraId="72A4AC77" w14:textId="77777777" w:rsidR="004C6E35" w:rsidRPr="00EE30BA" w:rsidRDefault="00F65BCF"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b/>
          <w:sz w:val="24"/>
          <w:szCs w:val="24"/>
        </w:rPr>
      </w:pPr>
      <w:r w:rsidRPr="00EE30BA">
        <w:rPr>
          <w:b/>
          <w:sz w:val="24"/>
          <w:szCs w:val="24"/>
        </w:rPr>
        <w:t>СДАЧИ-ПРИЕМКИ ВЫПОЛНЕННЫХ РАБОТ</w:t>
      </w:r>
    </w:p>
    <w:p w14:paraId="32794931"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center"/>
        <w:rPr>
          <w:b/>
          <w:sz w:val="24"/>
          <w:szCs w:val="24"/>
        </w:rPr>
      </w:pPr>
    </w:p>
    <w:p w14:paraId="71F9AF4B"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r w:rsidRPr="00EE30BA">
        <w:rPr>
          <w:sz w:val="24"/>
          <w:szCs w:val="24"/>
        </w:rPr>
        <w:t xml:space="preserve">   </w:t>
      </w:r>
    </w:p>
    <w:p w14:paraId="12C6CFE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r w:rsidRPr="00EE30BA">
        <w:rPr>
          <w:sz w:val="24"/>
          <w:szCs w:val="24"/>
        </w:rPr>
        <w:t xml:space="preserve">   г. Москва</w:t>
      </w:r>
      <w:r w:rsidRPr="00EE30BA">
        <w:rPr>
          <w:sz w:val="24"/>
          <w:szCs w:val="24"/>
        </w:rPr>
        <w:tab/>
      </w:r>
      <w:r w:rsidRPr="00EE30BA">
        <w:rPr>
          <w:sz w:val="24"/>
          <w:szCs w:val="24"/>
        </w:rPr>
        <w:tab/>
      </w:r>
      <w:r w:rsidRPr="00EE30BA">
        <w:rPr>
          <w:sz w:val="24"/>
          <w:szCs w:val="24"/>
        </w:rPr>
        <w:tab/>
      </w:r>
      <w:r w:rsidRPr="00EE30BA">
        <w:rPr>
          <w:sz w:val="24"/>
          <w:szCs w:val="24"/>
        </w:rPr>
        <w:tab/>
      </w:r>
    </w:p>
    <w:p w14:paraId="70237E5A"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r w:rsidRPr="00EE30BA">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509"/>
        <w:gridCol w:w="2609"/>
        <w:gridCol w:w="2861"/>
      </w:tblGrid>
      <w:tr w:rsidR="004C6E35" w:rsidRPr="00EE30BA" w14:paraId="236132CD" w14:textId="77777777" w:rsidTr="0023102A">
        <w:trPr>
          <w:trHeight w:val="340"/>
        </w:trPr>
        <w:tc>
          <w:tcPr>
            <w:tcW w:w="2235" w:type="dxa"/>
            <w:shd w:val="clear" w:color="auto" w:fill="auto"/>
          </w:tcPr>
          <w:p w14:paraId="1CB338EF"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b/>
                <w:sz w:val="24"/>
                <w:szCs w:val="24"/>
              </w:rPr>
            </w:pPr>
            <w:r w:rsidRPr="00EE30BA">
              <w:rPr>
                <w:b/>
                <w:sz w:val="24"/>
                <w:szCs w:val="24"/>
              </w:rPr>
              <w:t>Дата сдачи-приемки работ</w:t>
            </w:r>
          </w:p>
        </w:tc>
        <w:tc>
          <w:tcPr>
            <w:tcW w:w="2551" w:type="dxa"/>
            <w:shd w:val="clear" w:color="auto" w:fill="auto"/>
          </w:tcPr>
          <w:p w14:paraId="229BF494"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b/>
                <w:sz w:val="24"/>
                <w:szCs w:val="24"/>
              </w:rPr>
            </w:pPr>
            <w:r w:rsidRPr="00EE30BA">
              <w:rPr>
                <w:b/>
                <w:sz w:val="24"/>
                <w:szCs w:val="24"/>
              </w:rPr>
              <w:t>Отметка о выполнении работ</w:t>
            </w:r>
          </w:p>
        </w:tc>
        <w:tc>
          <w:tcPr>
            <w:tcW w:w="2693" w:type="dxa"/>
            <w:shd w:val="clear" w:color="auto" w:fill="auto"/>
          </w:tcPr>
          <w:p w14:paraId="54029DBE"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b/>
                <w:sz w:val="24"/>
                <w:szCs w:val="24"/>
              </w:rPr>
            </w:pPr>
            <w:r w:rsidRPr="00EE30BA">
              <w:rPr>
                <w:b/>
                <w:sz w:val="24"/>
                <w:szCs w:val="24"/>
              </w:rPr>
              <w:t>Сдал</w:t>
            </w:r>
          </w:p>
        </w:tc>
        <w:tc>
          <w:tcPr>
            <w:tcW w:w="2942" w:type="dxa"/>
            <w:shd w:val="clear" w:color="auto" w:fill="auto"/>
          </w:tcPr>
          <w:p w14:paraId="036A62E9"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contextualSpacing/>
              <w:jc w:val="center"/>
              <w:rPr>
                <w:b/>
                <w:sz w:val="24"/>
                <w:szCs w:val="24"/>
              </w:rPr>
            </w:pPr>
            <w:r w:rsidRPr="00EE30BA">
              <w:rPr>
                <w:b/>
                <w:sz w:val="24"/>
                <w:szCs w:val="24"/>
              </w:rPr>
              <w:t>Принял</w:t>
            </w:r>
          </w:p>
        </w:tc>
      </w:tr>
      <w:tr w:rsidR="004C6E35" w:rsidRPr="00EE30BA" w14:paraId="73491F58" w14:textId="77777777" w:rsidTr="0023102A">
        <w:trPr>
          <w:trHeight w:val="340"/>
        </w:trPr>
        <w:tc>
          <w:tcPr>
            <w:tcW w:w="2235" w:type="dxa"/>
            <w:shd w:val="clear" w:color="auto" w:fill="auto"/>
          </w:tcPr>
          <w:p w14:paraId="62E6B81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483221FA"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464E4DCF"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450BDDCF"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4A916D43" w14:textId="77777777" w:rsidTr="0023102A">
        <w:trPr>
          <w:trHeight w:val="340"/>
        </w:trPr>
        <w:tc>
          <w:tcPr>
            <w:tcW w:w="2235" w:type="dxa"/>
            <w:shd w:val="clear" w:color="auto" w:fill="auto"/>
          </w:tcPr>
          <w:p w14:paraId="5744684E"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7662638E"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37923C04"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001541FE"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3E763109" w14:textId="77777777" w:rsidTr="0023102A">
        <w:trPr>
          <w:trHeight w:val="340"/>
        </w:trPr>
        <w:tc>
          <w:tcPr>
            <w:tcW w:w="2235" w:type="dxa"/>
            <w:shd w:val="clear" w:color="auto" w:fill="auto"/>
          </w:tcPr>
          <w:p w14:paraId="481981D3"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15966501"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45AD99A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2FED522C"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07A4A8D2" w14:textId="77777777" w:rsidTr="0023102A">
        <w:trPr>
          <w:trHeight w:val="340"/>
        </w:trPr>
        <w:tc>
          <w:tcPr>
            <w:tcW w:w="2235" w:type="dxa"/>
            <w:shd w:val="clear" w:color="auto" w:fill="auto"/>
          </w:tcPr>
          <w:p w14:paraId="5743F1F2"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64A5BC49"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45352186"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2253E5D4"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0353EC5F" w14:textId="77777777" w:rsidTr="0023102A">
        <w:trPr>
          <w:trHeight w:val="340"/>
        </w:trPr>
        <w:tc>
          <w:tcPr>
            <w:tcW w:w="2235" w:type="dxa"/>
            <w:shd w:val="clear" w:color="auto" w:fill="auto"/>
          </w:tcPr>
          <w:p w14:paraId="52ED399C"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71C7EDC9"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1DFA293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210CCE52"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5997050C" w14:textId="77777777" w:rsidTr="0023102A">
        <w:trPr>
          <w:trHeight w:val="340"/>
        </w:trPr>
        <w:tc>
          <w:tcPr>
            <w:tcW w:w="2235" w:type="dxa"/>
            <w:shd w:val="clear" w:color="auto" w:fill="auto"/>
          </w:tcPr>
          <w:p w14:paraId="459F9E0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177F32A4"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05C686DD"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2C307220"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r w:rsidR="004C6E35" w:rsidRPr="00EE30BA" w14:paraId="27EC562E" w14:textId="77777777" w:rsidTr="0023102A">
        <w:trPr>
          <w:trHeight w:val="340"/>
        </w:trPr>
        <w:tc>
          <w:tcPr>
            <w:tcW w:w="2235" w:type="dxa"/>
            <w:shd w:val="clear" w:color="auto" w:fill="auto"/>
          </w:tcPr>
          <w:p w14:paraId="11A98BE2"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551" w:type="dxa"/>
            <w:shd w:val="clear" w:color="auto" w:fill="auto"/>
          </w:tcPr>
          <w:p w14:paraId="30680D82"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693" w:type="dxa"/>
            <w:shd w:val="clear" w:color="auto" w:fill="auto"/>
          </w:tcPr>
          <w:p w14:paraId="22DAF4BE"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c>
          <w:tcPr>
            <w:tcW w:w="2942" w:type="dxa"/>
            <w:shd w:val="clear" w:color="auto" w:fill="auto"/>
          </w:tcPr>
          <w:p w14:paraId="44EBDF8F"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tc>
      </w:tr>
    </w:tbl>
    <w:p w14:paraId="30B2E566"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p>
    <w:p w14:paraId="5A1746DB" w14:textId="77777777" w:rsidR="004C6E35" w:rsidRPr="00EE30BA" w:rsidRDefault="004C6E35" w:rsidP="00BE0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jc w:val="both"/>
        <w:rPr>
          <w:sz w:val="24"/>
          <w:szCs w:val="24"/>
        </w:rPr>
      </w:pPr>
      <w:r w:rsidRPr="00EE30BA">
        <w:rPr>
          <w:sz w:val="24"/>
          <w:szCs w:val="24"/>
        </w:rPr>
        <w:t xml:space="preserve">        </w:t>
      </w:r>
    </w:p>
    <w:p w14:paraId="4A06205E" w14:textId="77777777" w:rsidR="004C6E35" w:rsidRPr="00EE30BA" w:rsidRDefault="004C6E35" w:rsidP="00BE090E">
      <w:pPr>
        <w:spacing w:line="240" w:lineRule="auto"/>
        <w:ind w:firstLine="567"/>
        <w:contextualSpacing/>
        <w:jc w:val="center"/>
        <w:rPr>
          <w:b/>
          <w:sz w:val="24"/>
          <w:szCs w:val="24"/>
          <w:lang w:eastAsia="en-US"/>
        </w:rPr>
      </w:pPr>
    </w:p>
    <w:p w14:paraId="681483B2"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760D43CA"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75EE8D72"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5BB5525D"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56258EAE"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79DF7B54"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0D8B48B8"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3371706B"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tbl>
      <w:tblPr>
        <w:tblW w:w="9797" w:type="dxa"/>
        <w:jc w:val="center"/>
        <w:tblLayout w:type="fixed"/>
        <w:tblLook w:val="0000" w:firstRow="0" w:lastRow="0" w:firstColumn="0" w:lastColumn="0" w:noHBand="0" w:noVBand="0"/>
      </w:tblPr>
      <w:tblGrid>
        <w:gridCol w:w="4885"/>
        <w:gridCol w:w="13"/>
        <w:gridCol w:w="4899"/>
      </w:tblGrid>
      <w:tr w:rsidR="0035739A" w:rsidRPr="00EE30BA" w14:paraId="178338E2" w14:textId="77777777" w:rsidTr="00234E31">
        <w:trPr>
          <w:trHeight w:val="475"/>
          <w:jc w:val="center"/>
        </w:trPr>
        <w:tc>
          <w:tcPr>
            <w:tcW w:w="4898" w:type="dxa"/>
            <w:gridSpan w:val="2"/>
          </w:tcPr>
          <w:p w14:paraId="21F28DD8" w14:textId="77777777" w:rsidR="0035739A" w:rsidRPr="00EE30BA" w:rsidRDefault="0035739A" w:rsidP="00BE090E">
            <w:pPr>
              <w:snapToGrid w:val="0"/>
              <w:spacing w:line="240" w:lineRule="auto"/>
              <w:ind w:firstLine="28"/>
              <w:contextualSpacing/>
              <w:jc w:val="center"/>
              <w:rPr>
                <w:sz w:val="24"/>
                <w:szCs w:val="24"/>
                <w:lang w:eastAsia="ar-SA"/>
              </w:rPr>
            </w:pPr>
            <w:r w:rsidRPr="00EE30BA">
              <w:rPr>
                <w:sz w:val="24"/>
                <w:szCs w:val="24"/>
                <w:lang w:eastAsia="ar-SA"/>
              </w:rPr>
              <w:t>ЗАКАЗЧИК:</w:t>
            </w:r>
          </w:p>
        </w:tc>
        <w:tc>
          <w:tcPr>
            <w:tcW w:w="4899" w:type="dxa"/>
          </w:tcPr>
          <w:p w14:paraId="71384A31" w14:textId="77777777" w:rsidR="0035739A" w:rsidRPr="00EE30BA" w:rsidRDefault="0035739A" w:rsidP="00BE090E">
            <w:pPr>
              <w:snapToGrid w:val="0"/>
              <w:spacing w:line="240" w:lineRule="auto"/>
              <w:ind w:firstLine="28"/>
              <w:contextualSpacing/>
              <w:jc w:val="center"/>
              <w:rPr>
                <w:sz w:val="24"/>
                <w:szCs w:val="24"/>
                <w:lang w:eastAsia="ar-SA"/>
              </w:rPr>
            </w:pPr>
            <w:r w:rsidRPr="00EE30BA">
              <w:rPr>
                <w:sz w:val="24"/>
                <w:szCs w:val="24"/>
                <w:lang w:eastAsia="ar-SA"/>
              </w:rPr>
              <w:t>ИСПОЛНИТЕЛЬ:</w:t>
            </w:r>
          </w:p>
        </w:tc>
      </w:tr>
      <w:tr w:rsidR="0035739A" w:rsidRPr="00EE30BA" w14:paraId="36E6831E" w14:textId="77777777" w:rsidTr="00234E31">
        <w:trPr>
          <w:trHeight w:val="1126"/>
          <w:jc w:val="center"/>
        </w:trPr>
        <w:tc>
          <w:tcPr>
            <w:tcW w:w="4885" w:type="dxa"/>
          </w:tcPr>
          <w:p w14:paraId="2029EBFA" w14:textId="77777777" w:rsidR="0035739A" w:rsidRPr="00EE30BA" w:rsidRDefault="0035739A" w:rsidP="00BE090E">
            <w:pPr>
              <w:pStyle w:val="Iauiue"/>
              <w:tabs>
                <w:tab w:val="left" w:pos="0"/>
              </w:tabs>
              <w:ind w:firstLine="28"/>
              <w:contextualSpacing/>
              <w:jc w:val="center"/>
              <w:rPr>
                <w:sz w:val="24"/>
                <w:szCs w:val="24"/>
                <w:lang w:val="ru-RU" w:eastAsia="ar-SA"/>
              </w:rPr>
            </w:pPr>
            <w:r w:rsidRPr="00EE30BA">
              <w:rPr>
                <w:sz w:val="24"/>
                <w:szCs w:val="24"/>
                <w:lang w:val="ru-RU" w:eastAsia="ar-SA"/>
              </w:rPr>
              <w:t>Директор по экономике и финансам</w:t>
            </w:r>
          </w:p>
          <w:p w14:paraId="034EA04E" w14:textId="77777777" w:rsidR="0035739A" w:rsidRPr="00EE30BA" w:rsidRDefault="0035739A" w:rsidP="00BE090E">
            <w:pPr>
              <w:spacing w:line="240" w:lineRule="auto"/>
              <w:ind w:firstLine="28"/>
              <w:contextualSpacing/>
              <w:jc w:val="center"/>
              <w:rPr>
                <w:sz w:val="24"/>
                <w:szCs w:val="24"/>
                <w:lang w:eastAsia="ar-SA"/>
              </w:rPr>
            </w:pPr>
          </w:p>
          <w:p w14:paraId="7A687293" w14:textId="342B72FE" w:rsidR="0035739A" w:rsidRPr="00EE30BA" w:rsidRDefault="00327193" w:rsidP="00BE090E">
            <w:pPr>
              <w:spacing w:line="240" w:lineRule="auto"/>
              <w:ind w:firstLine="28"/>
              <w:contextualSpacing/>
              <w:jc w:val="center"/>
              <w:rPr>
                <w:sz w:val="24"/>
                <w:szCs w:val="24"/>
                <w:lang w:eastAsia="ar-SA"/>
              </w:rPr>
            </w:pPr>
            <w:r>
              <w:rPr>
                <w:sz w:val="24"/>
                <w:szCs w:val="24"/>
                <w:lang w:eastAsia="ar-SA"/>
              </w:rPr>
              <w:t>_____________ /А.В. Бадьянов</w:t>
            </w:r>
            <w:r w:rsidR="0035739A" w:rsidRPr="00EE30BA">
              <w:rPr>
                <w:sz w:val="24"/>
                <w:szCs w:val="24"/>
                <w:lang w:eastAsia="ar-SA"/>
              </w:rPr>
              <w:t>/</w:t>
            </w:r>
          </w:p>
        </w:tc>
        <w:tc>
          <w:tcPr>
            <w:tcW w:w="4912" w:type="dxa"/>
            <w:gridSpan w:val="2"/>
          </w:tcPr>
          <w:p w14:paraId="140071FC" w14:textId="77777777" w:rsidR="0035739A" w:rsidRPr="00EE30BA" w:rsidRDefault="0035739A" w:rsidP="00BE090E">
            <w:pPr>
              <w:spacing w:line="240" w:lineRule="auto"/>
              <w:ind w:firstLine="28"/>
              <w:contextualSpacing/>
              <w:jc w:val="center"/>
              <w:rPr>
                <w:sz w:val="24"/>
                <w:szCs w:val="24"/>
                <w:lang w:eastAsia="ar-SA"/>
              </w:rPr>
            </w:pPr>
          </w:p>
          <w:p w14:paraId="70218F69" w14:textId="77777777" w:rsidR="0035739A" w:rsidRPr="00EE30BA" w:rsidRDefault="0035739A" w:rsidP="00BE090E">
            <w:pPr>
              <w:spacing w:line="240" w:lineRule="auto"/>
              <w:ind w:firstLine="28"/>
              <w:contextualSpacing/>
              <w:jc w:val="center"/>
              <w:rPr>
                <w:sz w:val="24"/>
                <w:szCs w:val="24"/>
                <w:lang w:eastAsia="ar-SA"/>
              </w:rPr>
            </w:pPr>
          </w:p>
          <w:p w14:paraId="52879831" w14:textId="77777777" w:rsidR="0035739A" w:rsidRPr="00EE30BA" w:rsidRDefault="0035739A" w:rsidP="00BE090E">
            <w:pPr>
              <w:spacing w:line="240" w:lineRule="auto"/>
              <w:ind w:firstLine="28"/>
              <w:contextualSpacing/>
              <w:jc w:val="center"/>
              <w:rPr>
                <w:sz w:val="24"/>
                <w:szCs w:val="24"/>
                <w:lang w:eastAsia="ar-SA"/>
              </w:rPr>
            </w:pPr>
            <w:r w:rsidRPr="00EE30BA">
              <w:rPr>
                <w:sz w:val="24"/>
                <w:szCs w:val="24"/>
                <w:lang w:eastAsia="ar-SA"/>
              </w:rPr>
              <w:t>_____________ /                          /</w:t>
            </w:r>
          </w:p>
        </w:tc>
      </w:tr>
    </w:tbl>
    <w:p w14:paraId="4440DE47"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079C3578"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0EBBF0BF"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5B0F930C"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7F890E05"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47EBCDC7" w14:textId="77777777" w:rsidR="00BF16CF" w:rsidRPr="00EE30BA" w:rsidRDefault="00BF16CF" w:rsidP="00BE090E">
      <w:pPr>
        <w:widowControl/>
        <w:autoSpaceDE/>
        <w:autoSpaceDN/>
        <w:adjustRightInd/>
        <w:spacing w:line="240" w:lineRule="auto"/>
        <w:ind w:firstLine="0"/>
        <w:contextualSpacing/>
        <w:jc w:val="center"/>
        <w:rPr>
          <w:rFonts w:eastAsia="MS Mincho"/>
          <w:b/>
          <w:sz w:val="24"/>
          <w:szCs w:val="24"/>
          <w:lang w:eastAsia="ar-SA"/>
        </w:rPr>
      </w:pPr>
    </w:p>
    <w:p w14:paraId="3C421DCA" w14:textId="77777777" w:rsidR="00D16825" w:rsidRPr="00EE30BA" w:rsidRDefault="00D16825" w:rsidP="00BE090E">
      <w:pPr>
        <w:widowControl/>
        <w:autoSpaceDE/>
        <w:autoSpaceDN/>
        <w:adjustRightInd/>
        <w:spacing w:line="240" w:lineRule="auto"/>
        <w:ind w:firstLine="0"/>
        <w:contextualSpacing/>
        <w:jc w:val="center"/>
        <w:rPr>
          <w:rFonts w:eastAsia="MS Mincho"/>
          <w:b/>
          <w:sz w:val="24"/>
          <w:szCs w:val="24"/>
          <w:lang w:eastAsia="ar-SA"/>
        </w:rPr>
      </w:pPr>
    </w:p>
    <w:p w14:paraId="4F7DA7B2" w14:textId="77777777" w:rsidR="00D16825" w:rsidRPr="00EE30BA" w:rsidRDefault="00D16825" w:rsidP="00BE090E">
      <w:pPr>
        <w:widowControl/>
        <w:autoSpaceDE/>
        <w:autoSpaceDN/>
        <w:adjustRightInd/>
        <w:spacing w:line="240" w:lineRule="auto"/>
        <w:ind w:firstLine="0"/>
        <w:contextualSpacing/>
        <w:rPr>
          <w:rFonts w:eastAsia="MS Mincho"/>
          <w:sz w:val="24"/>
          <w:szCs w:val="24"/>
          <w:lang w:eastAsia="ar-SA"/>
        </w:rPr>
      </w:pPr>
    </w:p>
    <w:p w14:paraId="22974549" w14:textId="77777777" w:rsidR="00D16825" w:rsidRPr="00EE30BA" w:rsidRDefault="00D16825" w:rsidP="00BE090E">
      <w:pPr>
        <w:widowControl/>
        <w:autoSpaceDE/>
        <w:autoSpaceDN/>
        <w:adjustRightInd/>
        <w:spacing w:line="240" w:lineRule="auto"/>
        <w:ind w:firstLine="0"/>
        <w:contextualSpacing/>
        <w:rPr>
          <w:rFonts w:eastAsia="MS Mincho"/>
          <w:sz w:val="24"/>
          <w:szCs w:val="24"/>
          <w:lang w:eastAsia="ar-SA"/>
        </w:rPr>
      </w:pPr>
      <w:r w:rsidRPr="00EE30BA">
        <w:rPr>
          <w:rFonts w:eastAsia="MS Mincho"/>
          <w:sz w:val="24"/>
          <w:szCs w:val="24"/>
          <w:lang w:eastAsia="ar-SA"/>
        </w:rPr>
        <w:br w:type="page"/>
      </w:r>
    </w:p>
    <w:p w14:paraId="2049D165" w14:textId="77777777" w:rsidR="00347E5E" w:rsidRPr="00EE30BA" w:rsidRDefault="00347E5E" w:rsidP="00BE090E">
      <w:pPr>
        <w:widowControl/>
        <w:autoSpaceDE/>
        <w:autoSpaceDN/>
        <w:adjustRightInd/>
        <w:spacing w:line="240" w:lineRule="auto"/>
        <w:ind w:firstLine="0"/>
        <w:contextualSpacing/>
        <w:rPr>
          <w:rFonts w:eastAsia="MS Mincho"/>
          <w:sz w:val="24"/>
          <w:szCs w:val="24"/>
          <w:lang w:eastAsia="ar-SA"/>
        </w:rPr>
      </w:pPr>
    </w:p>
    <w:p w14:paraId="4AF2DB4B" w14:textId="77777777" w:rsidR="00223F8E" w:rsidRPr="00EE30BA" w:rsidRDefault="00223F8E" w:rsidP="00BE090E">
      <w:pPr>
        <w:spacing w:line="240" w:lineRule="auto"/>
        <w:ind w:left="7200" w:firstLine="720"/>
        <w:contextualSpacing/>
        <w:rPr>
          <w:rFonts w:eastAsia="MS Mincho"/>
          <w:sz w:val="24"/>
          <w:szCs w:val="24"/>
          <w:lang w:eastAsia="ar-SA"/>
        </w:rPr>
      </w:pPr>
      <w:r w:rsidRPr="00EE30BA">
        <w:rPr>
          <w:rFonts w:eastAsia="MS Mincho"/>
          <w:sz w:val="24"/>
          <w:szCs w:val="24"/>
          <w:lang w:eastAsia="ar-SA"/>
        </w:rPr>
        <w:t>Приложение №</w:t>
      </w:r>
      <w:r w:rsidR="005875D9" w:rsidRPr="00EE30BA">
        <w:rPr>
          <w:rFonts w:eastAsia="MS Mincho"/>
          <w:sz w:val="24"/>
          <w:szCs w:val="24"/>
          <w:lang w:eastAsia="ar-SA"/>
        </w:rPr>
        <w:t xml:space="preserve"> </w:t>
      </w:r>
      <w:r w:rsidR="0078603D" w:rsidRPr="00EE30BA">
        <w:rPr>
          <w:rFonts w:eastAsia="MS Mincho"/>
          <w:sz w:val="24"/>
          <w:szCs w:val="24"/>
          <w:lang w:eastAsia="ar-SA"/>
        </w:rPr>
        <w:t>3</w:t>
      </w:r>
    </w:p>
    <w:p w14:paraId="61D3B0A6" w14:textId="77777777" w:rsidR="00223F8E" w:rsidRPr="00EE30BA" w:rsidRDefault="00223F8E" w:rsidP="00BE090E">
      <w:pPr>
        <w:tabs>
          <w:tab w:val="left" w:pos="4305"/>
        </w:tabs>
        <w:spacing w:line="240" w:lineRule="auto"/>
        <w:ind w:left="5245" w:firstLine="0"/>
        <w:contextualSpacing/>
        <w:jc w:val="right"/>
        <w:rPr>
          <w:bCs/>
          <w:sz w:val="24"/>
          <w:szCs w:val="24"/>
        </w:rPr>
      </w:pPr>
      <w:r w:rsidRPr="00EE30BA">
        <w:rPr>
          <w:rFonts w:eastAsia="MS Mincho"/>
          <w:sz w:val="24"/>
          <w:szCs w:val="24"/>
          <w:lang w:eastAsia="ar-SA"/>
        </w:rPr>
        <w:t xml:space="preserve">к Договору </w:t>
      </w:r>
      <w:r w:rsidRPr="00EE30BA">
        <w:rPr>
          <w:sz w:val="24"/>
          <w:szCs w:val="24"/>
          <w:lang w:eastAsia="ar-SA"/>
        </w:rPr>
        <w:t xml:space="preserve">№ </w:t>
      </w:r>
      <w:r w:rsidR="00EC6470" w:rsidRPr="00EE30BA">
        <w:rPr>
          <w:sz w:val="24"/>
          <w:szCs w:val="24"/>
          <w:lang w:eastAsia="ar-SA"/>
        </w:rPr>
        <w:t>__________</w:t>
      </w:r>
    </w:p>
    <w:p w14:paraId="112CB96F" w14:textId="5901F88F" w:rsidR="00223F8E" w:rsidRPr="00EE30BA" w:rsidRDefault="00223F8E" w:rsidP="00BE090E">
      <w:pPr>
        <w:spacing w:line="240" w:lineRule="auto"/>
        <w:contextualSpacing/>
        <w:jc w:val="right"/>
        <w:rPr>
          <w:sz w:val="24"/>
          <w:szCs w:val="24"/>
          <w:lang w:eastAsia="ar-SA"/>
        </w:rPr>
      </w:pPr>
      <w:r w:rsidRPr="00EE30BA">
        <w:rPr>
          <w:sz w:val="24"/>
          <w:szCs w:val="24"/>
          <w:lang w:eastAsia="ar-SA"/>
        </w:rPr>
        <w:t>от «</w:t>
      </w:r>
      <w:r w:rsidR="00F056A6" w:rsidRPr="00EE30BA">
        <w:rPr>
          <w:sz w:val="24"/>
          <w:szCs w:val="24"/>
          <w:lang w:eastAsia="ar-SA"/>
        </w:rPr>
        <w:t>___</w:t>
      </w:r>
      <w:r w:rsidR="00926E76" w:rsidRPr="00EE30BA">
        <w:rPr>
          <w:sz w:val="24"/>
          <w:szCs w:val="24"/>
          <w:lang w:eastAsia="ar-SA"/>
        </w:rPr>
        <w:t>»</w:t>
      </w:r>
      <w:r w:rsidRPr="00EE30BA">
        <w:rPr>
          <w:sz w:val="24"/>
          <w:szCs w:val="24"/>
          <w:lang w:eastAsia="ar-SA"/>
        </w:rPr>
        <w:t xml:space="preserve"> </w:t>
      </w:r>
      <w:r w:rsidR="00F056A6" w:rsidRPr="00EE30BA">
        <w:rPr>
          <w:sz w:val="24"/>
          <w:szCs w:val="24"/>
          <w:lang w:eastAsia="ar-SA"/>
        </w:rPr>
        <w:t>______________</w:t>
      </w:r>
      <w:r w:rsidRPr="00EE30BA">
        <w:rPr>
          <w:sz w:val="24"/>
          <w:szCs w:val="24"/>
          <w:lang w:eastAsia="ar-SA"/>
        </w:rPr>
        <w:t xml:space="preserve"> </w:t>
      </w:r>
      <w:r w:rsidR="00327193">
        <w:rPr>
          <w:sz w:val="24"/>
          <w:szCs w:val="24"/>
          <w:lang w:eastAsia="ar-SA"/>
        </w:rPr>
        <w:t>2025</w:t>
      </w:r>
      <w:r w:rsidR="005752C3" w:rsidRPr="00EE30BA">
        <w:rPr>
          <w:sz w:val="24"/>
          <w:szCs w:val="24"/>
          <w:lang w:eastAsia="ar-SA"/>
        </w:rPr>
        <w:t xml:space="preserve"> </w:t>
      </w:r>
      <w:r w:rsidRPr="00EE30BA">
        <w:rPr>
          <w:sz w:val="24"/>
          <w:szCs w:val="24"/>
          <w:lang w:eastAsia="ar-SA"/>
        </w:rPr>
        <w:t>г.</w:t>
      </w:r>
    </w:p>
    <w:p w14:paraId="7BD284BA" w14:textId="77777777" w:rsidR="00223F8E" w:rsidRPr="00EE30BA" w:rsidRDefault="00223F8E" w:rsidP="00BE090E">
      <w:pPr>
        <w:spacing w:line="240" w:lineRule="auto"/>
        <w:contextualSpacing/>
        <w:jc w:val="right"/>
        <w:rPr>
          <w:sz w:val="24"/>
          <w:szCs w:val="24"/>
          <w:lang w:eastAsia="en-US"/>
        </w:rPr>
      </w:pPr>
    </w:p>
    <w:p w14:paraId="563AD69E" w14:textId="77777777" w:rsidR="00A71E9F" w:rsidRPr="00EE30BA" w:rsidRDefault="00A71E9F" w:rsidP="00BE090E">
      <w:pPr>
        <w:spacing w:line="240" w:lineRule="auto"/>
        <w:contextualSpacing/>
        <w:jc w:val="center"/>
        <w:rPr>
          <w:sz w:val="24"/>
          <w:szCs w:val="24"/>
        </w:rPr>
      </w:pPr>
    </w:p>
    <w:p w14:paraId="2A485FC4" w14:textId="77777777" w:rsidR="00A71E9F" w:rsidRPr="00EE30BA" w:rsidRDefault="00A71E9F" w:rsidP="00BE090E">
      <w:pPr>
        <w:spacing w:line="240" w:lineRule="auto"/>
        <w:contextualSpacing/>
        <w:jc w:val="center"/>
        <w:rPr>
          <w:b/>
          <w:sz w:val="24"/>
          <w:szCs w:val="24"/>
        </w:rPr>
      </w:pPr>
      <w:r w:rsidRPr="00EE30BA">
        <w:rPr>
          <w:b/>
          <w:sz w:val="24"/>
          <w:szCs w:val="24"/>
        </w:rPr>
        <w:t>Протокол</w:t>
      </w:r>
    </w:p>
    <w:p w14:paraId="358E990D" w14:textId="77777777" w:rsidR="00A71E9F" w:rsidRPr="00EE30BA" w:rsidRDefault="00A71E9F" w:rsidP="00BE090E">
      <w:pPr>
        <w:spacing w:line="240" w:lineRule="auto"/>
        <w:contextualSpacing/>
        <w:jc w:val="center"/>
        <w:rPr>
          <w:b/>
          <w:sz w:val="24"/>
          <w:szCs w:val="24"/>
        </w:rPr>
      </w:pPr>
      <w:r w:rsidRPr="00EE30BA">
        <w:rPr>
          <w:b/>
          <w:sz w:val="24"/>
          <w:szCs w:val="24"/>
        </w:rPr>
        <w:t>согласования договорной цены</w:t>
      </w:r>
    </w:p>
    <w:p w14:paraId="3A926010" w14:textId="77777777" w:rsidR="00A71E9F" w:rsidRPr="00EE30BA" w:rsidRDefault="00A71E9F" w:rsidP="00BE090E">
      <w:pPr>
        <w:spacing w:line="240" w:lineRule="auto"/>
        <w:contextualSpacing/>
        <w:jc w:val="both"/>
        <w:rPr>
          <w:sz w:val="24"/>
          <w:szCs w:val="24"/>
        </w:rPr>
      </w:pPr>
    </w:p>
    <w:p w14:paraId="1C7C2593" w14:textId="6BB2BB37" w:rsidR="00A71E9F" w:rsidRPr="00EE30BA" w:rsidRDefault="00A71E9F" w:rsidP="00BE090E">
      <w:pPr>
        <w:spacing w:line="240" w:lineRule="auto"/>
        <w:contextualSpacing/>
        <w:jc w:val="both"/>
        <w:rPr>
          <w:sz w:val="24"/>
          <w:szCs w:val="24"/>
        </w:rPr>
      </w:pPr>
      <w:r w:rsidRPr="00EE30BA">
        <w:rPr>
          <w:sz w:val="24"/>
          <w:szCs w:val="24"/>
        </w:rPr>
        <w:t xml:space="preserve">г. Москва                                                                                   </w:t>
      </w:r>
      <w:r w:rsidR="00BE4AE0" w:rsidRPr="00EE30BA">
        <w:rPr>
          <w:sz w:val="24"/>
          <w:szCs w:val="24"/>
        </w:rPr>
        <w:tab/>
      </w:r>
      <w:r w:rsidRPr="00EE30BA">
        <w:rPr>
          <w:sz w:val="24"/>
          <w:szCs w:val="24"/>
        </w:rPr>
        <w:t>«</w:t>
      </w:r>
      <w:r w:rsidR="00B837A5" w:rsidRPr="00EE30BA">
        <w:rPr>
          <w:sz w:val="24"/>
          <w:szCs w:val="24"/>
        </w:rPr>
        <w:t>___</w:t>
      </w:r>
      <w:r w:rsidRPr="00EE30BA">
        <w:rPr>
          <w:sz w:val="24"/>
          <w:szCs w:val="24"/>
        </w:rPr>
        <w:t>»</w:t>
      </w:r>
      <w:r w:rsidR="00926E76" w:rsidRPr="00EE30BA">
        <w:rPr>
          <w:sz w:val="24"/>
          <w:szCs w:val="24"/>
        </w:rPr>
        <w:t xml:space="preserve"> </w:t>
      </w:r>
      <w:r w:rsidR="00B837A5" w:rsidRPr="00EE30BA">
        <w:rPr>
          <w:sz w:val="24"/>
          <w:szCs w:val="24"/>
        </w:rPr>
        <w:t>____________</w:t>
      </w:r>
      <w:r w:rsidR="00926E76" w:rsidRPr="00EE30BA">
        <w:rPr>
          <w:sz w:val="24"/>
          <w:szCs w:val="24"/>
        </w:rPr>
        <w:t xml:space="preserve"> </w:t>
      </w:r>
      <w:r w:rsidR="005752C3" w:rsidRPr="00EE30BA">
        <w:rPr>
          <w:sz w:val="24"/>
          <w:szCs w:val="24"/>
        </w:rPr>
        <w:t>202</w:t>
      </w:r>
      <w:r w:rsidR="00327193">
        <w:rPr>
          <w:sz w:val="24"/>
          <w:szCs w:val="24"/>
        </w:rPr>
        <w:t>5</w:t>
      </w:r>
      <w:r w:rsidR="005752C3" w:rsidRPr="00EE30BA">
        <w:rPr>
          <w:sz w:val="24"/>
          <w:szCs w:val="24"/>
        </w:rPr>
        <w:t xml:space="preserve"> </w:t>
      </w:r>
      <w:r w:rsidRPr="00EE30BA">
        <w:rPr>
          <w:sz w:val="24"/>
          <w:szCs w:val="24"/>
        </w:rPr>
        <w:t>г.</w:t>
      </w:r>
    </w:p>
    <w:p w14:paraId="61BA311F" w14:textId="77777777" w:rsidR="00A71E9F" w:rsidRPr="00EE30BA" w:rsidRDefault="00A71E9F" w:rsidP="00BE090E">
      <w:pPr>
        <w:spacing w:line="240" w:lineRule="auto"/>
        <w:contextualSpacing/>
        <w:jc w:val="both"/>
        <w:rPr>
          <w:sz w:val="24"/>
          <w:szCs w:val="24"/>
        </w:rPr>
      </w:pPr>
    </w:p>
    <w:p w14:paraId="3EFB5F5C" w14:textId="77777777" w:rsidR="004D7226" w:rsidRPr="00EE30BA" w:rsidRDefault="004D7226" w:rsidP="00BE090E">
      <w:pPr>
        <w:spacing w:line="240" w:lineRule="auto"/>
        <w:contextualSpacing/>
        <w:jc w:val="both"/>
        <w:rPr>
          <w:sz w:val="24"/>
          <w:szCs w:val="24"/>
        </w:rPr>
      </w:pPr>
    </w:p>
    <w:p w14:paraId="4C8611E1" w14:textId="77777777" w:rsidR="004D7226" w:rsidRPr="00EE30BA" w:rsidRDefault="004D7226" w:rsidP="00BE090E">
      <w:pPr>
        <w:spacing w:line="240" w:lineRule="auto"/>
        <w:contextualSpacing/>
        <w:jc w:val="both"/>
        <w:rPr>
          <w:sz w:val="24"/>
          <w:szCs w:val="24"/>
        </w:rPr>
      </w:pPr>
    </w:p>
    <w:p w14:paraId="4E68CD30" w14:textId="77777777" w:rsidR="00A71E9F" w:rsidRPr="00EE30BA" w:rsidRDefault="00A71E9F" w:rsidP="00BE090E">
      <w:pPr>
        <w:spacing w:line="240" w:lineRule="auto"/>
        <w:contextualSpacing/>
        <w:jc w:val="both"/>
        <w:rPr>
          <w:sz w:val="24"/>
          <w:szCs w:val="24"/>
        </w:rPr>
      </w:pPr>
    </w:p>
    <w:p w14:paraId="25948C39" w14:textId="77777777" w:rsidR="00DB4DB0" w:rsidRPr="00EE30BA" w:rsidRDefault="00DB4DB0" w:rsidP="00BE090E">
      <w:pPr>
        <w:spacing w:line="240" w:lineRule="auto"/>
        <w:contextualSpacing/>
        <w:jc w:val="both"/>
        <w:rPr>
          <w:sz w:val="24"/>
          <w:szCs w:val="24"/>
        </w:rPr>
      </w:pPr>
    </w:p>
    <w:p w14:paraId="4ED41BC1" w14:textId="77777777" w:rsidR="00DB4DB0" w:rsidRPr="00EE30BA" w:rsidRDefault="00DB4DB0" w:rsidP="00BE090E">
      <w:pPr>
        <w:spacing w:line="240" w:lineRule="auto"/>
        <w:ind w:firstLine="261"/>
        <w:contextualSpacing/>
        <w:jc w:val="both"/>
        <w:rPr>
          <w:sz w:val="24"/>
          <w:szCs w:val="24"/>
        </w:rPr>
      </w:pPr>
      <w:r w:rsidRPr="00EE30BA">
        <w:rPr>
          <w:sz w:val="24"/>
          <w:szCs w:val="24"/>
        </w:rPr>
        <w:t xml:space="preserve">      </w:t>
      </w:r>
      <w:r w:rsidR="00F92D12" w:rsidRPr="00EE30BA">
        <w:rPr>
          <w:sz w:val="24"/>
          <w:szCs w:val="24"/>
        </w:rPr>
        <w:t>Максимальная</w:t>
      </w:r>
      <w:r w:rsidRPr="00EE30BA">
        <w:rPr>
          <w:sz w:val="24"/>
          <w:szCs w:val="24"/>
        </w:rPr>
        <w:t xml:space="preserve"> стоимость работ по настоящему Договору составляет не более __________ (______________) рублей ___ копеек, </w:t>
      </w:r>
      <w:r w:rsidRPr="00EE30BA">
        <w:rPr>
          <w:noProof/>
          <w:sz w:val="24"/>
          <w:szCs w:val="24"/>
        </w:rPr>
        <w:t xml:space="preserve">в том числе НДС </w:t>
      </w:r>
      <w:r w:rsidR="00B057BC" w:rsidRPr="00EE30BA">
        <w:rPr>
          <w:noProof/>
          <w:sz w:val="24"/>
          <w:szCs w:val="24"/>
        </w:rPr>
        <w:t>20</w:t>
      </w:r>
      <w:r w:rsidRPr="00EE30BA">
        <w:rPr>
          <w:noProof/>
          <w:sz w:val="24"/>
          <w:szCs w:val="24"/>
        </w:rPr>
        <w:t>% - (______________________________________) руб.</w:t>
      </w:r>
    </w:p>
    <w:p w14:paraId="3A39AC08" w14:textId="77777777" w:rsidR="00DB4DB0" w:rsidRPr="00EE30BA" w:rsidRDefault="00DB4DB0" w:rsidP="00BE090E">
      <w:pPr>
        <w:spacing w:line="240" w:lineRule="auto"/>
        <w:contextualSpacing/>
        <w:jc w:val="both"/>
        <w:rPr>
          <w:sz w:val="24"/>
          <w:szCs w:val="24"/>
        </w:rPr>
      </w:pPr>
    </w:p>
    <w:p w14:paraId="51897E7B" w14:textId="77777777" w:rsidR="00DB4DB0" w:rsidRPr="00EE30BA" w:rsidRDefault="00DB4DB0" w:rsidP="00BE090E">
      <w:pPr>
        <w:spacing w:line="240" w:lineRule="auto"/>
        <w:contextualSpacing/>
        <w:jc w:val="both"/>
        <w:rPr>
          <w:sz w:val="24"/>
          <w:szCs w:val="24"/>
        </w:rPr>
      </w:pPr>
    </w:p>
    <w:p w14:paraId="22C60AC7" w14:textId="77777777" w:rsidR="00DB4DB0" w:rsidRPr="00EE30BA" w:rsidRDefault="00DB4DB0" w:rsidP="00BE090E">
      <w:pPr>
        <w:spacing w:line="240" w:lineRule="auto"/>
        <w:contextualSpacing/>
        <w:jc w:val="both"/>
        <w:rPr>
          <w:sz w:val="24"/>
          <w:szCs w:val="24"/>
        </w:rPr>
      </w:pPr>
      <w:r w:rsidRPr="00EE30BA">
        <w:rPr>
          <w:sz w:val="24"/>
          <w:szCs w:val="24"/>
        </w:rPr>
        <w:t xml:space="preserve">     Порядок расчета работ по очистке от снега, наледи и сосулек:</w:t>
      </w:r>
    </w:p>
    <w:p w14:paraId="229842D2" w14:textId="77777777" w:rsidR="00DB4DB0" w:rsidRPr="00EE30BA" w:rsidRDefault="00DB4DB0" w:rsidP="00BE090E">
      <w:pPr>
        <w:spacing w:line="240" w:lineRule="auto"/>
        <w:contextualSpacing/>
        <w:jc w:val="both"/>
        <w:rPr>
          <w:sz w:val="24"/>
          <w:szCs w:val="24"/>
        </w:rPr>
      </w:pPr>
    </w:p>
    <w:p w14:paraId="4648338D" w14:textId="77777777" w:rsidR="00DB4DB0" w:rsidRPr="00EE30BA" w:rsidRDefault="00DB4DB0" w:rsidP="00BE090E">
      <w:pPr>
        <w:numPr>
          <w:ilvl w:val="0"/>
          <w:numId w:val="17"/>
        </w:numPr>
        <w:tabs>
          <w:tab w:val="left" w:pos="567"/>
        </w:tabs>
        <w:spacing w:line="240" w:lineRule="auto"/>
        <w:contextualSpacing/>
        <w:jc w:val="both"/>
        <w:rPr>
          <w:sz w:val="24"/>
          <w:szCs w:val="24"/>
        </w:rPr>
      </w:pPr>
      <w:r w:rsidRPr="00EE30BA">
        <w:rPr>
          <w:sz w:val="24"/>
          <w:szCs w:val="24"/>
        </w:rPr>
        <w:t>Стоимость выполн</w:t>
      </w:r>
      <w:r w:rsidR="007D5AB1" w:rsidRPr="00EE30BA">
        <w:rPr>
          <w:sz w:val="24"/>
          <w:szCs w:val="24"/>
        </w:rPr>
        <w:t xml:space="preserve">ения </w:t>
      </w:r>
      <w:r w:rsidR="00B04303">
        <w:rPr>
          <w:sz w:val="24"/>
          <w:szCs w:val="24"/>
        </w:rPr>
        <w:t>работ</w:t>
      </w:r>
      <w:r w:rsidR="00811845">
        <w:rPr>
          <w:sz w:val="24"/>
          <w:szCs w:val="24"/>
        </w:rPr>
        <w:t xml:space="preserve"> по о</w:t>
      </w:r>
      <w:r w:rsidR="00811845" w:rsidRPr="00EE30BA">
        <w:rPr>
          <w:sz w:val="24"/>
          <w:szCs w:val="24"/>
        </w:rPr>
        <w:t>чистк</w:t>
      </w:r>
      <w:r w:rsidR="00811845">
        <w:rPr>
          <w:sz w:val="24"/>
          <w:szCs w:val="24"/>
        </w:rPr>
        <w:t>е</w:t>
      </w:r>
      <w:r w:rsidR="00811845" w:rsidRPr="00EE30BA">
        <w:rPr>
          <w:sz w:val="24"/>
          <w:szCs w:val="24"/>
        </w:rPr>
        <w:t xml:space="preserve"> края крыши </w:t>
      </w:r>
      <w:r w:rsidR="00811845" w:rsidRPr="00EE30BA">
        <w:rPr>
          <w:color w:val="333333"/>
          <w:sz w:val="24"/>
          <w:szCs w:val="24"/>
        </w:rPr>
        <w:t xml:space="preserve">по периметру здания </w:t>
      </w:r>
      <w:r w:rsidR="00811845" w:rsidRPr="00EE30BA">
        <w:rPr>
          <w:sz w:val="24"/>
          <w:szCs w:val="24"/>
        </w:rPr>
        <w:t>от снега, наледи и сосулек с применением промышленного альпинизма</w:t>
      </w:r>
      <w:r w:rsidR="00B04303">
        <w:rPr>
          <w:sz w:val="24"/>
          <w:szCs w:val="24"/>
        </w:rPr>
        <w:t xml:space="preserve">, указанных в </w:t>
      </w:r>
      <w:r w:rsidR="00DD5B1F" w:rsidRPr="00EE30BA">
        <w:rPr>
          <w:sz w:val="24"/>
          <w:szCs w:val="24"/>
        </w:rPr>
        <w:t>п. 1.1, п.</w:t>
      </w:r>
      <w:r w:rsidR="00BF22FA">
        <w:rPr>
          <w:sz w:val="24"/>
          <w:szCs w:val="24"/>
        </w:rPr>
        <w:t xml:space="preserve"> </w:t>
      </w:r>
      <w:r w:rsidR="00DD5B1F" w:rsidRPr="00EE30BA">
        <w:rPr>
          <w:sz w:val="24"/>
          <w:szCs w:val="24"/>
        </w:rPr>
        <w:t>1.2</w:t>
      </w:r>
      <w:r w:rsidR="00EF5DE4">
        <w:rPr>
          <w:sz w:val="24"/>
          <w:szCs w:val="24"/>
        </w:rPr>
        <w:t>, п. 1.3, п. 1.4</w:t>
      </w:r>
      <w:r w:rsidR="00DD5B1F" w:rsidRPr="00EE30BA">
        <w:rPr>
          <w:sz w:val="24"/>
          <w:szCs w:val="24"/>
        </w:rPr>
        <w:t xml:space="preserve"> Технического задания</w:t>
      </w:r>
      <w:r w:rsidR="00B04303">
        <w:rPr>
          <w:sz w:val="24"/>
          <w:szCs w:val="24"/>
        </w:rPr>
        <w:t>,</w:t>
      </w:r>
      <w:r w:rsidR="00507666" w:rsidRPr="00EE30BA">
        <w:rPr>
          <w:sz w:val="24"/>
          <w:szCs w:val="24"/>
        </w:rPr>
        <w:t xml:space="preserve"> </w:t>
      </w:r>
      <w:r w:rsidRPr="00EE30BA">
        <w:rPr>
          <w:sz w:val="24"/>
          <w:szCs w:val="24"/>
        </w:rPr>
        <w:t>составляет _________ руб. за один погонный метр.</w:t>
      </w:r>
    </w:p>
    <w:p w14:paraId="5AEE8A14" w14:textId="393ED9BC" w:rsidR="00DB4DB0" w:rsidRDefault="00DB4DB0" w:rsidP="00BE090E">
      <w:pPr>
        <w:numPr>
          <w:ilvl w:val="0"/>
          <w:numId w:val="17"/>
        </w:numPr>
        <w:tabs>
          <w:tab w:val="left" w:pos="567"/>
        </w:tabs>
        <w:spacing w:line="240" w:lineRule="auto"/>
        <w:contextualSpacing/>
        <w:jc w:val="both"/>
        <w:rPr>
          <w:sz w:val="24"/>
          <w:szCs w:val="24"/>
        </w:rPr>
      </w:pPr>
      <w:r w:rsidRPr="00EE30BA">
        <w:rPr>
          <w:sz w:val="24"/>
          <w:szCs w:val="24"/>
        </w:rPr>
        <w:t xml:space="preserve">Стоимость </w:t>
      </w:r>
      <w:r w:rsidR="00BF22FA" w:rsidRPr="00EE30BA">
        <w:rPr>
          <w:sz w:val="24"/>
          <w:szCs w:val="24"/>
        </w:rPr>
        <w:t>выполнения</w:t>
      </w:r>
      <w:r w:rsidRPr="00EE30BA">
        <w:rPr>
          <w:sz w:val="24"/>
          <w:szCs w:val="24"/>
        </w:rPr>
        <w:t xml:space="preserve"> работ</w:t>
      </w:r>
      <w:r w:rsidR="00811845">
        <w:rPr>
          <w:sz w:val="24"/>
          <w:szCs w:val="24"/>
        </w:rPr>
        <w:t xml:space="preserve"> по о</w:t>
      </w:r>
      <w:r w:rsidR="00811845" w:rsidRPr="00EE30BA">
        <w:rPr>
          <w:sz w:val="24"/>
          <w:szCs w:val="24"/>
        </w:rPr>
        <w:t>чистк</w:t>
      </w:r>
      <w:r w:rsidR="00811845">
        <w:rPr>
          <w:sz w:val="24"/>
          <w:szCs w:val="24"/>
        </w:rPr>
        <w:t>е</w:t>
      </w:r>
      <w:r w:rsidR="00811845" w:rsidRPr="00EE30BA">
        <w:rPr>
          <w:sz w:val="24"/>
          <w:szCs w:val="24"/>
        </w:rPr>
        <w:t xml:space="preserve"> крыши от снега, наледи и сосулек с применением промышленного альпинизма</w:t>
      </w:r>
      <w:r w:rsidR="00A421A0" w:rsidRPr="00EE30BA">
        <w:rPr>
          <w:sz w:val="24"/>
          <w:szCs w:val="24"/>
        </w:rPr>
        <w:t xml:space="preserve">, </w:t>
      </w:r>
      <w:r w:rsidR="00B04303">
        <w:rPr>
          <w:sz w:val="24"/>
          <w:szCs w:val="24"/>
        </w:rPr>
        <w:t>указанных в</w:t>
      </w:r>
      <w:r w:rsidR="00131C7B" w:rsidRPr="00EE30BA">
        <w:rPr>
          <w:sz w:val="24"/>
          <w:szCs w:val="24"/>
        </w:rPr>
        <w:t xml:space="preserve"> </w:t>
      </w:r>
      <w:r w:rsidR="008D3B9B">
        <w:rPr>
          <w:sz w:val="24"/>
          <w:szCs w:val="24"/>
        </w:rPr>
        <w:t>п.</w:t>
      </w:r>
      <w:r w:rsidR="0067301B">
        <w:rPr>
          <w:sz w:val="24"/>
          <w:szCs w:val="24"/>
        </w:rPr>
        <w:t xml:space="preserve"> </w:t>
      </w:r>
      <w:r w:rsidR="008D3B9B">
        <w:rPr>
          <w:sz w:val="24"/>
          <w:szCs w:val="24"/>
        </w:rPr>
        <w:t>1.3</w:t>
      </w:r>
      <w:r w:rsidR="00131C7B" w:rsidRPr="00EE30BA">
        <w:rPr>
          <w:sz w:val="24"/>
          <w:szCs w:val="24"/>
        </w:rPr>
        <w:t xml:space="preserve"> Технического задания</w:t>
      </w:r>
      <w:r w:rsidR="00B04303">
        <w:rPr>
          <w:sz w:val="24"/>
          <w:szCs w:val="24"/>
        </w:rPr>
        <w:t>,</w:t>
      </w:r>
      <w:r w:rsidRPr="00EE30BA">
        <w:rPr>
          <w:sz w:val="24"/>
          <w:szCs w:val="24"/>
        </w:rPr>
        <w:t xml:space="preserve"> составляет _________ руб. за один </w:t>
      </w:r>
      <w:r w:rsidR="00757A75" w:rsidRPr="00EE30BA">
        <w:rPr>
          <w:sz w:val="24"/>
          <w:szCs w:val="24"/>
        </w:rPr>
        <w:t>квадрат</w:t>
      </w:r>
      <w:r w:rsidRPr="00EE30BA">
        <w:rPr>
          <w:sz w:val="24"/>
          <w:szCs w:val="24"/>
        </w:rPr>
        <w:t xml:space="preserve">ный метр. </w:t>
      </w:r>
    </w:p>
    <w:p w14:paraId="0C3403A6" w14:textId="5BBB3DCD" w:rsidR="00AA1410" w:rsidRDefault="00AA1410" w:rsidP="00AA1410">
      <w:pPr>
        <w:numPr>
          <w:ilvl w:val="0"/>
          <w:numId w:val="17"/>
        </w:numPr>
        <w:tabs>
          <w:tab w:val="left" w:pos="567"/>
        </w:tabs>
        <w:spacing w:line="240" w:lineRule="auto"/>
        <w:contextualSpacing/>
        <w:jc w:val="both"/>
        <w:rPr>
          <w:sz w:val="24"/>
          <w:szCs w:val="24"/>
        </w:rPr>
      </w:pPr>
      <w:r w:rsidRPr="00EE30BA">
        <w:rPr>
          <w:sz w:val="24"/>
          <w:szCs w:val="24"/>
        </w:rPr>
        <w:t xml:space="preserve">Стоимость </w:t>
      </w:r>
      <w:r w:rsidR="00AD446B" w:rsidRPr="00EE30BA">
        <w:rPr>
          <w:sz w:val="24"/>
          <w:szCs w:val="24"/>
        </w:rPr>
        <w:t>выполнения</w:t>
      </w:r>
      <w:r w:rsidRPr="00EE30BA">
        <w:rPr>
          <w:sz w:val="24"/>
          <w:szCs w:val="24"/>
        </w:rPr>
        <w:t xml:space="preserve"> работ</w:t>
      </w:r>
      <w:r w:rsidR="00811845">
        <w:rPr>
          <w:sz w:val="24"/>
          <w:szCs w:val="24"/>
        </w:rPr>
        <w:t xml:space="preserve"> по о</w:t>
      </w:r>
      <w:r w:rsidR="00811845" w:rsidRPr="00EE30BA">
        <w:rPr>
          <w:sz w:val="24"/>
          <w:szCs w:val="24"/>
        </w:rPr>
        <w:t>чистк</w:t>
      </w:r>
      <w:r w:rsidR="00811845">
        <w:rPr>
          <w:sz w:val="24"/>
          <w:szCs w:val="24"/>
        </w:rPr>
        <w:t>е</w:t>
      </w:r>
      <w:r w:rsidR="00811845" w:rsidRPr="00EE30BA">
        <w:rPr>
          <w:sz w:val="24"/>
          <w:szCs w:val="24"/>
        </w:rPr>
        <w:t xml:space="preserve"> крыши от снега, наледи и сосулек с применением</w:t>
      </w:r>
      <w:r w:rsidR="00811845">
        <w:rPr>
          <w:sz w:val="24"/>
          <w:szCs w:val="24"/>
        </w:rPr>
        <w:t xml:space="preserve"> автовышки</w:t>
      </w:r>
      <w:r w:rsidRPr="00EE30BA">
        <w:rPr>
          <w:sz w:val="24"/>
          <w:szCs w:val="24"/>
        </w:rPr>
        <w:t xml:space="preserve">, </w:t>
      </w:r>
      <w:r w:rsidR="00B04303">
        <w:rPr>
          <w:sz w:val="24"/>
          <w:szCs w:val="24"/>
        </w:rPr>
        <w:t>указанных в</w:t>
      </w:r>
      <w:r w:rsidRPr="00EE30BA">
        <w:rPr>
          <w:sz w:val="24"/>
          <w:szCs w:val="24"/>
        </w:rPr>
        <w:t xml:space="preserve"> п.</w:t>
      </w:r>
      <w:r w:rsidR="0067301B">
        <w:rPr>
          <w:sz w:val="24"/>
          <w:szCs w:val="24"/>
        </w:rPr>
        <w:t xml:space="preserve"> </w:t>
      </w:r>
      <w:r w:rsidRPr="00EE30BA">
        <w:rPr>
          <w:sz w:val="24"/>
          <w:szCs w:val="24"/>
        </w:rPr>
        <w:t>1.</w:t>
      </w:r>
      <w:r>
        <w:rPr>
          <w:sz w:val="24"/>
          <w:szCs w:val="24"/>
        </w:rPr>
        <w:t>5</w:t>
      </w:r>
      <w:r w:rsidRPr="00EE30BA">
        <w:rPr>
          <w:sz w:val="24"/>
          <w:szCs w:val="24"/>
        </w:rPr>
        <w:t xml:space="preserve"> Технического задания</w:t>
      </w:r>
      <w:r w:rsidR="00B04303">
        <w:rPr>
          <w:sz w:val="24"/>
          <w:szCs w:val="24"/>
        </w:rPr>
        <w:t>,</w:t>
      </w:r>
      <w:r w:rsidRPr="00EE30BA">
        <w:rPr>
          <w:sz w:val="24"/>
          <w:szCs w:val="24"/>
        </w:rPr>
        <w:t xml:space="preserve"> составляет _________ руб. за один квадратный метр. </w:t>
      </w:r>
    </w:p>
    <w:p w14:paraId="427CBDBD" w14:textId="77777777" w:rsidR="00DB4DB0" w:rsidRPr="00EE30BA" w:rsidRDefault="00DB4DB0" w:rsidP="00BE090E">
      <w:pPr>
        <w:numPr>
          <w:ilvl w:val="0"/>
          <w:numId w:val="17"/>
        </w:numPr>
        <w:tabs>
          <w:tab w:val="left" w:pos="567"/>
        </w:tabs>
        <w:spacing w:line="240" w:lineRule="auto"/>
        <w:contextualSpacing/>
        <w:jc w:val="both"/>
        <w:rPr>
          <w:sz w:val="24"/>
          <w:szCs w:val="24"/>
        </w:rPr>
      </w:pPr>
      <w:r w:rsidRPr="00EE30BA">
        <w:rPr>
          <w:sz w:val="24"/>
          <w:szCs w:val="24"/>
        </w:rPr>
        <w:t xml:space="preserve">Стоимость выполнения работ за один погонный </w:t>
      </w:r>
      <w:r w:rsidR="00757A75" w:rsidRPr="00EE30BA">
        <w:rPr>
          <w:sz w:val="24"/>
          <w:szCs w:val="24"/>
        </w:rPr>
        <w:t xml:space="preserve">и квадратный </w:t>
      </w:r>
      <w:r w:rsidRPr="00EE30BA">
        <w:rPr>
          <w:sz w:val="24"/>
          <w:szCs w:val="24"/>
        </w:rPr>
        <w:t>метр независимо от высоты снежного покрова является фиксированной.</w:t>
      </w:r>
    </w:p>
    <w:p w14:paraId="4687CB9C" w14:textId="77777777" w:rsidR="00DB4DB0" w:rsidRPr="00EE30BA" w:rsidRDefault="00DB4DB0" w:rsidP="00BE090E">
      <w:pPr>
        <w:spacing w:line="240" w:lineRule="auto"/>
        <w:contextualSpacing/>
        <w:jc w:val="both"/>
        <w:rPr>
          <w:sz w:val="24"/>
          <w:szCs w:val="24"/>
        </w:rPr>
      </w:pPr>
    </w:p>
    <w:p w14:paraId="629AF23E" w14:textId="77777777" w:rsidR="003459C0" w:rsidRPr="00EE30BA" w:rsidRDefault="003459C0" w:rsidP="00BE090E">
      <w:pPr>
        <w:pStyle w:val="afc"/>
        <w:ind w:left="420"/>
      </w:pPr>
    </w:p>
    <w:p w14:paraId="6D4C14CE" w14:textId="77777777" w:rsidR="003459C0" w:rsidRPr="00EE30BA" w:rsidRDefault="003459C0" w:rsidP="00BE090E">
      <w:pPr>
        <w:pStyle w:val="afc"/>
        <w:ind w:left="420"/>
      </w:pPr>
    </w:p>
    <w:p w14:paraId="1AC70C56" w14:textId="77777777" w:rsidR="004D7226" w:rsidRPr="00EE30BA" w:rsidRDefault="004D7226" w:rsidP="00BE090E">
      <w:pPr>
        <w:pStyle w:val="afc"/>
        <w:ind w:left="420"/>
      </w:pPr>
    </w:p>
    <w:p w14:paraId="61310F7D" w14:textId="77777777" w:rsidR="003459C0" w:rsidRPr="00EE30BA" w:rsidRDefault="003459C0" w:rsidP="00BE090E">
      <w:pPr>
        <w:pStyle w:val="afc"/>
        <w:ind w:left="420"/>
      </w:pPr>
    </w:p>
    <w:tbl>
      <w:tblPr>
        <w:tblW w:w="9797" w:type="dxa"/>
        <w:jc w:val="center"/>
        <w:tblLayout w:type="fixed"/>
        <w:tblLook w:val="0000" w:firstRow="0" w:lastRow="0" w:firstColumn="0" w:lastColumn="0" w:noHBand="0" w:noVBand="0"/>
      </w:tblPr>
      <w:tblGrid>
        <w:gridCol w:w="4885"/>
        <w:gridCol w:w="13"/>
        <w:gridCol w:w="4899"/>
      </w:tblGrid>
      <w:tr w:rsidR="0035739A" w:rsidRPr="00EE30BA" w14:paraId="19E2070F" w14:textId="77777777" w:rsidTr="00234E31">
        <w:trPr>
          <w:trHeight w:val="475"/>
          <w:jc w:val="center"/>
        </w:trPr>
        <w:tc>
          <w:tcPr>
            <w:tcW w:w="4898" w:type="dxa"/>
            <w:gridSpan w:val="2"/>
          </w:tcPr>
          <w:p w14:paraId="322C1CDB" w14:textId="77777777" w:rsidR="0035739A" w:rsidRPr="00EE30BA" w:rsidRDefault="0035739A" w:rsidP="00BE090E">
            <w:pPr>
              <w:snapToGrid w:val="0"/>
              <w:spacing w:line="240" w:lineRule="auto"/>
              <w:ind w:firstLine="28"/>
              <w:contextualSpacing/>
              <w:jc w:val="center"/>
              <w:rPr>
                <w:sz w:val="24"/>
                <w:szCs w:val="24"/>
                <w:lang w:eastAsia="ar-SA"/>
              </w:rPr>
            </w:pPr>
            <w:r w:rsidRPr="00EE30BA">
              <w:rPr>
                <w:sz w:val="24"/>
                <w:szCs w:val="24"/>
                <w:lang w:eastAsia="ar-SA"/>
              </w:rPr>
              <w:t>ЗАКАЗЧИК:</w:t>
            </w:r>
          </w:p>
        </w:tc>
        <w:tc>
          <w:tcPr>
            <w:tcW w:w="4899" w:type="dxa"/>
          </w:tcPr>
          <w:p w14:paraId="615BCD5B" w14:textId="77777777" w:rsidR="0035739A" w:rsidRPr="00EE30BA" w:rsidRDefault="0035739A" w:rsidP="00BE090E">
            <w:pPr>
              <w:snapToGrid w:val="0"/>
              <w:spacing w:line="240" w:lineRule="auto"/>
              <w:ind w:firstLine="28"/>
              <w:contextualSpacing/>
              <w:jc w:val="center"/>
              <w:rPr>
                <w:sz w:val="24"/>
                <w:szCs w:val="24"/>
                <w:lang w:eastAsia="ar-SA"/>
              </w:rPr>
            </w:pPr>
            <w:r w:rsidRPr="00EE30BA">
              <w:rPr>
                <w:sz w:val="24"/>
                <w:szCs w:val="24"/>
                <w:lang w:eastAsia="ar-SA"/>
              </w:rPr>
              <w:t>ИСПОЛНИТЕЛЬ:</w:t>
            </w:r>
          </w:p>
        </w:tc>
      </w:tr>
      <w:tr w:rsidR="0035739A" w:rsidRPr="00C50C5C" w14:paraId="226102AA" w14:textId="77777777" w:rsidTr="00234E31">
        <w:trPr>
          <w:trHeight w:val="1126"/>
          <w:jc w:val="center"/>
        </w:trPr>
        <w:tc>
          <w:tcPr>
            <w:tcW w:w="4885" w:type="dxa"/>
          </w:tcPr>
          <w:p w14:paraId="0F358C9D" w14:textId="77777777" w:rsidR="0035739A" w:rsidRPr="00EE30BA" w:rsidRDefault="0035739A" w:rsidP="00BE090E">
            <w:pPr>
              <w:pStyle w:val="Iauiue"/>
              <w:tabs>
                <w:tab w:val="left" w:pos="0"/>
              </w:tabs>
              <w:ind w:firstLine="28"/>
              <w:contextualSpacing/>
              <w:jc w:val="center"/>
              <w:rPr>
                <w:sz w:val="24"/>
                <w:szCs w:val="24"/>
                <w:lang w:val="ru-RU" w:eastAsia="ar-SA"/>
              </w:rPr>
            </w:pPr>
            <w:r w:rsidRPr="00EE30BA">
              <w:rPr>
                <w:sz w:val="24"/>
                <w:szCs w:val="24"/>
                <w:lang w:val="ru-RU" w:eastAsia="ar-SA"/>
              </w:rPr>
              <w:t>Директор по экономике и финансам</w:t>
            </w:r>
          </w:p>
          <w:p w14:paraId="1460256D" w14:textId="77777777" w:rsidR="0035739A" w:rsidRPr="00EE30BA" w:rsidRDefault="0035739A" w:rsidP="00BE090E">
            <w:pPr>
              <w:spacing w:line="240" w:lineRule="auto"/>
              <w:ind w:firstLine="28"/>
              <w:contextualSpacing/>
              <w:jc w:val="center"/>
              <w:rPr>
                <w:sz w:val="24"/>
                <w:szCs w:val="24"/>
                <w:lang w:eastAsia="ar-SA"/>
              </w:rPr>
            </w:pPr>
          </w:p>
          <w:p w14:paraId="47887787" w14:textId="062E9562" w:rsidR="0035739A" w:rsidRPr="00EE30BA" w:rsidRDefault="00327193" w:rsidP="00BE090E">
            <w:pPr>
              <w:spacing w:line="240" w:lineRule="auto"/>
              <w:ind w:firstLine="28"/>
              <w:contextualSpacing/>
              <w:jc w:val="center"/>
              <w:rPr>
                <w:sz w:val="24"/>
                <w:szCs w:val="24"/>
                <w:lang w:eastAsia="ar-SA"/>
              </w:rPr>
            </w:pPr>
            <w:r>
              <w:rPr>
                <w:sz w:val="24"/>
                <w:szCs w:val="24"/>
                <w:lang w:eastAsia="ar-SA"/>
              </w:rPr>
              <w:t>_____________ /А.В. Бадьянов</w:t>
            </w:r>
            <w:r w:rsidR="0035739A" w:rsidRPr="00EE30BA">
              <w:rPr>
                <w:sz w:val="24"/>
                <w:szCs w:val="24"/>
                <w:lang w:eastAsia="ar-SA"/>
              </w:rPr>
              <w:t>/</w:t>
            </w:r>
          </w:p>
        </w:tc>
        <w:tc>
          <w:tcPr>
            <w:tcW w:w="4912" w:type="dxa"/>
            <w:gridSpan w:val="2"/>
          </w:tcPr>
          <w:p w14:paraId="595E40F8" w14:textId="77777777" w:rsidR="0035739A" w:rsidRPr="00EE30BA" w:rsidRDefault="0035739A" w:rsidP="00BE090E">
            <w:pPr>
              <w:spacing w:line="240" w:lineRule="auto"/>
              <w:ind w:firstLine="28"/>
              <w:contextualSpacing/>
              <w:jc w:val="center"/>
              <w:rPr>
                <w:sz w:val="24"/>
                <w:szCs w:val="24"/>
                <w:lang w:eastAsia="ar-SA"/>
              </w:rPr>
            </w:pPr>
          </w:p>
          <w:p w14:paraId="0FEF5C83" w14:textId="77777777" w:rsidR="0035739A" w:rsidRPr="00EE30BA" w:rsidRDefault="0035739A" w:rsidP="00BE090E">
            <w:pPr>
              <w:spacing w:line="240" w:lineRule="auto"/>
              <w:ind w:firstLine="28"/>
              <w:contextualSpacing/>
              <w:jc w:val="center"/>
              <w:rPr>
                <w:sz w:val="24"/>
                <w:szCs w:val="24"/>
                <w:lang w:eastAsia="ar-SA"/>
              </w:rPr>
            </w:pPr>
          </w:p>
          <w:p w14:paraId="6CBCCF13" w14:textId="77777777" w:rsidR="0035739A" w:rsidRPr="00C50C5C" w:rsidRDefault="0035739A" w:rsidP="00BE090E">
            <w:pPr>
              <w:spacing w:line="240" w:lineRule="auto"/>
              <w:ind w:firstLine="28"/>
              <w:contextualSpacing/>
              <w:jc w:val="center"/>
              <w:rPr>
                <w:sz w:val="24"/>
                <w:szCs w:val="24"/>
                <w:lang w:eastAsia="ar-SA"/>
              </w:rPr>
            </w:pPr>
            <w:r w:rsidRPr="00EE30BA">
              <w:rPr>
                <w:sz w:val="24"/>
                <w:szCs w:val="24"/>
                <w:lang w:eastAsia="ar-SA"/>
              </w:rPr>
              <w:t>_____________ /                          /</w:t>
            </w:r>
          </w:p>
        </w:tc>
      </w:tr>
    </w:tbl>
    <w:p w14:paraId="7EB009D9" w14:textId="77777777" w:rsidR="002027E2" w:rsidRPr="00C50C5C" w:rsidRDefault="002027E2" w:rsidP="00BE090E">
      <w:pPr>
        <w:spacing w:line="240" w:lineRule="auto"/>
        <w:ind w:firstLine="0"/>
        <w:contextualSpacing/>
      </w:pPr>
    </w:p>
    <w:sectPr w:rsidR="002027E2" w:rsidRPr="00C50C5C" w:rsidSect="00FA72AA">
      <w:headerReference w:type="even" r:id="rId9"/>
      <w:headerReference w:type="default" r:id="rId10"/>
      <w:footerReference w:type="even" r:id="rId11"/>
      <w:pgSz w:w="11907" w:h="16840" w:code="9"/>
      <w:pgMar w:top="851" w:right="680" w:bottom="851" w:left="1276" w:header="426" w:footer="0" w:gutter="0"/>
      <w:cols w:space="6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8A8BB" w14:textId="77777777" w:rsidR="00C9604B" w:rsidRDefault="00C9604B">
      <w:r>
        <w:separator/>
      </w:r>
    </w:p>
  </w:endnote>
  <w:endnote w:type="continuationSeparator" w:id="0">
    <w:p w14:paraId="4F194B85" w14:textId="77777777" w:rsidR="00C9604B" w:rsidRDefault="00C9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ureauserif-regular">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altName w:val="Arial"/>
    <w:charset w:val="00"/>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CA59" w14:textId="77777777" w:rsidR="008E132D" w:rsidRDefault="008E132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593B53D" w14:textId="77777777" w:rsidR="008E132D" w:rsidRDefault="008E132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443F5" w14:textId="77777777" w:rsidR="00C9604B" w:rsidRDefault="00C9604B">
      <w:r>
        <w:separator/>
      </w:r>
    </w:p>
  </w:footnote>
  <w:footnote w:type="continuationSeparator" w:id="0">
    <w:p w14:paraId="2EA0F4F0" w14:textId="77777777" w:rsidR="00C9604B" w:rsidRDefault="00C960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1B749" w14:textId="77777777" w:rsidR="008E132D" w:rsidRDefault="008E132D" w:rsidP="002A2EC0">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20</w:t>
    </w:r>
    <w:r>
      <w:rPr>
        <w:rStyle w:val="a7"/>
      </w:rPr>
      <w:fldChar w:fldCharType="end"/>
    </w:r>
  </w:p>
  <w:p w14:paraId="2631339A" w14:textId="77777777" w:rsidR="008E132D" w:rsidRDefault="008E13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CE606" w14:textId="77777777" w:rsidR="008E132D" w:rsidRPr="002A2EC0" w:rsidRDefault="008E132D" w:rsidP="00DB0DE2">
    <w:pPr>
      <w:pStyle w:val="a8"/>
      <w:framePr w:wrap="around" w:vAnchor="text" w:hAnchor="margin" w:xAlign="center" w:y="1"/>
      <w:rPr>
        <w:rStyle w:val="a7"/>
        <w:sz w:val="24"/>
        <w:szCs w:val="24"/>
      </w:rPr>
    </w:pPr>
    <w:r w:rsidRPr="002A2EC0">
      <w:rPr>
        <w:rStyle w:val="a7"/>
        <w:sz w:val="24"/>
        <w:szCs w:val="24"/>
      </w:rPr>
      <w:fldChar w:fldCharType="begin"/>
    </w:r>
    <w:r w:rsidRPr="002A2EC0">
      <w:rPr>
        <w:rStyle w:val="a7"/>
        <w:sz w:val="24"/>
        <w:szCs w:val="24"/>
      </w:rPr>
      <w:instrText xml:space="preserve">PAGE  </w:instrText>
    </w:r>
    <w:r w:rsidRPr="002A2EC0">
      <w:rPr>
        <w:rStyle w:val="a7"/>
        <w:sz w:val="24"/>
        <w:szCs w:val="24"/>
      </w:rPr>
      <w:fldChar w:fldCharType="separate"/>
    </w:r>
    <w:r w:rsidR="00ED7253">
      <w:rPr>
        <w:rStyle w:val="a7"/>
        <w:noProof/>
        <w:sz w:val="24"/>
        <w:szCs w:val="24"/>
      </w:rPr>
      <w:t>2</w:t>
    </w:r>
    <w:r w:rsidRPr="002A2EC0">
      <w:rPr>
        <w:rStyle w:val="a7"/>
        <w:sz w:val="24"/>
        <w:szCs w:val="24"/>
      </w:rPr>
      <w:fldChar w:fldCharType="end"/>
    </w:r>
  </w:p>
  <w:p w14:paraId="00813658" w14:textId="77777777" w:rsidR="008E132D" w:rsidRDefault="008E132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737"/>
        </w:tabs>
        <w:ind w:left="737" w:hanging="57"/>
      </w:pPr>
      <w:rPr>
        <w:rFonts w:cs="Times New Roman"/>
      </w:rPr>
    </w:lvl>
  </w:abstractNum>
  <w:abstractNum w:abstractNumId="1">
    <w:nsid w:val="00000003"/>
    <w:multiLevelType w:val="multilevel"/>
    <w:tmpl w:val="00000003"/>
    <w:name w:val="WW8Num3"/>
    <w:lvl w:ilvl="0">
      <w:start w:val="10"/>
      <w:numFmt w:val="decimal"/>
      <w:lvlText w:val="%1."/>
      <w:lvlJc w:val="left"/>
      <w:pPr>
        <w:tabs>
          <w:tab w:val="num" w:pos="360"/>
        </w:tabs>
        <w:ind w:left="360" w:hanging="360"/>
      </w:pPr>
      <w:rPr>
        <w:rFonts w:cs="Times New Roman"/>
      </w:rPr>
    </w:lvl>
    <w:lvl w:ilvl="1">
      <w:start w:val="6"/>
      <w:numFmt w:val="decimal"/>
      <w:lvlText w:val="%1.%2."/>
      <w:lvlJc w:val="left"/>
      <w:pPr>
        <w:tabs>
          <w:tab w:val="num" w:pos="414"/>
        </w:tabs>
        <w:ind w:left="414" w:hanging="360"/>
      </w:pPr>
      <w:rPr>
        <w:rFonts w:cs="Times New Roman"/>
      </w:rPr>
    </w:lvl>
    <w:lvl w:ilvl="2">
      <w:start w:val="1"/>
      <w:numFmt w:val="decimal"/>
      <w:lvlText w:val="%1.%2.%3."/>
      <w:lvlJc w:val="left"/>
      <w:pPr>
        <w:tabs>
          <w:tab w:val="num" w:pos="468"/>
        </w:tabs>
        <w:ind w:left="468" w:hanging="360"/>
      </w:pPr>
      <w:rPr>
        <w:rFonts w:cs="Times New Roman"/>
      </w:rPr>
    </w:lvl>
    <w:lvl w:ilvl="3">
      <w:start w:val="1"/>
      <w:numFmt w:val="decimal"/>
      <w:lvlText w:val="%1.%2.%3.%4."/>
      <w:lvlJc w:val="left"/>
      <w:pPr>
        <w:tabs>
          <w:tab w:val="num" w:pos="522"/>
        </w:tabs>
        <w:ind w:left="522" w:hanging="360"/>
      </w:pPr>
      <w:rPr>
        <w:rFonts w:cs="Times New Roman"/>
      </w:rPr>
    </w:lvl>
    <w:lvl w:ilvl="4">
      <w:start w:val="1"/>
      <w:numFmt w:val="decimal"/>
      <w:lvlText w:val="%1.%2.%3.%4.%5."/>
      <w:lvlJc w:val="left"/>
      <w:pPr>
        <w:tabs>
          <w:tab w:val="num" w:pos="576"/>
        </w:tabs>
        <w:ind w:left="576" w:hanging="360"/>
      </w:pPr>
      <w:rPr>
        <w:rFonts w:cs="Times New Roman"/>
      </w:rPr>
    </w:lvl>
    <w:lvl w:ilvl="5">
      <w:start w:val="1"/>
      <w:numFmt w:val="decimal"/>
      <w:lvlText w:val="%1.%2.%3.%4.%5.%6."/>
      <w:lvlJc w:val="left"/>
      <w:pPr>
        <w:tabs>
          <w:tab w:val="num" w:pos="630"/>
        </w:tabs>
        <w:ind w:left="630" w:hanging="360"/>
      </w:pPr>
      <w:rPr>
        <w:rFonts w:cs="Times New Roman"/>
      </w:rPr>
    </w:lvl>
    <w:lvl w:ilvl="6">
      <w:start w:val="1"/>
      <w:numFmt w:val="decimal"/>
      <w:lvlText w:val="%1.%2.%3.%4.%5.%6.%7."/>
      <w:lvlJc w:val="left"/>
      <w:pPr>
        <w:tabs>
          <w:tab w:val="num" w:pos="684"/>
        </w:tabs>
        <w:ind w:left="684" w:hanging="360"/>
      </w:pPr>
      <w:rPr>
        <w:rFonts w:cs="Times New Roman"/>
      </w:rPr>
    </w:lvl>
    <w:lvl w:ilvl="7">
      <w:start w:val="1"/>
      <w:numFmt w:val="decimal"/>
      <w:lvlText w:val="%1.%2.%3.%4.%5.%6.%7.%8."/>
      <w:lvlJc w:val="left"/>
      <w:pPr>
        <w:tabs>
          <w:tab w:val="num" w:pos="738"/>
        </w:tabs>
        <w:ind w:left="738" w:hanging="360"/>
      </w:pPr>
      <w:rPr>
        <w:rFonts w:cs="Times New Roman"/>
      </w:rPr>
    </w:lvl>
    <w:lvl w:ilvl="8">
      <w:start w:val="1"/>
      <w:numFmt w:val="decimal"/>
      <w:lvlText w:val="%1.%2.%3.%4.%5.%6.%7.%8.%9."/>
      <w:lvlJc w:val="left"/>
      <w:pPr>
        <w:tabs>
          <w:tab w:val="num" w:pos="792"/>
        </w:tabs>
        <w:ind w:left="792" w:hanging="360"/>
      </w:pPr>
      <w:rPr>
        <w:rFonts w:cs="Times New Roman"/>
      </w:rPr>
    </w:lvl>
  </w:abstractNum>
  <w:abstractNum w:abstractNumId="2">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3">
    <w:nsid w:val="00450128"/>
    <w:multiLevelType w:val="hybridMultilevel"/>
    <w:tmpl w:val="139A57A0"/>
    <w:lvl w:ilvl="0" w:tplc="C0E8027C">
      <w:start w:val="1"/>
      <w:numFmt w:val="decimal"/>
      <w:lvlText w:val="%1)"/>
      <w:lvlJc w:val="left"/>
      <w:pPr>
        <w:ind w:left="720" w:hanging="360"/>
      </w:pPr>
      <w:rPr>
        <w:rFonts w:ascii="bureauserif-regular" w:hAnsi="bureauserif-regular" w:hint="default"/>
        <w:color w:val="000000"/>
        <w:sz w:val="27"/>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327A72"/>
    <w:multiLevelType w:val="hybridMultilevel"/>
    <w:tmpl w:val="74F2CA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56945E4"/>
    <w:multiLevelType w:val="hybridMultilevel"/>
    <w:tmpl w:val="7AB871E8"/>
    <w:lvl w:ilvl="0" w:tplc="4F5AB446">
      <w:start w:val="10"/>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0D7C74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710AA8"/>
    <w:multiLevelType w:val="multilevel"/>
    <w:tmpl w:val="FD624CD0"/>
    <w:lvl w:ilvl="0">
      <w:start w:val="1"/>
      <w:numFmt w:val="decimal"/>
      <w:lvlText w:val="%1."/>
      <w:lvlJc w:val="left"/>
      <w:pPr>
        <w:ind w:left="1125" w:hanging="360"/>
      </w:pPr>
      <w:rPr>
        <w:rFonts w:hint="default"/>
      </w:rPr>
    </w:lvl>
    <w:lvl w:ilvl="1">
      <w:start w:val="1"/>
      <w:numFmt w:val="decimal"/>
      <w:isLgl/>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
    <w:nsid w:val="32ED7DBF"/>
    <w:multiLevelType w:val="hybridMultilevel"/>
    <w:tmpl w:val="6D9C9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F07B2"/>
    <w:multiLevelType w:val="hybridMultilevel"/>
    <w:tmpl w:val="B24CA6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94305D7"/>
    <w:multiLevelType w:val="multilevel"/>
    <w:tmpl w:val="E9AAB6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D0F2CB5"/>
    <w:multiLevelType w:val="multilevel"/>
    <w:tmpl w:val="D5A0F71C"/>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2">
    <w:nsid w:val="41761C49"/>
    <w:multiLevelType w:val="hybridMultilevel"/>
    <w:tmpl w:val="18FCF868"/>
    <w:lvl w:ilvl="0" w:tplc="A8CE9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E249AF"/>
    <w:multiLevelType w:val="hybridMultilevel"/>
    <w:tmpl w:val="0706EE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561B0817"/>
    <w:multiLevelType w:val="hybridMultilevel"/>
    <w:tmpl w:val="22244A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CE57FE"/>
    <w:multiLevelType w:val="hybridMultilevel"/>
    <w:tmpl w:val="B2783C42"/>
    <w:lvl w:ilvl="0" w:tplc="0846BFC6">
      <w:start w:val="1"/>
      <w:numFmt w:val="decimal"/>
      <w:lvlText w:val="%1."/>
      <w:lvlJc w:val="left"/>
      <w:pPr>
        <w:ind w:left="1422" w:hanging="855"/>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nsid w:val="61B52FEE"/>
    <w:multiLevelType w:val="multilevel"/>
    <w:tmpl w:val="F0C0B168"/>
    <w:lvl w:ilvl="0">
      <w:start w:val="1"/>
      <w:numFmt w:val="decimal"/>
      <w:lvlText w:val="%1."/>
      <w:lvlJc w:val="left"/>
      <w:pPr>
        <w:ind w:left="720" w:hanging="360"/>
      </w:pPr>
      <w:rPr>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3003049"/>
    <w:multiLevelType w:val="multilevel"/>
    <w:tmpl w:val="289C433E"/>
    <w:lvl w:ilvl="0">
      <w:start w:val="1"/>
      <w:numFmt w:val="decimal"/>
      <w:lvlText w:val="%1."/>
      <w:lvlJc w:val="left"/>
      <w:pPr>
        <w:ind w:left="360" w:hanging="360"/>
      </w:pPr>
      <w:rPr>
        <w:rFonts w:hint="default"/>
      </w:rPr>
    </w:lvl>
    <w:lvl w:ilvl="1">
      <w:start w:val="1"/>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3000" w:hanging="144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880" w:hanging="1800"/>
      </w:pPr>
      <w:rPr>
        <w:rFonts w:hint="default"/>
      </w:rPr>
    </w:lvl>
  </w:abstractNum>
  <w:abstractNum w:abstractNumId="18">
    <w:nsid w:val="65EE1739"/>
    <w:multiLevelType w:val="multilevel"/>
    <w:tmpl w:val="503A4C20"/>
    <w:lvl w:ilvl="0">
      <w:start w:val="1"/>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0C3207"/>
    <w:multiLevelType w:val="hybridMultilevel"/>
    <w:tmpl w:val="B24CA6A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7160753"/>
    <w:multiLevelType w:val="multilevel"/>
    <w:tmpl w:val="4B7E75AA"/>
    <w:lvl w:ilvl="0">
      <w:start w:val="1"/>
      <w:numFmt w:val="decimal"/>
      <w:lvlText w:val="%1."/>
      <w:lvlJc w:val="left"/>
      <w:pPr>
        <w:ind w:left="720"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73D4C5E"/>
    <w:multiLevelType w:val="hybridMultilevel"/>
    <w:tmpl w:val="22B0009C"/>
    <w:lvl w:ilvl="0" w:tplc="E256AC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76F265E"/>
    <w:multiLevelType w:val="hybridMultilevel"/>
    <w:tmpl w:val="59D267B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0D15AE"/>
    <w:multiLevelType w:val="hybridMultilevel"/>
    <w:tmpl w:val="102CBD64"/>
    <w:lvl w:ilvl="0" w:tplc="2D4ABE84">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A1C5E8E"/>
    <w:multiLevelType w:val="multilevel"/>
    <w:tmpl w:val="46605BF4"/>
    <w:lvl w:ilvl="0">
      <w:start w:val="1"/>
      <w:numFmt w:val="decimal"/>
      <w:lvlText w:val="%1."/>
      <w:lvlJc w:val="left"/>
      <w:pPr>
        <w:ind w:left="1125" w:hanging="360"/>
      </w:pPr>
      <w:rPr>
        <w:rFonts w:hint="default"/>
      </w:rPr>
    </w:lvl>
    <w:lvl w:ilvl="1">
      <w:start w:val="1"/>
      <w:numFmt w:val="decimal"/>
      <w:isLgl/>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25">
    <w:nsid w:val="7E18344D"/>
    <w:multiLevelType w:val="multilevel"/>
    <w:tmpl w:val="2E4A43B0"/>
    <w:lvl w:ilvl="0">
      <w:start w:val="5"/>
      <w:numFmt w:val="decimal"/>
      <w:lvlText w:val="%1"/>
      <w:lvlJc w:val="left"/>
      <w:pPr>
        <w:ind w:left="360" w:hanging="360"/>
      </w:pPr>
      <w:rPr>
        <w:rFonts w:hint="default"/>
      </w:rPr>
    </w:lvl>
    <w:lvl w:ilvl="1">
      <w:start w:val="2"/>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11"/>
  </w:num>
  <w:num w:numId="2">
    <w:abstractNumId w:val="7"/>
  </w:num>
  <w:num w:numId="3">
    <w:abstractNumId w:val="24"/>
  </w:num>
  <w:num w:numId="4">
    <w:abstractNumId w:val="5"/>
  </w:num>
  <w:num w:numId="5">
    <w:abstractNumId w:val="6"/>
  </w:num>
  <w:num w:numId="6">
    <w:abstractNumId w:val="23"/>
  </w:num>
  <w:num w:numId="7">
    <w:abstractNumId w:val="15"/>
  </w:num>
  <w:num w:numId="8">
    <w:abstractNumId w:val="21"/>
  </w:num>
  <w:num w:numId="9">
    <w:abstractNumId w:val="13"/>
  </w:num>
  <w:num w:numId="10">
    <w:abstractNumId w:val="4"/>
  </w:num>
  <w:num w:numId="11">
    <w:abstractNumId w:val="22"/>
  </w:num>
  <w:num w:numId="12">
    <w:abstractNumId w:val="14"/>
  </w:num>
  <w:num w:numId="13">
    <w:abstractNumId w:val="12"/>
  </w:num>
  <w:num w:numId="14">
    <w:abstractNumId w:val="10"/>
  </w:num>
  <w:num w:numId="15">
    <w:abstractNumId w:val="9"/>
  </w:num>
  <w:num w:numId="16">
    <w:abstractNumId w:val="20"/>
  </w:num>
  <w:num w:numId="17">
    <w:abstractNumId w:val="19"/>
  </w:num>
  <w:num w:numId="18">
    <w:abstractNumId w:val="18"/>
  </w:num>
  <w:num w:numId="19">
    <w:abstractNumId w:val="8"/>
  </w:num>
  <w:num w:numId="20">
    <w:abstractNumId w:val="25"/>
  </w:num>
  <w:num w:numId="21">
    <w:abstractNumId w:val="17"/>
  </w:num>
  <w:num w:numId="22">
    <w:abstractNumId w:val="3"/>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CE"/>
    <w:rsid w:val="00000798"/>
    <w:rsid w:val="00001674"/>
    <w:rsid w:val="0000291A"/>
    <w:rsid w:val="000035D9"/>
    <w:rsid w:val="00003D60"/>
    <w:rsid w:val="00004DF0"/>
    <w:rsid w:val="00004F3C"/>
    <w:rsid w:val="00006123"/>
    <w:rsid w:val="00006719"/>
    <w:rsid w:val="00006D6B"/>
    <w:rsid w:val="00006E23"/>
    <w:rsid w:val="000073CB"/>
    <w:rsid w:val="0000786C"/>
    <w:rsid w:val="00010A3E"/>
    <w:rsid w:val="00011189"/>
    <w:rsid w:val="00011C45"/>
    <w:rsid w:val="000123E1"/>
    <w:rsid w:val="00012EDB"/>
    <w:rsid w:val="0001338B"/>
    <w:rsid w:val="00014399"/>
    <w:rsid w:val="00014F3B"/>
    <w:rsid w:val="00015AAD"/>
    <w:rsid w:val="00015B2C"/>
    <w:rsid w:val="00022527"/>
    <w:rsid w:val="0002361F"/>
    <w:rsid w:val="00023956"/>
    <w:rsid w:val="000243EE"/>
    <w:rsid w:val="000264BA"/>
    <w:rsid w:val="00026B08"/>
    <w:rsid w:val="000274D8"/>
    <w:rsid w:val="000278FD"/>
    <w:rsid w:val="00030068"/>
    <w:rsid w:val="000308CE"/>
    <w:rsid w:val="00031CB5"/>
    <w:rsid w:val="00032FF6"/>
    <w:rsid w:val="0003354A"/>
    <w:rsid w:val="00036767"/>
    <w:rsid w:val="000369C6"/>
    <w:rsid w:val="00037DCB"/>
    <w:rsid w:val="00037DEF"/>
    <w:rsid w:val="00037E5D"/>
    <w:rsid w:val="000400BD"/>
    <w:rsid w:val="00040B73"/>
    <w:rsid w:val="00040C3E"/>
    <w:rsid w:val="0004179C"/>
    <w:rsid w:val="00042911"/>
    <w:rsid w:val="00045C8C"/>
    <w:rsid w:val="0004600B"/>
    <w:rsid w:val="00050BED"/>
    <w:rsid w:val="000525B5"/>
    <w:rsid w:val="000533A9"/>
    <w:rsid w:val="000565D7"/>
    <w:rsid w:val="00056F7E"/>
    <w:rsid w:val="00057FF9"/>
    <w:rsid w:val="00060B1C"/>
    <w:rsid w:val="00061C1E"/>
    <w:rsid w:val="00063866"/>
    <w:rsid w:val="00063922"/>
    <w:rsid w:val="000644AC"/>
    <w:rsid w:val="000663F9"/>
    <w:rsid w:val="0006735B"/>
    <w:rsid w:val="00067B5D"/>
    <w:rsid w:val="000710BD"/>
    <w:rsid w:val="000713C1"/>
    <w:rsid w:val="00074AE5"/>
    <w:rsid w:val="00074EFD"/>
    <w:rsid w:val="00074F6E"/>
    <w:rsid w:val="00075B71"/>
    <w:rsid w:val="0007716B"/>
    <w:rsid w:val="00077206"/>
    <w:rsid w:val="00077AF2"/>
    <w:rsid w:val="00082158"/>
    <w:rsid w:val="00082C0F"/>
    <w:rsid w:val="00082E0D"/>
    <w:rsid w:val="00083B81"/>
    <w:rsid w:val="0008466F"/>
    <w:rsid w:val="000850A0"/>
    <w:rsid w:val="00085447"/>
    <w:rsid w:val="00086CAD"/>
    <w:rsid w:val="000870F5"/>
    <w:rsid w:val="0009029A"/>
    <w:rsid w:val="00091357"/>
    <w:rsid w:val="000922B3"/>
    <w:rsid w:val="00092527"/>
    <w:rsid w:val="0009298E"/>
    <w:rsid w:val="00092EE5"/>
    <w:rsid w:val="00093E05"/>
    <w:rsid w:val="00094A96"/>
    <w:rsid w:val="00094B92"/>
    <w:rsid w:val="0009521D"/>
    <w:rsid w:val="00096889"/>
    <w:rsid w:val="000A0745"/>
    <w:rsid w:val="000A4997"/>
    <w:rsid w:val="000A514F"/>
    <w:rsid w:val="000B1609"/>
    <w:rsid w:val="000B3670"/>
    <w:rsid w:val="000B3D0B"/>
    <w:rsid w:val="000B51CA"/>
    <w:rsid w:val="000B6746"/>
    <w:rsid w:val="000B7B4E"/>
    <w:rsid w:val="000C0701"/>
    <w:rsid w:val="000C0A05"/>
    <w:rsid w:val="000C51FE"/>
    <w:rsid w:val="000C5963"/>
    <w:rsid w:val="000C5B66"/>
    <w:rsid w:val="000C74B1"/>
    <w:rsid w:val="000D23BA"/>
    <w:rsid w:val="000D4A33"/>
    <w:rsid w:val="000D4DB8"/>
    <w:rsid w:val="000D4DF4"/>
    <w:rsid w:val="000D637B"/>
    <w:rsid w:val="000D6B32"/>
    <w:rsid w:val="000D7725"/>
    <w:rsid w:val="000E0A66"/>
    <w:rsid w:val="000E0F99"/>
    <w:rsid w:val="000E4984"/>
    <w:rsid w:val="000E5F6D"/>
    <w:rsid w:val="000F08F2"/>
    <w:rsid w:val="000F0BA8"/>
    <w:rsid w:val="000F128F"/>
    <w:rsid w:val="000F181C"/>
    <w:rsid w:val="000F1D3C"/>
    <w:rsid w:val="000F2E9C"/>
    <w:rsid w:val="000F356A"/>
    <w:rsid w:val="000F38ED"/>
    <w:rsid w:val="000F43D1"/>
    <w:rsid w:val="000F54DB"/>
    <w:rsid w:val="000F5C15"/>
    <w:rsid w:val="000F643F"/>
    <w:rsid w:val="000F67B1"/>
    <w:rsid w:val="00103150"/>
    <w:rsid w:val="00103500"/>
    <w:rsid w:val="001041FD"/>
    <w:rsid w:val="00104572"/>
    <w:rsid w:val="001054C2"/>
    <w:rsid w:val="00107E73"/>
    <w:rsid w:val="0011084F"/>
    <w:rsid w:val="0011114F"/>
    <w:rsid w:val="001111AD"/>
    <w:rsid w:val="00113589"/>
    <w:rsid w:val="00113CD3"/>
    <w:rsid w:val="00113D41"/>
    <w:rsid w:val="00114F47"/>
    <w:rsid w:val="00115AAD"/>
    <w:rsid w:val="0011757D"/>
    <w:rsid w:val="00120364"/>
    <w:rsid w:val="0012058E"/>
    <w:rsid w:val="00122391"/>
    <w:rsid w:val="0012378F"/>
    <w:rsid w:val="001240E0"/>
    <w:rsid w:val="00124A6E"/>
    <w:rsid w:val="00125444"/>
    <w:rsid w:val="001254AB"/>
    <w:rsid w:val="00126D17"/>
    <w:rsid w:val="001305A2"/>
    <w:rsid w:val="00130912"/>
    <w:rsid w:val="00130DDF"/>
    <w:rsid w:val="001316F6"/>
    <w:rsid w:val="00131B25"/>
    <w:rsid w:val="00131C7B"/>
    <w:rsid w:val="001329D5"/>
    <w:rsid w:val="00133020"/>
    <w:rsid w:val="00133AE5"/>
    <w:rsid w:val="0013616F"/>
    <w:rsid w:val="0014042B"/>
    <w:rsid w:val="00140A8C"/>
    <w:rsid w:val="00141517"/>
    <w:rsid w:val="001438CB"/>
    <w:rsid w:val="001458BE"/>
    <w:rsid w:val="00145CDC"/>
    <w:rsid w:val="00146E8A"/>
    <w:rsid w:val="00147149"/>
    <w:rsid w:val="001507C7"/>
    <w:rsid w:val="00151AC7"/>
    <w:rsid w:val="00152C90"/>
    <w:rsid w:val="00153BB5"/>
    <w:rsid w:val="00154003"/>
    <w:rsid w:val="001563F2"/>
    <w:rsid w:val="00156635"/>
    <w:rsid w:val="001571BA"/>
    <w:rsid w:val="00162281"/>
    <w:rsid w:val="001645E8"/>
    <w:rsid w:val="00164FC2"/>
    <w:rsid w:val="0016517E"/>
    <w:rsid w:val="00165270"/>
    <w:rsid w:val="00167411"/>
    <w:rsid w:val="001677F5"/>
    <w:rsid w:val="00167929"/>
    <w:rsid w:val="00167992"/>
    <w:rsid w:val="00171F2F"/>
    <w:rsid w:val="00172685"/>
    <w:rsid w:val="001732BF"/>
    <w:rsid w:val="00174205"/>
    <w:rsid w:val="00174AD7"/>
    <w:rsid w:val="001772BC"/>
    <w:rsid w:val="001805B8"/>
    <w:rsid w:val="00180DAD"/>
    <w:rsid w:val="001823C6"/>
    <w:rsid w:val="001829A5"/>
    <w:rsid w:val="00183528"/>
    <w:rsid w:val="00183E31"/>
    <w:rsid w:val="001841F1"/>
    <w:rsid w:val="00186376"/>
    <w:rsid w:val="001906DF"/>
    <w:rsid w:val="00192011"/>
    <w:rsid w:val="001930F3"/>
    <w:rsid w:val="00195C49"/>
    <w:rsid w:val="0019678B"/>
    <w:rsid w:val="0019681E"/>
    <w:rsid w:val="00197428"/>
    <w:rsid w:val="0019754F"/>
    <w:rsid w:val="00197850"/>
    <w:rsid w:val="00197888"/>
    <w:rsid w:val="001A035D"/>
    <w:rsid w:val="001A0469"/>
    <w:rsid w:val="001A046E"/>
    <w:rsid w:val="001A07A3"/>
    <w:rsid w:val="001A0AA0"/>
    <w:rsid w:val="001A5018"/>
    <w:rsid w:val="001A6265"/>
    <w:rsid w:val="001A70A9"/>
    <w:rsid w:val="001A7637"/>
    <w:rsid w:val="001B0ADC"/>
    <w:rsid w:val="001B144A"/>
    <w:rsid w:val="001B1DB1"/>
    <w:rsid w:val="001B2AC7"/>
    <w:rsid w:val="001B2E73"/>
    <w:rsid w:val="001B3210"/>
    <w:rsid w:val="001B5470"/>
    <w:rsid w:val="001B56C8"/>
    <w:rsid w:val="001B626D"/>
    <w:rsid w:val="001B7BD0"/>
    <w:rsid w:val="001C20A5"/>
    <w:rsid w:val="001C3311"/>
    <w:rsid w:val="001C3585"/>
    <w:rsid w:val="001C3FF7"/>
    <w:rsid w:val="001C49AC"/>
    <w:rsid w:val="001C5FC7"/>
    <w:rsid w:val="001C6EEC"/>
    <w:rsid w:val="001C7FF8"/>
    <w:rsid w:val="001D0DBF"/>
    <w:rsid w:val="001D1A7C"/>
    <w:rsid w:val="001D1C83"/>
    <w:rsid w:val="001D2A7C"/>
    <w:rsid w:val="001D48F3"/>
    <w:rsid w:val="001D6998"/>
    <w:rsid w:val="001E0DA6"/>
    <w:rsid w:val="001E0F6D"/>
    <w:rsid w:val="001E1A72"/>
    <w:rsid w:val="001E1C68"/>
    <w:rsid w:val="001E1D8B"/>
    <w:rsid w:val="001E1E34"/>
    <w:rsid w:val="001E28C6"/>
    <w:rsid w:val="001E31A3"/>
    <w:rsid w:val="001E3507"/>
    <w:rsid w:val="001E4E3F"/>
    <w:rsid w:val="001E5441"/>
    <w:rsid w:val="001E6179"/>
    <w:rsid w:val="001E61AE"/>
    <w:rsid w:val="001F041A"/>
    <w:rsid w:val="001F26BB"/>
    <w:rsid w:val="001F3E19"/>
    <w:rsid w:val="001F53F9"/>
    <w:rsid w:val="001F6FBC"/>
    <w:rsid w:val="001F7CAC"/>
    <w:rsid w:val="00200053"/>
    <w:rsid w:val="00200BCC"/>
    <w:rsid w:val="00201172"/>
    <w:rsid w:val="00201CEC"/>
    <w:rsid w:val="002027E2"/>
    <w:rsid w:val="002045A0"/>
    <w:rsid w:val="002069E7"/>
    <w:rsid w:val="00207042"/>
    <w:rsid w:val="00207DEA"/>
    <w:rsid w:val="002107E9"/>
    <w:rsid w:val="002118E3"/>
    <w:rsid w:val="00211F03"/>
    <w:rsid w:val="0021236C"/>
    <w:rsid w:val="00213456"/>
    <w:rsid w:val="002136BB"/>
    <w:rsid w:val="002143BF"/>
    <w:rsid w:val="00214669"/>
    <w:rsid w:val="002165A0"/>
    <w:rsid w:val="00216893"/>
    <w:rsid w:val="00217515"/>
    <w:rsid w:val="00220178"/>
    <w:rsid w:val="00220B7C"/>
    <w:rsid w:val="00220FFC"/>
    <w:rsid w:val="00222C11"/>
    <w:rsid w:val="0022307E"/>
    <w:rsid w:val="00223F8E"/>
    <w:rsid w:val="00224BC5"/>
    <w:rsid w:val="00226077"/>
    <w:rsid w:val="0023102A"/>
    <w:rsid w:val="00231664"/>
    <w:rsid w:val="00232479"/>
    <w:rsid w:val="00232647"/>
    <w:rsid w:val="00232965"/>
    <w:rsid w:val="00232C2E"/>
    <w:rsid w:val="002341E4"/>
    <w:rsid w:val="00234818"/>
    <w:rsid w:val="00234DA0"/>
    <w:rsid w:val="00234E31"/>
    <w:rsid w:val="00235187"/>
    <w:rsid w:val="002368CE"/>
    <w:rsid w:val="002369C1"/>
    <w:rsid w:val="00236DE3"/>
    <w:rsid w:val="00240CD6"/>
    <w:rsid w:val="00241147"/>
    <w:rsid w:val="00241ADF"/>
    <w:rsid w:val="0024280B"/>
    <w:rsid w:val="00242EDD"/>
    <w:rsid w:val="00242F40"/>
    <w:rsid w:val="00244945"/>
    <w:rsid w:val="00246673"/>
    <w:rsid w:val="00247AE2"/>
    <w:rsid w:val="00250057"/>
    <w:rsid w:val="00250CD2"/>
    <w:rsid w:val="00253274"/>
    <w:rsid w:val="0025382F"/>
    <w:rsid w:val="00254EC0"/>
    <w:rsid w:val="00261E10"/>
    <w:rsid w:val="00262777"/>
    <w:rsid w:val="0026498F"/>
    <w:rsid w:val="00264C04"/>
    <w:rsid w:val="002652BC"/>
    <w:rsid w:val="002657D2"/>
    <w:rsid w:val="00266F4E"/>
    <w:rsid w:val="00266F6B"/>
    <w:rsid w:val="00267BE2"/>
    <w:rsid w:val="002704F5"/>
    <w:rsid w:val="00272076"/>
    <w:rsid w:val="00274471"/>
    <w:rsid w:val="002759CB"/>
    <w:rsid w:val="00275C91"/>
    <w:rsid w:val="00275E3A"/>
    <w:rsid w:val="00276396"/>
    <w:rsid w:val="00276D68"/>
    <w:rsid w:val="002770C1"/>
    <w:rsid w:val="002770C2"/>
    <w:rsid w:val="0028006B"/>
    <w:rsid w:val="00280110"/>
    <w:rsid w:val="002814F5"/>
    <w:rsid w:val="0028193B"/>
    <w:rsid w:val="00281A01"/>
    <w:rsid w:val="00282EB4"/>
    <w:rsid w:val="00283758"/>
    <w:rsid w:val="00283BFF"/>
    <w:rsid w:val="00291691"/>
    <w:rsid w:val="00291889"/>
    <w:rsid w:val="00292493"/>
    <w:rsid w:val="00293854"/>
    <w:rsid w:val="00297CBC"/>
    <w:rsid w:val="002A02B7"/>
    <w:rsid w:val="002A0759"/>
    <w:rsid w:val="002A0B9E"/>
    <w:rsid w:val="002A14FE"/>
    <w:rsid w:val="002A1E7B"/>
    <w:rsid w:val="002A2113"/>
    <w:rsid w:val="002A2EC0"/>
    <w:rsid w:val="002A4008"/>
    <w:rsid w:val="002A4A18"/>
    <w:rsid w:val="002A5C2B"/>
    <w:rsid w:val="002A5D85"/>
    <w:rsid w:val="002A6760"/>
    <w:rsid w:val="002A76DB"/>
    <w:rsid w:val="002B0FFD"/>
    <w:rsid w:val="002B101B"/>
    <w:rsid w:val="002B5B9A"/>
    <w:rsid w:val="002B65C3"/>
    <w:rsid w:val="002C0A2C"/>
    <w:rsid w:val="002C109A"/>
    <w:rsid w:val="002C1A94"/>
    <w:rsid w:val="002C382F"/>
    <w:rsid w:val="002C571D"/>
    <w:rsid w:val="002C5829"/>
    <w:rsid w:val="002C6185"/>
    <w:rsid w:val="002C7A8D"/>
    <w:rsid w:val="002C7CFD"/>
    <w:rsid w:val="002D0220"/>
    <w:rsid w:val="002D3682"/>
    <w:rsid w:val="002D637F"/>
    <w:rsid w:val="002D6815"/>
    <w:rsid w:val="002D7712"/>
    <w:rsid w:val="002E0A77"/>
    <w:rsid w:val="002E12E2"/>
    <w:rsid w:val="002E18FC"/>
    <w:rsid w:val="002E3E44"/>
    <w:rsid w:val="002F09F2"/>
    <w:rsid w:val="002F14DD"/>
    <w:rsid w:val="002F16EB"/>
    <w:rsid w:val="002F17F0"/>
    <w:rsid w:val="002F1BA3"/>
    <w:rsid w:val="002F3AD8"/>
    <w:rsid w:val="002F3B61"/>
    <w:rsid w:val="002F6049"/>
    <w:rsid w:val="002F70F5"/>
    <w:rsid w:val="002F755E"/>
    <w:rsid w:val="00300B59"/>
    <w:rsid w:val="00300B71"/>
    <w:rsid w:val="00303628"/>
    <w:rsid w:val="003043A5"/>
    <w:rsid w:val="0030463B"/>
    <w:rsid w:val="003046A3"/>
    <w:rsid w:val="00306DC3"/>
    <w:rsid w:val="003109ED"/>
    <w:rsid w:val="003130C5"/>
    <w:rsid w:val="0031432D"/>
    <w:rsid w:val="003146D3"/>
    <w:rsid w:val="00314CAE"/>
    <w:rsid w:val="0032065F"/>
    <w:rsid w:val="003210F9"/>
    <w:rsid w:val="00327193"/>
    <w:rsid w:val="00330D53"/>
    <w:rsid w:val="00331625"/>
    <w:rsid w:val="00331BE5"/>
    <w:rsid w:val="00331EAE"/>
    <w:rsid w:val="00332400"/>
    <w:rsid w:val="00332770"/>
    <w:rsid w:val="0033476A"/>
    <w:rsid w:val="00334D67"/>
    <w:rsid w:val="003351DA"/>
    <w:rsid w:val="0034031F"/>
    <w:rsid w:val="00340B2E"/>
    <w:rsid w:val="00340C68"/>
    <w:rsid w:val="00341763"/>
    <w:rsid w:val="003419D6"/>
    <w:rsid w:val="00341FDA"/>
    <w:rsid w:val="00342227"/>
    <w:rsid w:val="00342A7E"/>
    <w:rsid w:val="00344615"/>
    <w:rsid w:val="00344969"/>
    <w:rsid w:val="003459C0"/>
    <w:rsid w:val="00346CCD"/>
    <w:rsid w:val="00347E5E"/>
    <w:rsid w:val="003509DA"/>
    <w:rsid w:val="0035313B"/>
    <w:rsid w:val="00353319"/>
    <w:rsid w:val="003558A4"/>
    <w:rsid w:val="003569F8"/>
    <w:rsid w:val="00357009"/>
    <w:rsid w:val="0035739A"/>
    <w:rsid w:val="003601F8"/>
    <w:rsid w:val="00361BF7"/>
    <w:rsid w:val="00361F76"/>
    <w:rsid w:val="003645D7"/>
    <w:rsid w:val="00365C32"/>
    <w:rsid w:val="00366AA3"/>
    <w:rsid w:val="003700A4"/>
    <w:rsid w:val="003710D8"/>
    <w:rsid w:val="003711C9"/>
    <w:rsid w:val="003713AD"/>
    <w:rsid w:val="0037221A"/>
    <w:rsid w:val="00372532"/>
    <w:rsid w:val="003725E7"/>
    <w:rsid w:val="00373E22"/>
    <w:rsid w:val="00381BAE"/>
    <w:rsid w:val="00382E70"/>
    <w:rsid w:val="003849DB"/>
    <w:rsid w:val="00384A2C"/>
    <w:rsid w:val="00384B98"/>
    <w:rsid w:val="00385015"/>
    <w:rsid w:val="003901E8"/>
    <w:rsid w:val="003912D0"/>
    <w:rsid w:val="0039182E"/>
    <w:rsid w:val="00391F4C"/>
    <w:rsid w:val="00395A5D"/>
    <w:rsid w:val="0039774C"/>
    <w:rsid w:val="003A27F4"/>
    <w:rsid w:val="003A544D"/>
    <w:rsid w:val="003A6A52"/>
    <w:rsid w:val="003A6D0C"/>
    <w:rsid w:val="003B0911"/>
    <w:rsid w:val="003B09F2"/>
    <w:rsid w:val="003B2401"/>
    <w:rsid w:val="003B2610"/>
    <w:rsid w:val="003B29B0"/>
    <w:rsid w:val="003B2F15"/>
    <w:rsid w:val="003B3F13"/>
    <w:rsid w:val="003B492F"/>
    <w:rsid w:val="003B5839"/>
    <w:rsid w:val="003B673A"/>
    <w:rsid w:val="003B6EE5"/>
    <w:rsid w:val="003C0629"/>
    <w:rsid w:val="003C150B"/>
    <w:rsid w:val="003C3C4B"/>
    <w:rsid w:val="003C4289"/>
    <w:rsid w:val="003C542D"/>
    <w:rsid w:val="003C6BC3"/>
    <w:rsid w:val="003C6D4F"/>
    <w:rsid w:val="003C7BD5"/>
    <w:rsid w:val="003C7CBF"/>
    <w:rsid w:val="003C7D3F"/>
    <w:rsid w:val="003D2313"/>
    <w:rsid w:val="003D2714"/>
    <w:rsid w:val="003D4EB8"/>
    <w:rsid w:val="003D4EC3"/>
    <w:rsid w:val="003D525D"/>
    <w:rsid w:val="003D59F8"/>
    <w:rsid w:val="003D5D42"/>
    <w:rsid w:val="003D75D7"/>
    <w:rsid w:val="003D7DB7"/>
    <w:rsid w:val="003E05BF"/>
    <w:rsid w:val="003E2008"/>
    <w:rsid w:val="003E273E"/>
    <w:rsid w:val="003E581F"/>
    <w:rsid w:val="003E62C9"/>
    <w:rsid w:val="003E7167"/>
    <w:rsid w:val="003F0672"/>
    <w:rsid w:val="003F166B"/>
    <w:rsid w:val="003F2202"/>
    <w:rsid w:val="003F3168"/>
    <w:rsid w:val="003F343F"/>
    <w:rsid w:val="003F3E60"/>
    <w:rsid w:val="003F4B16"/>
    <w:rsid w:val="003F69B0"/>
    <w:rsid w:val="00403718"/>
    <w:rsid w:val="00404674"/>
    <w:rsid w:val="0040621D"/>
    <w:rsid w:val="00410D42"/>
    <w:rsid w:val="00412813"/>
    <w:rsid w:val="0041323C"/>
    <w:rsid w:val="00413FF9"/>
    <w:rsid w:val="004145BC"/>
    <w:rsid w:val="0041515D"/>
    <w:rsid w:val="00417EFA"/>
    <w:rsid w:val="00420965"/>
    <w:rsid w:val="0042358D"/>
    <w:rsid w:val="00425ABC"/>
    <w:rsid w:val="00425B46"/>
    <w:rsid w:val="0042631C"/>
    <w:rsid w:val="00426B85"/>
    <w:rsid w:val="00431312"/>
    <w:rsid w:val="00431E00"/>
    <w:rsid w:val="004327D6"/>
    <w:rsid w:val="00435845"/>
    <w:rsid w:val="00436590"/>
    <w:rsid w:val="00436D01"/>
    <w:rsid w:val="00437D07"/>
    <w:rsid w:val="00437D63"/>
    <w:rsid w:val="0044115C"/>
    <w:rsid w:val="00442D57"/>
    <w:rsid w:val="00442FF3"/>
    <w:rsid w:val="004436C0"/>
    <w:rsid w:val="004446EC"/>
    <w:rsid w:val="004458FE"/>
    <w:rsid w:val="004468A5"/>
    <w:rsid w:val="004509B8"/>
    <w:rsid w:val="00451E53"/>
    <w:rsid w:val="004530EA"/>
    <w:rsid w:val="0045313B"/>
    <w:rsid w:val="00453BF2"/>
    <w:rsid w:val="004559E1"/>
    <w:rsid w:val="00455A3A"/>
    <w:rsid w:val="00457BC9"/>
    <w:rsid w:val="00457D0F"/>
    <w:rsid w:val="004601E8"/>
    <w:rsid w:val="00460A4D"/>
    <w:rsid w:val="0046221E"/>
    <w:rsid w:val="00462FFD"/>
    <w:rsid w:val="004639CE"/>
    <w:rsid w:val="004645F3"/>
    <w:rsid w:val="00466C58"/>
    <w:rsid w:val="00470828"/>
    <w:rsid w:val="004713AE"/>
    <w:rsid w:val="004717DA"/>
    <w:rsid w:val="00473008"/>
    <w:rsid w:val="00473E37"/>
    <w:rsid w:val="00475204"/>
    <w:rsid w:val="0047699E"/>
    <w:rsid w:val="0047714E"/>
    <w:rsid w:val="00477D70"/>
    <w:rsid w:val="004816B9"/>
    <w:rsid w:val="00482466"/>
    <w:rsid w:val="00482DB5"/>
    <w:rsid w:val="00483F3C"/>
    <w:rsid w:val="004840EB"/>
    <w:rsid w:val="00484167"/>
    <w:rsid w:val="004841D4"/>
    <w:rsid w:val="004841DF"/>
    <w:rsid w:val="00484489"/>
    <w:rsid w:val="00485242"/>
    <w:rsid w:val="00486C1A"/>
    <w:rsid w:val="00486D2A"/>
    <w:rsid w:val="0049147A"/>
    <w:rsid w:val="0049166E"/>
    <w:rsid w:val="004917EB"/>
    <w:rsid w:val="00493B19"/>
    <w:rsid w:val="00496163"/>
    <w:rsid w:val="00497596"/>
    <w:rsid w:val="004A00A2"/>
    <w:rsid w:val="004A01AB"/>
    <w:rsid w:val="004A07DC"/>
    <w:rsid w:val="004A336F"/>
    <w:rsid w:val="004A39E2"/>
    <w:rsid w:val="004A39FF"/>
    <w:rsid w:val="004A4827"/>
    <w:rsid w:val="004A6576"/>
    <w:rsid w:val="004A6A27"/>
    <w:rsid w:val="004B20D0"/>
    <w:rsid w:val="004B278D"/>
    <w:rsid w:val="004B3DE9"/>
    <w:rsid w:val="004B436B"/>
    <w:rsid w:val="004B5283"/>
    <w:rsid w:val="004B7200"/>
    <w:rsid w:val="004B7B71"/>
    <w:rsid w:val="004C19FA"/>
    <w:rsid w:val="004C20B3"/>
    <w:rsid w:val="004C3DF3"/>
    <w:rsid w:val="004C3F58"/>
    <w:rsid w:val="004C4F68"/>
    <w:rsid w:val="004C5DB9"/>
    <w:rsid w:val="004C6E35"/>
    <w:rsid w:val="004D0483"/>
    <w:rsid w:val="004D057B"/>
    <w:rsid w:val="004D30CA"/>
    <w:rsid w:val="004D3AFC"/>
    <w:rsid w:val="004D41D4"/>
    <w:rsid w:val="004D668B"/>
    <w:rsid w:val="004D7226"/>
    <w:rsid w:val="004E0D09"/>
    <w:rsid w:val="004E10AE"/>
    <w:rsid w:val="004E1FA5"/>
    <w:rsid w:val="004E2349"/>
    <w:rsid w:val="004E329B"/>
    <w:rsid w:val="004E35D4"/>
    <w:rsid w:val="004E36B7"/>
    <w:rsid w:val="004E3BB0"/>
    <w:rsid w:val="004E48FF"/>
    <w:rsid w:val="004E4D65"/>
    <w:rsid w:val="004E5577"/>
    <w:rsid w:val="004E613A"/>
    <w:rsid w:val="004E77F9"/>
    <w:rsid w:val="004E7DDD"/>
    <w:rsid w:val="004F04F8"/>
    <w:rsid w:val="004F23D0"/>
    <w:rsid w:val="004F3400"/>
    <w:rsid w:val="004F3652"/>
    <w:rsid w:val="004F3C7F"/>
    <w:rsid w:val="004F4885"/>
    <w:rsid w:val="004F5475"/>
    <w:rsid w:val="004F5E2F"/>
    <w:rsid w:val="0050058A"/>
    <w:rsid w:val="00500F2D"/>
    <w:rsid w:val="00501384"/>
    <w:rsid w:val="00502D35"/>
    <w:rsid w:val="00503542"/>
    <w:rsid w:val="00505949"/>
    <w:rsid w:val="005059C2"/>
    <w:rsid w:val="00507666"/>
    <w:rsid w:val="00510F61"/>
    <w:rsid w:val="00512F82"/>
    <w:rsid w:val="00513562"/>
    <w:rsid w:val="00513B87"/>
    <w:rsid w:val="005140E9"/>
    <w:rsid w:val="0051540D"/>
    <w:rsid w:val="00515C42"/>
    <w:rsid w:val="005167A4"/>
    <w:rsid w:val="0052006F"/>
    <w:rsid w:val="00520243"/>
    <w:rsid w:val="0052133F"/>
    <w:rsid w:val="005218A1"/>
    <w:rsid w:val="00523940"/>
    <w:rsid w:val="00526861"/>
    <w:rsid w:val="0052749B"/>
    <w:rsid w:val="0053272B"/>
    <w:rsid w:val="005331A0"/>
    <w:rsid w:val="00534658"/>
    <w:rsid w:val="00534D10"/>
    <w:rsid w:val="00535A6B"/>
    <w:rsid w:val="00536AC5"/>
    <w:rsid w:val="00541608"/>
    <w:rsid w:val="00544B21"/>
    <w:rsid w:val="00544E95"/>
    <w:rsid w:val="00544EC4"/>
    <w:rsid w:val="00547B0F"/>
    <w:rsid w:val="00550259"/>
    <w:rsid w:val="00550A24"/>
    <w:rsid w:val="00551A62"/>
    <w:rsid w:val="00553081"/>
    <w:rsid w:val="00553416"/>
    <w:rsid w:val="00553A55"/>
    <w:rsid w:val="00554D33"/>
    <w:rsid w:val="0055740C"/>
    <w:rsid w:val="00560693"/>
    <w:rsid w:val="00560837"/>
    <w:rsid w:val="00560CF2"/>
    <w:rsid w:val="005628A0"/>
    <w:rsid w:val="00562AA1"/>
    <w:rsid w:val="005630A1"/>
    <w:rsid w:val="0056406A"/>
    <w:rsid w:val="00564F0C"/>
    <w:rsid w:val="00566076"/>
    <w:rsid w:val="00572594"/>
    <w:rsid w:val="005742EA"/>
    <w:rsid w:val="005744DD"/>
    <w:rsid w:val="005752C3"/>
    <w:rsid w:val="005755B4"/>
    <w:rsid w:val="00575E44"/>
    <w:rsid w:val="00576537"/>
    <w:rsid w:val="00576D4B"/>
    <w:rsid w:val="00576EF0"/>
    <w:rsid w:val="00577D7A"/>
    <w:rsid w:val="005807B5"/>
    <w:rsid w:val="00582400"/>
    <w:rsid w:val="00582CDE"/>
    <w:rsid w:val="00583C45"/>
    <w:rsid w:val="005863C3"/>
    <w:rsid w:val="00586AF7"/>
    <w:rsid w:val="005875D9"/>
    <w:rsid w:val="00587B8A"/>
    <w:rsid w:val="00590769"/>
    <w:rsid w:val="005912EF"/>
    <w:rsid w:val="005915C9"/>
    <w:rsid w:val="00591D54"/>
    <w:rsid w:val="00592AC2"/>
    <w:rsid w:val="00594087"/>
    <w:rsid w:val="0059416C"/>
    <w:rsid w:val="005948D1"/>
    <w:rsid w:val="00595D2D"/>
    <w:rsid w:val="00596F19"/>
    <w:rsid w:val="00597778"/>
    <w:rsid w:val="005A2773"/>
    <w:rsid w:val="005A35B1"/>
    <w:rsid w:val="005A4586"/>
    <w:rsid w:val="005A4A5D"/>
    <w:rsid w:val="005A6B12"/>
    <w:rsid w:val="005A7B7D"/>
    <w:rsid w:val="005A7C13"/>
    <w:rsid w:val="005B0C16"/>
    <w:rsid w:val="005B1527"/>
    <w:rsid w:val="005B1B04"/>
    <w:rsid w:val="005B2ADF"/>
    <w:rsid w:val="005B3240"/>
    <w:rsid w:val="005B3569"/>
    <w:rsid w:val="005B7651"/>
    <w:rsid w:val="005B7E2B"/>
    <w:rsid w:val="005B7F32"/>
    <w:rsid w:val="005C08A2"/>
    <w:rsid w:val="005C0983"/>
    <w:rsid w:val="005C1488"/>
    <w:rsid w:val="005C19BB"/>
    <w:rsid w:val="005C25AB"/>
    <w:rsid w:val="005C2D52"/>
    <w:rsid w:val="005C2E81"/>
    <w:rsid w:val="005C302D"/>
    <w:rsid w:val="005C3EC3"/>
    <w:rsid w:val="005C4F68"/>
    <w:rsid w:val="005D269B"/>
    <w:rsid w:val="005D46DA"/>
    <w:rsid w:val="005D4945"/>
    <w:rsid w:val="005D4F90"/>
    <w:rsid w:val="005D50EC"/>
    <w:rsid w:val="005D585C"/>
    <w:rsid w:val="005D6266"/>
    <w:rsid w:val="005D750D"/>
    <w:rsid w:val="005D77BF"/>
    <w:rsid w:val="005E068F"/>
    <w:rsid w:val="005E0DF0"/>
    <w:rsid w:val="005E2882"/>
    <w:rsid w:val="005E2B95"/>
    <w:rsid w:val="005E38AD"/>
    <w:rsid w:val="005E3916"/>
    <w:rsid w:val="005E430A"/>
    <w:rsid w:val="005E5DDB"/>
    <w:rsid w:val="005E5FD1"/>
    <w:rsid w:val="005F070C"/>
    <w:rsid w:val="005F1521"/>
    <w:rsid w:val="005F2ABD"/>
    <w:rsid w:val="005F48FC"/>
    <w:rsid w:val="005F55D2"/>
    <w:rsid w:val="005F6741"/>
    <w:rsid w:val="005F7214"/>
    <w:rsid w:val="00601337"/>
    <w:rsid w:val="00605157"/>
    <w:rsid w:val="006074FB"/>
    <w:rsid w:val="006101F1"/>
    <w:rsid w:val="006123A5"/>
    <w:rsid w:val="00612D8C"/>
    <w:rsid w:val="00612F38"/>
    <w:rsid w:val="0061322F"/>
    <w:rsid w:val="00613B3B"/>
    <w:rsid w:val="00614054"/>
    <w:rsid w:val="00614541"/>
    <w:rsid w:val="00617E05"/>
    <w:rsid w:val="00620634"/>
    <w:rsid w:val="0062246D"/>
    <w:rsid w:val="006224E5"/>
    <w:rsid w:val="00623EA3"/>
    <w:rsid w:val="006241A3"/>
    <w:rsid w:val="00625CA1"/>
    <w:rsid w:val="00627773"/>
    <w:rsid w:val="00630886"/>
    <w:rsid w:val="00631BD1"/>
    <w:rsid w:val="006333A0"/>
    <w:rsid w:val="0063499E"/>
    <w:rsid w:val="00635EB7"/>
    <w:rsid w:val="0064650B"/>
    <w:rsid w:val="00646579"/>
    <w:rsid w:val="0064696A"/>
    <w:rsid w:val="00646C27"/>
    <w:rsid w:val="00647384"/>
    <w:rsid w:val="006476DD"/>
    <w:rsid w:val="00647B74"/>
    <w:rsid w:val="0065083E"/>
    <w:rsid w:val="0065324A"/>
    <w:rsid w:val="006544CE"/>
    <w:rsid w:val="00656229"/>
    <w:rsid w:val="00657734"/>
    <w:rsid w:val="00657933"/>
    <w:rsid w:val="00657BA1"/>
    <w:rsid w:val="006601E5"/>
    <w:rsid w:val="00660468"/>
    <w:rsid w:val="006630CC"/>
    <w:rsid w:val="00663D3A"/>
    <w:rsid w:val="00663DBF"/>
    <w:rsid w:val="00664C97"/>
    <w:rsid w:val="00664ED4"/>
    <w:rsid w:val="00665AB2"/>
    <w:rsid w:val="0066604E"/>
    <w:rsid w:val="006711A7"/>
    <w:rsid w:val="006726B4"/>
    <w:rsid w:val="0067301B"/>
    <w:rsid w:val="006738F1"/>
    <w:rsid w:val="00673A1B"/>
    <w:rsid w:val="00677A5A"/>
    <w:rsid w:val="00677FAE"/>
    <w:rsid w:val="00681EA7"/>
    <w:rsid w:val="0068249B"/>
    <w:rsid w:val="006829A1"/>
    <w:rsid w:val="00682B07"/>
    <w:rsid w:val="00684275"/>
    <w:rsid w:val="006844A8"/>
    <w:rsid w:val="00685A9E"/>
    <w:rsid w:val="00685E20"/>
    <w:rsid w:val="00687157"/>
    <w:rsid w:val="00690180"/>
    <w:rsid w:val="006919FF"/>
    <w:rsid w:val="00691DFF"/>
    <w:rsid w:val="00693FAF"/>
    <w:rsid w:val="00695B39"/>
    <w:rsid w:val="00695EF9"/>
    <w:rsid w:val="006968DE"/>
    <w:rsid w:val="00696EAC"/>
    <w:rsid w:val="00697015"/>
    <w:rsid w:val="006A03FE"/>
    <w:rsid w:val="006A0B0A"/>
    <w:rsid w:val="006A1FE9"/>
    <w:rsid w:val="006A3356"/>
    <w:rsid w:val="006A3A63"/>
    <w:rsid w:val="006A5079"/>
    <w:rsid w:val="006A5A29"/>
    <w:rsid w:val="006A5FBE"/>
    <w:rsid w:val="006A6139"/>
    <w:rsid w:val="006A7B3C"/>
    <w:rsid w:val="006B2357"/>
    <w:rsid w:val="006B2FB4"/>
    <w:rsid w:val="006B349D"/>
    <w:rsid w:val="006B55E8"/>
    <w:rsid w:val="006B56F8"/>
    <w:rsid w:val="006B5C51"/>
    <w:rsid w:val="006B5E11"/>
    <w:rsid w:val="006B664A"/>
    <w:rsid w:val="006B7F30"/>
    <w:rsid w:val="006C09D3"/>
    <w:rsid w:val="006C10F4"/>
    <w:rsid w:val="006C1444"/>
    <w:rsid w:val="006C2983"/>
    <w:rsid w:val="006C530F"/>
    <w:rsid w:val="006C590C"/>
    <w:rsid w:val="006C5F2C"/>
    <w:rsid w:val="006C751C"/>
    <w:rsid w:val="006C7F1D"/>
    <w:rsid w:val="006D0A9F"/>
    <w:rsid w:val="006D0D1B"/>
    <w:rsid w:val="006D0DD9"/>
    <w:rsid w:val="006D35E9"/>
    <w:rsid w:val="006D4A13"/>
    <w:rsid w:val="006D4ABD"/>
    <w:rsid w:val="006D4CEE"/>
    <w:rsid w:val="006D519C"/>
    <w:rsid w:val="006D6389"/>
    <w:rsid w:val="006D77D9"/>
    <w:rsid w:val="006E1673"/>
    <w:rsid w:val="006E24C1"/>
    <w:rsid w:val="006E2843"/>
    <w:rsid w:val="006E285A"/>
    <w:rsid w:val="006E29CA"/>
    <w:rsid w:val="006E3CCB"/>
    <w:rsid w:val="006E4DA0"/>
    <w:rsid w:val="006E576F"/>
    <w:rsid w:val="006E6E18"/>
    <w:rsid w:val="006E74C3"/>
    <w:rsid w:val="006F0EF8"/>
    <w:rsid w:val="006F2FD5"/>
    <w:rsid w:val="006F36F0"/>
    <w:rsid w:val="006F4779"/>
    <w:rsid w:val="006F6655"/>
    <w:rsid w:val="006F74D1"/>
    <w:rsid w:val="006F7579"/>
    <w:rsid w:val="007003FF"/>
    <w:rsid w:val="00703165"/>
    <w:rsid w:val="00703169"/>
    <w:rsid w:val="00703CAF"/>
    <w:rsid w:val="00705505"/>
    <w:rsid w:val="0070575F"/>
    <w:rsid w:val="0070586E"/>
    <w:rsid w:val="00705FC8"/>
    <w:rsid w:val="00706049"/>
    <w:rsid w:val="007066EB"/>
    <w:rsid w:val="00706827"/>
    <w:rsid w:val="00707942"/>
    <w:rsid w:val="007113F5"/>
    <w:rsid w:val="00711482"/>
    <w:rsid w:val="007132E9"/>
    <w:rsid w:val="007136B0"/>
    <w:rsid w:val="00713F48"/>
    <w:rsid w:val="00713FFD"/>
    <w:rsid w:val="007144DE"/>
    <w:rsid w:val="007145DD"/>
    <w:rsid w:val="00721B08"/>
    <w:rsid w:val="007234C4"/>
    <w:rsid w:val="00723FDE"/>
    <w:rsid w:val="00724625"/>
    <w:rsid w:val="0072467D"/>
    <w:rsid w:val="00724844"/>
    <w:rsid w:val="00725094"/>
    <w:rsid w:val="00727768"/>
    <w:rsid w:val="00727DFB"/>
    <w:rsid w:val="00730396"/>
    <w:rsid w:val="00731BE2"/>
    <w:rsid w:val="007327F0"/>
    <w:rsid w:val="007328CF"/>
    <w:rsid w:val="007329E5"/>
    <w:rsid w:val="0073451A"/>
    <w:rsid w:val="00735B19"/>
    <w:rsid w:val="00736F1F"/>
    <w:rsid w:val="00737713"/>
    <w:rsid w:val="00737DE7"/>
    <w:rsid w:val="007402B3"/>
    <w:rsid w:val="007402ED"/>
    <w:rsid w:val="007409A4"/>
    <w:rsid w:val="0074379E"/>
    <w:rsid w:val="007447FA"/>
    <w:rsid w:val="00746FE3"/>
    <w:rsid w:val="007476F1"/>
    <w:rsid w:val="00747E45"/>
    <w:rsid w:val="00747EBF"/>
    <w:rsid w:val="007530EE"/>
    <w:rsid w:val="00753AE8"/>
    <w:rsid w:val="007548C8"/>
    <w:rsid w:val="00754E11"/>
    <w:rsid w:val="00757A75"/>
    <w:rsid w:val="00761145"/>
    <w:rsid w:val="00761BE3"/>
    <w:rsid w:val="00762809"/>
    <w:rsid w:val="007631E2"/>
    <w:rsid w:val="00764A86"/>
    <w:rsid w:val="00765BC6"/>
    <w:rsid w:val="00766BD4"/>
    <w:rsid w:val="00770B75"/>
    <w:rsid w:val="00771BA7"/>
    <w:rsid w:val="007724B1"/>
    <w:rsid w:val="00772BF2"/>
    <w:rsid w:val="00772D50"/>
    <w:rsid w:val="0077420C"/>
    <w:rsid w:val="00774CD2"/>
    <w:rsid w:val="007755CC"/>
    <w:rsid w:val="00776141"/>
    <w:rsid w:val="00777391"/>
    <w:rsid w:val="00781F0A"/>
    <w:rsid w:val="007827A6"/>
    <w:rsid w:val="007830C1"/>
    <w:rsid w:val="007836BE"/>
    <w:rsid w:val="00784912"/>
    <w:rsid w:val="007854CE"/>
    <w:rsid w:val="0078603D"/>
    <w:rsid w:val="00786CC4"/>
    <w:rsid w:val="00786E83"/>
    <w:rsid w:val="007879C5"/>
    <w:rsid w:val="007900CF"/>
    <w:rsid w:val="00790F72"/>
    <w:rsid w:val="00791F33"/>
    <w:rsid w:val="007921E1"/>
    <w:rsid w:val="007924E0"/>
    <w:rsid w:val="007926F4"/>
    <w:rsid w:val="00793C20"/>
    <w:rsid w:val="00794C9D"/>
    <w:rsid w:val="007951DC"/>
    <w:rsid w:val="0079533D"/>
    <w:rsid w:val="00796A34"/>
    <w:rsid w:val="007978CA"/>
    <w:rsid w:val="007A034D"/>
    <w:rsid w:val="007A048A"/>
    <w:rsid w:val="007A07FE"/>
    <w:rsid w:val="007A1417"/>
    <w:rsid w:val="007A1BE1"/>
    <w:rsid w:val="007A2D01"/>
    <w:rsid w:val="007A3045"/>
    <w:rsid w:val="007A36CF"/>
    <w:rsid w:val="007A381E"/>
    <w:rsid w:val="007A5A18"/>
    <w:rsid w:val="007A6310"/>
    <w:rsid w:val="007A63D7"/>
    <w:rsid w:val="007A727C"/>
    <w:rsid w:val="007A768A"/>
    <w:rsid w:val="007A78EB"/>
    <w:rsid w:val="007A7EBD"/>
    <w:rsid w:val="007B0E0E"/>
    <w:rsid w:val="007B1C3C"/>
    <w:rsid w:val="007B498E"/>
    <w:rsid w:val="007B4A67"/>
    <w:rsid w:val="007B4CC0"/>
    <w:rsid w:val="007B55F6"/>
    <w:rsid w:val="007B5884"/>
    <w:rsid w:val="007B6AB4"/>
    <w:rsid w:val="007B7D97"/>
    <w:rsid w:val="007C14D4"/>
    <w:rsid w:val="007C1D11"/>
    <w:rsid w:val="007C22CB"/>
    <w:rsid w:val="007C4153"/>
    <w:rsid w:val="007C5130"/>
    <w:rsid w:val="007C5402"/>
    <w:rsid w:val="007C54ED"/>
    <w:rsid w:val="007C5A47"/>
    <w:rsid w:val="007C6D97"/>
    <w:rsid w:val="007D0B6C"/>
    <w:rsid w:val="007D0FAF"/>
    <w:rsid w:val="007D260E"/>
    <w:rsid w:val="007D2C08"/>
    <w:rsid w:val="007D2F4A"/>
    <w:rsid w:val="007D3CB5"/>
    <w:rsid w:val="007D416F"/>
    <w:rsid w:val="007D460F"/>
    <w:rsid w:val="007D5AB1"/>
    <w:rsid w:val="007D641D"/>
    <w:rsid w:val="007E147A"/>
    <w:rsid w:val="007E2EA4"/>
    <w:rsid w:val="007E3118"/>
    <w:rsid w:val="007E3FEE"/>
    <w:rsid w:val="007E4581"/>
    <w:rsid w:val="007E5409"/>
    <w:rsid w:val="007E6117"/>
    <w:rsid w:val="007E61A5"/>
    <w:rsid w:val="007E632E"/>
    <w:rsid w:val="007E6EC3"/>
    <w:rsid w:val="007E717F"/>
    <w:rsid w:val="007E7FC5"/>
    <w:rsid w:val="007F0561"/>
    <w:rsid w:val="007F0AB5"/>
    <w:rsid w:val="007F10AC"/>
    <w:rsid w:val="007F17D6"/>
    <w:rsid w:val="007F2B0F"/>
    <w:rsid w:val="007F3332"/>
    <w:rsid w:val="007F622A"/>
    <w:rsid w:val="007F788D"/>
    <w:rsid w:val="008014A7"/>
    <w:rsid w:val="0080466C"/>
    <w:rsid w:val="0080495F"/>
    <w:rsid w:val="00807FB1"/>
    <w:rsid w:val="00811845"/>
    <w:rsid w:val="00813ABA"/>
    <w:rsid w:val="008145FC"/>
    <w:rsid w:val="00815673"/>
    <w:rsid w:val="00815F26"/>
    <w:rsid w:val="008164F6"/>
    <w:rsid w:val="008169AC"/>
    <w:rsid w:val="008203C1"/>
    <w:rsid w:val="00824314"/>
    <w:rsid w:val="00824FB5"/>
    <w:rsid w:val="00826865"/>
    <w:rsid w:val="00826A24"/>
    <w:rsid w:val="00826F65"/>
    <w:rsid w:val="00830C41"/>
    <w:rsid w:val="008311C7"/>
    <w:rsid w:val="00831208"/>
    <w:rsid w:val="008317A8"/>
    <w:rsid w:val="0083215E"/>
    <w:rsid w:val="00832271"/>
    <w:rsid w:val="00833AC5"/>
    <w:rsid w:val="008346D1"/>
    <w:rsid w:val="00834F0F"/>
    <w:rsid w:val="00835D82"/>
    <w:rsid w:val="0083747B"/>
    <w:rsid w:val="00837C34"/>
    <w:rsid w:val="00840AB9"/>
    <w:rsid w:val="00842877"/>
    <w:rsid w:val="008429B2"/>
    <w:rsid w:val="00842EC1"/>
    <w:rsid w:val="00845C6C"/>
    <w:rsid w:val="00847780"/>
    <w:rsid w:val="008500FC"/>
    <w:rsid w:val="00850F10"/>
    <w:rsid w:val="00852734"/>
    <w:rsid w:val="008531E7"/>
    <w:rsid w:val="008545F3"/>
    <w:rsid w:val="0085599A"/>
    <w:rsid w:val="00855AB9"/>
    <w:rsid w:val="00855CA9"/>
    <w:rsid w:val="00855DB1"/>
    <w:rsid w:val="00860F86"/>
    <w:rsid w:val="0086401B"/>
    <w:rsid w:val="0086562A"/>
    <w:rsid w:val="0086578C"/>
    <w:rsid w:val="00865C97"/>
    <w:rsid w:val="00867025"/>
    <w:rsid w:val="0086733A"/>
    <w:rsid w:val="00871406"/>
    <w:rsid w:val="00871D52"/>
    <w:rsid w:val="00871DAD"/>
    <w:rsid w:val="00873570"/>
    <w:rsid w:val="0087394E"/>
    <w:rsid w:val="0087414B"/>
    <w:rsid w:val="008743F0"/>
    <w:rsid w:val="00874FCB"/>
    <w:rsid w:val="00875772"/>
    <w:rsid w:val="00875FBB"/>
    <w:rsid w:val="0088131B"/>
    <w:rsid w:val="00881743"/>
    <w:rsid w:val="00881C41"/>
    <w:rsid w:val="00883014"/>
    <w:rsid w:val="00883113"/>
    <w:rsid w:val="00886372"/>
    <w:rsid w:val="008866CD"/>
    <w:rsid w:val="0089021C"/>
    <w:rsid w:val="00890636"/>
    <w:rsid w:val="0089196C"/>
    <w:rsid w:val="00891CA9"/>
    <w:rsid w:val="00891DAC"/>
    <w:rsid w:val="00892071"/>
    <w:rsid w:val="00892C86"/>
    <w:rsid w:val="008932D5"/>
    <w:rsid w:val="008934BC"/>
    <w:rsid w:val="00893506"/>
    <w:rsid w:val="00894109"/>
    <w:rsid w:val="00894927"/>
    <w:rsid w:val="00894D99"/>
    <w:rsid w:val="008A07D7"/>
    <w:rsid w:val="008A0E9B"/>
    <w:rsid w:val="008A1255"/>
    <w:rsid w:val="008A36B2"/>
    <w:rsid w:val="008A441E"/>
    <w:rsid w:val="008A4D31"/>
    <w:rsid w:val="008A63C7"/>
    <w:rsid w:val="008A6F9E"/>
    <w:rsid w:val="008B07B4"/>
    <w:rsid w:val="008B1538"/>
    <w:rsid w:val="008B3575"/>
    <w:rsid w:val="008B38BA"/>
    <w:rsid w:val="008B5071"/>
    <w:rsid w:val="008B56F8"/>
    <w:rsid w:val="008B685D"/>
    <w:rsid w:val="008B711E"/>
    <w:rsid w:val="008B7467"/>
    <w:rsid w:val="008C016F"/>
    <w:rsid w:val="008C1468"/>
    <w:rsid w:val="008C1706"/>
    <w:rsid w:val="008C24CD"/>
    <w:rsid w:val="008C4357"/>
    <w:rsid w:val="008C5145"/>
    <w:rsid w:val="008C60AE"/>
    <w:rsid w:val="008C7B7F"/>
    <w:rsid w:val="008C7C76"/>
    <w:rsid w:val="008D0A6C"/>
    <w:rsid w:val="008D161A"/>
    <w:rsid w:val="008D2F0A"/>
    <w:rsid w:val="008D3357"/>
    <w:rsid w:val="008D3B9B"/>
    <w:rsid w:val="008D566B"/>
    <w:rsid w:val="008D6BFC"/>
    <w:rsid w:val="008D6D5E"/>
    <w:rsid w:val="008E132D"/>
    <w:rsid w:val="008E1894"/>
    <w:rsid w:val="008E19D5"/>
    <w:rsid w:val="008E1A82"/>
    <w:rsid w:val="008E2F4A"/>
    <w:rsid w:val="008E2F55"/>
    <w:rsid w:val="008E5EBB"/>
    <w:rsid w:val="008E68F3"/>
    <w:rsid w:val="008E696A"/>
    <w:rsid w:val="008E721C"/>
    <w:rsid w:val="008F105B"/>
    <w:rsid w:val="008F306C"/>
    <w:rsid w:val="008F3811"/>
    <w:rsid w:val="008F6438"/>
    <w:rsid w:val="008F6C6F"/>
    <w:rsid w:val="008F6E47"/>
    <w:rsid w:val="0090417A"/>
    <w:rsid w:val="00904BA2"/>
    <w:rsid w:val="00905640"/>
    <w:rsid w:val="009060D0"/>
    <w:rsid w:val="00906707"/>
    <w:rsid w:val="00907557"/>
    <w:rsid w:val="00910FA4"/>
    <w:rsid w:val="00911B37"/>
    <w:rsid w:val="0091201C"/>
    <w:rsid w:val="00913315"/>
    <w:rsid w:val="00914F33"/>
    <w:rsid w:val="0092160D"/>
    <w:rsid w:val="00921B7A"/>
    <w:rsid w:val="0092231E"/>
    <w:rsid w:val="009226CA"/>
    <w:rsid w:val="00922E2B"/>
    <w:rsid w:val="00924BF4"/>
    <w:rsid w:val="0092595A"/>
    <w:rsid w:val="00925D9B"/>
    <w:rsid w:val="00926D42"/>
    <w:rsid w:val="00926E76"/>
    <w:rsid w:val="00927352"/>
    <w:rsid w:val="00927AAA"/>
    <w:rsid w:val="00930D60"/>
    <w:rsid w:val="0093229E"/>
    <w:rsid w:val="00932889"/>
    <w:rsid w:val="009332EE"/>
    <w:rsid w:val="00934F4C"/>
    <w:rsid w:val="00935F38"/>
    <w:rsid w:val="00937381"/>
    <w:rsid w:val="009374F1"/>
    <w:rsid w:val="00940C83"/>
    <w:rsid w:val="00941462"/>
    <w:rsid w:val="00941710"/>
    <w:rsid w:val="00941D18"/>
    <w:rsid w:val="00942368"/>
    <w:rsid w:val="00942F6D"/>
    <w:rsid w:val="00947807"/>
    <w:rsid w:val="00947A22"/>
    <w:rsid w:val="00950480"/>
    <w:rsid w:val="00950B96"/>
    <w:rsid w:val="00950BBC"/>
    <w:rsid w:val="009511FA"/>
    <w:rsid w:val="00951F32"/>
    <w:rsid w:val="00952243"/>
    <w:rsid w:val="00952B74"/>
    <w:rsid w:val="0095339F"/>
    <w:rsid w:val="009539D2"/>
    <w:rsid w:val="00953AC2"/>
    <w:rsid w:val="00954FCD"/>
    <w:rsid w:val="0096015E"/>
    <w:rsid w:val="00967639"/>
    <w:rsid w:val="00971C16"/>
    <w:rsid w:val="00971F95"/>
    <w:rsid w:val="00973C32"/>
    <w:rsid w:val="00973DCD"/>
    <w:rsid w:val="00974121"/>
    <w:rsid w:val="00975498"/>
    <w:rsid w:val="00975CEF"/>
    <w:rsid w:val="00977DCA"/>
    <w:rsid w:val="0098031B"/>
    <w:rsid w:val="00981035"/>
    <w:rsid w:val="00983EAF"/>
    <w:rsid w:val="0098405B"/>
    <w:rsid w:val="00984F03"/>
    <w:rsid w:val="0098567D"/>
    <w:rsid w:val="00985B6E"/>
    <w:rsid w:val="00985C8D"/>
    <w:rsid w:val="0098653D"/>
    <w:rsid w:val="00986A58"/>
    <w:rsid w:val="00987E4A"/>
    <w:rsid w:val="00987E59"/>
    <w:rsid w:val="00991160"/>
    <w:rsid w:val="009919DF"/>
    <w:rsid w:val="009925F3"/>
    <w:rsid w:val="009931D4"/>
    <w:rsid w:val="00993BA3"/>
    <w:rsid w:val="00993DE2"/>
    <w:rsid w:val="00996040"/>
    <w:rsid w:val="00996EAD"/>
    <w:rsid w:val="009A0FB0"/>
    <w:rsid w:val="009A1325"/>
    <w:rsid w:val="009A2E1F"/>
    <w:rsid w:val="009A389C"/>
    <w:rsid w:val="009A3CD4"/>
    <w:rsid w:val="009A3EE5"/>
    <w:rsid w:val="009A40DF"/>
    <w:rsid w:val="009A41FB"/>
    <w:rsid w:val="009A71D8"/>
    <w:rsid w:val="009B13E0"/>
    <w:rsid w:val="009B1708"/>
    <w:rsid w:val="009B23B6"/>
    <w:rsid w:val="009B2A9F"/>
    <w:rsid w:val="009B2D53"/>
    <w:rsid w:val="009B34E1"/>
    <w:rsid w:val="009B431A"/>
    <w:rsid w:val="009B6FF9"/>
    <w:rsid w:val="009C0733"/>
    <w:rsid w:val="009C13FA"/>
    <w:rsid w:val="009C1F0C"/>
    <w:rsid w:val="009C3128"/>
    <w:rsid w:val="009C3E20"/>
    <w:rsid w:val="009C567B"/>
    <w:rsid w:val="009C740E"/>
    <w:rsid w:val="009D3508"/>
    <w:rsid w:val="009D49C6"/>
    <w:rsid w:val="009D4AB7"/>
    <w:rsid w:val="009D4BD5"/>
    <w:rsid w:val="009D4ED1"/>
    <w:rsid w:val="009D5DD4"/>
    <w:rsid w:val="009E08A0"/>
    <w:rsid w:val="009E0D9E"/>
    <w:rsid w:val="009E2CC4"/>
    <w:rsid w:val="009E34E3"/>
    <w:rsid w:val="009E4A76"/>
    <w:rsid w:val="009E4EA3"/>
    <w:rsid w:val="009E5526"/>
    <w:rsid w:val="009E5DC2"/>
    <w:rsid w:val="009E62EE"/>
    <w:rsid w:val="009E6CAE"/>
    <w:rsid w:val="009F05C6"/>
    <w:rsid w:val="009F0740"/>
    <w:rsid w:val="009F110F"/>
    <w:rsid w:val="009F1275"/>
    <w:rsid w:val="009F26D4"/>
    <w:rsid w:val="009F2A1A"/>
    <w:rsid w:val="009F33B2"/>
    <w:rsid w:val="009F4D75"/>
    <w:rsid w:val="009F61AF"/>
    <w:rsid w:val="009F6F5E"/>
    <w:rsid w:val="009F734D"/>
    <w:rsid w:val="009F7D3C"/>
    <w:rsid w:val="00A010B2"/>
    <w:rsid w:val="00A01203"/>
    <w:rsid w:val="00A019AF"/>
    <w:rsid w:val="00A0242F"/>
    <w:rsid w:val="00A02711"/>
    <w:rsid w:val="00A02D87"/>
    <w:rsid w:val="00A03DDD"/>
    <w:rsid w:val="00A0414A"/>
    <w:rsid w:val="00A04958"/>
    <w:rsid w:val="00A057CA"/>
    <w:rsid w:val="00A06456"/>
    <w:rsid w:val="00A0689D"/>
    <w:rsid w:val="00A06DA3"/>
    <w:rsid w:val="00A078C8"/>
    <w:rsid w:val="00A078FD"/>
    <w:rsid w:val="00A07F60"/>
    <w:rsid w:val="00A12CE8"/>
    <w:rsid w:val="00A13D76"/>
    <w:rsid w:val="00A14A55"/>
    <w:rsid w:val="00A153C1"/>
    <w:rsid w:val="00A21869"/>
    <w:rsid w:val="00A21D8B"/>
    <w:rsid w:val="00A2302D"/>
    <w:rsid w:val="00A24674"/>
    <w:rsid w:val="00A260F7"/>
    <w:rsid w:val="00A26B2E"/>
    <w:rsid w:val="00A318F2"/>
    <w:rsid w:val="00A323A0"/>
    <w:rsid w:val="00A32D35"/>
    <w:rsid w:val="00A3373A"/>
    <w:rsid w:val="00A3579F"/>
    <w:rsid w:val="00A403D8"/>
    <w:rsid w:val="00A414A6"/>
    <w:rsid w:val="00A421A0"/>
    <w:rsid w:val="00A43812"/>
    <w:rsid w:val="00A450DF"/>
    <w:rsid w:val="00A45A47"/>
    <w:rsid w:val="00A46D0E"/>
    <w:rsid w:val="00A46E58"/>
    <w:rsid w:val="00A52236"/>
    <w:rsid w:val="00A523B8"/>
    <w:rsid w:val="00A52D10"/>
    <w:rsid w:val="00A541FD"/>
    <w:rsid w:val="00A54CB5"/>
    <w:rsid w:val="00A55947"/>
    <w:rsid w:val="00A57900"/>
    <w:rsid w:val="00A61410"/>
    <w:rsid w:val="00A638F5"/>
    <w:rsid w:val="00A63D68"/>
    <w:rsid w:val="00A64707"/>
    <w:rsid w:val="00A64CF7"/>
    <w:rsid w:val="00A65087"/>
    <w:rsid w:val="00A7031A"/>
    <w:rsid w:val="00A70C00"/>
    <w:rsid w:val="00A71E9F"/>
    <w:rsid w:val="00A720FF"/>
    <w:rsid w:val="00A73416"/>
    <w:rsid w:val="00A73AC3"/>
    <w:rsid w:val="00A7611E"/>
    <w:rsid w:val="00A801B9"/>
    <w:rsid w:val="00A80E6C"/>
    <w:rsid w:val="00A8203E"/>
    <w:rsid w:val="00A828D6"/>
    <w:rsid w:val="00A836A3"/>
    <w:rsid w:val="00A8387F"/>
    <w:rsid w:val="00A8508E"/>
    <w:rsid w:val="00A85FF8"/>
    <w:rsid w:val="00A87228"/>
    <w:rsid w:val="00A8746A"/>
    <w:rsid w:val="00A87979"/>
    <w:rsid w:val="00A90F26"/>
    <w:rsid w:val="00A910C7"/>
    <w:rsid w:val="00A9209C"/>
    <w:rsid w:val="00A926EE"/>
    <w:rsid w:val="00A926FF"/>
    <w:rsid w:val="00A9309D"/>
    <w:rsid w:val="00A93395"/>
    <w:rsid w:val="00A94EA4"/>
    <w:rsid w:val="00A95F5D"/>
    <w:rsid w:val="00A9616D"/>
    <w:rsid w:val="00A97BAF"/>
    <w:rsid w:val="00AA0ACD"/>
    <w:rsid w:val="00AA125D"/>
    <w:rsid w:val="00AA1410"/>
    <w:rsid w:val="00AA32C9"/>
    <w:rsid w:val="00AA44A7"/>
    <w:rsid w:val="00AA49A9"/>
    <w:rsid w:val="00AA5561"/>
    <w:rsid w:val="00AA63CA"/>
    <w:rsid w:val="00AA6C3E"/>
    <w:rsid w:val="00AA6D2B"/>
    <w:rsid w:val="00AA72D7"/>
    <w:rsid w:val="00AB1FD5"/>
    <w:rsid w:val="00AB303A"/>
    <w:rsid w:val="00AB3443"/>
    <w:rsid w:val="00AB429C"/>
    <w:rsid w:val="00AB4E80"/>
    <w:rsid w:val="00AB7239"/>
    <w:rsid w:val="00AC0C68"/>
    <w:rsid w:val="00AC227D"/>
    <w:rsid w:val="00AC2522"/>
    <w:rsid w:val="00AC400D"/>
    <w:rsid w:val="00AC47B5"/>
    <w:rsid w:val="00AC5A6C"/>
    <w:rsid w:val="00AC6B76"/>
    <w:rsid w:val="00AC703A"/>
    <w:rsid w:val="00AC70CA"/>
    <w:rsid w:val="00AC7EDA"/>
    <w:rsid w:val="00AD0127"/>
    <w:rsid w:val="00AD10D2"/>
    <w:rsid w:val="00AD112B"/>
    <w:rsid w:val="00AD1B92"/>
    <w:rsid w:val="00AD217B"/>
    <w:rsid w:val="00AD2800"/>
    <w:rsid w:val="00AD311A"/>
    <w:rsid w:val="00AD446B"/>
    <w:rsid w:val="00AD4C9E"/>
    <w:rsid w:val="00AD530A"/>
    <w:rsid w:val="00AD6AF5"/>
    <w:rsid w:val="00AD6F49"/>
    <w:rsid w:val="00AD7B4D"/>
    <w:rsid w:val="00AE02DD"/>
    <w:rsid w:val="00AE0B01"/>
    <w:rsid w:val="00AE186C"/>
    <w:rsid w:val="00AE2B82"/>
    <w:rsid w:val="00AE3F99"/>
    <w:rsid w:val="00AE4847"/>
    <w:rsid w:val="00AE6BBA"/>
    <w:rsid w:val="00AE6FFA"/>
    <w:rsid w:val="00AF0098"/>
    <w:rsid w:val="00AF01EE"/>
    <w:rsid w:val="00AF071D"/>
    <w:rsid w:val="00AF3C0F"/>
    <w:rsid w:val="00AF4062"/>
    <w:rsid w:val="00AF4EDF"/>
    <w:rsid w:val="00AF6689"/>
    <w:rsid w:val="00AF6E39"/>
    <w:rsid w:val="00AF775D"/>
    <w:rsid w:val="00B000A2"/>
    <w:rsid w:val="00B004A7"/>
    <w:rsid w:val="00B0219D"/>
    <w:rsid w:val="00B03E71"/>
    <w:rsid w:val="00B03FBA"/>
    <w:rsid w:val="00B04303"/>
    <w:rsid w:val="00B045E2"/>
    <w:rsid w:val="00B057BC"/>
    <w:rsid w:val="00B06290"/>
    <w:rsid w:val="00B06652"/>
    <w:rsid w:val="00B10A12"/>
    <w:rsid w:val="00B12CAF"/>
    <w:rsid w:val="00B1306D"/>
    <w:rsid w:val="00B14CA4"/>
    <w:rsid w:val="00B1582A"/>
    <w:rsid w:val="00B16128"/>
    <w:rsid w:val="00B1680F"/>
    <w:rsid w:val="00B16A90"/>
    <w:rsid w:val="00B1746F"/>
    <w:rsid w:val="00B2044D"/>
    <w:rsid w:val="00B21BFD"/>
    <w:rsid w:val="00B22594"/>
    <w:rsid w:val="00B24671"/>
    <w:rsid w:val="00B2491C"/>
    <w:rsid w:val="00B25C70"/>
    <w:rsid w:val="00B3066C"/>
    <w:rsid w:val="00B30F2D"/>
    <w:rsid w:val="00B31476"/>
    <w:rsid w:val="00B335DC"/>
    <w:rsid w:val="00B351C3"/>
    <w:rsid w:val="00B36768"/>
    <w:rsid w:val="00B36ED0"/>
    <w:rsid w:val="00B411BA"/>
    <w:rsid w:val="00B4203F"/>
    <w:rsid w:val="00B45CAB"/>
    <w:rsid w:val="00B45D6F"/>
    <w:rsid w:val="00B46918"/>
    <w:rsid w:val="00B51F8B"/>
    <w:rsid w:val="00B52572"/>
    <w:rsid w:val="00B53FDB"/>
    <w:rsid w:val="00B546E3"/>
    <w:rsid w:val="00B54D9F"/>
    <w:rsid w:val="00B55D21"/>
    <w:rsid w:val="00B60140"/>
    <w:rsid w:val="00B60881"/>
    <w:rsid w:val="00B6179D"/>
    <w:rsid w:val="00B62404"/>
    <w:rsid w:val="00B62DB6"/>
    <w:rsid w:val="00B638EE"/>
    <w:rsid w:val="00B639E6"/>
    <w:rsid w:val="00B6570B"/>
    <w:rsid w:val="00B703AB"/>
    <w:rsid w:val="00B70B30"/>
    <w:rsid w:val="00B7171B"/>
    <w:rsid w:val="00B73961"/>
    <w:rsid w:val="00B73D04"/>
    <w:rsid w:val="00B73D3F"/>
    <w:rsid w:val="00B73E76"/>
    <w:rsid w:val="00B800C1"/>
    <w:rsid w:val="00B81036"/>
    <w:rsid w:val="00B81C23"/>
    <w:rsid w:val="00B830DC"/>
    <w:rsid w:val="00B837A5"/>
    <w:rsid w:val="00B84AF3"/>
    <w:rsid w:val="00B85808"/>
    <w:rsid w:val="00B85A77"/>
    <w:rsid w:val="00B85DEC"/>
    <w:rsid w:val="00B85F9A"/>
    <w:rsid w:val="00B87424"/>
    <w:rsid w:val="00B8766A"/>
    <w:rsid w:val="00B9055E"/>
    <w:rsid w:val="00B90DCA"/>
    <w:rsid w:val="00B9107C"/>
    <w:rsid w:val="00B91828"/>
    <w:rsid w:val="00B92A7B"/>
    <w:rsid w:val="00B92ADA"/>
    <w:rsid w:val="00B93FF5"/>
    <w:rsid w:val="00B95F87"/>
    <w:rsid w:val="00B97A44"/>
    <w:rsid w:val="00BA03AC"/>
    <w:rsid w:val="00BA0A11"/>
    <w:rsid w:val="00BA1B2C"/>
    <w:rsid w:val="00BA2148"/>
    <w:rsid w:val="00BA2962"/>
    <w:rsid w:val="00BA5504"/>
    <w:rsid w:val="00BA586E"/>
    <w:rsid w:val="00BA5DB2"/>
    <w:rsid w:val="00BA646A"/>
    <w:rsid w:val="00BA67A2"/>
    <w:rsid w:val="00BB1D9B"/>
    <w:rsid w:val="00BB1FFE"/>
    <w:rsid w:val="00BB2D4A"/>
    <w:rsid w:val="00BB30F4"/>
    <w:rsid w:val="00BB326C"/>
    <w:rsid w:val="00BB3ADC"/>
    <w:rsid w:val="00BB6AB1"/>
    <w:rsid w:val="00BC2B20"/>
    <w:rsid w:val="00BC3207"/>
    <w:rsid w:val="00BC44E9"/>
    <w:rsid w:val="00BC4DB3"/>
    <w:rsid w:val="00BC5BF6"/>
    <w:rsid w:val="00BC67FA"/>
    <w:rsid w:val="00BC778C"/>
    <w:rsid w:val="00BD0072"/>
    <w:rsid w:val="00BD1C29"/>
    <w:rsid w:val="00BD1E10"/>
    <w:rsid w:val="00BD303B"/>
    <w:rsid w:val="00BD3609"/>
    <w:rsid w:val="00BD3922"/>
    <w:rsid w:val="00BD4F23"/>
    <w:rsid w:val="00BD5DB8"/>
    <w:rsid w:val="00BE00C5"/>
    <w:rsid w:val="00BE039F"/>
    <w:rsid w:val="00BE090E"/>
    <w:rsid w:val="00BE1349"/>
    <w:rsid w:val="00BE27BE"/>
    <w:rsid w:val="00BE2830"/>
    <w:rsid w:val="00BE4760"/>
    <w:rsid w:val="00BE4AE0"/>
    <w:rsid w:val="00BF00D9"/>
    <w:rsid w:val="00BF08FB"/>
    <w:rsid w:val="00BF16CF"/>
    <w:rsid w:val="00BF2291"/>
    <w:rsid w:val="00BF22FA"/>
    <w:rsid w:val="00BF3E84"/>
    <w:rsid w:val="00BF485E"/>
    <w:rsid w:val="00BF5ACB"/>
    <w:rsid w:val="00BF5C47"/>
    <w:rsid w:val="00BF7FE7"/>
    <w:rsid w:val="00C01F0C"/>
    <w:rsid w:val="00C021F9"/>
    <w:rsid w:val="00C023CF"/>
    <w:rsid w:val="00C02789"/>
    <w:rsid w:val="00C03A56"/>
    <w:rsid w:val="00C04651"/>
    <w:rsid w:val="00C04F4F"/>
    <w:rsid w:val="00C055AC"/>
    <w:rsid w:val="00C07A9D"/>
    <w:rsid w:val="00C07C96"/>
    <w:rsid w:val="00C1008A"/>
    <w:rsid w:val="00C104CB"/>
    <w:rsid w:val="00C11E69"/>
    <w:rsid w:val="00C11F5D"/>
    <w:rsid w:val="00C146B2"/>
    <w:rsid w:val="00C15049"/>
    <w:rsid w:val="00C151EC"/>
    <w:rsid w:val="00C15657"/>
    <w:rsid w:val="00C1598F"/>
    <w:rsid w:val="00C21725"/>
    <w:rsid w:val="00C2213B"/>
    <w:rsid w:val="00C2303F"/>
    <w:rsid w:val="00C23D4E"/>
    <w:rsid w:val="00C24675"/>
    <w:rsid w:val="00C25A03"/>
    <w:rsid w:val="00C26B2E"/>
    <w:rsid w:val="00C26D52"/>
    <w:rsid w:val="00C32706"/>
    <w:rsid w:val="00C33788"/>
    <w:rsid w:val="00C347EC"/>
    <w:rsid w:val="00C34EE7"/>
    <w:rsid w:val="00C355A2"/>
    <w:rsid w:val="00C35D41"/>
    <w:rsid w:val="00C35DAE"/>
    <w:rsid w:val="00C37226"/>
    <w:rsid w:val="00C37A51"/>
    <w:rsid w:val="00C40B8B"/>
    <w:rsid w:val="00C40EB0"/>
    <w:rsid w:val="00C41E9C"/>
    <w:rsid w:val="00C4315C"/>
    <w:rsid w:val="00C44E78"/>
    <w:rsid w:val="00C44F06"/>
    <w:rsid w:val="00C44F62"/>
    <w:rsid w:val="00C455DE"/>
    <w:rsid w:val="00C50A5E"/>
    <w:rsid w:val="00C50C5C"/>
    <w:rsid w:val="00C531EE"/>
    <w:rsid w:val="00C549F9"/>
    <w:rsid w:val="00C54E14"/>
    <w:rsid w:val="00C56109"/>
    <w:rsid w:val="00C56732"/>
    <w:rsid w:val="00C61E7D"/>
    <w:rsid w:val="00C6482F"/>
    <w:rsid w:val="00C648ED"/>
    <w:rsid w:val="00C70FDB"/>
    <w:rsid w:val="00C71617"/>
    <w:rsid w:val="00C72CD5"/>
    <w:rsid w:val="00C72D0D"/>
    <w:rsid w:val="00C73232"/>
    <w:rsid w:val="00C73366"/>
    <w:rsid w:val="00C73A4E"/>
    <w:rsid w:val="00C75D3E"/>
    <w:rsid w:val="00C76C0D"/>
    <w:rsid w:val="00C80172"/>
    <w:rsid w:val="00C81041"/>
    <w:rsid w:val="00C82457"/>
    <w:rsid w:val="00C91184"/>
    <w:rsid w:val="00C91336"/>
    <w:rsid w:val="00C9236E"/>
    <w:rsid w:val="00C92397"/>
    <w:rsid w:val="00C92B18"/>
    <w:rsid w:val="00C9532C"/>
    <w:rsid w:val="00C9564E"/>
    <w:rsid w:val="00C9604B"/>
    <w:rsid w:val="00C97C01"/>
    <w:rsid w:val="00C97EE5"/>
    <w:rsid w:val="00CA045E"/>
    <w:rsid w:val="00CA0B07"/>
    <w:rsid w:val="00CA1017"/>
    <w:rsid w:val="00CA1374"/>
    <w:rsid w:val="00CA1DB6"/>
    <w:rsid w:val="00CA2C36"/>
    <w:rsid w:val="00CA3BF6"/>
    <w:rsid w:val="00CA41AA"/>
    <w:rsid w:val="00CA58EB"/>
    <w:rsid w:val="00CA5E2C"/>
    <w:rsid w:val="00CB0CCA"/>
    <w:rsid w:val="00CB0D86"/>
    <w:rsid w:val="00CB1882"/>
    <w:rsid w:val="00CB1A48"/>
    <w:rsid w:val="00CB364D"/>
    <w:rsid w:val="00CB3E76"/>
    <w:rsid w:val="00CB6CAB"/>
    <w:rsid w:val="00CC094D"/>
    <w:rsid w:val="00CC25F8"/>
    <w:rsid w:val="00CC2AEB"/>
    <w:rsid w:val="00CC2FD7"/>
    <w:rsid w:val="00CC3BC6"/>
    <w:rsid w:val="00CC4B58"/>
    <w:rsid w:val="00CC530E"/>
    <w:rsid w:val="00CC5D7A"/>
    <w:rsid w:val="00CC5EE9"/>
    <w:rsid w:val="00CC65FF"/>
    <w:rsid w:val="00CC7443"/>
    <w:rsid w:val="00CC7EFD"/>
    <w:rsid w:val="00CD05F7"/>
    <w:rsid w:val="00CD0720"/>
    <w:rsid w:val="00CD2370"/>
    <w:rsid w:val="00CD2DDF"/>
    <w:rsid w:val="00CD3766"/>
    <w:rsid w:val="00CD6253"/>
    <w:rsid w:val="00CD6617"/>
    <w:rsid w:val="00CD7545"/>
    <w:rsid w:val="00CD7594"/>
    <w:rsid w:val="00CE0525"/>
    <w:rsid w:val="00CE0631"/>
    <w:rsid w:val="00CE1D4F"/>
    <w:rsid w:val="00CE3E37"/>
    <w:rsid w:val="00CE4B7B"/>
    <w:rsid w:val="00CE5691"/>
    <w:rsid w:val="00CE5F44"/>
    <w:rsid w:val="00CE622E"/>
    <w:rsid w:val="00CE7E9B"/>
    <w:rsid w:val="00CF0ABD"/>
    <w:rsid w:val="00CF1276"/>
    <w:rsid w:val="00CF25D3"/>
    <w:rsid w:val="00CF3208"/>
    <w:rsid w:val="00CF3C46"/>
    <w:rsid w:val="00CF3C88"/>
    <w:rsid w:val="00CF3DF9"/>
    <w:rsid w:val="00CF4EC9"/>
    <w:rsid w:val="00CF6720"/>
    <w:rsid w:val="00CF7113"/>
    <w:rsid w:val="00CF7428"/>
    <w:rsid w:val="00CF7614"/>
    <w:rsid w:val="00D001DE"/>
    <w:rsid w:val="00D014CE"/>
    <w:rsid w:val="00D02237"/>
    <w:rsid w:val="00D0547A"/>
    <w:rsid w:val="00D112D9"/>
    <w:rsid w:val="00D11338"/>
    <w:rsid w:val="00D139B9"/>
    <w:rsid w:val="00D148FA"/>
    <w:rsid w:val="00D15945"/>
    <w:rsid w:val="00D16825"/>
    <w:rsid w:val="00D17378"/>
    <w:rsid w:val="00D20C31"/>
    <w:rsid w:val="00D2187A"/>
    <w:rsid w:val="00D22588"/>
    <w:rsid w:val="00D235E8"/>
    <w:rsid w:val="00D24460"/>
    <w:rsid w:val="00D25355"/>
    <w:rsid w:val="00D25A50"/>
    <w:rsid w:val="00D303CE"/>
    <w:rsid w:val="00D30856"/>
    <w:rsid w:val="00D30B7C"/>
    <w:rsid w:val="00D31613"/>
    <w:rsid w:val="00D31D41"/>
    <w:rsid w:val="00D32B3C"/>
    <w:rsid w:val="00D331AD"/>
    <w:rsid w:val="00D35FD2"/>
    <w:rsid w:val="00D40CC0"/>
    <w:rsid w:val="00D41E5D"/>
    <w:rsid w:val="00D42104"/>
    <w:rsid w:val="00D43970"/>
    <w:rsid w:val="00D43D48"/>
    <w:rsid w:val="00D4505E"/>
    <w:rsid w:val="00D453AF"/>
    <w:rsid w:val="00D46EAF"/>
    <w:rsid w:val="00D50590"/>
    <w:rsid w:val="00D514C6"/>
    <w:rsid w:val="00D51D29"/>
    <w:rsid w:val="00D51FED"/>
    <w:rsid w:val="00D5342F"/>
    <w:rsid w:val="00D53626"/>
    <w:rsid w:val="00D53B6C"/>
    <w:rsid w:val="00D53C02"/>
    <w:rsid w:val="00D53F0A"/>
    <w:rsid w:val="00D54B1F"/>
    <w:rsid w:val="00D56FBC"/>
    <w:rsid w:val="00D57C7F"/>
    <w:rsid w:val="00D6097D"/>
    <w:rsid w:val="00D60A8B"/>
    <w:rsid w:val="00D61BEB"/>
    <w:rsid w:val="00D61D6B"/>
    <w:rsid w:val="00D62BA7"/>
    <w:rsid w:val="00D64639"/>
    <w:rsid w:val="00D649C8"/>
    <w:rsid w:val="00D650E0"/>
    <w:rsid w:val="00D67FA0"/>
    <w:rsid w:val="00D70E04"/>
    <w:rsid w:val="00D70F6E"/>
    <w:rsid w:val="00D7355E"/>
    <w:rsid w:val="00D73897"/>
    <w:rsid w:val="00D73F8C"/>
    <w:rsid w:val="00D743B2"/>
    <w:rsid w:val="00D74556"/>
    <w:rsid w:val="00D7737B"/>
    <w:rsid w:val="00D81BA7"/>
    <w:rsid w:val="00D81C97"/>
    <w:rsid w:val="00D8225D"/>
    <w:rsid w:val="00D822EF"/>
    <w:rsid w:val="00D82A07"/>
    <w:rsid w:val="00D85116"/>
    <w:rsid w:val="00D8523B"/>
    <w:rsid w:val="00D854D7"/>
    <w:rsid w:val="00D85892"/>
    <w:rsid w:val="00D867A6"/>
    <w:rsid w:val="00D870F2"/>
    <w:rsid w:val="00D9146E"/>
    <w:rsid w:val="00D9175E"/>
    <w:rsid w:val="00D9239C"/>
    <w:rsid w:val="00D925B3"/>
    <w:rsid w:val="00D94138"/>
    <w:rsid w:val="00D94518"/>
    <w:rsid w:val="00D955BF"/>
    <w:rsid w:val="00D95BBB"/>
    <w:rsid w:val="00D96C0D"/>
    <w:rsid w:val="00D97EEF"/>
    <w:rsid w:val="00DA035D"/>
    <w:rsid w:val="00DA09F5"/>
    <w:rsid w:val="00DA0CFB"/>
    <w:rsid w:val="00DA1EFC"/>
    <w:rsid w:val="00DA388F"/>
    <w:rsid w:val="00DA3EED"/>
    <w:rsid w:val="00DA4E93"/>
    <w:rsid w:val="00DA54D3"/>
    <w:rsid w:val="00DA55C2"/>
    <w:rsid w:val="00DA6A93"/>
    <w:rsid w:val="00DA7F1D"/>
    <w:rsid w:val="00DB03A6"/>
    <w:rsid w:val="00DB0DE2"/>
    <w:rsid w:val="00DB182A"/>
    <w:rsid w:val="00DB1E3A"/>
    <w:rsid w:val="00DB2127"/>
    <w:rsid w:val="00DB47C9"/>
    <w:rsid w:val="00DB4DB0"/>
    <w:rsid w:val="00DB4ED5"/>
    <w:rsid w:val="00DB7248"/>
    <w:rsid w:val="00DB7CBF"/>
    <w:rsid w:val="00DC0553"/>
    <w:rsid w:val="00DC2499"/>
    <w:rsid w:val="00DC394D"/>
    <w:rsid w:val="00DC41A9"/>
    <w:rsid w:val="00DC4967"/>
    <w:rsid w:val="00DD088D"/>
    <w:rsid w:val="00DD0C52"/>
    <w:rsid w:val="00DD1C89"/>
    <w:rsid w:val="00DD1F48"/>
    <w:rsid w:val="00DD219F"/>
    <w:rsid w:val="00DD4A35"/>
    <w:rsid w:val="00DD5609"/>
    <w:rsid w:val="00DD5674"/>
    <w:rsid w:val="00DD5B1F"/>
    <w:rsid w:val="00DD7A95"/>
    <w:rsid w:val="00DE1456"/>
    <w:rsid w:val="00DE42B8"/>
    <w:rsid w:val="00DE46F5"/>
    <w:rsid w:val="00DE4E2B"/>
    <w:rsid w:val="00DE6F16"/>
    <w:rsid w:val="00DF0AF3"/>
    <w:rsid w:val="00DF4205"/>
    <w:rsid w:val="00DF45DE"/>
    <w:rsid w:val="00DF5618"/>
    <w:rsid w:val="00DF5CA6"/>
    <w:rsid w:val="00E01587"/>
    <w:rsid w:val="00E01A31"/>
    <w:rsid w:val="00E02A8C"/>
    <w:rsid w:val="00E04B42"/>
    <w:rsid w:val="00E054B2"/>
    <w:rsid w:val="00E05AC4"/>
    <w:rsid w:val="00E0637F"/>
    <w:rsid w:val="00E06AD7"/>
    <w:rsid w:val="00E06E48"/>
    <w:rsid w:val="00E07BBF"/>
    <w:rsid w:val="00E10003"/>
    <w:rsid w:val="00E113CE"/>
    <w:rsid w:val="00E11902"/>
    <w:rsid w:val="00E130D9"/>
    <w:rsid w:val="00E162F3"/>
    <w:rsid w:val="00E16EDC"/>
    <w:rsid w:val="00E20726"/>
    <w:rsid w:val="00E20BF5"/>
    <w:rsid w:val="00E21820"/>
    <w:rsid w:val="00E22741"/>
    <w:rsid w:val="00E2356F"/>
    <w:rsid w:val="00E2536C"/>
    <w:rsid w:val="00E26572"/>
    <w:rsid w:val="00E278F9"/>
    <w:rsid w:val="00E304C7"/>
    <w:rsid w:val="00E31372"/>
    <w:rsid w:val="00E32511"/>
    <w:rsid w:val="00E325D6"/>
    <w:rsid w:val="00E32880"/>
    <w:rsid w:val="00E332AD"/>
    <w:rsid w:val="00E357EA"/>
    <w:rsid w:val="00E3731D"/>
    <w:rsid w:val="00E3790A"/>
    <w:rsid w:val="00E40945"/>
    <w:rsid w:val="00E40B00"/>
    <w:rsid w:val="00E40B2C"/>
    <w:rsid w:val="00E4165F"/>
    <w:rsid w:val="00E41FA2"/>
    <w:rsid w:val="00E424BB"/>
    <w:rsid w:val="00E46C0C"/>
    <w:rsid w:val="00E47C6B"/>
    <w:rsid w:val="00E47D52"/>
    <w:rsid w:val="00E53820"/>
    <w:rsid w:val="00E556CB"/>
    <w:rsid w:val="00E60536"/>
    <w:rsid w:val="00E60994"/>
    <w:rsid w:val="00E609DF"/>
    <w:rsid w:val="00E60E71"/>
    <w:rsid w:val="00E6120A"/>
    <w:rsid w:val="00E61771"/>
    <w:rsid w:val="00E61CC2"/>
    <w:rsid w:val="00E62829"/>
    <w:rsid w:val="00E6295E"/>
    <w:rsid w:val="00E62DB3"/>
    <w:rsid w:val="00E64644"/>
    <w:rsid w:val="00E64B8C"/>
    <w:rsid w:val="00E66664"/>
    <w:rsid w:val="00E66727"/>
    <w:rsid w:val="00E66C35"/>
    <w:rsid w:val="00E67543"/>
    <w:rsid w:val="00E7089D"/>
    <w:rsid w:val="00E71E6F"/>
    <w:rsid w:val="00E724FE"/>
    <w:rsid w:val="00E757EB"/>
    <w:rsid w:val="00E77BD9"/>
    <w:rsid w:val="00E80081"/>
    <w:rsid w:val="00E821F3"/>
    <w:rsid w:val="00E823DD"/>
    <w:rsid w:val="00E83FCE"/>
    <w:rsid w:val="00E8426C"/>
    <w:rsid w:val="00E844B6"/>
    <w:rsid w:val="00E8519A"/>
    <w:rsid w:val="00E85CD5"/>
    <w:rsid w:val="00E86AAB"/>
    <w:rsid w:val="00E90B72"/>
    <w:rsid w:val="00E91881"/>
    <w:rsid w:val="00E91B41"/>
    <w:rsid w:val="00E92AF1"/>
    <w:rsid w:val="00E93380"/>
    <w:rsid w:val="00E93561"/>
    <w:rsid w:val="00E93FB5"/>
    <w:rsid w:val="00E95C1E"/>
    <w:rsid w:val="00EA3BFF"/>
    <w:rsid w:val="00EA3DAD"/>
    <w:rsid w:val="00EA4126"/>
    <w:rsid w:val="00EA4F50"/>
    <w:rsid w:val="00EA50B1"/>
    <w:rsid w:val="00EA5D13"/>
    <w:rsid w:val="00EA6434"/>
    <w:rsid w:val="00EB0DBD"/>
    <w:rsid w:val="00EB24FD"/>
    <w:rsid w:val="00EB2534"/>
    <w:rsid w:val="00EB28B2"/>
    <w:rsid w:val="00EB2AE4"/>
    <w:rsid w:val="00EB4DFF"/>
    <w:rsid w:val="00EB59E7"/>
    <w:rsid w:val="00EB7E17"/>
    <w:rsid w:val="00EC109E"/>
    <w:rsid w:val="00EC25A5"/>
    <w:rsid w:val="00EC323B"/>
    <w:rsid w:val="00EC5514"/>
    <w:rsid w:val="00EC6470"/>
    <w:rsid w:val="00EC6DD8"/>
    <w:rsid w:val="00ED1221"/>
    <w:rsid w:val="00ED4918"/>
    <w:rsid w:val="00ED5BA1"/>
    <w:rsid w:val="00ED7253"/>
    <w:rsid w:val="00ED728C"/>
    <w:rsid w:val="00ED72A1"/>
    <w:rsid w:val="00EE096C"/>
    <w:rsid w:val="00EE0D0D"/>
    <w:rsid w:val="00EE1D55"/>
    <w:rsid w:val="00EE30BA"/>
    <w:rsid w:val="00EE33E1"/>
    <w:rsid w:val="00EE3A11"/>
    <w:rsid w:val="00EE42E5"/>
    <w:rsid w:val="00EE444E"/>
    <w:rsid w:val="00EE4BEC"/>
    <w:rsid w:val="00EE4C17"/>
    <w:rsid w:val="00EE50DD"/>
    <w:rsid w:val="00EE55D3"/>
    <w:rsid w:val="00EE65F0"/>
    <w:rsid w:val="00EF075F"/>
    <w:rsid w:val="00EF1AFE"/>
    <w:rsid w:val="00EF2311"/>
    <w:rsid w:val="00EF4C13"/>
    <w:rsid w:val="00EF5DE4"/>
    <w:rsid w:val="00F00253"/>
    <w:rsid w:val="00F01125"/>
    <w:rsid w:val="00F02C9D"/>
    <w:rsid w:val="00F0376B"/>
    <w:rsid w:val="00F03CDF"/>
    <w:rsid w:val="00F048AF"/>
    <w:rsid w:val="00F056A6"/>
    <w:rsid w:val="00F07D38"/>
    <w:rsid w:val="00F07F10"/>
    <w:rsid w:val="00F101C0"/>
    <w:rsid w:val="00F103A2"/>
    <w:rsid w:val="00F10569"/>
    <w:rsid w:val="00F10EB1"/>
    <w:rsid w:val="00F1222C"/>
    <w:rsid w:val="00F13069"/>
    <w:rsid w:val="00F138CD"/>
    <w:rsid w:val="00F138E1"/>
    <w:rsid w:val="00F1764C"/>
    <w:rsid w:val="00F17DDC"/>
    <w:rsid w:val="00F21946"/>
    <w:rsid w:val="00F21AB6"/>
    <w:rsid w:val="00F21BEF"/>
    <w:rsid w:val="00F21CF2"/>
    <w:rsid w:val="00F222A4"/>
    <w:rsid w:val="00F238C3"/>
    <w:rsid w:val="00F23EAF"/>
    <w:rsid w:val="00F249B1"/>
    <w:rsid w:val="00F251CA"/>
    <w:rsid w:val="00F26DDA"/>
    <w:rsid w:val="00F27185"/>
    <w:rsid w:val="00F30016"/>
    <w:rsid w:val="00F30840"/>
    <w:rsid w:val="00F31F8E"/>
    <w:rsid w:val="00F327F9"/>
    <w:rsid w:val="00F3293E"/>
    <w:rsid w:val="00F32C9C"/>
    <w:rsid w:val="00F32EE7"/>
    <w:rsid w:val="00F34E2F"/>
    <w:rsid w:val="00F353EE"/>
    <w:rsid w:val="00F35F12"/>
    <w:rsid w:val="00F365D9"/>
    <w:rsid w:val="00F37382"/>
    <w:rsid w:val="00F41674"/>
    <w:rsid w:val="00F41A91"/>
    <w:rsid w:val="00F4203E"/>
    <w:rsid w:val="00F42228"/>
    <w:rsid w:val="00F43342"/>
    <w:rsid w:val="00F4340E"/>
    <w:rsid w:val="00F43E93"/>
    <w:rsid w:val="00F448C7"/>
    <w:rsid w:val="00F44C46"/>
    <w:rsid w:val="00F45181"/>
    <w:rsid w:val="00F45E95"/>
    <w:rsid w:val="00F463DB"/>
    <w:rsid w:val="00F466D0"/>
    <w:rsid w:val="00F472AE"/>
    <w:rsid w:val="00F47851"/>
    <w:rsid w:val="00F47D22"/>
    <w:rsid w:val="00F501F8"/>
    <w:rsid w:val="00F5146D"/>
    <w:rsid w:val="00F51504"/>
    <w:rsid w:val="00F52F54"/>
    <w:rsid w:val="00F53676"/>
    <w:rsid w:val="00F53762"/>
    <w:rsid w:val="00F55BE8"/>
    <w:rsid w:val="00F5690E"/>
    <w:rsid w:val="00F57743"/>
    <w:rsid w:val="00F57AB4"/>
    <w:rsid w:val="00F6102A"/>
    <w:rsid w:val="00F623B4"/>
    <w:rsid w:val="00F64757"/>
    <w:rsid w:val="00F65266"/>
    <w:rsid w:val="00F65BCF"/>
    <w:rsid w:val="00F664DC"/>
    <w:rsid w:val="00F66AFF"/>
    <w:rsid w:val="00F670E3"/>
    <w:rsid w:val="00F7202C"/>
    <w:rsid w:val="00F720AC"/>
    <w:rsid w:val="00F72889"/>
    <w:rsid w:val="00F73164"/>
    <w:rsid w:val="00F73C1F"/>
    <w:rsid w:val="00F74B53"/>
    <w:rsid w:val="00F76889"/>
    <w:rsid w:val="00F77D2F"/>
    <w:rsid w:val="00F80650"/>
    <w:rsid w:val="00F80AD7"/>
    <w:rsid w:val="00F812F2"/>
    <w:rsid w:val="00F826FC"/>
    <w:rsid w:val="00F84EB6"/>
    <w:rsid w:val="00F84FAF"/>
    <w:rsid w:val="00F857F6"/>
    <w:rsid w:val="00F859BF"/>
    <w:rsid w:val="00F8614E"/>
    <w:rsid w:val="00F86815"/>
    <w:rsid w:val="00F878ED"/>
    <w:rsid w:val="00F91C31"/>
    <w:rsid w:val="00F91DF4"/>
    <w:rsid w:val="00F9223E"/>
    <w:rsid w:val="00F92296"/>
    <w:rsid w:val="00F92D12"/>
    <w:rsid w:val="00F92E2C"/>
    <w:rsid w:val="00F93B33"/>
    <w:rsid w:val="00F9473C"/>
    <w:rsid w:val="00F951FB"/>
    <w:rsid w:val="00F9608C"/>
    <w:rsid w:val="00F96729"/>
    <w:rsid w:val="00F97ED3"/>
    <w:rsid w:val="00FA0421"/>
    <w:rsid w:val="00FA0DF7"/>
    <w:rsid w:val="00FA2FA5"/>
    <w:rsid w:val="00FA3938"/>
    <w:rsid w:val="00FA4102"/>
    <w:rsid w:val="00FA4328"/>
    <w:rsid w:val="00FA4465"/>
    <w:rsid w:val="00FA4A30"/>
    <w:rsid w:val="00FA6090"/>
    <w:rsid w:val="00FA6E66"/>
    <w:rsid w:val="00FA7279"/>
    <w:rsid w:val="00FA72AA"/>
    <w:rsid w:val="00FB0695"/>
    <w:rsid w:val="00FB38AF"/>
    <w:rsid w:val="00FB3ADD"/>
    <w:rsid w:val="00FB4AEA"/>
    <w:rsid w:val="00FB4E10"/>
    <w:rsid w:val="00FB4E75"/>
    <w:rsid w:val="00FB64A6"/>
    <w:rsid w:val="00FB6DB7"/>
    <w:rsid w:val="00FB7227"/>
    <w:rsid w:val="00FB7AC1"/>
    <w:rsid w:val="00FC078D"/>
    <w:rsid w:val="00FC0DBA"/>
    <w:rsid w:val="00FC2E61"/>
    <w:rsid w:val="00FC3227"/>
    <w:rsid w:val="00FC35BF"/>
    <w:rsid w:val="00FC5940"/>
    <w:rsid w:val="00FC6CF9"/>
    <w:rsid w:val="00FC718A"/>
    <w:rsid w:val="00FD034B"/>
    <w:rsid w:val="00FD1526"/>
    <w:rsid w:val="00FD419A"/>
    <w:rsid w:val="00FD45C2"/>
    <w:rsid w:val="00FD4F64"/>
    <w:rsid w:val="00FD54C3"/>
    <w:rsid w:val="00FD57D4"/>
    <w:rsid w:val="00FD6E3F"/>
    <w:rsid w:val="00FD6EBF"/>
    <w:rsid w:val="00FD735F"/>
    <w:rsid w:val="00FE1976"/>
    <w:rsid w:val="00FE348F"/>
    <w:rsid w:val="00FE352E"/>
    <w:rsid w:val="00FE3F0E"/>
    <w:rsid w:val="00FE5EBE"/>
    <w:rsid w:val="00FE6F65"/>
    <w:rsid w:val="00FE7B97"/>
    <w:rsid w:val="00FF0860"/>
    <w:rsid w:val="00FF0FE9"/>
    <w:rsid w:val="00FF153B"/>
    <w:rsid w:val="00FF153C"/>
    <w:rsid w:val="00FF1AAB"/>
    <w:rsid w:val="00FF1FE7"/>
    <w:rsid w:val="00FF4AD7"/>
    <w:rsid w:val="00FF4AE6"/>
    <w:rsid w:val="00FF4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28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7B"/>
    <w:pPr>
      <w:widowControl w:val="0"/>
      <w:autoSpaceDE w:val="0"/>
      <w:autoSpaceDN w:val="0"/>
      <w:adjustRightInd w:val="0"/>
      <w:spacing w:line="300" w:lineRule="auto"/>
      <w:ind w:firstLine="260"/>
    </w:pPr>
  </w:style>
  <w:style w:type="paragraph" w:styleId="1">
    <w:name w:val="heading 1"/>
    <w:basedOn w:val="a"/>
    <w:next w:val="a"/>
    <w:link w:val="10"/>
    <w:uiPriority w:val="9"/>
    <w:qFormat/>
    <w:rsid w:val="00695EF9"/>
    <w:pPr>
      <w:keepNext/>
      <w:spacing w:line="360" w:lineRule="auto"/>
      <w:jc w:val="center"/>
      <w:outlineLvl w:val="0"/>
    </w:pPr>
    <w:rPr>
      <w:rFonts w:ascii="Arial" w:hAnsi="Arial" w:cs="Arial"/>
      <w:b/>
      <w:bCs/>
      <w:sz w:val="20"/>
    </w:rPr>
  </w:style>
  <w:style w:type="paragraph" w:styleId="2">
    <w:name w:val="heading 2"/>
    <w:basedOn w:val="a"/>
    <w:next w:val="a"/>
    <w:link w:val="20"/>
    <w:qFormat/>
    <w:rsid w:val="00695EF9"/>
    <w:pPr>
      <w:keepNext/>
      <w:spacing w:line="360" w:lineRule="auto"/>
      <w:ind w:left="34" w:firstLine="0"/>
      <w:jc w:val="center"/>
      <w:outlineLvl w:val="1"/>
    </w:pPr>
    <w:rPr>
      <w:rFonts w:ascii="Arial" w:hAnsi="Arial" w:cs="Arial"/>
      <w:b/>
      <w:bCs/>
      <w:sz w:val="20"/>
    </w:rPr>
  </w:style>
  <w:style w:type="paragraph" w:styleId="3">
    <w:name w:val="heading 3"/>
    <w:basedOn w:val="a"/>
    <w:next w:val="a"/>
    <w:link w:val="30"/>
    <w:uiPriority w:val="99"/>
    <w:qFormat/>
    <w:rsid w:val="00695EF9"/>
    <w:pPr>
      <w:keepNext/>
      <w:spacing w:line="360" w:lineRule="auto"/>
      <w:ind w:right="-8" w:firstLine="5670"/>
      <w:jc w:val="both"/>
      <w:outlineLvl w:val="2"/>
    </w:pPr>
    <w:rPr>
      <w:rFonts w:ascii="Arial" w:hAnsi="Arial" w:cs="Arial"/>
      <w:b/>
      <w:bCs/>
      <w:noProof/>
      <w:sz w:val="20"/>
    </w:rPr>
  </w:style>
  <w:style w:type="paragraph" w:styleId="4">
    <w:name w:val="heading 4"/>
    <w:basedOn w:val="a"/>
    <w:next w:val="a"/>
    <w:link w:val="40"/>
    <w:uiPriority w:val="99"/>
    <w:qFormat/>
    <w:rsid w:val="00695EF9"/>
    <w:pPr>
      <w:keepNext/>
      <w:ind w:firstLine="0"/>
      <w:jc w:val="center"/>
      <w:outlineLvl w:val="3"/>
    </w:pPr>
    <w:rPr>
      <w:rFonts w:ascii="Arial" w:hAnsi="Arial" w:cs="Arial"/>
      <w:b/>
      <w:bCs/>
      <w:sz w:val="20"/>
      <w:szCs w:val="20"/>
    </w:rPr>
  </w:style>
  <w:style w:type="paragraph" w:styleId="5">
    <w:name w:val="heading 5"/>
    <w:basedOn w:val="a"/>
    <w:next w:val="a"/>
    <w:link w:val="50"/>
    <w:uiPriority w:val="99"/>
    <w:qFormat/>
    <w:rsid w:val="00695EF9"/>
    <w:pPr>
      <w:keepNext/>
      <w:spacing w:line="360" w:lineRule="auto"/>
      <w:ind w:left="34" w:firstLine="0"/>
      <w:jc w:val="center"/>
      <w:outlineLvl w:val="4"/>
    </w:pPr>
    <w:rPr>
      <w:rFonts w:ascii="Arial" w:hAnsi="Arial"/>
      <w:b/>
      <w:bCs/>
      <w:iCs/>
    </w:rPr>
  </w:style>
  <w:style w:type="paragraph" w:styleId="6">
    <w:name w:val="heading 6"/>
    <w:basedOn w:val="a"/>
    <w:next w:val="a"/>
    <w:link w:val="60"/>
    <w:uiPriority w:val="99"/>
    <w:qFormat/>
    <w:rsid w:val="00695EF9"/>
    <w:pPr>
      <w:keepNext/>
      <w:spacing w:line="360" w:lineRule="auto"/>
      <w:jc w:val="center"/>
      <w:outlineLvl w:val="5"/>
    </w:pPr>
    <w:rPr>
      <w:rFonts w:ascii="Arial" w:hAnsi="Arial"/>
      <w:b/>
      <w:bCs/>
    </w:rPr>
  </w:style>
  <w:style w:type="paragraph" w:styleId="7">
    <w:name w:val="heading 7"/>
    <w:basedOn w:val="a"/>
    <w:next w:val="a"/>
    <w:link w:val="70"/>
    <w:uiPriority w:val="99"/>
    <w:qFormat/>
    <w:rsid w:val="00695EF9"/>
    <w:pPr>
      <w:keepNext/>
      <w:jc w:val="right"/>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219"/>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D512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512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51219"/>
    <w:rPr>
      <w:rFonts w:asciiTheme="minorHAnsi" w:eastAsiaTheme="minorEastAsia" w:hAnsiTheme="minorHAnsi" w:cstheme="minorBidi"/>
      <w:b/>
      <w:bCs/>
      <w:sz w:val="28"/>
      <w:szCs w:val="28"/>
    </w:rPr>
  </w:style>
  <w:style w:type="character" w:customStyle="1" w:styleId="Heading5Char">
    <w:name w:val="Heading 5 Char"/>
    <w:basedOn w:val="a0"/>
    <w:uiPriority w:val="99"/>
    <w:rsid w:val="0068249B"/>
    <w:rPr>
      <w:rFonts w:ascii="Arial" w:eastAsia="Times New Roman" w:hAnsi="Arial"/>
      <w:b/>
      <w:sz w:val="24"/>
      <w:lang w:val="en-US" w:eastAsia="en-US"/>
    </w:rPr>
  </w:style>
  <w:style w:type="character" w:customStyle="1" w:styleId="60">
    <w:name w:val="Заголовок 6 Знак"/>
    <w:basedOn w:val="a0"/>
    <w:link w:val="6"/>
    <w:uiPriority w:val="99"/>
    <w:locked/>
    <w:rsid w:val="00014F3B"/>
    <w:rPr>
      <w:rFonts w:ascii="Arial" w:hAnsi="Arial"/>
      <w:b/>
      <w:sz w:val="22"/>
    </w:rPr>
  </w:style>
  <w:style w:type="character" w:customStyle="1" w:styleId="70">
    <w:name w:val="Заголовок 7 Знак"/>
    <w:basedOn w:val="a0"/>
    <w:link w:val="7"/>
    <w:uiPriority w:val="99"/>
    <w:locked/>
    <w:rsid w:val="00014F3B"/>
    <w:rPr>
      <w:b/>
      <w:sz w:val="22"/>
    </w:rPr>
  </w:style>
  <w:style w:type="paragraph" w:customStyle="1" w:styleId="FR1">
    <w:name w:val="FR1"/>
    <w:uiPriority w:val="99"/>
    <w:rsid w:val="00695EF9"/>
    <w:pPr>
      <w:widowControl w:val="0"/>
      <w:autoSpaceDE w:val="0"/>
      <w:autoSpaceDN w:val="0"/>
      <w:adjustRightInd w:val="0"/>
      <w:jc w:val="center"/>
    </w:pPr>
    <w:rPr>
      <w:b/>
      <w:bCs/>
      <w:sz w:val="28"/>
      <w:szCs w:val="28"/>
    </w:rPr>
  </w:style>
  <w:style w:type="paragraph" w:customStyle="1" w:styleId="FR2">
    <w:name w:val="FR2"/>
    <w:uiPriority w:val="99"/>
    <w:rsid w:val="00695EF9"/>
    <w:pPr>
      <w:widowControl w:val="0"/>
      <w:autoSpaceDE w:val="0"/>
      <w:autoSpaceDN w:val="0"/>
      <w:adjustRightInd w:val="0"/>
      <w:spacing w:line="300" w:lineRule="auto"/>
      <w:ind w:right="800" w:firstLine="320"/>
    </w:pPr>
    <w:rPr>
      <w:rFonts w:ascii="Arial" w:hAnsi="Arial" w:cs="Arial"/>
    </w:rPr>
  </w:style>
  <w:style w:type="paragraph" w:customStyle="1" w:styleId="FR3">
    <w:name w:val="FR3"/>
    <w:uiPriority w:val="99"/>
    <w:rsid w:val="00695EF9"/>
    <w:pPr>
      <w:widowControl w:val="0"/>
      <w:autoSpaceDE w:val="0"/>
      <w:autoSpaceDN w:val="0"/>
      <w:adjustRightInd w:val="0"/>
      <w:ind w:left="40"/>
    </w:pPr>
    <w:rPr>
      <w:rFonts w:ascii="Arial" w:hAnsi="Arial" w:cs="Arial"/>
      <w:b/>
      <w:bCs/>
      <w:noProof/>
      <w:sz w:val="12"/>
      <w:szCs w:val="12"/>
    </w:rPr>
  </w:style>
  <w:style w:type="paragraph" w:styleId="a3">
    <w:name w:val="Body Text"/>
    <w:basedOn w:val="a"/>
    <w:link w:val="a4"/>
    <w:rsid w:val="00695EF9"/>
    <w:pPr>
      <w:spacing w:line="360" w:lineRule="auto"/>
      <w:ind w:firstLine="0"/>
    </w:pPr>
    <w:rPr>
      <w:rFonts w:ascii="Arial" w:hAnsi="Arial" w:cs="Arial"/>
      <w:sz w:val="20"/>
    </w:rPr>
  </w:style>
  <w:style w:type="character" w:customStyle="1" w:styleId="a4">
    <w:name w:val="Основной текст Знак"/>
    <w:basedOn w:val="a0"/>
    <w:link w:val="a3"/>
    <w:rsid w:val="00D51219"/>
  </w:style>
  <w:style w:type="paragraph" w:styleId="a5">
    <w:name w:val="footer"/>
    <w:basedOn w:val="a"/>
    <w:link w:val="a6"/>
    <w:uiPriority w:val="99"/>
    <w:rsid w:val="00695EF9"/>
    <w:pPr>
      <w:tabs>
        <w:tab w:val="center" w:pos="4677"/>
        <w:tab w:val="right" w:pos="9355"/>
      </w:tabs>
    </w:pPr>
  </w:style>
  <w:style w:type="character" w:customStyle="1" w:styleId="a6">
    <w:name w:val="Нижний колонтитул Знак"/>
    <w:basedOn w:val="a0"/>
    <w:link w:val="a5"/>
    <w:uiPriority w:val="99"/>
    <w:locked/>
    <w:rsid w:val="00220178"/>
    <w:rPr>
      <w:sz w:val="22"/>
    </w:rPr>
  </w:style>
  <w:style w:type="character" w:styleId="a7">
    <w:name w:val="page number"/>
    <w:basedOn w:val="a0"/>
    <w:uiPriority w:val="99"/>
    <w:rsid w:val="00695EF9"/>
    <w:rPr>
      <w:rFonts w:cs="Times New Roman"/>
    </w:rPr>
  </w:style>
  <w:style w:type="paragraph" w:styleId="a8">
    <w:name w:val="header"/>
    <w:basedOn w:val="a"/>
    <w:link w:val="a9"/>
    <w:uiPriority w:val="99"/>
    <w:rsid w:val="00695EF9"/>
    <w:pPr>
      <w:tabs>
        <w:tab w:val="center" w:pos="4677"/>
        <w:tab w:val="right" w:pos="9355"/>
      </w:tabs>
    </w:pPr>
  </w:style>
  <w:style w:type="character" w:customStyle="1" w:styleId="a9">
    <w:name w:val="Верхний колонтитул Знак"/>
    <w:basedOn w:val="a0"/>
    <w:link w:val="a8"/>
    <w:uiPriority w:val="99"/>
    <w:rsid w:val="0068249B"/>
    <w:rPr>
      <w:rFonts w:ascii="Arial" w:eastAsia="Times New Roman" w:hAnsi="Arial"/>
      <w:sz w:val="24"/>
      <w:lang w:val="en-US" w:eastAsia="en-US"/>
    </w:rPr>
  </w:style>
  <w:style w:type="paragraph" w:styleId="21">
    <w:name w:val="Body Text 2"/>
    <w:basedOn w:val="a"/>
    <w:link w:val="22"/>
    <w:uiPriority w:val="99"/>
    <w:rsid w:val="00695EF9"/>
    <w:pPr>
      <w:widowControl/>
      <w:autoSpaceDE/>
      <w:autoSpaceDN/>
      <w:adjustRightInd/>
      <w:spacing w:line="360" w:lineRule="auto"/>
      <w:ind w:firstLine="0"/>
    </w:pPr>
    <w:rPr>
      <w:rFonts w:ascii="Arial" w:hAnsi="Arial" w:cs="Arial"/>
      <w:szCs w:val="24"/>
    </w:rPr>
  </w:style>
  <w:style w:type="character" w:customStyle="1" w:styleId="22">
    <w:name w:val="Основной текст 2 Знак"/>
    <w:basedOn w:val="a0"/>
    <w:link w:val="21"/>
    <w:uiPriority w:val="99"/>
    <w:semiHidden/>
    <w:rsid w:val="00D51219"/>
  </w:style>
  <w:style w:type="paragraph" w:styleId="aa">
    <w:name w:val="Body Text Indent"/>
    <w:basedOn w:val="a"/>
    <w:link w:val="ab"/>
    <w:uiPriority w:val="99"/>
    <w:rsid w:val="00695EF9"/>
    <w:pPr>
      <w:spacing w:line="360" w:lineRule="auto"/>
      <w:ind w:left="360" w:firstLine="0"/>
      <w:jc w:val="center"/>
    </w:pPr>
    <w:rPr>
      <w:rFonts w:ascii="Arial" w:hAnsi="Arial" w:cs="Arial"/>
    </w:rPr>
  </w:style>
  <w:style w:type="character" w:customStyle="1" w:styleId="ab">
    <w:name w:val="Основной текст с отступом Знак"/>
    <w:basedOn w:val="a0"/>
    <w:link w:val="aa"/>
    <w:uiPriority w:val="99"/>
    <w:semiHidden/>
    <w:rsid w:val="00D51219"/>
  </w:style>
  <w:style w:type="paragraph" w:styleId="31">
    <w:name w:val="Body Text 3"/>
    <w:basedOn w:val="a"/>
    <w:link w:val="32"/>
    <w:uiPriority w:val="99"/>
    <w:rsid w:val="00695EF9"/>
    <w:pPr>
      <w:spacing w:line="360" w:lineRule="auto"/>
      <w:ind w:firstLine="0"/>
    </w:pPr>
    <w:rPr>
      <w:rFonts w:ascii="Arial" w:hAnsi="Arial" w:cs="Arial"/>
      <w:b/>
      <w:bCs/>
    </w:rPr>
  </w:style>
  <w:style w:type="character" w:customStyle="1" w:styleId="32">
    <w:name w:val="Основной текст 3 Знак"/>
    <w:basedOn w:val="a0"/>
    <w:link w:val="31"/>
    <w:uiPriority w:val="99"/>
    <w:semiHidden/>
    <w:rsid w:val="00D51219"/>
    <w:rPr>
      <w:sz w:val="16"/>
      <w:szCs w:val="16"/>
    </w:rPr>
  </w:style>
  <w:style w:type="paragraph" w:customStyle="1" w:styleId="11">
    <w:name w:val="Стиль1"/>
    <w:basedOn w:val="a"/>
    <w:uiPriority w:val="99"/>
    <w:rsid w:val="00DD0C52"/>
    <w:pPr>
      <w:widowControl/>
      <w:tabs>
        <w:tab w:val="left" w:pos="1276"/>
      </w:tabs>
      <w:autoSpaceDE/>
      <w:autoSpaceDN/>
      <w:adjustRightInd/>
      <w:spacing w:line="240" w:lineRule="auto"/>
      <w:ind w:left="567" w:firstLine="0"/>
      <w:jc w:val="both"/>
    </w:pPr>
    <w:rPr>
      <w:rFonts w:ascii="Arial" w:hAnsi="Arial"/>
      <w:i/>
      <w:sz w:val="20"/>
      <w:szCs w:val="20"/>
    </w:rPr>
  </w:style>
  <w:style w:type="paragraph" w:customStyle="1" w:styleId="23">
    <w:name w:val="Стиль2"/>
    <w:basedOn w:val="11"/>
    <w:uiPriority w:val="99"/>
    <w:rsid w:val="00E06E48"/>
    <w:pPr>
      <w:spacing w:before="240" w:after="120"/>
      <w:jc w:val="center"/>
    </w:pPr>
    <w:rPr>
      <w:b/>
    </w:rPr>
  </w:style>
  <w:style w:type="paragraph" w:customStyle="1" w:styleId="ac">
    <w:name w:val="пункты"/>
    <w:basedOn w:val="a"/>
    <w:uiPriority w:val="99"/>
    <w:rsid w:val="00E06E48"/>
    <w:pPr>
      <w:widowControl/>
      <w:autoSpaceDE/>
      <w:autoSpaceDN/>
      <w:adjustRightInd/>
      <w:spacing w:before="60" w:after="60" w:line="240" w:lineRule="auto"/>
      <w:ind w:left="567" w:hanging="567"/>
      <w:jc w:val="both"/>
    </w:pPr>
    <w:rPr>
      <w:rFonts w:ascii="Arial CYR" w:hAnsi="Arial CYR"/>
      <w:i/>
      <w:sz w:val="20"/>
      <w:szCs w:val="20"/>
    </w:rPr>
  </w:style>
  <w:style w:type="paragraph" w:styleId="ad">
    <w:name w:val="Balloon Text"/>
    <w:basedOn w:val="a"/>
    <w:link w:val="ae"/>
    <w:rsid w:val="005807B5"/>
    <w:rPr>
      <w:rFonts w:ascii="Tahoma" w:hAnsi="Tahoma" w:cs="Tahoma"/>
      <w:sz w:val="16"/>
      <w:szCs w:val="16"/>
    </w:rPr>
  </w:style>
  <w:style w:type="character" w:customStyle="1" w:styleId="ae">
    <w:name w:val="Текст выноски Знак"/>
    <w:basedOn w:val="a0"/>
    <w:link w:val="ad"/>
    <w:rsid w:val="00D51219"/>
    <w:rPr>
      <w:sz w:val="0"/>
      <w:szCs w:val="0"/>
    </w:rPr>
  </w:style>
  <w:style w:type="table" w:styleId="af">
    <w:name w:val="Table Grid"/>
    <w:basedOn w:val="a1"/>
    <w:uiPriority w:val="59"/>
    <w:rsid w:val="001829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17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pPr>
    <w:rPr>
      <w:rFonts w:ascii="Courier New" w:hAnsi="Courier New"/>
      <w:color w:val="000000"/>
      <w:sz w:val="20"/>
      <w:szCs w:val="20"/>
    </w:rPr>
  </w:style>
  <w:style w:type="character" w:customStyle="1" w:styleId="HTML0">
    <w:name w:val="Стандартный HTML Знак"/>
    <w:basedOn w:val="a0"/>
    <w:link w:val="HTML"/>
    <w:uiPriority w:val="99"/>
    <w:locked/>
    <w:rsid w:val="00014F3B"/>
    <w:rPr>
      <w:rFonts w:ascii="Courier New" w:hAnsi="Courier New"/>
      <w:color w:val="000000"/>
    </w:rPr>
  </w:style>
  <w:style w:type="paragraph" w:styleId="24">
    <w:name w:val="Body Text Indent 2"/>
    <w:basedOn w:val="a"/>
    <w:link w:val="25"/>
    <w:rsid w:val="008A441E"/>
    <w:pPr>
      <w:spacing w:after="120" w:line="480" w:lineRule="auto"/>
      <w:ind w:left="283"/>
    </w:pPr>
  </w:style>
  <w:style w:type="character" w:customStyle="1" w:styleId="25">
    <w:name w:val="Основной текст с отступом 2 Знак"/>
    <w:basedOn w:val="a0"/>
    <w:link w:val="24"/>
    <w:rsid w:val="00D51219"/>
  </w:style>
  <w:style w:type="character" w:customStyle="1" w:styleId="50">
    <w:name w:val="Заголовок 5 Знак"/>
    <w:link w:val="5"/>
    <w:uiPriority w:val="99"/>
    <w:locked/>
    <w:rsid w:val="00014F3B"/>
    <w:rPr>
      <w:rFonts w:ascii="Arial" w:hAnsi="Arial"/>
      <w:b/>
      <w:sz w:val="22"/>
    </w:rPr>
  </w:style>
  <w:style w:type="paragraph" w:styleId="af0">
    <w:name w:val="List"/>
    <w:basedOn w:val="a"/>
    <w:uiPriority w:val="99"/>
    <w:rsid w:val="00D53C02"/>
    <w:pPr>
      <w:widowControl/>
      <w:autoSpaceDE/>
      <w:autoSpaceDN/>
      <w:adjustRightInd/>
      <w:spacing w:line="240" w:lineRule="auto"/>
      <w:ind w:left="283" w:hanging="283"/>
      <w:contextualSpacing/>
    </w:pPr>
    <w:rPr>
      <w:rFonts w:ascii="Arial" w:hAnsi="Arial" w:cs="Arial"/>
      <w:szCs w:val="20"/>
      <w:lang w:val="en-US" w:eastAsia="en-US"/>
    </w:rPr>
  </w:style>
  <w:style w:type="paragraph" w:customStyle="1" w:styleId="Iauiue2">
    <w:name w:val="Iau?iue2"/>
    <w:uiPriority w:val="99"/>
    <w:rsid w:val="00826A24"/>
    <w:pPr>
      <w:widowControl w:val="0"/>
      <w:suppressAutoHyphens/>
    </w:pPr>
    <w:rPr>
      <w:rFonts w:ascii="Pragmatica" w:hAnsi="Pragmatica"/>
      <w:sz w:val="24"/>
      <w:szCs w:val="20"/>
    </w:rPr>
  </w:style>
  <w:style w:type="paragraph" w:customStyle="1" w:styleId="Iauiue">
    <w:name w:val="Iau?iue"/>
    <w:uiPriority w:val="99"/>
    <w:rsid w:val="00826A24"/>
    <w:pPr>
      <w:suppressAutoHyphens/>
    </w:pPr>
    <w:rPr>
      <w:sz w:val="20"/>
      <w:szCs w:val="20"/>
      <w:lang w:val="en-US"/>
    </w:rPr>
  </w:style>
  <w:style w:type="character" w:customStyle="1" w:styleId="WW8Num2z0">
    <w:name w:val="WW8Num2z0"/>
    <w:uiPriority w:val="99"/>
    <w:rsid w:val="0068249B"/>
    <w:rPr>
      <w:rFonts w:ascii="Symbol" w:hAnsi="Symbol"/>
    </w:rPr>
  </w:style>
  <w:style w:type="character" w:customStyle="1" w:styleId="WW8Num4z0">
    <w:name w:val="WW8Num4z0"/>
    <w:uiPriority w:val="99"/>
    <w:rsid w:val="0068249B"/>
    <w:rPr>
      <w:rFonts w:ascii="Symbol" w:hAnsi="Symbol"/>
      <w:sz w:val="18"/>
    </w:rPr>
  </w:style>
  <w:style w:type="character" w:customStyle="1" w:styleId="WW8Num5z0">
    <w:name w:val="WW8Num5z0"/>
    <w:uiPriority w:val="99"/>
    <w:rsid w:val="0068249B"/>
    <w:rPr>
      <w:rFonts w:ascii="Symbol" w:hAnsi="Symbol"/>
    </w:rPr>
  </w:style>
  <w:style w:type="character" w:customStyle="1" w:styleId="WW8Num9z0">
    <w:name w:val="WW8Num9z0"/>
    <w:uiPriority w:val="99"/>
    <w:rsid w:val="0068249B"/>
    <w:rPr>
      <w:rFonts w:ascii="Times New Roman" w:eastAsia="Times New Roman" w:hAnsi="Times New Roman"/>
    </w:rPr>
  </w:style>
  <w:style w:type="character" w:customStyle="1" w:styleId="WW8Num9z1">
    <w:name w:val="WW8Num9z1"/>
    <w:uiPriority w:val="99"/>
    <w:rsid w:val="0068249B"/>
    <w:rPr>
      <w:rFonts w:ascii="Courier New" w:hAnsi="Courier New"/>
    </w:rPr>
  </w:style>
  <w:style w:type="character" w:customStyle="1" w:styleId="WW8Num9z2">
    <w:name w:val="WW8Num9z2"/>
    <w:uiPriority w:val="99"/>
    <w:rsid w:val="0068249B"/>
    <w:rPr>
      <w:rFonts w:ascii="Wingdings" w:hAnsi="Wingdings"/>
    </w:rPr>
  </w:style>
  <w:style w:type="character" w:customStyle="1" w:styleId="WW8Num9z3">
    <w:name w:val="WW8Num9z3"/>
    <w:uiPriority w:val="99"/>
    <w:rsid w:val="0068249B"/>
    <w:rPr>
      <w:rFonts w:ascii="Symbol" w:hAnsi="Symbol"/>
    </w:rPr>
  </w:style>
  <w:style w:type="character" w:customStyle="1" w:styleId="WW8Num10z0">
    <w:name w:val="WW8Num10z0"/>
    <w:uiPriority w:val="99"/>
    <w:rsid w:val="0068249B"/>
  </w:style>
  <w:style w:type="character" w:customStyle="1" w:styleId="WW8Num11z0">
    <w:name w:val="WW8Num11z0"/>
    <w:uiPriority w:val="99"/>
    <w:rsid w:val="0068249B"/>
    <w:rPr>
      <w:rFonts w:ascii="Symbol" w:hAnsi="Symbol"/>
    </w:rPr>
  </w:style>
  <w:style w:type="character" w:customStyle="1" w:styleId="WW8Num11z1">
    <w:name w:val="WW8Num11z1"/>
    <w:uiPriority w:val="99"/>
    <w:rsid w:val="0068249B"/>
    <w:rPr>
      <w:rFonts w:ascii="Symbol" w:hAnsi="Symbol"/>
    </w:rPr>
  </w:style>
  <w:style w:type="character" w:customStyle="1" w:styleId="WW8Num11z2">
    <w:name w:val="WW8Num11z2"/>
    <w:uiPriority w:val="99"/>
    <w:rsid w:val="0068249B"/>
    <w:rPr>
      <w:rFonts w:ascii="Wingdings" w:hAnsi="Wingdings"/>
    </w:rPr>
  </w:style>
  <w:style w:type="character" w:customStyle="1" w:styleId="WW8Num12z0">
    <w:name w:val="WW8Num12z0"/>
    <w:uiPriority w:val="99"/>
    <w:rsid w:val="0068249B"/>
    <w:rPr>
      <w:rFonts w:ascii="Times New Roman" w:eastAsia="Batang" w:hAnsi="Times New Roman"/>
    </w:rPr>
  </w:style>
  <w:style w:type="character" w:customStyle="1" w:styleId="WW8Num12z1">
    <w:name w:val="WW8Num12z1"/>
    <w:uiPriority w:val="99"/>
    <w:rsid w:val="0068249B"/>
    <w:rPr>
      <w:rFonts w:ascii="Courier New" w:hAnsi="Courier New"/>
    </w:rPr>
  </w:style>
  <w:style w:type="character" w:customStyle="1" w:styleId="WW8Num12z2">
    <w:name w:val="WW8Num12z2"/>
    <w:uiPriority w:val="99"/>
    <w:rsid w:val="0068249B"/>
    <w:rPr>
      <w:rFonts w:ascii="Wingdings" w:hAnsi="Wingdings"/>
    </w:rPr>
  </w:style>
  <w:style w:type="character" w:customStyle="1" w:styleId="WW8Num12z3">
    <w:name w:val="WW8Num12z3"/>
    <w:uiPriority w:val="99"/>
    <w:rsid w:val="0068249B"/>
    <w:rPr>
      <w:rFonts w:ascii="Symbol" w:hAnsi="Symbol"/>
    </w:rPr>
  </w:style>
  <w:style w:type="character" w:customStyle="1" w:styleId="WW8Num13z0">
    <w:name w:val="WW8Num13z0"/>
    <w:uiPriority w:val="99"/>
    <w:rsid w:val="0068249B"/>
    <w:rPr>
      <w:rFonts w:ascii="Times New Roman" w:hAnsi="Times New Roman"/>
      <w:lang w:val="ru-RU"/>
    </w:rPr>
  </w:style>
  <w:style w:type="character" w:customStyle="1" w:styleId="WW8Num13z1">
    <w:name w:val="WW8Num13z1"/>
    <w:uiPriority w:val="99"/>
    <w:rsid w:val="0068249B"/>
    <w:rPr>
      <w:rFonts w:ascii="Times New Roman" w:hAnsi="Times New Roman"/>
    </w:rPr>
  </w:style>
  <w:style w:type="character" w:customStyle="1" w:styleId="WW8Num13z2">
    <w:name w:val="WW8Num13z2"/>
    <w:uiPriority w:val="99"/>
    <w:rsid w:val="0068249B"/>
    <w:rPr>
      <w:rFonts w:ascii="Wingdings" w:hAnsi="Wingdings"/>
    </w:rPr>
  </w:style>
  <w:style w:type="character" w:customStyle="1" w:styleId="WW8Num13z3">
    <w:name w:val="WW8Num13z3"/>
    <w:uiPriority w:val="99"/>
    <w:rsid w:val="0068249B"/>
    <w:rPr>
      <w:rFonts w:ascii="Symbol" w:hAnsi="Symbol"/>
    </w:rPr>
  </w:style>
  <w:style w:type="character" w:customStyle="1" w:styleId="WW8Num2z2">
    <w:name w:val="WW8Num2z2"/>
    <w:uiPriority w:val="99"/>
    <w:rsid w:val="0068249B"/>
    <w:rPr>
      <w:rFonts w:ascii="Times New Roman" w:hAnsi="Times New Roman"/>
    </w:rPr>
  </w:style>
  <w:style w:type="character" w:customStyle="1" w:styleId="WW8Num5z1">
    <w:name w:val="WW8Num5z1"/>
    <w:uiPriority w:val="99"/>
    <w:rsid w:val="0068249B"/>
    <w:rPr>
      <w:rFonts w:ascii="Courier New" w:hAnsi="Courier New"/>
    </w:rPr>
  </w:style>
  <w:style w:type="character" w:customStyle="1" w:styleId="WW8Num5z2">
    <w:name w:val="WW8Num5z2"/>
    <w:uiPriority w:val="99"/>
    <w:rsid w:val="0068249B"/>
    <w:rPr>
      <w:rFonts w:ascii="Wingdings" w:hAnsi="Wingdings"/>
    </w:rPr>
  </w:style>
  <w:style w:type="character" w:customStyle="1" w:styleId="WW8Num13z4">
    <w:name w:val="WW8Num13z4"/>
    <w:uiPriority w:val="99"/>
    <w:rsid w:val="0068249B"/>
    <w:rPr>
      <w:rFonts w:ascii="Courier New" w:hAnsi="Courier New"/>
    </w:rPr>
  </w:style>
  <w:style w:type="character" w:customStyle="1" w:styleId="WW8Num14z0">
    <w:name w:val="WW8Num14z0"/>
    <w:uiPriority w:val="99"/>
    <w:rsid w:val="0068249B"/>
    <w:rPr>
      <w:rFonts w:ascii="Times New Roman" w:hAnsi="Times New Roman"/>
    </w:rPr>
  </w:style>
  <w:style w:type="character" w:customStyle="1" w:styleId="WW8Num14z1">
    <w:name w:val="WW8Num14z1"/>
    <w:uiPriority w:val="99"/>
    <w:rsid w:val="0068249B"/>
    <w:rPr>
      <w:rFonts w:ascii="Courier New" w:hAnsi="Courier New"/>
    </w:rPr>
  </w:style>
  <w:style w:type="character" w:customStyle="1" w:styleId="WW8Num14z2">
    <w:name w:val="WW8Num14z2"/>
    <w:uiPriority w:val="99"/>
    <w:rsid w:val="0068249B"/>
    <w:rPr>
      <w:rFonts w:ascii="Wingdings" w:hAnsi="Wingdings"/>
    </w:rPr>
  </w:style>
  <w:style w:type="character" w:customStyle="1" w:styleId="WW8Num14z3">
    <w:name w:val="WW8Num14z3"/>
    <w:uiPriority w:val="99"/>
    <w:rsid w:val="0068249B"/>
    <w:rPr>
      <w:rFonts w:ascii="Symbol" w:hAnsi="Symbol"/>
    </w:rPr>
  </w:style>
  <w:style w:type="character" w:customStyle="1" w:styleId="WW8Num18z0">
    <w:name w:val="WW8Num18z0"/>
    <w:uiPriority w:val="99"/>
    <w:rsid w:val="0068249B"/>
    <w:rPr>
      <w:rFonts w:ascii="Symbol" w:hAnsi="Symbol"/>
    </w:rPr>
  </w:style>
  <w:style w:type="character" w:customStyle="1" w:styleId="WW8Num18z1">
    <w:name w:val="WW8Num18z1"/>
    <w:uiPriority w:val="99"/>
    <w:rsid w:val="0068249B"/>
    <w:rPr>
      <w:rFonts w:ascii="Courier New" w:hAnsi="Courier New"/>
    </w:rPr>
  </w:style>
  <w:style w:type="character" w:customStyle="1" w:styleId="WW8Num18z2">
    <w:name w:val="WW8Num18z2"/>
    <w:uiPriority w:val="99"/>
    <w:rsid w:val="0068249B"/>
    <w:rPr>
      <w:rFonts w:ascii="Wingdings" w:hAnsi="Wingdings"/>
    </w:rPr>
  </w:style>
  <w:style w:type="character" w:customStyle="1" w:styleId="WW8Num20z1">
    <w:name w:val="WW8Num20z1"/>
    <w:uiPriority w:val="99"/>
    <w:rsid w:val="0068249B"/>
    <w:rPr>
      <w:rFonts w:ascii="Symbol" w:hAnsi="Symbol"/>
    </w:rPr>
  </w:style>
  <w:style w:type="character" w:customStyle="1" w:styleId="WW8Num22z0">
    <w:name w:val="WW8Num22z0"/>
    <w:uiPriority w:val="99"/>
    <w:rsid w:val="0068249B"/>
    <w:rPr>
      <w:rFonts w:ascii="Symbol" w:hAnsi="Symbol"/>
    </w:rPr>
  </w:style>
  <w:style w:type="character" w:customStyle="1" w:styleId="WW8Num22z1">
    <w:name w:val="WW8Num22z1"/>
    <w:uiPriority w:val="99"/>
    <w:rsid w:val="0068249B"/>
    <w:rPr>
      <w:rFonts w:ascii="Courier New" w:hAnsi="Courier New"/>
    </w:rPr>
  </w:style>
  <w:style w:type="character" w:customStyle="1" w:styleId="WW8Num22z2">
    <w:name w:val="WW8Num22z2"/>
    <w:uiPriority w:val="99"/>
    <w:rsid w:val="0068249B"/>
    <w:rPr>
      <w:rFonts w:ascii="Wingdings" w:hAnsi="Wingdings"/>
    </w:rPr>
  </w:style>
  <w:style w:type="character" w:customStyle="1" w:styleId="WW8Num24z0">
    <w:name w:val="WW8Num24z0"/>
    <w:uiPriority w:val="99"/>
    <w:rsid w:val="0068249B"/>
    <w:rPr>
      <w:rFonts w:ascii="Times New Roman" w:hAnsi="Times New Roman"/>
    </w:rPr>
  </w:style>
  <w:style w:type="character" w:customStyle="1" w:styleId="12">
    <w:name w:val="Основной шрифт абзаца1"/>
    <w:uiPriority w:val="99"/>
    <w:rsid w:val="0068249B"/>
  </w:style>
  <w:style w:type="character" w:styleId="af1">
    <w:name w:val="Emphasis"/>
    <w:basedOn w:val="a0"/>
    <w:uiPriority w:val="99"/>
    <w:qFormat/>
    <w:rsid w:val="0068249B"/>
    <w:rPr>
      <w:rFonts w:cs="Times New Roman"/>
      <w:i/>
    </w:rPr>
  </w:style>
  <w:style w:type="character" w:customStyle="1" w:styleId="af2">
    <w:name w:val="Знак"/>
    <w:uiPriority w:val="99"/>
    <w:rsid w:val="0068249B"/>
    <w:rPr>
      <w:rFonts w:ascii="Arial" w:hAnsi="Arial"/>
      <w:b/>
      <w:lang w:val="nl-NL"/>
    </w:rPr>
  </w:style>
  <w:style w:type="character" w:styleId="af3">
    <w:name w:val="Hyperlink"/>
    <w:basedOn w:val="a0"/>
    <w:uiPriority w:val="99"/>
    <w:rsid w:val="0068249B"/>
    <w:rPr>
      <w:rFonts w:cs="Times New Roman"/>
      <w:color w:val="0000D4"/>
      <w:u w:val="single"/>
    </w:rPr>
  </w:style>
  <w:style w:type="character" w:styleId="af4">
    <w:name w:val="FollowedHyperlink"/>
    <w:basedOn w:val="a0"/>
    <w:uiPriority w:val="99"/>
    <w:rsid w:val="0068249B"/>
    <w:rPr>
      <w:rFonts w:cs="Times New Roman"/>
      <w:color w:val="993366"/>
      <w:u w:val="single"/>
    </w:rPr>
  </w:style>
  <w:style w:type="character" w:customStyle="1" w:styleId="af5">
    <w:name w:val="Символ нумерации"/>
    <w:uiPriority w:val="99"/>
    <w:rsid w:val="0068249B"/>
  </w:style>
  <w:style w:type="character" w:customStyle="1" w:styleId="RTFNum21">
    <w:name w:val="RTF_Num 2 1"/>
    <w:uiPriority w:val="99"/>
    <w:rsid w:val="0068249B"/>
  </w:style>
  <w:style w:type="character" w:customStyle="1" w:styleId="RTFNum22">
    <w:name w:val="RTF_Num 2 2"/>
    <w:uiPriority w:val="99"/>
    <w:rsid w:val="0068249B"/>
  </w:style>
  <w:style w:type="character" w:customStyle="1" w:styleId="RTFNum23">
    <w:name w:val="RTF_Num 2 3"/>
    <w:uiPriority w:val="99"/>
    <w:rsid w:val="0068249B"/>
  </w:style>
  <w:style w:type="character" w:customStyle="1" w:styleId="RTFNum24">
    <w:name w:val="RTF_Num 2 4"/>
    <w:uiPriority w:val="99"/>
    <w:rsid w:val="0068249B"/>
  </w:style>
  <w:style w:type="character" w:customStyle="1" w:styleId="RTFNum25">
    <w:name w:val="RTF_Num 2 5"/>
    <w:uiPriority w:val="99"/>
    <w:rsid w:val="0068249B"/>
  </w:style>
  <w:style w:type="character" w:customStyle="1" w:styleId="RTFNum26">
    <w:name w:val="RTF_Num 2 6"/>
    <w:uiPriority w:val="99"/>
    <w:rsid w:val="0068249B"/>
  </w:style>
  <w:style w:type="character" w:customStyle="1" w:styleId="RTFNum27">
    <w:name w:val="RTF_Num 2 7"/>
    <w:uiPriority w:val="99"/>
    <w:rsid w:val="0068249B"/>
  </w:style>
  <w:style w:type="character" w:customStyle="1" w:styleId="RTFNum28">
    <w:name w:val="RTF_Num 2 8"/>
    <w:uiPriority w:val="99"/>
    <w:rsid w:val="0068249B"/>
  </w:style>
  <w:style w:type="character" w:customStyle="1" w:styleId="RTFNum29">
    <w:name w:val="RTF_Num 2 9"/>
    <w:uiPriority w:val="99"/>
    <w:rsid w:val="0068249B"/>
  </w:style>
  <w:style w:type="character" w:customStyle="1" w:styleId="RTFNum31">
    <w:name w:val="RTF_Num 3 1"/>
    <w:uiPriority w:val="99"/>
    <w:rsid w:val="0068249B"/>
    <w:rPr>
      <w:rFonts w:ascii="Wingdings" w:eastAsia="Times New Roman" w:hAnsi="Wingdings"/>
    </w:rPr>
  </w:style>
  <w:style w:type="character" w:customStyle="1" w:styleId="RTFNum41">
    <w:name w:val="RTF_Num 4 1"/>
    <w:uiPriority w:val="99"/>
    <w:rsid w:val="0068249B"/>
    <w:rPr>
      <w:rFonts w:ascii="Wingdings" w:eastAsia="Times New Roman" w:hAnsi="Wingdings"/>
    </w:rPr>
  </w:style>
  <w:style w:type="character" w:customStyle="1" w:styleId="RTFNum51">
    <w:name w:val="RTF_Num 5 1"/>
    <w:uiPriority w:val="99"/>
    <w:rsid w:val="0068249B"/>
    <w:rPr>
      <w:rFonts w:ascii="Wingdings" w:eastAsia="Times New Roman" w:hAnsi="Wingdings"/>
    </w:rPr>
  </w:style>
  <w:style w:type="character" w:customStyle="1" w:styleId="RTFNum61">
    <w:name w:val="RTF_Num 6 1"/>
    <w:uiPriority w:val="99"/>
    <w:rsid w:val="0068249B"/>
    <w:rPr>
      <w:rFonts w:ascii="Wingdings" w:eastAsia="Times New Roman" w:hAnsi="Wingdings"/>
    </w:rPr>
  </w:style>
  <w:style w:type="character" w:customStyle="1" w:styleId="RTFNum62">
    <w:name w:val="RTF_Num 6 2"/>
    <w:uiPriority w:val="99"/>
    <w:rsid w:val="0068249B"/>
    <w:rPr>
      <w:rFonts w:ascii="Symbol" w:eastAsia="Times New Roman" w:hAnsi="Symbol"/>
    </w:rPr>
  </w:style>
  <w:style w:type="character" w:customStyle="1" w:styleId="RTFNum63">
    <w:name w:val="RTF_Num 6 3"/>
    <w:uiPriority w:val="99"/>
    <w:rsid w:val="0068249B"/>
    <w:rPr>
      <w:rFonts w:ascii="Wingdings" w:eastAsia="Times New Roman" w:hAnsi="Wingdings"/>
    </w:rPr>
  </w:style>
  <w:style w:type="character" w:customStyle="1" w:styleId="RTFNum64">
    <w:name w:val="RTF_Num 6 4"/>
    <w:uiPriority w:val="99"/>
    <w:rsid w:val="0068249B"/>
    <w:rPr>
      <w:rFonts w:ascii="Symbol" w:eastAsia="Times New Roman" w:hAnsi="Symbol"/>
    </w:rPr>
  </w:style>
  <w:style w:type="character" w:customStyle="1" w:styleId="RTFNum65">
    <w:name w:val="RTF_Num 6 5"/>
    <w:uiPriority w:val="99"/>
    <w:rsid w:val="0068249B"/>
    <w:rPr>
      <w:rFonts w:ascii="Courier New" w:eastAsia="Times New Roman" w:hAnsi="Courier New"/>
    </w:rPr>
  </w:style>
  <w:style w:type="character" w:customStyle="1" w:styleId="RTFNum66">
    <w:name w:val="RTF_Num 6 6"/>
    <w:uiPriority w:val="99"/>
    <w:rsid w:val="0068249B"/>
    <w:rPr>
      <w:rFonts w:ascii="Wingdings" w:eastAsia="Times New Roman" w:hAnsi="Wingdings"/>
    </w:rPr>
  </w:style>
  <w:style w:type="character" w:customStyle="1" w:styleId="RTFNum67">
    <w:name w:val="RTF_Num 6 7"/>
    <w:uiPriority w:val="99"/>
    <w:rsid w:val="0068249B"/>
    <w:rPr>
      <w:rFonts w:ascii="Symbol" w:eastAsia="Times New Roman" w:hAnsi="Symbol"/>
    </w:rPr>
  </w:style>
  <w:style w:type="character" w:customStyle="1" w:styleId="RTFNum68">
    <w:name w:val="RTF_Num 6 8"/>
    <w:uiPriority w:val="99"/>
    <w:rsid w:val="0068249B"/>
    <w:rPr>
      <w:rFonts w:ascii="Courier New" w:eastAsia="Times New Roman" w:hAnsi="Courier New"/>
    </w:rPr>
  </w:style>
  <w:style w:type="character" w:customStyle="1" w:styleId="RTFNum69">
    <w:name w:val="RTF_Num 6 9"/>
    <w:uiPriority w:val="99"/>
    <w:rsid w:val="0068249B"/>
    <w:rPr>
      <w:rFonts w:ascii="Wingdings" w:eastAsia="Times New Roman" w:hAnsi="Wingdings"/>
    </w:rPr>
  </w:style>
  <w:style w:type="character" w:customStyle="1" w:styleId="RTFNum71">
    <w:name w:val="RTF_Num 7 1"/>
    <w:uiPriority w:val="99"/>
    <w:rsid w:val="0068249B"/>
    <w:rPr>
      <w:u w:val="none"/>
    </w:rPr>
  </w:style>
  <w:style w:type="character" w:customStyle="1" w:styleId="RTFNum72">
    <w:name w:val="RTF_Num 7 2"/>
    <w:uiPriority w:val="99"/>
    <w:rsid w:val="0068249B"/>
  </w:style>
  <w:style w:type="character" w:customStyle="1" w:styleId="RTFNum73">
    <w:name w:val="RTF_Num 7 3"/>
    <w:uiPriority w:val="99"/>
    <w:rsid w:val="0068249B"/>
  </w:style>
  <w:style w:type="character" w:customStyle="1" w:styleId="RTFNum74">
    <w:name w:val="RTF_Num 7 4"/>
    <w:uiPriority w:val="99"/>
    <w:rsid w:val="0068249B"/>
  </w:style>
  <w:style w:type="character" w:customStyle="1" w:styleId="RTFNum75">
    <w:name w:val="RTF_Num 7 5"/>
    <w:uiPriority w:val="99"/>
    <w:rsid w:val="0068249B"/>
  </w:style>
  <w:style w:type="character" w:customStyle="1" w:styleId="RTFNum76">
    <w:name w:val="RTF_Num 7 6"/>
    <w:uiPriority w:val="99"/>
    <w:rsid w:val="0068249B"/>
  </w:style>
  <w:style w:type="character" w:customStyle="1" w:styleId="RTFNum77">
    <w:name w:val="RTF_Num 7 7"/>
    <w:uiPriority w:val="99"/>
    <w:rsid w:val="0068249B"/>
  </w:style>
  <w:style w:type="character" w:customStyle="1" w:styleId="RTFNum78">
    <w:name w:val="RTF_Num 7 8"/>
    <w:uiPriority w:val="99"/>
    <w:rsid w:val="0068249B"/>
  </w:style>
  <w:style w:type="character" w:customStyle="1" w:styleId="RTFNum79">
    <w:name w:val="RTF_Num 7 9"/>
    <w:uiPriority w:val="99"/>
    <w:rsid w:val="0068249B"/>
  </w:style>
  <w:style w:type="character" w:customStyle="1" w:styleId="WW-DefaultParagraphFont">
    <w:name w:val="WW-Default Paragraph Font"/>
    <w:uiPriority w:val="99"/>
    <w:rsid w:val="0068249B"/>
  </w:style>
  <w:style w:type="character" w:customStyle="1" w:styleId="af6">
    <w:name w:val="Маркеры списка"/>
    <w:uiPriority w:val="99"/>
    <w:rsid w:val="0068249B"/>
    <w:rPr>
      <w:rFonts w:ascii="StarSymbol" w:eastAsia="StarSymbol" w:hAnsi="StarSymbol"/>
      <w:sz w:val="18"/>
    </w:rPr>
  </w:style>
  <w:style w:type="character" w:customStyle="1" w:styleId="RTFNum91">
    <w:name w:val="RTF_Num 9 1"/>
    <w:uiPriority w:val="99"/>
    <w:rsid w:val="0068249B"/>
  </w:style>
  <w:style w:type="character" w:customStyle="1" w:styleId="RTFNum92">
    <w:name w:val="RTF_Num 9 2"/>
    <w:uiPriority w:val="99"/>
    <w:rsid w:val="0068249B"/>
  </w:style>
  <w:style w:type="character" w:customStyle="1" w:styleId="RTFNum93">
    <w:name w:val="RTF_Num 9 3"/>
    <w:uiPriority w:val="99"/>
    <w:rsid w:val="0068249B"/>
  </w:style>
  <w:style w:type="character" w:customStyle="1" w:styleId="RTFNum94">
    <w:name w:val="RTF_Num 9 4"/>
    <w:uiPriority w:val="99"/>
    <w:rsid w:val="0068249B"/>
  </w:style>
  <w:style w:type="character" w:customStyle="1" w:styleId="RTFNum95">
    <w:name w:val="RTF_Num 9 5"/>
    <w:uiPriority w:val="99"/>
    <w:rsid w:val="0068249B"/>
  </w:style>
  <w:style w:type="character" w:customStyle="1" w:styleId="RTFNum96">
    <w:name w:val="RTF_Num 9 6"/>
    <w:uiPriority w:val="99"/>
    <w:rsid w:val="0068249B"/>
  </w:style>
  <w:style w:type="character" w:customStyle="1" w:styleId="RTFNum97">
    <w:name w:val="RTF_Num 9 7"/>
    <w:uiPriority w:val="99"/>
    <w:rsid w:val="0068249B"/>
  </w:style>
  <w:style w:type="character" w:customStyle="1" w:styleId="RTFNum98">
    <w:name w:val="RTF_Num 9 8"/>
    <w:uiPriority w:val="99"/>
    <w:rsid w:val="0068249B"/>
  </w:style>
  <w:style w:type="character" w:customStyle="1" w:styleId="RTFNum99">
    <w:name w:val="RTF_Num 9 9"/>
    <w:uiPriority w:val="99"/>
    <w:rsid w:val="0068249B"/>
  </w:style>
  <w:style w:type="character" w:customStyle="1" w:styleId="RTFNum101">
    <w:name w:val="RTF_Num 10 1"/>
    <w:uiPriority w:val="99"/>
    <w:rsid w:val="0068249B"/>
    <w:rPr>
      <w:rFonts w:ascii="Wingdings" w:eastAsia="Times New Roman" w:hAnsi="Wingdings"/>
    </w:rPr>
  </w:style>
  <w:style w:type="character" w:customStyle="1" w:styleId="RTFNum111">
    <w:name w:val="RTF_Num 11 1"/>
    <w:uiPriority w:val="99"/>
    <w:rsid w:val="0068249B"/>
    <w:rPr>
      <w:rFonts w:ascii="Wingdings" w:eastAsia="Times New Roman" w:hAnsi="Wingdings"/>
    </w:rPr>
  </w:style>
  <w:style w:type="character" w:customStyle="1" w:styleId="RTFNum121">
    <w:name w:val="RTF_Num 12 1"/>
    <w:uiPriority w:val="99"/>
    <w:rsid w:val="0068249B"/>
    <w:rPr>
      <w:rFonts w:ascii="Wingdings" w:eastAsia="Times New Roman" w:hAnsi="Wingdings"/>
    </w:rPr>
  </w:style>
  <w:style w:type="character" w:customStyle="1" w:styleId="RTFNum122">
    <w:name w:val="RTF_Num 12 2"/>
    <w:uiPriority w:val="99"/>
    <w:rsid w:val="0068249B"/>
    <w:rPr>
      <w:rFonts w:ascii="Symbol" w:eastAsia="Times New Roman" w:hAnsi="Symbol"/>
    </w:rPr>
  </w:style>
  <w:style w:type="character" w:customStyle="1" w:styleId="RTFNum123">
    <w:name w:val="RTF_Num 12 3"/>
    <w:uiPriority w:val="99"/>
    <w:rsid w:val="0068249B"/>
    <w:rPr>
      <w:rFonts w:ascii="Wingdings" w:eastAsia="Times New Roman" w:hAnsi="Wingdings"/>
    </w:rPr>
  </w:style>
  <w:style w:type="character" w:customStyle="1" w:styleId="RTFNum124">
    <w:name w:val="RTF_Num 12 4"/>
    <w:uiPriority w:val="99"/>
    <w:rsid w:val="0068249B"/>
    <w:rPr>
      <w:rFonts w:ascii="Symbol" w:eastAsia="Times New Roman" w:hAnsi="Symbol"/>
    </w:rPr>
  </w:style>
  <w:style w:type="character" w:customStyle="1" w:styleId="RTFNum125">
    <w:name w:val="RTF_Num 12 5"/>
    <w:uiPriority w:val="99"/>
    <w:rsid w:val="0068249B"/>
    <w:rPr>
      <w:rFonts w:ascii="Courier New" w:eastAsia="Times New Roman" w:hAnsi="Courier New"/>
    </w:rPr>
  </w:style>
  <w:style w:type="character" w:customStyle="1" w:styleId="RTFNum126">
    <w:name w:val="RTF_Num 12 6"/>
    <w:uiPriority w:val="99"/>
    <w:rsid w:val="0068249B"/>
    <w:rPr>
      <w:rFonts w:ascii="Wingdings" w:eastAsia="Times New Roman" w:hAnsi="Wingdings"/>
    </w:rPr>
  </w:style>
  <w:style w:type="character" w:customStyle="1" w:styleId="RTFNum127">
    <w:name w:val="RTF_Num 12 7"/>
    <w:uiPriority w:val="99"/>
    <w:rsid w:val="0068249B"/>
    <w:rPr>
      <w:rFonts w:ascii="Symbol" w:eastAsia="Times New Roman" w:hAnsi="Symbol"/>
    </w:rPr>
  </w:style>
  <w:style w:type="character" w:customStyle="1" w:styleId="RTFNum128">
    <w:name w:val="RTF_Num 12 8"/>
    <w:uiPriority w:val="99"/>
    <w:rsid w:val="0068249B"/>
    <w:rPr>
      <w:rFonts w:ascii="Courier New" w:eastAsia="Times New Roman" w:hAnsi="Courier New"/>
    </w:rPr>
  </w:style>
  <w:style w:type="character" w:customStyle="1" w:styleId="RTFNum129">
    <w:name w:val="RTF_Num 12 9"/>
    <w:uiPriority w:val="99"/>
    <w:rsid w:val="0068249B"/>
    <w:rPr>
      <w:rFonts w:ascii="Wingdings" w:eastAsia="Times New Roman" w:hAnsi="Wingdings"/>
    </w:rPr>
  </w:style>
  <w:style w:type="character" w:styleId="af7">
    <w:name w:val="Strong"/>
    <w:basedOn w:val="a0"/>
    <w:uiPriority w:val="22"/>
    <w:qFormat/>
    <w:rsid w:val="0068249B"/>
    <w:rPr>
      <w:rFonts w:cs="Times New Roman"/>
      <w:b/>
    </w:rPr>
  </w:style>
  <w:style w:type="character" w:customStyle="1" w:styleId="apple-converted-space">
    <w:name w:val="apple-converted-space"/>
    <w:basedOn w:val="a0"/>
    <w:uiPriority w:val="99"/>
    <w:rsid w:val="0068249B"/>
    <w:rPr>
      <w:rFonts w:cs="Times New Roman"/>
    </w:rPr>
  </w:style>
  <w:style w:type="paragraph" w:customStyle="1" w:styleId="13">
    <w:name w:val="Заголовок1"/>
    <w:basedOn w:val="a"/>
    <w:next w:val="a3"/>
    <w:uiPriority w:val="99"/>
    <w:rsid w:val="0068249B"/>
    <w:pPr>
      <w:keepNext/>
      <w:widowControl/>
      <w:suppressAutoHyphens/>
      <w:autoSpaceDE/>
      <w:autoSpaceDN/>
      <w:adjustRightInd/>
      <w:spacing w:before="240" w:after="120" w:line="240" w:lineRule="auto"/>
      <w:ind w:firstLine="0"/>
    </w:pPr>
    <w:rPr>
      <w:rFonts w:ascii="Arial" w:eastAsia="MS Mincho" w:hAnsi="Arial" w:cs="Tahoma"/>
      <w:sz w:val="28"/>
      <w:szCs w:val="28"/>
    </w:rPr>
  </w:style>
  <w:style w:type="paragraph" w:customStyle="1" w:styleId="26">
    <w:name w:val="Название2"/>
    <w:basedOn w:val="a"/>
    <w:uiPriority w:val="99"/>
    <w:rsid w:val="0068249B"/>
    <w:pPr>
      <w:widowControl/>
      <w:suppressLineNumbers/>
      <w:suppressAutoHyphens/>
      <w:autoSpaceDE/>
      <w:autoSpaceDN/>
      <w:adjustRightInd/>
      <w:spacing w:before="120" w:after="120" w:line="240" w:lineRule="auto"/>
      <w:ind w:firstLine="0"/>
    </w:pPr>
    <w:rPr>
      <w:rFonts w:cs="Tahoma"/>
      <w:i/>
      <w:iCs/>
      <w:sz w:val="24"/>
      <w:szCs w:val="24"/>
    </w:rPr>
  </w:style>
  <w:style w:type="paragraph" w:customStyle="1" w:styleId="27">
    <w:name w:val="Указатель2"/>
    <w:basedOn w:val="a"/>
    <w:uiPriority w:val="99"/>
    <w:rsid w:val="0068249B"/>
    <w:pPr>
      <w:widowControl/>
      <w:suppressLineNumbers/>
      <w:suppressAutoHyphens/>
      <w:autoSpaceDE/>
      <w:autoSpaceDN/>
      <w:adjustRightInd/>
      <w:spacing w:line="240" w:lineRule="auto"/>
      <w:ind w:firstLine="0"/>
    </w:pPr>
    <w:rPr>
      <w:rFonts w:cs="Tahoma"/>
      <w:sz w:val="24"/>
      <w:szCs w:val="24"/>
    </w:rPr>
  </w:style>
  <w:style w:type="paragraph" w:customStyle="1" w:styleId="14">
    <w:name w:val="Название1"/>
    <w:basedOn w:val="a"/>
    <w:uiPriority w:val="99"/>
    <w:rsid w:val="0068249B"/>
    <w:pPr>
      <w:widowControl/>
      <w:suppressLineNumbers/>
      <w:suppressAutoHyphens/>
      <w:autoSpaceDE/>
      <w:autoSpaceDN/>
      <w:adjustRightInd/>
      <w:spacing w:before="120" w:after="120" w:line="240" w:lineRule="auto"/>
      <w:ind w:firstLine="0"/>
    </w:pPr>
    <w:rPr>
      <w:rFonts w:cs="Tahoma"/>
      <w:i/>
      <w:iCs/>
      <w:sz w:val="24"/>
      <w:szCs w:val="24"/>
    </w:rPr>
  </w:style>
  <w:style w:type="paragraph" w:customStyle="1" w:styleId="15">
    <w:name w:val="Указатель1"/>
    <w:basedOn w:val="a"/>
    <w:uiPriority w:val="99"/>
    <w:rsid w:val="0068249B"/>
    <w:pPr>
      <w:widowControl/>
      <w:suppressLineNumbers/>
      <w:suppressAutoHyphens/>
      <w:autoSpaceDE/>
      <w:autoSpaceDN/>
      <w:adjustRightInd/>
      <w:spacing w:line="240" w:lineRule="auto"/>
      <w:ind w:firstLine="0"/>
    </w:pPr>
    <w:rPr>
      <w:rFonts w:cs="Tahoma"/>
      <w:sz w:val="24"/>
      <w:szCs w:val="24"/>
    </w:rPr>
  </w:style>
  <w:style w:type="paragraph" w:customStyle="1" w:styleId="16">
    <w:name w:val="Текст выноски1"/>
    <w:basedOn w:val="a"/>
    <w:uiPriority w:val="99"/>
    <w:rsid w:val="0068249B"/>
    <w:pPr>
      <w:widowControl/>
      <w:suppressAutoHyphens/>
      <w:autoSpaceDE/>
      <w:autoSpaceDN/>
      <w:adjustRightInd/>
      <w:spacing w:line="240" w:lineRule="auto"/>
      <w:ind w:firstLine="0"/>
    </w:pPr>
    <w:rPr>
      <w:rFonts w:ascii="Tahoma" w:hAnsi="Tahoma" w:cs="Tahoma"/>
      <w:sz w:val="16"/>
      <w:szCs w:val="16"/>
    </w:rPr>
  </w:style>
  <w:style w:type="paragraph" w:customStyle="1" w:styleId="BodyText21">
    <w:name w:val="Body Text 21"/>
    <w:basedOn w:val="a"/>
    <w:uiPriority w:val="99"/>
    <w:rsid w:val="0068249B"/>
    <w:pPr>
      <w:widowControl/>
      <w:suppressAutoHyphens/>
      <w:autoSpaceDN/>
      <w:adjustRightInd/>
      <w:spacing w:line="240" w:lineRule="auto"/>
      <w:ind w:firstLine="0"/>
      <w:jc w:val="both"/>
    </w:pPr>
    <w:rPr>
      <w:szCs w:val="20"/>
    </w:rPr>
  </w:style>
  <w:style w:type="paragraph" w:customStyle="1" w:styleId="17">
    <w:name w:val="Текст1"/>
    <w:basedOn w:val="a"/>
    <w:uiPriority w:val="99"/>
    <w:rsid w:val="0068249B"/>
    <w:pPr>
      <w:widowControl/>
      <w:suppressAutoHyphens/>
      <w:autoSpaceDE/>
      <w:autoSpaceDN/>
      <w:adjustRightInd/>
      <w:spacing w:line="240" w:lineRule="auto"/>
      <w:ind w:firstLine="0"/>
    </w:pPr>
    <w:rPr>
      <w:rFonts w:ascii="Courier New" w:hAnsi="Courier New"/>
      <w:sz w:val="20"/>
      <w:szCs w:val="20"/>
      <w:lang w:val="en-GB"/>
    </w:rPr>
  </w:style>
  <w:style w:type="paragraph" w:customStyle="1" w:styleId="xl38">
    <w:name w:val="xl38"/>
    <w:basedOn w:val="a"/>
    <w:uiPriority w:val="99"/>
    <w:rsid w:val="0068249B"/>
    <w:pPr>
      <w:widowControl/>
      <w:suppressAutoHyphens/>
      <w:autoSpaceDE/>
      <w:autoSpaceDN/>
      <w:adjustRightInd/>
      <w:spacing w:before="280" w:after="280" w:line="240" w:lineRule="auto"/>
      <w:ind w:firstLine="0"/>
    </w:pPr>
    <w:rPr>
      <w:lang w:val="en-US"/>
    </w:rPr>
  </w:style>
  <w:style w:type="paragraph" w:customStyle="1" w:styleId="font5">
    <w:name w:val="font5"/>
    <w:basedOn w:val="a"/>
    <w:uiPriority w:val="99"/>
    <w:rsid w:val="0068249B"/>
    <w:pPr>
      <w:widowControl/>
      <w:suppressAutoHyphens/>
      <w:autoSpaceDE/>
      <w:autoSpaceDN/>
      <w:adjustRightInd/>
      <w:spacing w:line="240" w:lineRule="auto"/>
      <w:ind w:firstLine="0"/>
    </w:pPr>
    <w:rPr>
      <w:rFonts w:ascii="Verdana" w:hAnsi="Verdana"/>
      <w:sz w:val="16"/>
      <w:szCs w:val="16"/>
    </w:rPr>
  </w:style>
  <w:style w:type="paragraph" w:customStyle="1" w:styleId="xl24">
    <w:name w:val="xl24"/>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pPr>
    <w:rPr>
      <w:rFonts w:ascii="Arial" w:hAnsi="Arial"/>
      <w:b/>
      <w:bCs/>
      <w:sz w:val="20"/>
      <w:szCs w:val="20"/>
    </w:rPr>
  </w:style>
  <w:style w:type="paragraph" w:customStyle="1" w:styleId="xl25">
    <w:name w:val="xl25"/>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Arial" w:hAnsi="Arial"/>
      <w:sz w:val="20"/>
      <w:szCs w:val="20"/>
    </w:rPr>
  </w:style>
  <w:style w:type="paragraph" w:customStyle="1" w:styleId="xl26">
    <w:name w:val="xl26"/>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pPr>
    <w:rPr>
      <w:rFonts w:ascii="Arial" w:hAnsi="Arial"/>
      <w:sz w:val="20"/>
      <w:szCs w:val="20"/>
    </w:rPr>
  </w:style>
  <w:style w:type="paragraph" w:customStyle="1" w:styleId="xl27">
    <w:name w:val="xl27"/>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Arial" w:hAnsi="Arial"/>
      <w:b/>
      <w:bCs/>
      <w:sz w:val="20"/>
      <w:szCs w:val="20"/>
    </w:rPr>
  </w:style>
  <w:style w:type="paragraph" w:customStyle="1" w:styleId="xl28">
    <w:name w:val="xl28"/>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textAlignment w:val="top"/>
    </w:pPr>
    <w:rPr>
      <w:rFonts w:ascii="Arial" w:hAnsi="Arial"/>
      <w:b/>
      <w:bCs/>
      <w:sz w:val="20"/>
      <w:szCs w:val="20"/>
    </w:rPr>
  </w:style>
  <w:style w:type="paragraph" w:customStyle="1" w:styleId="xl29">
    <w:name w:val="xl29"/>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pPr>
    <w:rPr>
      <w:rFonts w:ascii="Arial" w:hAnsi="Arial"/>
      <w:sz w:val="20"/>
      <w:szCs w:val="20"/>
    </w:rPr>
  </w:style>
  <w:style w:type="paragraph" w:customStyle="1" w:styleId="xl30">
    <w:name w:val="xl30"/>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pPr>
    <w:rPr>
      <w:rFonts w:ascii="Arial" w:hAnsi="Arial"/>
      <w:b/>
      <w:bCs/>
      <w:sz w:val="20"/>
      <w:szCs w:val="20"/>
    </w:rPr>
  </w:style>
  <w:style w:type="paragraph" w:customStyle="1" w:styleId="xl31">
    <w:name w:val="xl31"/>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textAlignment w:val="center"/>
    </w:pPr>
    <w:rPr>
      <w:rFonts w:ascii="Arial" w:hAnsi="Arial"/>
      <w:b/>
      <w:bCs/>
      <w:sz w:val="20"/>
      <w:szCs w:val="20"/>
    </w:rPr>
  </w:style>
  <w:style w:type="paragraph" w:customStyle="1" w:styleId="xl32">
    <w:name w:val="xl32"/>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Times" w:hAnsi="Times"/>
      <w:sz w:val="20"/>
      <w:szCs w:val="20"/>
    </w:rPr>
  </w:style>
  <w:style w:type="paragraph" w:customStyle="1" w:styleId="xl33">
    <w:name w:val="xl33"/>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Times" w:hAnsi="Times"/>
      <w:b/>
      <w:bCs/>
      <w:sz w:val="20"/>
      <w:szCs w:val="20"/>
    </w:rPr>
  </w:style>
  <w:style w:type="paragraph" w:customStyle="1" w:styleId="af8">
    <w:name w:val="Содержимое таблицы"/>
    <w:basedOn w:val="a"/>
    <w:uiPriority w:val="99"/>
    <w:rsid w:val="0068249B"/>
    <w:pPr>
      <w:widowControl/>
      <w:suppressLineNumbers/>
      <w:suppressAutoHyphens/>
      <w:autoSpaceDE/>
      <w:autoSpaceDN/>
      <w:adjustRightInd/>
      <w:spacing w:line="240" w:lineRule="auto"/>
      <w:ind w:firstLine="0"/>
    </w:pPr>
    <w:rPr>
      <w:sz w:val="24"/>
      <w:szCs w:val="24"/>
    </w:rPr>
  </w:style>
  <w:style w:type="paragraph" w:customStyle="1" w:styleId="af9">
    <w:name w:val="Заголовок таблицы"/>
    <w:basedOn w:val="af8"/>
    <w:uiPriority w:val="99"/>
    <w:rsid w:val="0068249B"/>
    <w:pPr>
      <w:jc w:val="center"/>
    </w:pPr>
    <w:rPr>
      <w:b/>
      <w:bCs/>
    </w:rPr>
  </w:style>
  <w:style w:type="paragraph" w:customStyle="1" w:styleId="afa">
    <w:name w:val="Содержимое врезки"/>
    <w:basedOn w:val="a3"/>
    <w:uiPriority w:val="99"/>
    <w:rsid w:val="0068249B"/>
    <w:pPr>
      <w:widowControl/>
      <w:suppressAutoHyphens/>
      <w:autoSpaceDE/>
      <w:autoSpaceDN/>
      <w:adjustRightInd/>
      <w:spacing w:after="120" w:line="240" w:lineRule="auto"/>
    </w:pPr>
    <w:rPr>
      <w:rFonts w:ascii="Times New Roman" w:hAnsi="Times New Roman" w:cs="Times New Roman"/>
      <w:sz w:val="24"/>
      <w:szCs w:val="24"/>
    </w:rPr>
  </w:style>
  <w:style w:type="paragraph" w:customStyle="1" w:styleId="51">
    <w:name w:val="Заголовок 51"/>
    <w:basedOn w:val="a"/>
    <w:next w:val="a"/>
    <w:uiPriority w:val="99"/>
    <w:rsid w:val="0068249B"/>
    <w:pPr>
      <w:keepNext/>
      <w:widowControl/>
      <w:tabs>
        <w:tab w:val="left" w:pos="0"/>
        <w:tab w:val="left" w:pos="288"/>
        <w:tab w:val="left" w:pos="559"/>
        <w:tab w:val="num" w:pos="1080"/>
        <w:tab w:val="left" w:pos="5472"/>
        <w:tab w:val="left" w:pos="6336"/>
        <w:tab w:val="left" w:pos="8928"/>
      </w:tabs>
      <w:suppressAutoHyphens/>
      <w:autoSpaceDE/>
      <w:autoSpaceDN/>
      <w:adjustRightInd/>
      <w:spacing w:line="240" w:lineRule="auto"/>
      <w:ind w:left="1080" w:hanging="1080"/>
      <w:jc w:val="both"/>
      <w:outlineLvl w:val="4"/>
    </w:pPr>
    <w:rPr>
      <w:b/>
      <w:bCs/>
      <w:sz w:val="24"/>
      <w:szCs w:val="24"/>
    </w:rPr>
  </w:style>
  <w:style w:type="paragraph" w:customStyle="1" w:styleId="18">
    <w:name w:val="Верхний колонтитул1"/>
    <w:basedOn w:val="a"/>
    <w:uiPriority w:val="99"/>
    <w:rsid w:val="0068249B"/>
    <w:pPr>
      <w:widowControl/>
      <w:tabs>
        <w:tab w:val="center" w:pos="4819"/>
        <w:tab w:val="right" w:pos="9638"/>
      </w:tabs>
      <w:suppressAutoHyphens/>
      <w:autoSpaceDE/>
      <w:autoSpaceDN/>
      <w:adjustRightInd/>
      <w:spacing w:line="240" w:lineRule="auto"/>
      <w:ind w:firstLine="0"/>
    </w:pPr>
    <w:rPr>
      <w:sz w:val="24"/>
      <w:szCs w:val="24"/>
    </w:rPr>
  </w:style>
  <w:style w:type="paragraph" w:customStyle="1" w:styleId="210">
    <w:name w:val="Средняя сетка 21"/>
    <w:uiPriority w:val="99"/>
    <w:rsid w:val="0068249B"/>
    <w:pPr>
      <w:suppressAutoHyphens/>
    </w:pPr>
    <w:rPr>
      <w:rFonts w:ascii="Cambria" w:hAnsi="Cambria"/>
      <w:sz w:val="24"/>
      <w:szCs w:val="24"/>
    </w:rPr>
  </w:style>
  <w:style w:type="character" w:customStyle="1" w:styleId="RTFNum52">
    <w:name w:val="RTF_Num 5 2"/>
    <w:uiPriority w:val="99"/>
    <w:rsid w:val="0068249B"/>
    <w:rPr>
      <w:rFonts w:ascii="Symbol" w:eastAsia="Times New Roman" w:hAnsi="Symbol"/>
      <w:sz w:val="18"/>
    </w:rPr>
  </w:style>
  <w:style w:type="character" w:customStyle="1" w:styleId="RTFNum53">
    <w:name w:val="RTF_Num 5 3"/>
    <w:uiPriority w:val="99"/>
    <w:rsid w:val="0068249B"/>
    <w:rPr>
      <w:rFonts w:ascii="Symbol" w:eastAsia="Times New Roman" w:hAnsi="Symbol"/>
      <w:sz w:val="18"/>
    </w:rPr>
  </w:style>
  <w:style w:type="character" w:customStyle="1" w:styleId="RTFNum54">
    <w:name w:val="RTF_Num 5 4"/>
    <w:uiPriority w:val="99"/>
    <w:rsid w:val="0068249B"/>
    <w:rPr>
      <w:rFonts w:ascii="Symbol" w:eastAsia="Times New Roman" w:hAnsi="Symbol"/>
      <w:sz w:val="18"/>
    </w:rPr>
  </w:style>
  <w:style w:type="character" w:customStyle="1" w:styleId="RTFNum55">
    <w:name w:val="RTF_Num 5 5"/>
    <w:uiPriority w:val="99"/>
    <w:rsid w:val="0068249B"/>
    <w:rPr>
      <w:rFonts w:ascii="Symbol" w:eastAsia="Times New Roman" w:hAnsi="Symbol"/>
      <w:sz w:val="18"/>
    </w:rPr>
  </w:style>
  <w:style w:type="character" w:customStyle="1" w:styleId="RTFNum56">
    <w:name w:val="RTF_Num 5 6"/>
    <w:uiPriority w:val="99"/>
    <w:rsid w:val="0068249B"/>
    <w:rPr>
      <w:rFonts w:ascii="Symbol" w:eastAsia="Times New Roman" w:hAnsi="Symbol"/>
      <w:sz w:val="18"/>
    </w:rPr>
  </w:style>
  <w:style w:type="character" w:customStyle="1" w:styleId="RTFNum57">
    <w:name w:val="RTF_Num 5 7"/>
    <w:uiPriority w:val="99"/>
    <w:rsid w:val="0068249B"/>
    <w:rPr>
      <w:rFonts w:ascii="Symbol" w:eastAsia="Times New Roman" w:hAnsi="Symbol"/>
      <w:sz w:val="18"/>
    </w:rPr>
  </w:style>
  <w:style w:type="character" w:customStyle="1" w:styleId="RTFNum58">
    <w:name w:val="RTF_Num 5 8"/>
    <w:uiPriority w:val="99"/>
    <w:rsid w:val="0068249B"/>
    <w:rPr>
      <w:rFonts w:ascii="Symbol" w:eastAsia="Times New Roman" w:hAnsi="Symbol"/>
      <w:sz w:val="18"/>
    </w:rPr>
  </w:style>
  <w:style w:type="character" w:customStyle="1" w:styleId="RTFNum59">
    <w:name w:val="RTF_Num 5 9"/>
    <w:uiPriority w:val="99"/>
    <w:rsid w:val="0068249B"/>
    <w:rPr>
      <w:rFonts w:ascii="Symbol" w:eastAsia="Times New Roman" w:hAnsi="Symbol"/>
      <w:sz w:val="18"/>
    </w:rPr>
  </w:style>
  <w:style w:type="paragraph" w:customStyle="1" w:styleId="font0">
    <w:name w:val="font0"/>
    <w:basedOn w:val="a"/>
    <w:uiPriority w:val="99"/>
    <w:rsid w:val="0068249B"/>
    <w:pPr>
      <w:suppressAutoHyphens/>
      <w:autoSpaceDE/>
      <w:autoSpaceDN/>
      <w:adjustRightInd/>
      <w:spacing w:line="240" w:lineRule="auto"/>
      <w:ind w:firstLine="0"/>
    </w:pPr>
    <w:rPr>
      <w:rFonts w:ascii="Verdana" w:hAnsi="Verdana" w:cs="Verdana"/>
      <w:kern w:val="1"/>
      <w:sz w:val="20"/>
      <w:szCs w:val="20"/>
    </w:rPr>
  </w:style>
  <w:style w:type="paragraph" w:customStyle="1" w:styleId="font6">
    <w:name w:val="font6"/>
    <w:basedOn w:val="a"/>
    <w:uiPriority w:val="99"/>
    <w:rsid w:val="0068249B"/>
    <w:pPr>
      <w:suppressAutoHyphens/>
      <w:autoSpaceDE/>
      <w:autoSpaceDN/>
      <w:adjustRightInd/>
      <w:spacing w:line="240" w:lineRule="auto"/>
      <w:ind w:firstLine="0"/>
    </w:pPr>
    <w:rPr>
      <w:rFonts w:ascii="Arial CYR" w:hAnsi="Arial CYR" w:cs="Arial CYR"/>
      <w:b/>
      <w:bCs/>
      <w:kern w:val="1"/>
      <w:sz w:val="20"/>
      <w:szCs w:val="20"/>
    </w:rPr>
  </w:style>
  <w:style w:type="paragraph" w:customStyle="1" w:styleId="font7">
    <w:name w:val="font7"/>
    <w:basedOn w:val="a"/>
    <w:uiPriority w:val="99"/>
    <w:rsid w:val="0068249B"/>
    <w:pPr>
      <w:suppressAutoHyphens/>
      <w:autoSpaceDE/>
      <w:autoSpaceDN/>
      <w:adjustRightInd/>
      <w:spacing w:line="240" w:lineRule="auto"/>
      <w:ind w:firstLine="0"/>
    </w:pPr>
    <w:rPr>
      <w:rFonts w:ascii="Arial CYR" w:hAnsi="Arial CYR" w:cs="Arial CYR"/>
      <w:kern w:val="1"/>
      <w:sz w:val="20"/>
      <w:szCs w:val="20"/>
    </w:rPr>
  </w:style>
  <w:style w:type="paragraph" w:customStyle="1" w:styleId="xl34">
    <w:name w:val="xl34"/>
    <w:basedOn w:val="a"/>
    <w:uiPriority w:val="99"/>
    <w:rsid w:val="0068249B"/>
    <w:pPr>
      <w:suppressAutoHyphens/>
      <w:autoSpaceDE/>
      <w:autoSpaceDN/>
      <w:adjustRightInd/>
      <w:spacing w:line="240" w:lineRule="auto"/>
      <w:ind w:firstLine="0"/>
    </w:pPr>
    <w:rPr>
      <w:rFonts w:ascii="Times" w:hAnsi="Times" w:cs="Times"/>
      <w:b/>
      <w:bCs/>
      <w:kern w:val="1"/>
      <w:sz w:val="20"/>
      <w:szCs w:val="20"/>
    </w:rPr>
  </w:style>
  <w:style w:type="paragraph" w:customStyle="1" w:styleId="xl35">
    <w:name w:val="xl35"/>
    <w:basedOn w:val="a"/>
    <w:uiPriority w:val="99"/>
    <w:rsid w:val="0068249B"/>
    <w:pPr>
      <w:suppressAutoHyphens/>
      <w:autoSpaceDE/>
      <w:autoSpaceDN/>
      <w:adjustRightInd/>
      <w:spacing w:line="240" w:lineRule="auto"/>
      <w:ind w:firstLine="0"/>
      <w:jc w:val="center"/>
      <w:textAlignment w:val="top"/>
    </w:pPr>
    <w:rPr>
      <w:rFonts w:ascii="Times" w:hAnsi="Times" w:cs="Times"/>
      <w:kern w:val="1"/>
      <w:sz w:val="20"/>
      <w:szCs w:val="20"/>
    </w:rPr>
  </w:style>
  <w:style w:type="paragraph" w:customStyle="1" w:styleId="xl36">
    <w:name w:val="xl36"/>
    <w:basedOn w:val="a"/>
    <w:uiPriority w:val="99"/>
    <w:rsid w:val="0068249B"/>
    <w:pPr>
      <w:suppressAutoHyphens/>
      <w:autoSpaceDE/>
      <w:autoSpaceDN/>
      <w:adjustRightInd/>
      <w:spacing w:line="240" w:lineRule="auto"/>
      <w:ind w:firstLine="0"/>
      <w:jc w:val="center"/>
      <w:textAlignment w:val="top"/>
    </w:pPr>
    <w:rPr>
      <w:rFonts w:ascii="Times" w:hAnsi="Times" w:cs="Times"/>
      <w:kern w:val="1"/>
      <w:sz w:val="20"/>
      <w:szCs w:val="20"/>
    </w:rPr>
  </w:style>
  <w:style w:type="paragraph" w:customStyle="1" w:styleId="xl37">
    <w:name w:val="xl37"/>
    <w:basedOn w:val="a"/>
    <w:uiPriority w:val="99"/>
    <w:rsid w:val="0068249B"/>
    <w:pPr>
      <w:suppressAutoHyphens/>
      <w:autoSpaceDE/>
      <w:autoSpaceDN/>
      <w:adjustRightInd/>
      <w:spacing w:line="240" w:lineRule="auto"/>
      <w:ind w:firstLine="0"/>
      <w:jc w:val="center"/>
    </w:pPr>
    <w:rPr>
      <w:rFonts w:ascii="Times" w:hAnsi="Times" w:cs="Times"/>
      <w:b/>
      <w:bCs/>
      <w:kern w:val="1"/>
      <w:sz w:val="20"/>
      <w:szCs w:val="20"/>
    </w:rPr>
  </w:style>
  <w:style w:type="paragraph" w:customStyle="1" w:styleId="xl39">
    <w:name w:val="xl39"/>
    <w:basedOn w:val="a"/>
    <w:uiPriority w:val="99"/>
    <w:rsid w:val="0068249B"/>
    <w:pPr>
      <w:suppressAutoHyphens/>
      <w:autoSpaceDE/>
      <w:autoSpaceDN/>
      <w:adjustRightInd/>
      <w:spacing w:line="240" w:lineRule="auto"/>
      <w:ind w:firstLine="0"/>
      <w:jc w:val="center"/>
      <w:textAlignment w:val="top"/>
    </w:pPr>
    <w:rPr>
      <w:rFonts w:ascii="Times" w:hAnsi="Times" w:cs="Times"/>
      <w:b/>
      <w:bCs/>
      <w:kern w:val="1"/>
      <w:sz w:val="20"/>
      <w:szCs w:val="20"/>
    </w:rPr>
  </w:style>
  <w:style w:type="paragraph" w:customStyle="1" w:styleId="xl40">
    <w:name w:val="xl40"/>
    <w:basedOn w:val="a"/>
    <w:uiPriority w:val="99"/>
    <w:rsid w:val="0068249B"/>
    <w:pPr>
      <w:suppressAutoHyphens/>
      <w:autoSpaceDE/>
      <w:autoSpaceDN/>
      <w:adjustRightInd/>
      <w:spacing w:line="240" w:lineRule="auto"/>
      <w:ind w:firstLine="0"/>
      <w:jc w:val="center"/>
      <w:textAlignment w:val="top"/>
    </w:pPr>
    <w:rPr>
      <w:rFonts w:ascii="Times" w:hAnsi="Times" w:cs="Times"/>
      <w:b/>
      <w:bCs/>
      <w:kern w:val="1"/>
      <w:sz w:val="20"/>
      <w:szCs w:val="20"/>
    </w:rPr>
  </w:style>
  <w:style w:type="paragraph" w:customStyle="1" w:styleId="19">
    <w:name w:val="Абзац списка1"/>
    <w:basedOn w:val="a"/>
    <w:uiPriority w:val="99"/>
    <w:rsid w:val="0068249B"/>
    <w:pPr>
      <w:widowControl/>
      <w:autoSpaceDE/>
      <w:autoSpaceDN/>
      <w:adjustRightInd/>
      <w:spacing w:after="200" w:line="240" w:lineRule="auto"/>
      <w:ind w:left="720" w:firstLine="0"/>
      <w:contextualSpacing/>
    </w:pPr>
    <w:rPr>
      <w:rFonts w:ascii="Cambria" w:hAnsi="Cambria"/>
      <w:sz w:val="24"/>
      <w:szCs w:val="24"/>
      <w:lang w:eastAsia="en-US"/>
    </w:rPr>
  </w:style>
  <w:style w:type="paragraph" w:styleId="afb">
    <w:name w:val="Revision"/>
    <w:hidden/>
    <w:uiPriority w:val="99"/>
    <w:semiHidden/>
    <w:rsid w:val="00232479"/>
  </w:style>
  <w:style w:type="paragraph" w:styleId="afc">
    <w:name w:val="List Paragraph"/>
    <w:basedOn w:val="a"/>
    <w:uiPriority w:val="34"/>
    <w:qFormat/>
    <w:rsid w:val="007A36CF"/>
    <w:pPr>
      <w:widowControl/>
      <w:autoSpaceDE/>
      <w:autoSpaceDN/>
      <w:adjustRightInd/>
      <w:spacing w:after="60" w:line="240" w:lineRule="auto"/>
      <w:ind w:left="720" w:firstLine="0"/>
      <w:contextualSpacing/>
      <w:jc w:val="both"/>
    </w:pPr>
    <w:rPr>
      <w:sz w:val="24"/>
      <w:szCs w:val="24"/>
    </w:rPr>
  </w:style>
  <w:style w:type="paragraph" w:styleId="afd">
    <w:name w:val="footnote text"/>
    <w:basedOn w:val="a"/>
    <w:link w:val="afe"/>
    <w:uiPriority w:val="99"/>
    <w:rsid w:val="007A36CF"/>
    <w:pPr>
      <w:spacing w:line="240" w:lineRule="auto"/>
      <w:ind w:firstLine="0"/>
    </w:pPr>
    <w:rPr>
      <w:sz w:val="20"/>
      <w:szCs w:val="20"/>
    </w:rPr>
  </w:style>
  <w:style w:type="character" w:customStyle="1" w:styleId="afe">
    <w:name w:val="Текст сноски Знак"/>
    <w:basedOn w:val="a0"/>
    <w:link w:val="afd"/>
    <w:uiPriority w:val="99"/>
    <w:locked/>
    <w:rsid w:val="007A36CF"/>
    <w:rPr>
      <w:rFonts w:cs="Times New Roman"/>
    </w:rPr>
  </w:style>
  <w:style w:type="character" w:styleId="aff">
    <w:name w:val="footnote reference"/>
    <w:basedOn w:val="a0"/>
    <w:uiPriority w:val="99"/>
    <w:rsid w:val="007A36CF"/>
    <w:rPr>
      <w:rFonts w:cs="Times New Roman"/>
      <w:vertAlign w:val="superscript"/>
    </w:rPr>
  </w:style>
  <w:style w:type="character" w:customStyle="1" w:styleId="99">
    <w:name w:val="Стиль99"/>
    <w:basedOn w:val="a0"/>
    <w:uiPriority w:val="1"/>
    <w:rsid w:val="00950B96"/>
  </w:style>
  <w:style w:type="paragraph" w:customStyle="1" w:styleId="ConsPlusNormal">
    <w:name w:val="ConsPlusNormal"/>
    <w:rsid w:val="007003FF"/>
    <w:pPr>
      <w:widowControl w:val="0"/>
      <w:autoSpaceDE w:val="0"/>
      <w:autoSpaceDN w:val="0"/>
    </w:pPr>
    <w:rPr>
      <w:rFonts w:ascii="Calibri" w:hAnsi="Calibri" w:cs="Calibri"/>
      <w:szCs w:val="20"/>
    </w:rPr>
  </w:style>
  <w:style w:type="paragraph" w:customStyle="1" w:styleId="ConsPlusTitle">
    <w:name w:val="ConsPlusTitle"/>
    <w:rsid w:val="007003FF"/>
    <w:pPr>
      <w:widowControl w:val="0"/>
      <w:autoSpaceDE w:val="0"/>
      <w:autoSpaceDN w:val="0"/>
    </w:pPr>
    <w:rPr>
      <w:rFonts w:ascii="Calibri" w:hAnsi="Calibri" w:cs="Calibri"/>
      <w:b/>
      <w:szCs w:val="20"/>
    </w:rPr>
  </w:style>
  <w:style w:type="character" w:customStyle="1" w:styleId="FontStyle95">
    <w:name w:val="Font Style95"/>
    <w:basedOn w:val="a0"/>
    <w:uiPriority w:val="99"/>
    <w:rsid w:val="007003FF"/>
    <w:rPr>
      <w:rFonts w:ascii="Times New Roman" w:hAnsi="Times New Roman" w:cs="Times New Roman"/>
      <w:sz w:val="26"/>
      <w:szCs w:val="26"/>
    </w:rPr>
  </w:style>
  <w:style w:type="character" w:styleId="aff0">
    <w:name w:val="annotation reference"/>
    <w:basedOn w:val="a0"/>
    <w:uiPriority w:val="99"/>
    <w:semiHidden/>
    <w:unhideWhenUsed/>
    <w:rsid w:val="0056406A"/>
    <w:rPr>
      <w:sz w:val="16"/>
      <w:szCs w:val="16"/>
    </w:rPr>
  </w:style>
  <w:style w:type="paragraph" w:styleId="aff1">
    <w:name w:val="annotation text"/>
    <w:basedOn w:val="a"/>
    <w:link w:val="aff2"/>
    <w:uiPriority w:val="99"/>
    <w:semiHidden/>
    <w:unhideWhenUsed/>
    <w:rsid w:val="0056406A"/>
    <w:pPr>
      <w:spacing w:line="240" w:lineRule="auto"/>
    </w:pPr>
    <w:rPr>
      <w:sz w:val="20"/>
      <w:szCs w:val="20"/>
    </w:rPr>
  </w:style>
  <w:style w:type="character" w:customStyle="1" w:styleId="aff2">
    <w:name w:val="Текст примечания Знак"/>
    <w:basedOn w:val="a0"/>
    <w:link w:val="aff1"/>
    <w:uiPriority w:val="99"/>
    <w:semiHidden/>
    <w:rsid w:val="0056406A"/>
    <w:rPr>
      <w:sz w:val="20"/>
      <w:szCs w:val="20"/>
    </w:rPr>
  </w:style>
  <w:style w:type="paragraph" w:styleId="aff3">
    <w:name w:val="annotation subject"/>
    <w:basedOn w:val="aff1"/>
    <w:next w:val="aff1"/>
    <w:link w:val="aff4"/>
    <w:uiPriority w:val="99"/>
    <w:semiHidden/>
    <w:unhideWhenUsed/>
    <w:rsid w:val="0056406A"/>
    <w:rPr>
      <w:b/>
      <w:bCs/>
    </w:rPr>
  </w:style>
  <w:style w:type="character" w:customStyle="1" w:styleId="aff4">
    <w:name w:val="Тема примечания Знак"/>
    <w:basedOn w:val="aff2"/>
    <w:link w:val="aff3"/>
    <w:uiPriority w:val="99"/>
    <w:semiHidden/>
    <w:rsid w:val="0056406A"/>
    <w:rPr>
      <w:b/>
      <w:bCs/>
      <w:sz w:val="20"/>
      <w:szCs w:val="20"/>
    </w:rPr>
  </w:style>
  <w:style w:type="character" w:customStyle="1" w:styleId="28">
    <w:name w:val="Основной текст (2)_"/>
    <w:link w:val="211"/>
    <w:rsid w:val="003F4B16"/>
    <w:rPr>
      <w:shd w:val="clear" w:color="auto" w:fill="FFFFFF"/>
    </w:rPr>
  </w:style>
  <w:style w:type="character" w:customStyle="1" w:styleId="29">
    <w:name w:val="Заголовок №2_"/>
    <w:link w:val="2a"/>
    <w:rsid w:val="003F4B16"/>
    <w:rPr>
      <w:b/>
      <w:bCs/>
      <w:shd w:val="clear" w:color="auto" w:fill="FFFFFF"/>
    </w:rPr>
  </w:style>
  <w:style w:type="paragraph" w:customStyle="1" w:styleId="211">
    <w:name w:val="Основной текст (2)1"/>
    <w:basedOn w:val="a"/>
    <w:link w:val="28"/>
    <w:rsid w:val="003F4B16"/>
    <w:pPr>
      <w:shd w:val="clear" w:color="auto" w:fill="FFFFFF"/>
      <w:autoSpaceDE/>
      <w:autoSpaceDN/>
      <w:adjustRightInd/>
      <w:spacing w:after="900" w:line="254" w:lineRule="exact"/>
      <w:ind w:firstLine="0"/>
    </w:pPr>
  </w:style>
  <w:style w:type="paragraph" w:customStyle="1" w:styleId="2a">
    <w:name w:val="Заголовок №2"/>
    <w:basedOn w:val="a"/>
    <w:link w:val="29"/>
    <w:rsid w:val="003F4B16"/>
    <w:pPr>
      <w:shd w:val="clear" w:color="auto" w:fill="FFFFFF"/>
      <w:autoSpaceDE/>
      <w:autoSpaceDN/>
      <w:adjustRightInd/>
      <w:spacing w:before="300" w:after="300" w:line="244" w:lineRule="exact"/>
      <w:ind w:firstLine="0"/>
      <w:jc w:val="center"/>
      <w:outlineLvl w:val="1"/>
    </w:pPr>
    <w:rPr>
      <w:b/>
      <w:bCs/>
    </w:rPr>
  </w:style>
  <w:style w:type="paragraph" w:customStyle="1" w:styleId="Default">
    <w:name w:val="Default"/>
    <w:rsid w:val="003F4B16"/>
    <w:pPr>
      <w:autoSpaceDE w:val="0"/>
      <w:autoSpaceDN w:val="0"/>
      <w:adjustRightInd w:val="0"/>
    </w:pPr>
    <w:rPr>
      <w:rFonts w:ascii="Arial" w:hAnsi="Arial" w:cs="Arial"/>
      <w:color w:val="000000"/>
      <w:sz w:val="24"/>
      <w:szCs w:val="24"/>
    </w:rPr>
  </w:style>
  <w:style w:type="paragraph" w:customStyle="1" w:styleId="xl63">
    <w:name w:val="xl63"/>
    <w:basedOn w:val="a"/>
    <w:rsid w:val="003F4B16"/>
    <w:pPr>
      <w:widowControl/>
      <w:autoSpaceDE/>
      <w:autoSpaceDN/>
      <w:adjustRightInd/>
      <w:spacing w:before="100" w:beforeAutospacing="1" w:after="100" w:afterAutospacing="1" w:line="240" w:lineRule="auto"/>
      <w:ind w:firstLine="0"/>
      <w:textAlignment w:val="center"/>
    </w:pPr>
    <w:rPr>
      <w:sz w:val="24"/>
      <w:szCs w:val="24"/>
    </w:rPr>
  </w:style>
  <w:style w:type="paragraph" w:customStyle="1" w:styleId="xl64">
    <w:name w:val="xl64"/>
    <w:basedOn w:val="a"/>
    <w:rsid w:val="003F4B16"/>
    <w:pPr>
      <w:widowControl/>
      <w:autoSpaceDE/>
      <w:autoSpaceDN/>
      <w:adjustRightInd/>
      <w:spacing w:before="100" w:beforeAutospacing="1" w:after="100" w:afterAutospacing="1" w:line="240" w:lineRule="auto"/>
      <w:ind w:firstLine="0"/>
      <w:textAlignment w:val="center"/>
    </w:pPr>
    <w:rPr>
      <w:sz w:val="24"/>
      <w:szCs w:val="24"/>
    </w:rPr>
  </w:style>
  <w:style w:type="paragraph" w:customStyle="1" w:styleId="xl65">
    <w:name w:val="xl65"/>
    <w:basedOn w:val="a"/>
    <w:rsid w:val="003F4B1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6">
    <w:name w:val="xl66"/>
    <w:basedOn w:val="a"/>
    <w:rsid w:val="003F4B1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7">
    <w:name w:val="xl67"/>
    <w:basedOn w:val="a"/>
    <w:rsid w:val="003F4B1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8">
    <w:name w:val="xl68"/>
    <w:basedOn w:val="a"/>
    <w:rsid w:val="003F4B1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69">
    <w:name w:val="xl69"/>
    <w:basedOn w:val="a"/>
    <w:rsid w:val="003F4B16"/>
    <w:pPr>
      <w:widowControl/>
      <w:pBdr>
        <w:left w:val="single" w:sz="4" w:space="0" w:color="auto"/>
        <w:bottom w:val="single" w:sz="4" w:space="0" w:color="auto"/>
        <w:right w:val="single" w:sz="8"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0">
    <w:name w:val="xl70"/>
    <w:basedOn w:val="a"/>
    <w:rsid w:val="003F4B16"/>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1">
    <w:name w:val="xl71"/>
    <w:basedOn w:val="a"/>
    <w:rsid w:val="003F4B16"/>
    <w:pPr>
      <w:widowControl/>
      <w:pBdr>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2">
    <w:name w:val="xl72"/>
    <w:basedOn w:val="a"/>
    <w:rsid w:val="003F4B16"/>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3">
    <w:name w:val="xl73"/>
    <w:basedOn w:val="a"/>
    <w:rsid w:val="003F4B16"/>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4">
    <w:name w:val="xl74"/>
    <w:basedOn w:val="a"/>
    <w:rsid w:val="003F4B1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5">
    <w:name w:val="xl75"/>
    <w:basedOn w:val="a"/>
    <w:rsid w:val="003F4B16"/>
    <w:pPr>
      <w:widowControl/>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6">
    <w:name w:val="xl76"/>
    <w:basedOn w:val="a"/>
    <w:rsid w:val="003F4B16"/>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7">
    <w:name w:val="xl77"/>
    <w:basedOn w:val="a"/>
    <w:rsid w:val="003F4B16"/>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8">
    <w:name w:val="xl78"/>
    <w:basedOn w:val="a"/>
    <w:rsid w:val="003F4B1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9">
    <w:name w:val="xl79"/>
    <w:basedOn w:val="a"/>
    <w:rsid w:val="003F4B16"/>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0">
    <w:name w:val="xl80"/>
    <w:basedOn w:val="a"/>
    <w:rsid w:val="003F4B16"/>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1">
    <w:name w:val="xl81"/>
    <w:basedOn w:val="a"/>
    <w:rsid w:val="003F4B16"/>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2">
    <w:name w:val="xl82"/>
    <w:basedOn w:val="a"/>
    <w:rsid w:val="003F4B16"/>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3">
    <w:name w:val="xl83"/>
    <w:basedOn w:val="a"/>
    <w:rsid w:val="003F4B16"/>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84">
    <w:name w:val="xl84"/>
    <w:basedOn w:val="a"/>
    <w:rsid w:val="003F4B16"/>
    <w:pPr>
      <w:widowControl/>
      <w:pBdr>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5">
    <w:name w:val="xl85"/>
    <w:basedOn w:val="a"/>
    <w:rsid w:val="003F4B16"/>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6">
    <w:name w:val="xl86"/>
    <w:basedOn w:val="a"/>
    <w:rsid w:val="003F4B16"/>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87">
    <w:name w:val="xl87"/>
    <w:basedOn w:val="a"/>
    <w:rsid w:val="003F4B16"/>
    <w:pPr>
      <w:widowControl/>
      <w:pBdr>
        <w:top w:val="single" w:sz="8" w:space="0" w:color="auto"/>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8">
    <w:name w:val="xl88"/>
    <w:basedOn w:val="a"/>
    <w:rsid w:val="003F4B16"/>
    <w:pPr>
      <w:widowControl/>
      <w:pBdr>
        <w:top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9">
    <w:name w:val="xl89"/>
    <w:basedOn w:val="a"/>
    <w:rsid w:val="003F4B16"/>
    <w:pPr>
      <w:widowControl/>
      <w:pBdr>
        <w:top w:val="single" w:sz="8"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0">
    <w:name w:val="xl90"/>
    <w:basedOn w:val="a"/>
    <w:rsid w:val="003F4B16"/>
    <w:pPr>
      <w:widowControl/>
      <w:pBdr>
        <w:top w:val="single" w:sz="8" w:space="0" w:color="auto"/>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1">
    <w:name w:val="xl91"/>
    <w:basedOn w:val="a"/>
    <w:rsid w:val="003F4B16"/>
    <w:pPr>
      <w:widowControl/>
      <w:pBdr>
        <w:top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2">
    <w:name w:val="xl92"/>
    <w:basedOn w:val="a"/>
    <w:rsid w:val="003F4B16"/>
    <w:pPr>
      <w:widowControl/>
      <w:pBdr>
        <w:top w:val="single" w:sz="8"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3">
    <w:name w:val="xl93"/>
    <w:basedOn w:val="a"/>
    <w:rsid w:val="003F4B16"/>
    <w:pPr>
      <w:widowControl/>
      <w:pBdr>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4">
    <w:name w:val="xl94"/>
    <w:basedOn w:val="a"/>
    <w:rsid w:val="003F4B16"/>
    <w:pPr>
      <w:widowControl/>
      <w:pBdr>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5">
    <w:name w:val="xl95"/>
    <w:basedOn w:val="a"/>
    <w:rsid w:val="003F4B16"/>
    <w:pPr>
      <w:widowControl/>
      <w:pBdr>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headertext">
    <w:name w:val="headertext"/>
    <w:basedOn w:val="a"/>
    <w:rsid w:val="003710D8"/>
    <w:pPr>
      <w:widowControl/>
      <w:autoSpaceDE/>
      <w:autoSpaceDN/>
      <w:adjustRightInd/>
      <w:spacing w:before="100" w:beforeAutospacing="1" w:after="100" w:afterAutospacing="1" w:line="240" w:lineRule="auto"/>
      <w:ind w:firstLine="0"/>
    </w:pPr>
    <w:rPr>
      <w:sz w:val="24"/>
      <w:szCs w:val="24"/>
    </w:rPr>
  </w:style>
  <w:style w:type="paragraph" w:styleId="aff5">
    <w:name w:val="Plain Text"/>
    <w:basedOn w:val="a"/>
    <w:link w:val="aff6"/>
    <w:uiPriority w:val="99"/>
    <w:unhideWhenUsed/>
    <w:rsid w:val="00BA03AC"/>
    <w:pPr>
      <w:widowControl/>
      <w:autoSpaceDE/>
      <w:autoSpaceDN/>
      <w:adjustRightInd/>
      <w:spacing w:line="240" w:lineRule="auto"/>
      <w:ind w:firstLine="0"/>
    </w:pPr>
    <w:rPr>
      <w:rFonts w:ascii="Consolas" w:eastAsia="Calibri" w:hAnsi="Consolas"/>
      <w:sz w:val="21"/>
      <w:szCs w:val="21"/>
      <w:lang w:eastAsia="en-US"/>
    </w:rPr>
  </w:style>
  <w:style w:type="character" w:customStyle="1" w:styleId="aff6">
    <w:name w:val="Текст Знак"/>
    <w:basedOn w:val="a0"/>
    <w:link w:val="aff5"/>
    <w:uiPriority w:val="99"/>
    <w:rsid w:val="00BA03AC"/>
    <w:rPr>
      <w:rFonts w:ascii="Consolas" w:eastAsia="Calibri"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7B"/>
    <w:pPr>
      <w:widowControl w:val="0"/>
      <w:autoSpaceDE w:val="0"/>
      <w:autoSpaceDN w:val="0"/>
      <w:adjustRightInd w:val="0"/>
      <w:spacing w:line="300" w:lineRule="auto"/>
      <w:ind w:firstLine="260"/>
    </w:pPr>
  </w:style>
  <w:style w:type="paragraph" w:styleId="1">
    <w:name w:val="heading 1"/>
    <w:basedOn w:val="a"/>
    <w:next w:val="a"/>
    <w:link w:val="10"/>
    <w:uiPriority w:val="9"/>
    <w:qFormat/>
    <w:rsid w:val="00695EF9"/>
    <w:pPr>
      <w:keepNext/>
      <w:spacing w:line="360" w:lineRule="auto"/>
      <w:jc w:val="center"/>
      <w:outlineLvl w:val="0"/>
    </w:pPr>
    <w:rPr>
      <w:rFonts w:ascii="Arial" w:hAnsi="Arial" w:cs="Arial"/>
      <w:b/>
      <w:bCs/>
      <w:sz w:val="20"/>
    </w:rPr>
  </w:style>
  <w:style w:type="paragraph" w:styleId="2">
    <w:name w:val="heading 2"/>
    <w:basedOn w:val="a"/>
    <w:next w:val="a"/>
    <w:link w:val="20"/>
    <w:qFormat/>
    <w:rsid w:val="00695EF9"/>
    <w:pPr>
      <w:keepNext/>
      <w:spacing w:line="360" w:lineRule="auto"/>
      <w:ind w:left="34" w:firstLine="0"/>
      <w:jc w:val="center"/>
      <w:outlineLvl w:val="1"/>
    </w:pPr>
    <w:rPr>
      <w:rFonts w:ascii="Arial" w:hAnsi="Arial" w:cs="Arial"/>
      <w:b/>
      <w:bCs/>
      <w:sz w:val="20"/>
    </w:rPr>
  </w:style>
  <w:style w:type="paragraph" w:styleId="3">
    <w:name w:val="heading 3"/>
    <w:basedOn w:val="a"/>
    <w:next w:val="a"/>
    <w:link w:val="30"/>
    <w:uiPriority w:val="99"/>
    <w:qFormat/>
    <w:rsid w:val="00695EF9"/>
    <w:pPr>
      <w:keepNext/>
      <w:spacing w:line="360" w:lineRule="auto"/>
      <w:ind w:right="-8" w:firstLine="5670"/>
      <w:jc w:val="both"/>
      <w:outlineLvl w:val="2"/>
    </w:pPr>
    <w:rPr>
      <w:rFonts w:ascii="Arial" w:hAnsi="Arial" w:cs="Arial"/>
      <w:b/>
      <w:bCs/>
      <w:noProof/>
      <w:sz w:val="20"/>
    </w:rPr>
  </w:style>
  <w:style w:type="paragraph" w:styleId="4">
    <w:name w:val="heading 4"/>
    <w:basedOn w:val="a"/>
    <w:next w:val="a"/>
    <w:link w:val="40"/>
    <w:uiPriority w:val="99"/>
    <w:qFormat/>
    <w:rsid w:val="00695EF9"/>
    <w:pPr>
      <w:keepNext/>
      <w:ind w:firstLine="0"/>
      <w:jc w:val="center"/>
      <w:outlineLvl w:val="3"/>
    </w:pPr>
    <w:rPr>
      <w:rFonts w:ascii="Arial" w:hAnsi="Arial" w:cs="Arial"/>
      <w:b/>
      <w:bCs/>
      <w:sz w:val="20"/>
      <w:szCs w:val="20"/>
    </w:rPr>
  </w:style>
  <w:style w:type="paragraph" w:styleId="5">
    <w:name w:val="heading 5"/>
    <w:basedOn w:val="a"/>
    <w:next w:val="a"/>
    <w:link w:val="50"/>
    <w:uiPriority w:val="99"/>
    <w:qFormat/>
    <w:rsid w:val="00695EF9"/>
    <w:pPr>
      <w:keepNext/>
      <w:spacing w:line="360" w:lineRule="auto"/>
      <w:ind w:left="34" w:firstLine="0"/>
      <w:jc w:val="center"/>
      <w:outlineLvl w:val="4"/>
    </w:pPr>
    <w:rPr>
      <w:rFonts w:ascii="Arial" w:hAnsi="Arial"/>
      <w:b/>
      <w:bCs/>
      <w:iCs/>
    </w:rPr>
  </w:style>
  <w:style w:type="paragraph" w:styleId="6">
    <w:name w:val="heading 6"/>
    <w:basedOn w:val="a"/>
    <w:next w:val="a"/>
    <w:link w:val="60"/>
    <w:uiPriority w:val="99"/>
    <w:qFormat/>
    <w:rsid w:val="00695EF9"/>
    <w:pPr>
      <w:keepNext/>
      <w:spacing w:line="360" w:lineRule="auto"/>
      <w:jc w:val="center"/>
      <w:outlineLvl w:val="5"/>
    </w:pPr>
    <w:rPr>
      <w:rFonts w:ascii="Arial" w:hAnsi="Arial"/>
      <w:b/>
      <w:bCs/>
    </w:rPr>
  </w:style>
  <w:style w:type="paragraph" w:styleId="7">
    <w:name w:val="heading 7"/>
    <w:basedOn w:val="a"/>
    <w:next w:val="a"/>
    <w:link w:val="70"/>
    <w:uiPriority w:val="99"/>
    <w:qFormat/>
    <w:rsid w:val="00695EF9"/>
    <w:pPr>
      <w:keepNext/>
      <w:jc w:val="right"/>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1219"/>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D5121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51219"/>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51219"/>
    <w:rPr>
      <w:rFonts w:asciiTheme="minorHAnsi" w:eastAsiaTheme="minorEastAsia" w:hAnsiTheme="minorHAnsi" w:cstheme="minorBidi"/>
      <w:b/>
      <w:bCs/>
      <w:sz w:val="28"/>
      <w:szCs w:val="28"/>
    </w:rPr>
  </w:style>
  <w:style w:type="character" w:customStyle="1" w:styleId="Heading5Char">
    <w:name w:val="Heading 5 Char"/>
    <w:basedOn w:val="a0"/>
    <w:uiPriority w:val="99"/>
    <w:rsid w:val="0068249B"/>
    <w:rPr>
      <w:rFonts w:ascii="Arial" w:eastAsia="Times New Roman" w:hAnsi="Arial"/>
      <w:b/>
      <w:sz w:val="24"/>
      <w:lang w:val="en-US" w:eastAsia="en-US"/>
    </w:rPr>
  </w:style>
  <w:style w:type="character" w:customStyle="1" w:styleId="60">
    <w:name w:val="Заголовок 6 Знак"/>
    <w:basedOn w:val="a0"/>
    <w:link w:val="6"/>
    <w:uiPriority w:val="99"/>
    <w:locked/>
    <w:rsid w:val="00014F3B"/>
    <w:rPr>
      <w:rFonts w:ascii="Arial" w:hAnsi="Arial"/>
      <w:b/>
      <w:sz w:val="22"/>
    </w:rPr>
  </w:style>
  <w:style w:type="character" w:customStyle="1" w:styleId="70">
    <w:name w:val="Заголовок 7 Знак"/>
    <w:basedOn w:val="a0"/>
    <w:link w:val="7"/>
    <w:uiPriority w:val="99"/>
    <w:locked/>
    <w:rsid w:val="00014F3B"/>
    <w:rPr>
      <w:b/>
      <w:sz w:val="22"/>
    </w:rPr>
  </w:style>
  <w:style w:type="paragraph" w:customStyle="1" w:styleId="FR1">
    <w:name w:val="FR1"/>
    <w:uiPriority w:val="99"/>
    <w:rsid w:val="00695EF9"/>
    <w:pPr>
      <w:widowControl w:val="0"/>
      <w:autoSpaceDE w:val="0"/>
      <w:autoSpaceDN w:val="0"/>
      <w:adjustRightInd w:val="0"/>
      <w:jc w:val="center"/>
    </w:pPr>
    <w:rPr>
      <w:b/>
      <w:bCs/>
      <w:sz w:val="28"/>
      <w:szCs w:val="28"/>
    </w:rPr>
  </w:style>
  <w:style w:type="paragraph" w:customStyle="1" w:styleId="FR2">
    <w:name w:val="FR2"/>
    <w:uiPriority w:val="99"/>
    <w:rsid w:val="00695EF9"/>
    <w:pPr>
      <w:widowControl w:val="0"/>
      <w:autoSpaceDE w:val="0"/>
      <w:autoSpaceDN w:val="0"/>
      <w:adjustRightInd w:val="0"/>
      <w:spacing w:line="300" w:lineRule="auto"/>
      <w:ind w:right="800" w:firstLine="320"/>
    </w:pPr>
    <w:rPr>
      <w:rFonts w:ascii="Arial" w:hAnsi="Arial" w:cs="Arial"/>
    </w:rPr>
  </w:style>
  <w:style w:type="paragraph" w:customStyle="1" w:styleId="FR3">
    <w:name w:val="FR3"/>
    <w:uiPriority w:val="99"/>
    <w:rsid w:val="00695EF9"/>
    <w:pPr>
      <w:widowControl w:val="0"/>
      <w:autoSpaceDE w:val="0"/>
      <w:autoSpaceDN w:val="0"/>
      <w:adjustRightInd w:val="0"/>
      <w:ind w:left="40"/>
    </w:pPr>
    <w:rPr>
      <w:rFonts w:ascii="Arial" w:hAnsi="Arial" w:cs="Arial"/>
      <w:b/>
      <w:bCs/>
      <w:noProof/>
      <w:sz w:val="12"/>
      <w:szCs w:val="12"/>
    </w:rPr>
  </w:style>
  <w:style w:type="paragraph" w:styleId="a3">
    <w:name w:val="Body Text"/>
    <w:basedOn w:val="a"/>
    <w:link w:val="a4"/>
    <w:rsid w:val="00695EF9"/>
    <w:pPr>
      <w:spacing w:line="360" w:lineRule="auto"/>
      <w:ind w:firstLine="0"/>
    </w:pPr>
    <w:rPr>
      <w:rFonts w:ascii="Arial" w:hAnsi="Arial" w:cs="Arial"/>
      <w:sz w:val="20"/>
    </w:rPr>
  </w:style>
  <w:style w:type="character" w:customStyle="1" w:styleId="a4">
    <w:name w:val="Основной текст Знак"/>
    <w:basedOn w:val="a0"/>
    <w:link w:val="a3"/>
    <w:rsid w:val="00D51219"/>
  </w:style>
  <w:style w:type="paragraph" w:styleId="a5">
    <w:name w:val="footer"/>
    <w:basedOn w:val="a"/>
    <w:link w:val="a6"/>
    <w:uiPriority w:val="99"/>
    <w:rsid w:val="00695EF9"/>
    <w:pPr>
      <w:tabs>
        <w:tab w:val="center" w:pos="4677"/>
        <w:tab w:val="right" w:pos="9355"/>
      </w:tabs>
    </w:pPr>
  </w:style>
  <w:style w:type="character" w:customStyle="1" w:styleId="a6">
    <w:name w:val="Нижний колонтитул Знак"/>
    <w:basedOn w:val="a0"/>
    <w:link w:val="a5"/>
    <w:uiPriority w:val="99"/>
    <w:locked/>
    <w:rsid w:val="00220178"/>
    <w:rPr>
      <w:sz w:val="22"/>
    </w:rPr>
  </w:style>
  <w:style w:type="character" w:styleId="a7">
    <w:name w:val="page number"/>
    <w:basedOn w:val="a0"/>
    <w:uiPriority w:val="99"/>
    <w:rsid w:val="00695EF9"/>
    <w:rPr>
      <w:rFonts w:cs="Times New Roman"/>
    </w:rPr>
  </w:style>
  <w:style w:type="paragraph" w:styleId="a8">
    <w:name w:val="header"/>
    <w:basedOn w:val="a"/>
    <w:link w:val="a9"/>
    <w:uiPriority w:val="99"/>
    <w:rsid w:val="00695EF9"/>
    <w:pPr>
      <w:tabs>
        <w:tab w:val="center" w:pos="4677"/>
        <w:tab w:val="right" w:pos="9355"/>
      </w:tabs>
    </w:pPr>
  </w:style>
  <w:style w:type="character" w:customStyle="1" w:styleId="a9">
    <w:name w:val="Верхний колонтитул Знак"/>
    <w:basedOn w:val="a0"/>
    <w:link w:val="a8"/>
    <w:uiPriority w:val="99"/>
    <w:rsid w:val="0068249B"/>
    <w:rPr>
      <w:rFonts w:ascii="Arial" w:eastAsia="Times New Roman" w:hAnsi="Arial"/>
      <w:sz w:val="24"/>
      <w:lang w:val="en-US" w:eastAsia="en-US"/>
    </w:rPr>
  </w:style>
  <w:style w:type="paragraph" w:styleId="21">
    <w:name w:val="Body Text 2"/>
    <w:basedOn w:val="a"/>
    <w:link w:val="22"/>
    <w:uiPriority w:val="99"/>
    <w:rsid w:val="00695EF9"/>
    <w:pPr>
      <w:widowControl/>
      <w:autoSpaceDE/>
      <w:autoSpaceDN/>
      <w:adjustRightInd/>
      <w:spacing w:line="360" w:lineRule="auto"/>
      <w:ind w:firstLine="0"/>
    </w:pPr>
    <w:rPr>
      <w:rFonts w:ascii="Arial" w:hAnsi="Arial" w:cs="Arial"/>
      <w:szCs w:val="24"/>
    </w:rPr>
  </w:style>
  <w:style w:type="character" w:customStyle="1" w:styleId="22">
    <w:name w:val="Основной текст 2 Знак"/>
    <w:basedOn w:val="a0"/>
    <w:link w:val="21"/>
    <w:uiPriority w:val="99"/>
    <w:semiHidden/>
    <w:rsid w:val="00D51219"/>
  </w:style>
  <w:style w:type="paragraph" w:styleId="aa">
    <w:name w:val="Body Text Indent"/>
    <w:basedOn w:val="a"/>
    <w:link w:val="ab"/>
    <w:uiPriority w:val="99"/>
    <w:rsid w:val="00695EF9"/>
    <w:pPr>
      <w:spacing w:line="360" w:lineRule="auto"/>
      <w:ind w:left="360" w:firstLine="0"/>
      <w:jc w:val="center"/>
    </w:pPr>
    <w:rPr>
      <w:rFonts w:ascii="Arial" w:hAnsi="Arial" w:cs="Arial"/>
    </w:rPr>
  </w:style>
  <w:style w:type="character" w:customStyle="1" w:styleId="ab">
    <w:name w:val="Основной текст с отступом Знак"/>
    <w:basedOn w:val="a0"/>
    <w:link w:val="aa"/>
    <w:uiPriority w:val="99"/>
    <w:semiHidden/>
    <w:rsid w:val="00D51219"/>
  </w:style>
  <w:style w:type="paragraph" w:styleId="31">
    <w:name w:val="Body Text 3"/>
    <w:basedOn w:val="a"/>
    <w:link w:val="32"/>
    <w:uiPriority w:val="99"/>
    <w:rsid w:val="00695EF9"/>
    <w:pPr>
      <w:spacing w:line="360" w:lineRule="auto"/>
      <w:ind w:firstLine="0"/>
    </w:pPr>
    <w:rPr>
      <w:rFonts w:ascii="Arial" w:hAnsi="Arial" w:cs="Arial"/>
      <w:b/>
      <w:bCs/>
    </w:rPr>
  </w:style>
  <w:style w:type="character" w:customStyle="1" w:styleId="32">
    <w:name w:val="Основной текст 3 Знак"/>
    <w:basedOn w:val="a0"/>
    <w:link w:val="31"/>
    <w:uiPriority w:val="99"/>
    <w:semiHidden/>
    <w:rsid w:val="00D51219"/>
    <w:rPr>
      <w:sz w:val="16"/>
      <w:szCs w:val="16"/>
    </w:rPr>
  </w:style>
  <w:style w:type="paragraph" w:customStyle="1" w:styleId="11">
    <w:name w:val="Стиль1"/>
    <w:basedOn w:val="a"/>
    <w:uiPriority w:val="99"/>
    <w:rsid w:val="00DD0C52"/>
    <w:pPr>
      <w:widowControl/>
      <w:tabs>
        <w:tab w:val="left" w:pos="1276"/>
      </w:tabs>
      <w:autoSpaceDE/>
      <w:autoSpaceDN/>
      <w:adjustRightInd/>
      <w:spacing w:line="240" w:lineRule="auto"/>
      <w:ind w:left="567" w:firstLine="0"/>
      <w:jc w:val="both"/>
    </w:pPr>
    <w:rPr>
      <w:rFonts w:ascii="Arial" w:hAnsi="Arial"/>
      <w:i/>
      <w:sz w:val="20"/>
      <w:szCs w:val="20"/>
    </w:rPr>
  </w:style>
  <w:style w:type="paragraph" w:customStyle="1" w:styleId="23">
    <w:name w:val="Стиль2"/>
    <w:basedOn w:val="11"/>
    <w:uiPriority w:val="99"/>
    <w:rsid w:val="00E06E48"/>
    <w:pPr>
      <w:spacing w:before="240" w:after="120"/>
      <w:jc w:val="center"/>
    </w:pPr>
    <w:rPr>
      <w:b/>
    </w:rPr>
  </w:style>
  <w:style w:type="paragraph" w:customStyle="1" w:styleId="ac">
    <w:name w:val="пункты"/>
    <w:basedOn w:val="a"/>
    <w:uiPriority w:val="99"/>
    <w:rsid w:val="00E06E48"/>
    <w:pPr>
      <w:widowControl/>
      <w:autoSpaceDE/>
      <w:autoSpaceDN/>
      <w:adjustRightInd/>
      <w:spacing w:before="60" w:after="60" w:line="240" w:lineRule="auto"/>
      <w:ind w:left="567" w:hanging="567"/>
      <w:jc w:val="both"/>
    </w:pPr>
    <w:rPr>
      <w:rFonts w:ascii="Arial CYR" w:hAnsi="Arial CYR"/>
      <w:i/>
      <w:sz w:val="20"/>
      <w:szCs w:val="20"/>
    </w:rPr>
  </w:style>
  <w:style w:type="paragraph" w:styleId="ad">
    <w:name w:val="Balloon Text"/>
    <w:basedOn w:val="a"/>
    <w:link w:val="ae"/>
    <w:rsid w:val="005807B5"/>
    <w:rPr>
      <w:rFonts w:ascii="Tahoma" w:hAnsi="Tahoma" w:cs="Tahoma"/>
      <w:sz w:val="16"/>
      <w:szCs w:val="16"/>
    </w:rPr>
  </w:style>
  <w:style w:type="character" w:customStyle="1" w:styleId="ae">
    <w:name w:val="Текст выноски Знак"/>
    <w:basedOn w:val="a0"/>
    <w:link w:val="ad"/>
    <w:rsid w:val="00D51219"/>
    <w:rPr>
      <w:sz w:val="0"/>
      <w:szCs w:val="0"/>
    </w:rPr>
  </w:style>
  <w:style w:type="table" w:styleId="af">
    <w:name w:val="Table Grid"/>
    <w:basedOn w:val="a1"/>
    <w:uiPriority w:val="59"/>
    <w:rsid w:val="001829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F176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pPr>
    <w:rPr>
      <w:rFonts w:ascii="Courier New" w:hAnsi="Courier New"/>
      <w:color w:val="000000"/>
      <w:sz w:val="20"/>
      <w:szCs w:val="20"/>
    </w:rPr>
  </w:style>
  <w:style w:type="character" w:customStyle="1" w:styleId="HTML0">
    <w:name w:val="Стандартный HTML Знак"/>
    <w:basedOn w:val="a0"/>
    <w:link w:val="HTML"/>
    <w:uiPriority w:val="99"/>
    <w:locked/>
    <w:rsid w:val="00014F3B"/>
    <w:rPr>
      <w:rFonts w:ascii="Courier New" w:hAnsi="Courier New"/>
      <w:color w:val="000000"/>
    </w:rPr>
  </w:style>
  <w:style w:type="paragraph" w:styleId="24">
    <w:name w:val="Body Text Indent 2"/>
    <w:basedOn w:val="a"/>
    <w:link w:val="25"/>
    <w:rsid w:val="008A441E"/>
    <w:pPr>
      <w:spacing w:after="120" w:line="480" w:lineRule="auto"/>
      <w:ind w:left="283"/>
    </w:pPr>
  </w:style>
  <w:style w:type="character" w:customStyle="1" w:styleId="25">
    <w:name w:val="Основной текст с отступом 2 Знак"/>
    <w:basedOn w:val="a0"/>
    <w:link w:val="24"/>
    <w:rsid w:val="00D51219"/>
  </w:style>
  <w:style w:type="character" w:customStyle="1" w:styleId="50">
    <w:name w:val="Заголовок 5 Знак"/>
    <w:link w:val="5"/>
    <w:uiPriority w:val="99"/>
    <w:locked/>
    <w:rsid w:val="00014F3B"/>
    <w:rPr>
      <w:rFonts w:ascii="Arial" w:hAnsi="Arial"/>
      <w:b/>
      <w:sz w:val="22"/>
    </w:rPr>
  </w:style>
  <w:style w:type="paragraph" w:styleId="af0">
    <w:name w:val="List"/>
    <w:basedOn w:val="a"/>
    <w:uiPriority w:val="99"/>
    <w:rsid w:val="00D53C02"/>
    <w:pPr>
      <w:widowControl/>
      <w:autoSpaceDE/>
      <w:autoSpaceDN/>
      <w:adjustRightInd/>
      <w:spacing w:line="240" w:lineRule="auto"/>
      <w:ind w:left="283" w:hanging="283"/>
      <w:contextualSpacing/>
    </w:pPr>
    <w:rPr>
      <w:rFonts w:ascii="Arial" w:hAnsi="Arial" w:cs="Arial"/>
      <w:szCs w:val="20"/>
      <w:lang w:val="en-US" w:eastAsia="en-US"/>
    </w:rPr>
  </w:style>
  <w:style w:type="paragraph" w:customStyle="1" w:styleId="Iauiue2">
    <w:name w:val="Iau?iue2"/>
    <w:uiPriority w:val="99"/>
    <w:rsid w:val="00826A24"/>
    <w:pPr>
      <w:widowControl w:val="0"/>
      <w:suppressAutoHyphens/>
    </w:pPr>
    <w:rPr>
      <w:rFonts w:ascii="Pragmatica" w:hAnsi="Pragmatica"/>
      <w:sz w:val="24"/>
      <w:szCs w:val="20"/>
    </w:rPr>
  </w:style>
  <w:style w:type="paragraph" w:customStyle="1" w:styleId="Iauiue">
    <w:name w:val="Iau?iue"/>
    <w:uiPriority w:val="99"/>
    <w:rsid w:val="00826A24"/>
    <w:pPr>
      <w:suppressAutoHyphens/>
    </w:pPr>
    <w:rPr>
      <w:sz w:val="20"/>
      <w:szCs w:val="20"/>
      <w:lang w:val="en-US"/>
    </w:rPr>
  </w:style>
  <w:style w:type="character" w:customStyle="1" w:styleId="WW8Num2z0">
    <w:name w:val="WW8Num2z0"/>
    <w:uiPriority w:val="99"/>
    <w:rsid w:val="0068249B"/>
    <w:rPr>
      <w:rFonts w:ascii="Symbol" w:hAnsi="Symbol"/>
    </w:rPr>
  </w:style>
  <w:style w:type="character" w:customStyle="1" w:styleId="WW8Num4z0">
    <w:name w:val="WW8Num4z0"/>
    <w:uiPriority w:val="99"/>
    <w:rsid w:val="0068249B"/>
    <w:rPr>
      <w:rFonts w:ascii="Symbol" w:hAnsi="Symbol"/>
      <w:sz w:val="18"/>
    </w:rPr>
  </w:style>
  <w:style w:type="character" w:customStyle="1" w:styleId="WW8Num5z0">
    <w:name w:val="WW8Num5z0"/>
    <w:uiPriority w:val="99"/>
    <w:rsid w:val="0068249B"/>
    <w:rPr>
      <w:rFonts w:ascii="Symbol" w:hAnsi="Symbol"/>
    </w:rPr>
  </w:style>
  <w:style w:type="character" w:customStyle="1" w:styleId="WW8Num9z0">
    <w:name w:val="WW8Num9z0"/>
    <w:uiPriority w:val="99"/>
    <w:rsid w:val="0068249B"/>
    <w:rPr>
      <w:rFonts w:ascii="Times New Roman" w:eastAsia="Times New Roman" w:hAnsi="Times New Roman"/>
    </w:rPr>
  </w:style>
  <w:style w:type="character" w:customStyle="1" w:styleId="WW8Num9z1">
    <w:name w:val="WW8Num9z1"/>
    <w:uiPriority w:val="99"/>
    <w:rsid w:val="0068249B"/>
    <w:rPr>
      <w:rFonts w:ascii="Courier New" w:hAnsi="Courier New"/>
    </w:rPr>
  </w:style>
  <w:style w:type="character" w:customStyle="1" w:styleId="WW8Num9z2">
    <w:name w:val="WW8Num9z2"/>
    <w:uiPriority w:val="99"/>
    <w:rsid w:val="0068249B"/>
    <w:rPr>
      <w:rFonts w:ascii="Wingdings" w:hAnsi="Wingdings"/>
    </w:rPr>
  </w:style>
  <w:style w:type="character" w:customStyle="1" w:styleId="WW8Num9z3">
    <w:name w:val="WW8Num9z3"/>
    <w:uiPriority w:val="99"/>
    <w:rsid w:val="0068249B"/>
    <w:rPr>
      <w:rFonts w:ascii="Symbol" w:hAnsi="Symbol"/>
    </w:rPr>
  </w:style>
  <w:style w:type="character" w:customStyle="1" w:styleId="WW8Num10z0">
    <w:name w:val="WW8Num10z0"/>
    <w:uiPriority w:val="99"/>
    <w:rsid w:val="0068249B"/>
  </w:style>
  <w:style w:type="character" w:customStyle="1" w:styleId="WW8Num11z0">
    <w:name w:val="WW8Num11z0"/>
    <w:uiPriority w:val="99"/>
    <w:rsid w:val="0068249B"/>
    <w:rPr>
      <w:rFonts w:ascii="Symbol" w:hAnsi="Symbol"/>
    </w:rPr>
  </w:style>
  <w:style w:type="character" w:customStyle="1" w:styleId="WW8Num11z1">
    <w:name w:val="WW8Num11z1"/>
    <w:uiPriority w:val="99"/>
    <w:rsid w:val="0068249B"/>
    <w:rPr>
      <w:rFonts w:ascii="Symbol" w:hAnsi="Symbol"/>
    </w:rPr>
  </w:style>
  <w:style w:type="character" w:customStyle="1" w:styleId="WW8Num11z2">
    <w:name w:val="WW8Num11z2"/>
    <w:uiPriority w:val="99"/>
    <w:rsid w:val="0068249B"/>
    <w:rPr>
      <w:rFonts w:ascii="Wingdings" w:hAnsi="Wingdings"/>
    </w:rPr>
  </w:style>
  <w:style w:type="character" w:customStyle="1" w:styleId="WW8Num12z0">
    <w:name w:val="WW8Num12z0"/>
    <w:uiPriority w:val="99"/>
    <w:rsid w:val="0068249B"/>
    <w:rPr>
      <w:rFonts w:ascii="Times New Roman" w:eastAsia="Batang" w:hAnsi="Times New Roman"/>
    </w:rPr>
  </w:style>
  <w:style w:type="character" w:customStyle="1" w:styleId="WW8Num12z1">
    <w:name w:val="WW8Num12z1"/>
    <w:uiPriority w:val="99"/>
    <w:rsid w:val="0068249B"/>
    <w:rPr>
      <w:rFonts w:ascii="Courier New" w:hAnsi="Courier New"/>
    </w:rPr>
  </w:style>
  <w:style w:type="character" w:customStyle="1" w:styleId="WW8Num12z2">
    <w:name w:val="WW8Num12z2"/>
    <w:uiPriority w:val="99"/>
    <w:rsid w:val="0068249B"/>
    <w:rPr>
      <w:rFonts w:ascii="Wingdings" w:hAnsi="Wingdings"/>
    </w:rPr>
  </w:style>
  <w:style w:type="character" w:customStyle="1" w:styleId="WW8Num12z3">
    <w:name w:val="WW8Num12z3"/>
    <w:uiPriority w:val="99"/>
    <w:rsid w:val="0068249B"/>
    <w:rPr>
      <w:rFonts w:ascii="Symbol" w:hAnsi="Symbol"/>
    </w:rPr>
  </w:style>
  <w:style w:type="character" w:customStyle="1" w:styleId="WW8Num13z0">
    <w:name w:val="WW8Num13z0"/>
    <w:uiPriority w:val="99"/>
    <w:rsid w:val="0068249B"/>
    <w:rPr>
      <w:rFonts w:ascii="Times New Roman" w:hAnsi="Times New Roman"/>
      <w:lang w:val="ru-RU"/>
    </w:rPr>
  </w:style>
  <w:style w:type="character" w:customStyle="1" w:styleId="WW8Num13z1">
    <w:name w:val="WW8Num13z1"/>
    <w:uiPriority w:val="99"/>
    <w:rsid w:val="0068249B"/>
    <w:rPr>
      <w:rFonts w:ascii="Times New Roman" w:hAnsi="Times New Roman"/>
    </w:rPr>
  </w:style>
  <w:style w:type="character" w:customStyle="1" w:styleId="WW8Num13z2">
    <w:name w:val="WW8Num13z2"/>
    <w:uiPriority w:val="99"/>
    <w:rsid w:val="0068249B"/>
    <w:rPr>
      <w:rFonts w:ascii="Wingdings" w:hAnsi="Wingdings"/>
    </w:rPr>
  </w:style>
  <w:style w:type="character" w:customStyle="1" w:styleId="WW8Num13z3">
    <w:name w:val="WW8Num13z3"/>
    <w:uiPriority w:val="99"/>
    <w:rsid w:val="0068249B"/>
    <w:rPr>
      <w:rFonts w:ascii="Symbol" w:hAnsi="Symbol"/>
    </w:rPr>
  </w:style>
  <w:style w:type="character" w:customStyle="1" w:styleId="WW8Num2z2">
    <w:name w:val="WW8Num2z2"/>
    <w:uiPriority w:val="99"/>
    <w:rsid w:val="0068249B"/>
    <w:rPr>
      <w:rFonts w:ascii="Times New Roman" w:hAnsi="Times New Roman"/>
    </w:rPr>
  </w:style>
  <w:style w:type="character" w:customStyle="1" w:styleId="WW8Num5z1">
    <w:name w:val="WW8Num5z1"/>
    <w:uiPriority w:val="99"/>
    <w:rsid w:val="0068249B"/>
    <w:rPr>
      <w:rFonts w:ascii="Courier New" w:hAnsi="Courier New"/>
    </w:rPr>
  </w:style>
  <w:style w:type="character" w:customStyle="1" w:styleId="WW8Num5z2">
    <w:name w:val="WW8Num5z2"/>
    <w:uiPriority w:val="99"/>
    <w:rsid w:val="0068249B"/>
    <w:rPr>
      <w:rFonts w:ascii="Wingdings" w:hAnsi="Wingdings"/>
    </w:rPr>
  </w:style>
  <w:style w:type="character" w:customStyle="1" w:styleId="WW8Num13z4">
    <w:name w:val="WW8Num13z4"/>
    <w:uiPriority w:val="99"/>
    <w:rsid w:val="0068249B"/>
    <w:rPr>
      <w:rFonts w:ascii="Courier New" w:hAnsi="Courier New"/>
    </w:rPr>
  </w:style>
  <w:style w:type="character" w:customStyle="1" w:styleId="WW8Num14z0">
    <w:name w:val="WW8Num14z0"/>
    <w:uiPriority w:val="99"/>
    <w:rsid w:val="0068249B"/>
    <w:rPr>
      <w:rFonts w:ascii="Times New Roman" w:hAnsi="Times New Roman"/>
    </w:rPr>
  </w:style>
  <w:style w:type="character" w:customStyle="1" w:styleId="WW8Num14z1">
    <w:name w:val="WW8Num14z1"/>
    <w:uiPriority w:val="99"/>
    <w:rsid w:val="0068249B"/>
    <w:rPr>
      <w:rFonts w:ascii="Courier New" w:hAnsi="Courier New"/>
    </w:rPr>
  </w:style>
  <w:style w:type="character" w:customStyle="1" w:styleId="WW8Num14z2">
    <w:name w:val="WW8Num14z2"/>
    <w:uiPriority w:val="99"/>
    <w:rsid w:val="0068249B"/>
    <w:rPr>
      <w:rFonts w:ascii="Wingdings" w:hAnsi="Wingdings"/>
    </w:rPr>
  </w:style>
  <w:style w:type="character" w:customStyle="1" w:styleId="WW8Num14z3">
    <w:name w:val="WW8Num14z3"/>
    <w:uiPriority w:val="99"/>
    <w:rsid w:val="0068249B"/>
    <w:rPr>
      <w:rFonts w:ascii="Symbol" w:hAnsi="Symbol"/>
    </w:rPr>
  </w:style>
  <w:style w:type="character" w:customStyle="1" w:styleId="WW8Num18z0">
    <w:name w:val="WW8Num18z0"/>
    <w:uiPriority w:val="99"/>
    <w:rsid w:val="0068249B"/>
    <w:rPr>
      <w:rFonts w:ascii="Symbol" w:hAnsi="Symbol"/>
    </w:rPr>
  </w:style>
  <w:style w:type="character" w:customStyle="1" w:styleId="WW8Num18z1">
    <w:name w:val="WW8Num18z1"/>
    <w:uiPriority w:val="99"/>
    <w:rsid w:val="0068249B"/>
    <w:rPr>
      <w:rFonts w:ascii="Courier New" w:hAnsi="Courier New"/>
    </w:rPr>
  </w:style>
  <w:style w:type="character" w:customStyle="1" w:styleId="WW8Num18z2">
    <w:name w:val="WW8Num18z2"/>
    <w:uiPriority w:val="99"/>
    <w:rsid w:val="0068249B"/>
    <w:rPr>
      <w:rFonts w:ascii="Wingdings" w:hAnsi="Wingdings"/>
    </w:rPr>
  </w:style>
  <w:style w:type="character" w:customStyle="1" w:styleId="WW8Num20z1">
    <w:name w:val="WW8Num20z1"/>
    <w:uiPriority w:val="99"/>
    <w:rsid w:val="0068249B"/>
    <w:rPr>
      <w:rFonts w:ascii="Symbol" w:hAnsi="Symbol"/>
    </w:rPr>
  </w:style>
  <w:style w:type="character" w:customStyle="1" w:styleId="WW8Num22z0">
    <w:name w:val="WW8Num22z0"/>
    <w:uiPriority w:val="99"/>
    <w:rsid w:val="0068249B"/>
    <w:rPr>
      <w:rFonts w:ascii="Symbol" w:hAnsi="Symbol"/>
    </w:rPr>
  </w:style>
  <w:style w:type="character" w:customStyle="1" w:styleId="WW8Num22z1">
    <w:name w:val="WW8Num22z1"/>
    <w:uiPriority w:val="99"/>
    <w:rsid w:val="0068249B"/>
    <w:rPr>
      <w:rFonts w:ascii="Courier New" w:hAnsi="Courier New"/>
    </w:rPr>
  </w:style>
  <w:style w:type="character" w:customStyle="1" w:styleId="WW8Num22z2">
    <w:name w:val="WW8Num22z2"/>
    <w:uiPriority w:val="99"/>
    <w:rsid w:val="0068249B"/>
    <w:rPr>
      <w:rFonts w:ascii="Wingdings" w:hAnsi="Wingdings"/>
    </w:rPr>
  </w:style>
  <w:style w:type="character" w:customStyle="1" w:styleId="WW8Num24z0">
    <w:name w:val="WW8Num24z0"/>
    <w:uiPriority w:val="99"/>
    <w:rsid w:val="0068249B"/>
    <w:rPr>
      <w:rFonts w:ascii="Times New Roman" w:hAnsi="Times New Roman"/>
    </w:rPr>
  </w:style>
  <w:style w:type="character" w:customStyle="1" w:styleId="12">
    <w:name w:val="Основной шрифт абзаца1"/>
    <w:uiPriority w:val="99"/>
    <w:rsid w:val="0068249B"/>
  </w:style>
  <w:style w:type="character" w:styleId="af1">
    <w:name w:val="Emphasis"/>
    <w:basedOn w:val="a0"/>
    <w:uiPriority w:val="99"/>
    <w:qFormat/>
    <w:rsid w:val="0068249B"/>
    <w:rPr>
      <w:rFonts w:cs="Times New Roman"/>
      <w:i/>
    </w:rPr>
  </w:style>
  <w:style w:type="character" w:customStyle="1" w:styleId="af2">
    <w:name w:val="Знак"/>
    <w:uiPriority w:val="99"/>
    <w:rsid w:val="0068249B"/>
    <w:rPr>
      <w:rFonts w:ascii="Arial" w:hAnsi="Arial"/>
      <w:b/>
      <w:lang w:val="nl-NL"/>
    </w:rPr>
  </w:style>
  <w:style w:type="character" w:styleId="af3">
    <w:name w:val="Hyperlink"/>
    <w:basedOn w:val="a0"/>
    <w:uiPriority w:val="99"/>
    <w:rsid w:val="0068249B"/>
    <w:rPr>
      <w:rFonts w:cs="Times New Roman"/>
      <w:color w:val="0000D4"/>
      <w:u w:val="single"/>
    </w:rPr>
  </w:style>
  <w:style w:type="character" w:styleId="af4">
    <w:name w:val="FollowedHyperlink"/>
    <w:basedOn w:val="a0"/>
    <w:uiPriority w:val="99"/>
    <w:rsid w:val="0068249B"/>
    <w:rPr>
      <w:rFonts w:cs="Times New Roman"/>
      <w:color w:val="993366"/>
      <w:u w:val="single"/>
    </w:rPr>
  </w:style>
  <w:style w:type="character" w:customStyle="1" w:styleId="af5">
    <w:name w:val="Символ нумерации"/>
    <w:uiPriority w:val="99"/>
    <w:rsid w:val="0068249B"/>
  </w:style>
  <w:style w:type="character" w:customStyle="1" w:styleId="RTFNum21">
    <w:name w:val="RTF_Num 2 1"/>
    <w:uiPriority w:val="99"/>
    <w:rsid w:val="0068249B"/>
  </w:style>
  <w:style w:type="character" w:customStyle="1" w:styleId="RTFNum22">
    <w:name w:val="RTF_Num 2 2"/>
    <w:uiPriority w:val="99"/>
    <w:rsid w:val="0068249B"/>
  </w:style>
  <w:style w:type="character" w:customStyle="1" w:styleId="RTFNum23">
    <w:name w:val="RTF_Num 2 3"/>
    <w:uiPriority w:val="99"/>
    <w:rsid w:val="0068249B"/>
  </w:style>
  <w:style w:type="character" w:customStyle="1" w:styleId="RTFNum24">
    <w:name w:val="RTF_Num 2 4"/>
    <w:uiPriority w:val="99"/>
    <w:rsid w:val="0068249B"/>
  </w:style>
  <w:style w:type="character" w:customStyle="1" w:styleId="RTFNum25">
    <w:name w:val="RTF_Num 2 5"/>
    <w:uiPriority w:val="99"/>
    <w:rsid w:val="0068249B"/>
  </w:style>
  <w:style w:type="character" w:customStyle="1" w:styleId="RTFNum26">
    <w:name w:val="RTF_Num 2 6"/>
    <w:uiPriority w:val="99"/>
    <w:rsid w:val="0068249B"/>
  </w:style>
  <w:style w:type="character" w:customStyle="1" w:styleId="RTFNum27">
    <w:name w:val="RTF_Num 2 7"/>
    <w:uiPriority w:val="99"/>
    <w:rsid w:val="0068249B"/>
  </w:style>
  <w:style w:type="character" w:customStyle="1" w:styleId="RTFNum28">
    <w:name w:val="RTF_Num 2 8"/>
    <w:uiPriority w:val="99"/>
    <w:rsid w:val="0068249B"/>
  </w:style>
  <w:style w:type="character" w:customStyle="1" w:styleId="RTFNum29">
    <w:name w:val="RTF_Num 2 9"/>
    <w:uiPriority w:val="99"/>
    <w:rsid w:val="0068249B"/>
  </w:style>
  <w:style w:type="character" w:customStyle="1" w:styleId="RTFNum31">
    <w:name w:val="RTF_Num 3 1"/>
    <w:uiPriority w:val="99"/>
    <w:rsid w:val="0068249B"/>
    <w:rPr>
      <w:rFonts w:ascii="Wingdings" w:eastAsia="Times New Roman" w:hAnsi="Wingdings"/>
    </w:rPr>
  </w:style>
  <w:style w:type="character" w:customStyle="1" w:styleId="RTFNum41">
    <w:name w:val="RTF_Num 4 1"/>
    <w:uiPriority w:val="99"/>
    <w:rsid w:val="0068249B"/>
    <w:rPr>
      <w:rFonts w:ascii="Wingdings" w:eastAsia="Times New Roman" w:hAnsi="Wingdings"/>
    </w:rPr>
  </w:style>
  <w:style w:type="character" w:customStyle="1" w:styleId="RTFNum51">
    <w:name w:val="RTF_Num 5 1"/>
    <w:uiPriority w:val="99"/>
    <w:rsid w:val="0068249B"/>
    <w:rPr>
      <w:rFonts w:ascii="Wingdings" w:eastAsia="Times New Roman" w:hAnsi="Wingdings"/>
    </w:rPr>
  </w:style>
  <w:style w:type="character" w:customStyle="1" w:styleId="RTFNum61">
    <w:name w:val="RTF_Num 6 1"/>
    <w:uiPriority w:val="99"/>
    <w:rsid w:val="0068249B"/>
    <w:rPr>
      <w:rFonts w:ascii="Wingdings" w:eastAsia="Times New Roman" w:hAnsi="Wingdings"/>
    </w:rPr>
  </w:style>
  <w:style w:type="character" w:customStyle="1" w:styleId="RTFNum62">
    <w:name w:val="RTF_Num 6 2"/>
    <w:uiPriority w:val="99"/>
    <w:rsid w:val="0068249B"/>
    <w:rPr>
      <w:rFonts w:ascii="Symbol" w:eastAsia="Times New Roman" w:hAnsi="Symbol"/>
    </w:rPr>
  </w:style>
  <w:style w:type="character" w:customStyle="1" w:styleId="RTFNum63">
    <w:name w:val="RTF_Num 6 3"/>
    <w:uiPriority w:val="99"/>
    <w:rsid w:val="0068249B"/>
    <w:rPr>
      <w:rFonts w:ascii="Wingdings" w:eastAsia="Times New Roman" w:hAnsi="Wingdings"/>
    </w:rPr>
  </w:style>
  <w:style w:type="character" w:customStyle="1" w:styleId="RTFNum64">
    <w:name w:val="RTF_Num 6 4"/>
    <w:uiPriority w:val="99"/>
    <w:rsid w:val="0068249B"/>
    <w:rPr>
      <w:rFonts w:ascii="Symbol" w:eastAsia="Times New Roman" w:hAnsi="Symbol"/>
    </w:rPr>
  </w:style>
  <w:style w:type="character" w:customStyle="1" w:styleId="RTFNum65">
    <w:name w:val="RTF_Num 6 5"/>
    <w:uiPriority w:val="99"/>
    <w:rsid w:val="0068249B"/>
    <w:rPr>
      <w:rFonts w:ascii="Courier New" w:eastAsia="Times New Roman" w:hAnsi="Courier New"/>
    </w:rPr>
  </w:style>
  <w:style w:type="character" w:customStyle="1" w:styleId="RTFNum66">
    <w:name w:val="RTF_Num 6 6"/>
    <w:uiPriority w:val="99"/>
    <w:rsid w:val="0068249B"/>
    <w:rPr>
      <w:rFonts w:ascii="Wingdings" w:eastAsia="Times New Roman" w:hAnsi="Wingdings"/>
    </w:rPr>
  </w:style>
  <w:style w:type="character" w:customStyle="1" w:styleId="RTFNum67">
    <w:name w:val="RTF_Num 6 7"/>
    <w:uiPriority w:val="99"/>
    <w:rsid w:val="0068249B"/>
    <w:rPr>
      <w:rFonts w:ascii="Symbol" w:eastAsia="Times New Roman" w:hAnsi="Symbol"/>
    </w:rPr>
  </w:style>
  <w:style w:type="character" w:customStyle="1" w:styleId="RTFNum68">
    <w:name w:val="RTF_Num 6 8"/>
    <w:uiPriority w:val="99"/>
    <w:rsid w:val="0068249B"/>
    <w:rPr>
      <w:rFonts w:ascii="Courier New" w:eastAsia="Times New Roman" w:hAnsi="Courier New"/>
    </w:rPr>
  </w:style>
  <w:style w:type="character" w:customStyle="1" w:styleId="RTFNum69">
    <w:name w:val="RTF_Num 6 9"/>
    <w:uiPriority w:val="99"/>
    <w:rsid w:val="0068249B"/>
    <w:rPr>
      <w:rFonts w:ascii="Wingdings" w:eastAsia="Times New Roman" w:hAnsi="Wingdings"/>
    </w:rPr>
  </w:style>
  <w:style w:type="character" w:customStyle="1" w:styleId="RTFNum71">
    <w:name w:val="RTF_Num 7 1"/>
    <w:uiPriority w:val="99"/>
    <w:rsid w:val="0068249B"/>
    <w:rPr>
      <w:u w:val="none"/>
    </w:rPr>
  </w:style>
  <w:style w:type="character" w:customStyle="1" w:styleId="RTFNum72">
    <w:name w:val="RTF_Num 7 2"/>
    <w:uiPriority w:val="99"/>
    <w:rsid w:val="0068249B"/>
  </w:style>
  <w:style w:type="character" w:customStyle="1" w:styleId="RTFNum73">
    <w:name w:val="RTF_Num 7 3"/>
    <w:uiPriority w:val="99"/>
    <w:rsid w:val="0068249B"/>
  </w:style>
  <w:style w:type="character" w:customStyle="1" w:styleId="RTFNum74">
    <w:name w:val="RTF_Num 7 4"/>
    <w:uiPriority w:val="99"/>
    <w:rsid w:val="0068249B"/>
  </w:style>
  <w:style w:type="character" w:customStyle="1" w:styleId="RTFNum75">
    <w:name w:val="RTF_Num 7 5"/>
    <w:uiPriority w:val="99"/>
    <w:rsid w:val="0068249B"/>
  </w:style>
  <w:style w:type="character" w:customStyle="1" w:styleId="RTFNum76">
    <w:name w:val="RTF_Num 7 6"/>
    <w:uiPriority w:val="99"/>
    <w:rsid w:val="0068249B"/>
  </w:style>
  <w:style w:type="character" w:customStyle="1" w:styleId="RTFNum77">
    <w:name w:val="RTF_Num 7 7"/>
    <w:uiPriority w:val="99"/>
    <w:rsid w:val="0068249B"/>
  </w:style>
  <w:style w:type="character" w:customStyle="1" w:styleId="RTFNum78">
    <w:name w:val="RTF_Num 7 8"/>
    <w:uiPriority w:val="99"/>
    <w:rsid w:val="0068249B"/>
  </w:style>
  <w:style w:type="character" w:customStyle="1" w:styleId="RTFNum79">
    <w:name w:val="RTF_Num 7 9"/>
    <w:uiPriority w:val="99"/>
    <w:rsid w:val="0068249B"/>
  </w:style>
  <w:style w:type="character" w:customStyle="1" w:styleId="WW-DefaultParagraphFont">
    <w:name w:val="WW-Default Paragraph Font"/>
    <w:uiPriority w:val="99"/>
    <w:rsid w:val="0068249B"/>
  </w:style>
  <w:style w:type="character" w:customStyle="1" w:styleId="af6">
    <w:name w:val="Маркеры списка"/>
    <w:uiPriority w:val="99"/>
    <w:rsid w:val="0068249B"/>
    <w:rPr>
      <w:rFonts w:ascii="StarSymbol" w:eastAsia="StarSymbol" w:hAnsi="StarSymbol"/>
      <w:sz w:val="18"/>
    </w:rPr>
  </w:style>
  <w:style w:type="character" w:customStyle="1" w:styleId="RTFNum91">
    <w:name w:val="RTF_Num 9 1"/>
    <w:uiPriority w:val="99"/>
    <w:rsid w:val="0068249B"/>
  </w:style>
  <w:style w:type="character" w:customStyle="1" w:styleId="RTFNum92">
    <w:name w:val="RTF_Num 9 2"/>
    <w:uiPriority w:val="99"/>
    <w:rsid w:val="0068249B"/>
  </w:style>
  <w:style w:type="character" w:customStyle="1" w:styleId="RTFNum93">
    <w:name w:val="RTF_Num 9 3"/>
    <w:uiPriority w:val="99"/>
    <w:rsid w:val="0068249B"/>
  </w:style>
  <w:style w:type="character" w:customStyle="1" w:styleId="RTFNum94">
    <w:name w:val="RTF_Num 9 4"/>
    <w:uiPriority w:val="99"/>
    <w:rsid w:val="0068249B"/>
  </w:style>
  <w:style w:type="character" w:customStyle="1" w:styleId="RTFNum95">
    <w:name w:val="RTF_Num 9 5"/>
    <w:uiPriority w:val="99"/>
    <w:rsid w:val="0068249B"/>
  </w:style>
  <w:style w:type="character" w:customStyle="1" w:styleId="RTFNum96">
    <w:name w:val="RTF_Num 9 6"/>
    <w:uiPriority w:val="99"/>
    <w:rsid w:val="0068249B"/>
  </w:style>
  <w:style w:type="character" w:customStyle="1" w:styleId="RTFNum97">
    <w:name w:val="RTF_Num 9 7"/>
    <w:uiPriority w:val="99"/>
    <w:rsid w:val="0068249B"/>
  </w:style>
  <w:style w:type="character" w:customStyle="1" w:styleId="RTFNum98">
    <w:name w:val="RTF_Num 9 8"/>
    <w:uiPriority w:val="99"/>
    <w:rsid w:val="0068249B"/>
  </w:style>
  <w:style w:type="character" w:customStyle="1" w:styleId="RTFNum99">
    <w:name w:val="RTF_Num 9 9"/>
    <w:uiPriority w:val="99"/>
    <w:rsid w:val="0068249B"/>
  </w:style>
  <w:style w:type="character" w:customStyle="1" w:styleId="RTFNum101">
    <w:name w:val="RTF_Num 10 1"/>
    <w:uiPriority w:val="99"/>
    <w:rsid w:val="0068249B"/>
    <w:rPr>
      <w:rFonts w:ascii="Wingdings" w:eastAsia="Times New Roman" w:hAnsi="Wingdings"/>
    </w:rPr>
  </w:style>
  <w:style w:type="character" w:customStyle="1" w:styleId="RTFNum111">
    <w:name w:val="RTF_Num 11 1"/>
    <w:uiPriority w:val="99"/>
    <w:rsid w:val="0068249B"/>
    <w:rPr>
      <w:rFonts w:ascii="Wingdings" w:eastAsia="Times New Roman" w:hAnsi="Wingdings"/>
    </w:rPr>
  </w:style>
  <w:style w:type="character" w:customStyle="1" w:styleId="RTFNum121">
    <w:name w:val="RTF_Num 12 1"/>
    <w:uiPriority w:val="99"/>
    <w:rsid w:val="0068249B"/>
    <w:rPr>
      <w:rFonts w:ascii="Wingdings" w:eastAsia="Times New Roman" w:hAnsi="Wingdings"/>
    </w:rPr>
  </w:style>
  <w:style w:type="character" w:customStyle="1" w:styleId="RTFNum122">
    <w:name w:val="RTF_Num 12 2"/>
    <w:uiPriority w:val="99"/>
    <w:rsid w:val="0068249B"/>
    <w:rPr>
      <w:rFonts w:ascii="Symbol" w:eastAsia="Times New Roman" w:hAnsi="Symbol"/>
    </w:rPr>
  </w:style>
  <w:style w:type="character" w:customStyle="1" w:styleId="RTFNum123">
    <w:name w:val="RTF_Num 12 3"/>
    <w:uiPriority w:val="99"/>
    <w:rsid w:val="0068249B"/>
    <w:rPr>
      <w:rFonts w:ascii="Wingdings" w:eastAsia="Times New Roman" w:hAnsi="Wingdings"/>
    </w:rPr>
  </w:style>
  <w:style w:type="character" w:customStyle="1" w:styleId="RTFNum124">
    <w:name w:val="RTF_Num 12 4"/>
    <w:uiPriority w:val="99"/>
    <w:rsid w:val="0068249B"/>
    <w:rPr>
      <w:rFonts w:ascii="Symbol" w:eastAsia="Times New Roman" w:hAnsi="Symbol"/>
    </w:rPr>
  </w:style>
  <w:style w:type="character" w:customStyle="1" w:styleId="RTFNum125">
    <w:name w:val="RTF_Num 12 5"/>
    <w:uiPriority w:val="99"/>
    <w:rsid w:val="0068249B"/>
    <w:rPr>
      <w:rFonts w:ascii="Courier New" w:eastAsia="Times New Roman" w:hAnsi="Courier New"/>
    </w:rPr>
  </w:style>
  <w:style w:type="character" w:customStyle="1" w:styleId="RTFNum126">
    <w:name w:val="RTF_Num 12 6"/>
    <w:uiPriority w:val="99"/>
    <w:rsid w:val="0068249B"/>
    <w:rPr>
      <w:rFonts w:ascii="Wingdings" w:eastAsia="Times New Roman" w:hAnsi="Wingdings"/>
    </w:rPr>
  </w:style>
  <w:style w:type="character" w:customStyle="1" w:styleId="RTFNum127">
    <w:name w:val="RTF_Num 12 7"/>
    <w:uiPriority w:val="99"/>
    <w:rsid w:val="0068249B"/>
    <w:rPr>
      <w:rFonts w:ascii="Symbol" w:eastAsia="Times New Roman" w:hAnsi="Symbol"/>
    </w:rPr>
  </w:style>
  <w:style w:type="character" w:customStyle="1" w:styleId="RTFNum128">
    <w:name w:val="RTF_Num 12 8"/>
    <w:uiPriority w:val="99"/>
    <w:rsid w:val="0068249B"/>
    <w:rPr>
      <w:rFonts w:ascii="Courier New" w:eastAsia="Times New Roman" w:hAnsi="Courier New"/>
    </w:rPr>
  </w:style>
  <w:style w:type="character" w:customStyle="1" w:styleId="RTFNum129">
    <w:name w:val="RTF_Num 12 9"/>
    <w:uiPriority w:val="99"/>
    <w:rsid w:val="0068249B"/>
    <w:rPr>
      <w:rFonts w:ascii="Wingdings" w:eastAsia="Times New Roman" w:hAnsi="Wingdings"/>
    </w:rPr>
  </w:style>
  <w:style w:type="character" w:styleId="af7">
    <w:name w:val="Strong"/>
    <w:basedOn w:val="a0"/>
    <w:uiPriority w:val="22"/>
    <w:qFormat/>
    <w:rsid w:val="0068249B"/>
    <w:rPr>
      <w:rFonts w:cs="Times New Roman"/>
      <w:b/>
    </w:rPr>
  </w:style>
  <w:style w:type="character" w:customStyle="1" w:styleId="apple-converted-space">
    <w:name w:val="apple-converted-space"/>
    <w:basedOn w:val="a0"/>
    <w:uiPriority w:val="99"/>
    <w:rsid w:val="0068249B"/>
    <w:rPr>
      <w:rFonts w:cs="Times New Roman"/>
    </w:rPr>
  </w:style>
  <w:style w:type="paragraph" w:customStyle="1" w:styleId="13">
    <w:name w:val="Заголовок1"/>
    <w:basedOn w:val="a"/>
    <w:next w:val="a3"/>
    <w:uiPriority w:val="99"/>
    <w:rsid w:val="0068249B"/>
    <w:pPr>
      <w:keepNext/>
      <w:widowControl/>
      <w:suppressAutoHyphens/>
      <w:autoSpaceDE/>
      <w:autoSpaceDN/>
      <w:adjustRightInd/>
      <w:spacing w:before="240" w:after="120" w:line="240" w:lineRule="auto"/>
      <w:ind w:firstLine="0"/>
    </w:pPr>
    <w:rPr>
      <w:rFonts w:ascii="Arial" w:eastAsia="MS Mincho" w:hAnsi="Arial" w:cs="Tahoma"/>
      <w:sz w:val="28"/>
      <w:szCs w:val="28"/>
    </w:rPr>
  </w:style>
  <w:style w:type="paragraph" w:customStyle="1" w:styleId="26">
    <w:name w:val="Название2"/>
    <w:basedOn w:val="a"/>
    <w:uiPriority w:val="99"/>
    <w:rsid w:val="0068249B"/>
    <w:pPr>
      <w:widowControl/>
      <w:suppressLineNumbers/>
      <w:suppressAutoHyphens/>
      <w:autoSpaceDE/>
      <w:autoSpaceDN/>
      <w:adjustRightInd/>
      <w:spacing w:before="120" w:after="120" w:line="240" w:lineRule="auto"/>
      <w:ind w:firstLine="0"/>
    </w:pPr>
    <w:rPr>
      <w:rFonts w:cs="Tahoma"/>
      <w:i/>
      <w:iCs/>
      <w:sz w:val="24"/>
      <w:szCs w:val="24"/>
    </w:rPr>
  </w:style>
  <w:style w:type="paragraph" w:customStyle="1" w:styleId="27">
    <w:name w:val="Указатель2"/>
    <w:basedOn w:val="a"/>
    <w:uiPriority w:val="99"/>
    <w:rsid w:val="0068249B"/>
    <w:pPr>
      <w:widowControl/>
      <w:suppressLineNumbers/>
      <w:suppressAutoHyphens/>
      <w:autoSpaceDE/>
      <w:autoSpaceDN/>
      <w:adjustRightInd/>
      <w:spacing w:line="240" w:lineRule="auto"/>
      <w:ind w:firstLine="0"/>
    </w:pPr>
    <w:rPr>
      <w:rFonts w:cs="Tahoma"/>
      <w:sz w:val="24"/>
      <w:szCs w:val="24"/>
    </w:rPr>
  </w:style>
  <w:style w:type="paragraph" w:customStyle="1" w:styleId="14">
    <w:name w:val="Название1"/>
    <w:basedOn w:val="a"/>
    <w:uiPriority w:val="99"/>
    <w:rsid w:val="0068249B"/>
    <w:pPr>
      <w:widowControl/>
      <w:suppressLineNumbers/>
      <w:suppressAutoHyphens/>
      <w:autoSpaceDE/>
      <w:autoSpaceDN/>
      <w:adjustRightInd/>
      <w:spacing w:before="120" w:after="120" w:line="240" w:lineRule="auto"/>
      <w:ind w:firstLine="0"/>
    </w:pPr>
    <w:rPr>
      <w:rFonts w:cs="Tahoma"/>
      <w:i/>
      <w:iCs/>
      <w:sz w:val="24"/>
      <w:szCs w:val="24"/>
    </w:rPr>
  </w:style>
  <w:style w:type="paragraph" w:customStyle="1" w:styleId="15">
    <w:name w:val="Указатель1"/>
    <w:basedOn w:val="a"/>
    <w:uiPriority w:val="99"/>
    <w:rsid w:val="0068249B"/>
    <w:pPr>
      <w:widowControl/>
      <w:suppressLineNumbers/>
      <w:suppressAutoHyphens/>
      <w:autoSpaceDE/>
      <w:autoSpaceDN/>
      <w:adjustRightInd/>
      <w:spacing w:line="240" w:lineRule="auto"/>
      <w:ind w:firstLine="0"/>
    </w:pPr>
    <w:rPr>
      <w:rFonts w:cs="Tahoma"/>
      <w:sz w:val="24"/>
      <w:szCs w:val="24"/>
    </w:rPr>
  </w:style>
  <w:style w:type="paragraph" w:customStyle="1" w:styleId="16">
    <w:name w:val="Текст выноски1"/>
    <w:basedOn w:val="a"/>
    <w:uiPriority w:val="99"/>
    <w:rsid w:val="0068249B"/>
    <w:pPr>
      <w:widowControl/>
      <w:suppressAutoHyphens/>
      <w:autoSpaceDE/>
      <w:autoSpaceDN/>
      <w:adjustRightInd/>
      <w:spacing w:line="240" w:lineRule="auto"/>
      <w:ind w:firstLine="0"/>
    </w:pPr>
    <w:rPr>
      <w:rFonts w:ascii="Tahoma" w:hAnsi="Tahoma" w:cs="Tahoma"/>
      <w:sz w:val="16"/>
      <w:szCs w:val="16"/>
    </w:rPr>
  </w:style>
  <w:style w:type="paragraph" w:customStyle="1" w:styleId="BodyText21">
    <w:name w:val="Body Text 21"/>
    <w:basedOn w:val="a"/>
    <w:uiPriority w:val="99"/>
    <w:rsid w:val="0068249B"/>
    <w:pPr>
      <w:widowControl/>
      <w:suppressAutoHyphens/>
      <w:autoSpaceDN/>
      <w:adjustRightInd/>
      <w:spacing w:line="240" w:lineRule="auto"/>
      <w:ind w:firstLine="0"/>
      <w:jc w:val="both"/>
    </w:pPr>
    <w:rPr>
      <w:szCs w:val="20"/>
    </w:rPr>
  </w:style>
  <w:style w:type="paragraph" w:customStyle="1" w:styleId="17">
    <w:name w:val="Текст1"/>
    <w:basedOn w:val="a"/>
    <w:uiPriority w:val="99"/>
    <w:rsid w:val="0068249B"/>
    <w:pPr>
      <w:widowControl/>
      <w:suppressAutoHyphens/>
      <w:autoSpaceDE/>
      <w:autoSpaceDN/>
      <w:adjustRightInd/>
      <w:spacing w:line="240" w:lineRule="auto"/>
      <w:ind w:firstLine="0"/>
    </w:pPr>
    <w:rPr>
      <w:rFonts w:ascii="Courier New" w:hAnsi="Courier New"/>
      <w:sz w:val="20"/>
      <w:szCs w:val="20"/>
      <w:lang w:val="en-GB"/>
    </w:rPr>
  </w:style>
  <w:style w:type="paragraph" w:customStyle="1" w:styleId="xl38">
    <w:name w:val="xl38"/>
    <w:basedOn w:val="a"/>
    <w:uiPriority w:val="99"/>
    <w:rsid w:val="0068249B"/>
    <w:pPr>
      <w:widowControl/>
      <w:suppressAutoHyphens/>
      <w:autoSpaceDE/>
      <w:autoSpaceDN/>
      <w:adjustRightInd/>
      <w:spacing w:before="280" w:after="280" w:line="240" w:lineRule="auto"/>
      <w:ind w:firstLine="0"/>
    </w:pPr>
    <w:rPr>
      <w:lang w:val="en-US"/>
    </w:rPr>
  </w:style>
  <w:style w:type="paragraph" w:customStyle="1" w:styleId="font5">
    <w:name w:val="font5"/>
    <w:basedOn w:val="a"/>
    <w:uiPriority w:val="99"/>
    <w:rsid w:val="0068249B"/>
    <w:pPr>
      <w:widowControl/>
      <w:suppressAutoHyphens/>
      <w:autoSpaceDE/>
      <w:autoSpaceDN/>
      <w:adjustRightInd/>
      <w:spacing w:line="240" w:lineRule="auto"/>
      <w:ind w:firstLine="0"/>
    </w:pPr>
    <w:rPr>
      <w:rFonts w:ascii="Verdana" w:hAnsi="Verdana"/>
      <w:sz w:val="16"/>
      <w:szCs w:val="16"/>
    </w:rPr>
  </w:style>
  <w:style w:type="paragraph" w:customStyle="1" w:styleId="xl24">
    <w:name w:val="xl24"/>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pPr>
    <w:rPr>
      <w:rFonts w:ascii="Arial" w:hAnsi="Arial"/>
      <w:b/>
      <w:bCs/>
      <w:sz w:val="20"/>
      <w:szCs w:val="20"/>
    </w:rPr>
  </w:style>
  <w:style w:type="paragraph" w:customStyle="1" w:styleId="xl25">
    <w:name w:val="xl25"/>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Arial" w:hAnsi="Arial"/>
      <w:sz w:val="20"/>
      <w:szCs w:val="20"/>
    </w:rPr>
  </w:style>
  <w:style w:type="paragraph" w:customStyle="1" w:styleId="xl26">
    <w:name w:val="xl26"/>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pPr>
    <w:rPr>
      <w:rFonts w:ascii="Arial" w:hAnsi="Arial"/>
      <w:sz w:val="20"/>
      <w:szCs w:val="20"/>
    </w:rPr>
  </w:style>
  <w:style w:type="paragraph" w:customStyle="1" w:styleId="xl27">
    <w:name w:val="xl27"/>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Arial" w:hAnsi="Arial"/>
      <w:b/>
      <w:bCs/>
      <w:sz w:val="20"/>
      <w:szCs w:val="20"/>
    </w:rPr>
  </w:style>
  <w:style w:type="paragraph" w:customStyle="1" w:styleId="xl28">
    <w:name w:val="xl28"/>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textAlignment w:val="top"/>
    </w:pPr>
    <w:rPr>
      <w:rFonts w:ascii="Arial" w:hAnsi="Arial"/>
      <w:b/>
      <w:bCs/>
      <w:sz w:val="20"/>
      <w:szCs w:val="20"/>
    </w:rPr>
  </w:style>
  <w:style w:type="paragraph" w:customStyle="1" w:styleId="xl29">
    <w:name w:val="xl29"/>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pPr>
    <w:rPr>
      <w:rFonts w:ascii="Arial" w:hAnsi="Arial"/>
      <w:sz w:val="20"/>
      <w:szCs w:val="20"/>
    </w:rPr>
  </w:style>
  <w:style w:type="paragraph" w:customStyle="1" w:styleId="xl30">
    <w:name w:val="xl30"/>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both"/>
    </w:pPr>
    <w:rPr>
      <w:rFonts w:ascii="Arial" w:hAnsi="Arial"/>
      <w:b/>
      <w:bCs/>
      <w:sz w:val="20"/>
      <w:szCs w:val="20"/>
    </w:rPr>
  </w:style>
  <w:style w:type="paragraph" w:customStyle="1" w:styleId="xl31">
    <w:name w:val="xl31"/>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textAlignment w:val="center"/>
    </w:pPr>
    <w:rPr>
      <w:rFonts w:ascii="Arial" w:hAnsi="Arial"/>
      <w:b/>
      <w:bCs/>
      <w:sz w:val="20"/>
      <w:szCs w:val="20"/>
    </w:rPr>
  </w:style>
  <w:style w:type="paragraph" w:customStyle="1" w:styleId="xl32">
    <w:name w:val="xl32"/>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Times" w:hAnsi="Times"/>
      <w:sz w:val="20"/>
      <w:szCs w:val="20"/>
    </w:rPr>
  </w:style>
  <w:style w:type="paragraph" w:customStyle="1" w:styleId="xl33">
    <w:name w:val="xl33"/>
    <w:basedOn w:val="a"/>
    <w:uiPriority w:val="99"/>
    <w:rsid w:val="0068249B"/>
    <w:pPr>
      <w:widowControl/>
      <w:pBdr>
        <w:top w:val="single" w:sz="4" w:space="0" w:color="000000"/>
        <w:left w:val="single" w:sz="4" w:space="0" w:color="000000"/>
        <w:bottom w:val="single" w:sz="4" w:space="0" w:color="000000"/>
        <w:right w:val="single" w:sz="4" w:space="0" w:color="000000"/>
      </w:pBdr>
      <w:suppressAutoHyphens/>
      <w:autoSpaceDE/>
      <w:autoSpaceDN/>
      <w:adjustRightInd/>
      <w:spacing w:line="240" w:lineRule="auto"/>
      <w:ind w:firstLine="0"/>
      <w:jc w:val="center"/>
    </w:pPr>
    <w:rPr>
      <w:rFonts w:ascii="Times" w:hAnsi="Times"/>
      <w:b/>
      <w:bCs/>
      <w:sz w:val="20"/>
      <w:szCs w:val="20"/>
    </w:rPr>
  </w:style>
  <w:style w:type="paragraph" w:customStyle="1" w:styleId="af8">
    <w:name w:val="Содержимое таблицы"/>
    <w:basedOn w:val="a"/>
    <w:uiPriority w:val="99"/>
    <w:rsid w:val="0068249B"/>
    <w:pPr>
      <w:widowControl/>
      <w:suppressLineNumbers/>
      <w:suppressAutoHyphens/>
      <w:autoSpaceDE/>
      <w:autoSpaceDN/>
      <w:adjustRightInd/>
      <w:spacing w:line="240" w:lineRule="auto"/>
      <w:ind w:firstLine="0"/>
    </w:pPr>
    <w:rPr>
      <w:sz w:val="24"/>
      <w:szCs w:val="24"/>
    </w:rPr>
  </w:style>
  <w:style w:type="paragraph" w:customStyle="1" w:styleId="af9">
    <w:name w:val="Заголовок таблицы"/>
    <w:basedOn w:val="af8"/>
    <w:uiPriority w:val="99"/>
    <w:rsid w:val="0068249B"/>
    <w:pPr>
      <w:jc w:val="center"/>
    </w:pPr>
    <w:rPr>
      <w:b/>
      <w:bCs/>
    </w:rPr>
  </w:style>
  <w:style w:type="paragraph" w:customStyle="1" w:styleId="afa">
    <w:name w:val="Содержимое врезки"/>
    <w:basedOn w:val="a3"/>
    <w:uiPriority w:val="99"/>
    <w:rsid w:val="0068249B"/>
    <w:pPr>
      <w:widowControl/>
      <w:suppressAutoHyphens/>
      <w:autoSpaceDE/>
      <w:autoSpaceDN/>
      <w:adjustRightInd/>
      <w:spacing w:after="120" w:line="240" w:lineRule="auto"/>
    </w:pPr>
    <w:rPr>
      <w:rFonts w:ascii="Times New Roman" w:hAnsi="Times New Roman" w:cs="Times New Roman"/>
      <w:sz w:val="24"/>
      <w:szCs w:val="24"/>
    </w:rPr>
  </w:style>
  <w:style w:type="paragraph" w:customStyle="1" w:styleId="51">
    <w:name w:val="Заголовок 51"/>
    <w:basedOn w:val="a"/>
    <w:next w:val="a"/>
    <w:uiPriority w:val="99"/>
    <w:rsid w:val="0068249B"/>
    <w:pPr>
      <w:keepNext/>
      <w:widowControl/>
      <w:tabs>
        <w:tab w:val="left" w:pos="0"/>
        <w:tab w:val="left" w:pos="288"/>
        <w:tab w:val="left" w:pos="559"/>
        <w:tab w:val="num" w:pos="1080"/>
        <w:tab w:val="left" w:pos="5472"/>
        <w:tab w:val="left" w:pos="6336"/>
        <w:tab w:val="left" w:pos="8928"/>
      </w:tabs>
      <w:suppressAutoHyphens/>
      <w:autoSpaceDE/>
      <w:autoSpaceDN/>
      <w:adjustRightInd/>
      <w:spacing w:line="240" w:lineRule="auto"/>
      <w:ind w:left="1080" w:hanging="1080"/>
      <w:jc w:val="both"/>
      <w:outlineLvl w:val="4"/>
    </w:pPr>
    <w:rPr>
      <w:b/>
      <w:bCs/>
      <w:sz w:val="24"/>
      <w:szCs w:val="24"/>
    </w:rPr>
  </w:style>
  <w:style w:type="paragraph" w:customStyle="1" w:styleId="18">
    <w:name w:val="Верхний колонтитул1"/>
    <w:basedOn w:val="a"/>
    <w:uiPriority w:val="99"/>
    <w:rsid w:val="0068249B"/>
    <w:pPr>
      <w:widowControl/>
      <w:tabs>
        <w:tab w:val="center" w:pos="4819"/>
        <w:tab w:val="right" w:pos="9638"/>
      </w:tabs>
      <w:suppressAutoHyphens/>
      <w:autoSpaceDE/>
      <w:autoSpaceDN/>
      <w:adjustRightInd/>
      <w:spacing w:line="240" w:lineRule="auto"/>
      <w:ind w:firstLine="0"/>
    </w:pPr>
    <w:rPr>
      <w:sz w:val="24"/>
      <w:szCs w:val="24"/>
    </w:rPr>
  </w:style>
  <w:style w:type="paragraph" w:customStyle="1" w:styleId="210">
    <w:name w:val="Средняя сетка 21"/>
    <w:uiPriority w:val="99"/>
    <w:rsid w:val="0068249B"/>
    <w:pPr>
      <w:suppressAutoHyphens/>
    </w:pPr>
    <w:rPr>
      <w:rFonts w:ascii="Cambria" w:hAnsi="Cambria"/>
      <w:sz w:val="24"/>
      <w:szCs w:val="24"/>
    </w:rPr>
  </w:style>
  <w:style w:type="character" w:customStyle="1" w:styleId="RTFNum52">
    <w:name w:val="RTF_Num 5 2"/>
    <w:uiPriority w:val="99"/>
    <w:rsid w:val="0068249B"/>
    <w:rPr>
      <w:rFonts w:ascii="Symbol" w:eastAsia="Times New Roman" w:hAnsi="Symbol"/>
      <w:sz w:val="18"/>
    </w:rPr>
  </w:style>
  <w:style w:type="character" w:customStyle="1" w:styleId="RTFNum53">
    <w:name w:val="RTF_Num 5 3"/>
    <w:uiPriority w:val="99"/>
    <w:rsid w:val="0068249B"/>
    <w:rPr>
      <w:rFonts w:ascii="Symbol" w:eastAsia="Times New Roman" w:hAnsi="Symbol"/>
      <w:sz w:val="18"/>
    </w:rPr>
  </w:style>
  <w:style w:type="character" w:customStyle="1" w:styleId="RTFNum54">
    <w:name w:val="RTF_Num 5 4"/>
    <w:uiPriority w:val="99"/>
    <w:rsid w:val="0068249B"/>
    <w:rPr>
      <w:rFonts w:ascii="Symbol" w:eastAsia="Times New Roman" w:hAnsi="Symbol"/>
      <w:sz w:val="18"/>
    </w:rPr>
  </w:style>
  <w:style w:type="character" w:customStyle="1" w:styleId="RTFNum55">
    <w:name w:val="RTF_Num 5 5"/>
    <w:uiPriority w:val="99"/>
    <w:rsid w:val="0068249B"/>
    <w:rPr>
      <w:rFonts w:ascii="Symbol" w:eastAsia="Times New Roman" w:hAnsi="Symbol"/>
      <w:sz w:val="18"/>
    </w:rPr>
  </w:style>
  <w:style w:type="character" w:customStyle="1" w:styleId="RTFNum56">
    <w:name w:val="RTF_Num 5 6"/>
    <w:uiPriority w:val="99"/>
    <w:rsid w:val="0068249B"/>
    <w:rPr>
      <w:rFonts w:ascii="Symbol" w:eastAsia="Times New Roman" w:hAnsi="Symbol"/>
      <w:sz w:val="18"/>
    </w:rPr>
  </w:style>
  <w:style w:type="character" w:customStyle="1" w:styleId="RTFNum57">
    <w:name w:val="RTF_Num 5 7"/>
    <w:uiPriority w:val="99"/>
    <w:rsid w:val="0068249B"/>
    <w:rPr>
      <w:rFonts w:ascii="Symbol" w:eastAsia="Times New Roman" w:hAnsi="Symbol"/>
      <w:sz w:val="18"/>
    </w:rPr>
  </w:style>
  <w:style w:type="character" w:customStyle="1" w:styleId="RTFNum58">
    <w:name w:val="RTF_Num 5 8"/>
    <w:uiPriority w:val="99"/>
    <w:rsid w:val="0068249B"/>
    <w:rPr>
      <w:rFonts w:ascii="Symbol" w:eastAsia="Times New Roman" w:hAnsi="Symbol"/>
      <w:sz w:val="18"/>
    </w:rPr>
  </w:style>
  <w:style w:type="character" w:customStyle="1" w:styleId="RTFNum59">
    <w:name w:val="RTF_Num 5 9"/>
    <w:uiPriority w:val="99"/>
    <w:rsid w:val="0068249B"/>
    <w:rPr>
      <w:rFonts w:ascii="Symbol" w:eastAsia="Times New Roman" w:hAnsi="Symbol"/>
      <w:sz w:val="18"/>
    </w:rPr>
  </w:style>
  <w:style w:type="paragraph" w:customStyle="1" w:styleId="font0">
    <w:name w:val="font0"/>
    <w:basedOn w:val="a"/>
    <w:uiPriority w:val="99"/>
    <w:rsid w:val="0068249B"/>
    <w:pPr>
      <w:suppressAutoHyphens/>
      <w:autoSpaceDE/>
      <w:autoSpaceDN/>
      <w:adjustRightInd/>
      <w:spacing w:line="240" w:lineRule="auto"/>
      <w:ind w:firstLine="0"/>
    </w:pPr>
    <w:rPr>
      <w:rFonts w:ascii="Verdana" w:hAnsi="Verdana" w:cs="Verdana"/>
      <w:kern w:val="1"/>
      <w:sz w:val="20"/>
      <w:szCs w:val="20"/>
    </w:rPr>
  </w:style>
  <w:style w:type="paragraph" w:customStyle="1" w:styleId="font6">
    <w:name w:val="font6"/>
    <w:basedOn w:val="a"/>
    <w:uiPriority w:val="99"/>
    <w:rsid w:val="0068249B"/>
    <w:pPr>
      <w:suppressAutoHyphens/>
      <w:autoSpaceDE/>
      <w:autoSpaceDN/>
      <w:adjustRightInd/>
      <w:spacing w:line="240" w:lineRule="auto"/>
      <w:ind w:firstLine="0"/>
    </w:pPr>
    <w:rPr>
      <w:rFonts w:ascii="Arial CYR" w:hAnsi="Arial CYR" w:cs="Arial CYR"/>
      <w:b/>
      <w:bCs/>
      <w:kern w:val="1"/>
      <w:sz w:val="20"/>
      <w:szCs w:val="20"/>
    </w:rPr>
  </w:style>
  <w:style w:type="paragraph" w:customStyle="1" w:styleId="font7">
    <w:name w:val="font7"/>
    <w:basedOn w:val="a"/>
    <w:uiPriority w:val="99"/>
    <w:rsid w:val="0068249B"/>
    <w:pPr>
      <w:suppressAutoHyphens/>
      <w:autoSpaceDE/>
      <w:autoSpaceDN/>
      <w:adjustRightInd/>
      <w:spacing w:line="240" w:lineRule="auto"/>
      <w:ind w:firstLine="0"/>
    </w:pPr>
    <w:rPr>
      <w:rFonts w:ascii="Arial CYR" w:hAnsi="Arial CYR" w:cs="Arial CYR"/>
      <w:kern w:val="1"/>
      <w:sz w:val="20"/>
      <w:szCs w:val="20"/>
    </w:rPr>
  </w:style>
  <w:style w:type="paragraph" w:customStyle="1" w:styleId="xl34">
    <w:name w:val="xl34"/>
    <w:basedOn w:val="a"/>
    <w:uiPriority w:val="99"/>
    <w:rsid w:val="0068249B"/>
    <w:pPr>
      <w:suppressAutoHyphens/>
      <w:autoSpaceDE/>
      <w:autoSpaceDN/>
      <w:adjustRightInd/>
      <w:spacing w:line="240" w:lineRule="auto"/>
      <w:ind w:firstLine="0"/>
    </w:pPr>
    <w:rPr>
      <w:rFonts w:ascii="Times" w:hAnsi="Times" w:cs="Times"/>
      <w:b/>
      <w:bCs/>
      <w:kern w:val="1"/>
      <w:sz w:val="20"/>
      <w:szCs w:val="20"/>
    </w:rPr>
  </w:style>
  <w:style w:type="paragraph" w:customStyle="1" w:styleId="xl35">
    <w:name w:val="xl35"/>
    <w:basedOn w:val="a"/>
    <w:uiPriority w:val="99"/>
    <w:rsid w:val="0068249B"/>
    <w:pPr>
      <w:suppressAutoHyphens/>
      <w:autoSpaceDE/>
      <w:autoSpaceDN/>
      <w:adjustRightInd/>
      <w:spacing w:line="240" w:lineRule="auto"/>
      <w:ind w:firstLine="0"/>
      <w:jc w:val="center"/>
      <w:textAlignment w:val="top"/>
    </w:pPr>
    <w:rPr>
      <w:rFonts w:ascii="Times" w:hAnsi="Times" w:cs="Times"/>
      <w:kern w:val="1"/>
      <w:sz w:val="20"/>
      <w:szCs w:val="20"/>
    </w:rPr>
  </w:style>
  <w:style w:type="paragraph" w:customStyle="1" w:styleId="xl36">
    <w:name w:val="xl36"/>
    <w:basedOn w:val="a"/>
    <w:uiPriority w:val="99"/>
    <w:rsid w:val="0068249B"/>
    <w:pPr>
      <w:suppressAutoHyphens/>
      <w:autoSpaceDE/>
      <w:autoSpaceDN/>
      <w:adjustRightInd/>
      <w:spacing w:line="240" w:lineRule="auto"/>
      <w:ind w:firstLine="0"/>
      <w:jc w:val="center"/>
      <w:textAlignment w:val="top"/>
    </w:pPr>
    <w:rPr>
      <w:rFonts w:ascii="Times" w:hAnsi="Times" w:cs="Times"/>
      <w:kern w:val="1"/>
      <w:sz w:val="20"/>
      <w:szCs w:val="20"/>
    </w:rPr>
  </w:style>
  <w:style w:type="paragraph" w:customStyle="1" w:styleId="xl37">
    <w:name w:val="xl37"/>
    <w:basedOn w:val="a"/>
    <w:uiPriority w:val="99"/>
    <w:rsid w:val="0068249B"/>
    <w:pPr>
      <w:suppressAutoHyphens/>
      <w:autoSpaceDE/>
      <w:autoSpaceDN/>
      <w:adjustRightInd/>
      <w:spacing w:line="240" w:lineRule="auto"/>
      <w:ind w:firstLine="0"/>
      <w:jc w:val="center"/>
    </w:pPr>
    <w:rPr>
      <w:rFonts w:ascii="Times" w:hAnsi="Times" w:cs="Times"/>
      <w:b/>
      <w:bCs/>
      <w:kern w:val="1"/>
      <w:sz w:val="20"/>
      <w:szCs w:val="20"/>
    </w:rPr>
  </w:style>
  <w:style w:type="paragraph" w:customStyle="1" w:styleId="xl39">
    <w:name w:val="xl39"/>
    <w:basedOn w:val="a"/>
    <w:uiPriority w:val="99"/>
    <w:rsid w:val="0068249B"/>
    <w:pPr>
      <w:suppressAutoHyphens/>
      <w:autoSpaceDE/>
      <w:autoSpaceDN/>
      <w:adjustRightInd/>
      <w:spacing w:line="240" w:lineRule="auto"/>
      <w:ind w:firstLine="0"/>
      <w:jc w:val="center"/>
      <w:textAlignment w:val="top"/>
    </w:pPr>
    <w:rPr>
      <w:rFonts w:ascii="Times" w:hAnsi="Times" w:cs="Times"/>
      <w:b/>
      <w:bCs/>
      <w:kern w:val="1"/>
      <w:sz w:val="20"/>
      <w:szCs w:val="20"/>
    </w:rPr>
  </w:style>
  <w:style w:type="paragraph" w:customStyle="1" w:styleId="xl40">
    <w:name w:val="xl40"/>
    <w:basedOn w:val="a"/>
    <w:uiPriority w:val="99"/>
    <w:rsid w:val="0068249B"/>
    <w:pPr>
      <w:suppressAutoHyphens/>
      <w:autoSpaceDE/>
      <w:autoSpaceDN/>
      <w:adjustRightInd/>
      <w:spacing w:line="240" w:lineRule="auto"/>
      <w:ind w:firstLine="0"/>
      <w:jc w:val="center"/>
      <w:textAlignment w:val="top"/>
    </w:pPr>
    <w:rPr>
      <w:rFonts w:ascii="Times" w:hAnsi="Times" w:cs="Times"/>
      <w:b/>
      <w:bCs/>
      <w:kern w:val="1"/>
      <w:sz w:val="20"/>
      <w:szCs w:val="20"/>
    </w:rPr>
  </w:style>
  <w:style w:type="paragraph" w:customStyle="1" w:styleId="19">
    <w:name w:val="Абзац списка1"/>
    <w:basedOn w:val="a"/>
    <w:uiPriority w:val="99"/>
    <w:rsid w:val="0068249B"/>
    <w:pPr>
      <w:widowControl/>
      <w:autoSpaceDE/>
      <w:autoSpaceDN/>
      <w:adjustRightInd/>
      <w:spacing w:after="200" w:line="240" w:lineRule="auto"/>
      <w:ind w:left="720" w:firstLine="0"/>
      <w:contextualSpacing/>
    </w:pPr>
    <w:rPr>
      <w:rFonts w:ascii="Cambria" w:hAnsi="Cambria"/>
      <w:sz w:val="24"/>
      <w:szCs w:val="24"/>
      <w:lang w:eastAsia="en-US"/>
    </w:rPr>
  </w:style>
  <w:style w:type="paragraph" w:styleId="afb">
    <w:name w:val="Revision"/>
    <w:hidden/>
    <w:uiPriority w:val="99"/>
    <w:semiHidden/>
    <w:rsid w:val="00232479"/>
  </w:style>
  <w:style w:type="paragraph" w:styleId="afc">
    <w:name w:val="List Paragraph"/>
    <w:basedOn w:val="a"/>
    <w:uiPriority w:val="34"/>
    <w:qFormat/>
    <w:rsid w:val="007A36CF"/>
    <w:pPr>
      <w:widowControl/>
      <w:autoSpaceDE/>
      <w:autoSpaceDN/>
      <w:adjustRightInd/>
      <w:spacing w:after="60" w:line="240" w:lineRule="auto"/>
      <w:ind w:left="720" w:firstLine="0"/>
      <w:contextualSpacing/>
      <w:jc w:val="both"/>
    </w:pPr>
    <w:rPr>
      <w:sz w:val="24"/>
      <w:szCs w:val="24"/>
    </w:rPr>
  </w:style>
  <w:style w:type="paragraph" w:styleId="afd">
    <w:name w:val="footnote text"/>
    <w:basedOn w:val="a"/>
    <w:link w:val="afe"/>
    <w:uiPriority w:val="99"/>
    <w:rsid w:val="007A36CF"/>
    <w:pPr>
      <w:spacing w:line="240" w:lineRule="auto"/>
      <w:ind w:firstLine="0"/>
    </w:pPr>
    <w:rPr>
      <w:sz w:val="20"/>
      <w:szCs w:val="20"/>
    </w:rPr>
  </w:style>
  <w:style w:type="character" w:customStyle="1" w:styleId="afe">
    <w:name w:val="Текст сноски Знак"/>
    <w:basedOn w:val="a0"/>
    <w:link w:val="afd"/>
    <w:uiPriority w:val="99"/>
    <w:locked/>
    <w:rsid w:val="007A36CF"/>
    <w:rPr>
      <w:rFonts w:cs="Times New Roman"/>
    </w:rPr>
  </w:style>
  <w:style w:type="character" w:styleId="aff">
    <w:name w:val="footnote reference"/>
    <w:basedOn w:val="a0"/>
    <w:uiPriority w:val="99"/>
    <w:rsid w:val="007A36CF"/>
    <w:rPr>
      <w:rFonts w:cs="Times New Roman"/>
      <w:vertAlign w:val="superscript"/>
    </w:rPr>
  </w:style>
  <w:style w:type="character" w:customStyle="1" w:styleId="99">
    <w:name w:val="Стиль99"/>
    <w:basedOn w:val="a0"/>
    <w:uiPriority w:val="1"/>
    <w:rsid w:val="00950B96"/>
  </w:style>
  <w:style w:type="paragraph" w:customStyle="1" w:styleId="ConsPlusNormal">
    <w:name w:val="ConsPlusNormal"/>
    <w:rsid w:val="007003FF"/>
    <w:pPr>
      <w:widowControl w:val="0"/>
      <w:autoSpaceDE w:val="0"/>
      <w:autoSpaceDN w:val="0"/>
    </w:pPr>
    <w:rPr>
      <w:rFonts w:ascii="Calibri" w:hAnsi="Calibri" w:cs="Calibri"/>
      <w:szCs w:val="20"/>
    </w:rPr>
  </w:style>
  <w:style w:type="paragraph" w:customStyle="1" w:styleId="ConsPlusTitle">
    <w:name w:val="ConsPlusTitle"/>
    <w:rsid w:val="007003FF"/>
    <w:pPr>
      <w:widowControl w:val="0"/>
      <w:autoSpaceDE w:val="0"/>
      <w:autoSpaceDN w:val="0"/>
    </w:pPr>
    <w:rPr>
      <w:rFonts w:ascii="Calibri" w:hAnsi="Calibri" w:cs="Calibri"/>
      <w:b/>
      <w:szCs w:val="20"/>
    </w:rPr>
  </w:style>
  <w:style w:type="character" w:customStyle="1" w:styleId="FontStyle95">
    <w:name w:val="Font Style95"/>
    <w:basedOn w:val="a0"/>
    <w:uiPriority w:val="99"/>
    <w:rsid w:val="007003FF"/>
    <w:rPr>
      <w:rFonts w:ascii="Times New Roman" w:hAnsi="Times New Roman" w:cs="Times New Roman"/>
      <w:sz w:val="26"/>
      <w:szCs w:val="26"/>
    </w:rPr>
  </w:style>
  <w:style w:type="character" w:styleId="aff0">
    <w:name w:val="annotation reference"/>
    <w:basedOn w:val="a0"/>
    <w:uiPriority w:val="99"/>
    <w:semiHidden/>
    <w:unhideWhenUsed/>
    <w:rsid w:val="0056406A"/>
    <w:rPr>
      <w:sz w:val="16"/>
      <w:szCs w:val="16"/>
    </w:rPr>
  </w:style>
  <w:style w:type="paragraph" w:styleId="aff1">
    <w:name w:val="annotation text"/>
    <w:basedOn w:val="a"/>
    <w:link w:val="aff2"/>
    <w:uiPriority w:val="99"/>
    <w:semiHidden/>
    <w:unhideWhenUsed/>
    <w:rsid w:val="0056406A"/>
    <w:pPr>
      <w:spacing w:line="240" w:lineRule="auto"/>
    </w:pPr>
    <w:rPr>
      <w:sz w:val="20"/>
      <w:szCs w:val="20"/>
    </w:rPr>
  </w:style>
  <w:style w:type="character" w:customStyle="1" w:styleId="aff2">
    <w:name w:val="Текст примечания Знак"/>
    <w:basedOn w:val="a0"/>
    <w:link w:val="aff1"/>
    <w:uiPriority w:val="99"/>
    <w:semiHidden/>
    <w:rsid w:val="0056406A"/>
    <w:rPr>
      <w:sz w:val="20"/>
      <w:szCs w:val="20"/>
    </w:rPr>
  </w:style>
  <w:style w:type="paragraph" w:styleId="aff3">
    <w:name w:val="annotation subject"/>
    <w:basedOn w:val="aff1"/>
    <w:next w:val="aff1"/>
    <w:link w:val="aff4"/>
    <w:uiPriority w:val="99"/>
    <w:semiHidden/>
    <w:unhideWhenUsed/>
    <w:rsid w:val="0056406A"/>
    <w:rPr>
      <w:b/>
      <w:bCs/>
    </w:rPr>
  </w:style>
  <w:style w:type="character" w:customStyle="1" w:styleId="aff4">
    <w:name w:val="Тема примечания Знак"/>
    <w:basedOn w:val="aff2"/>
    <w:link w:val="aff3"/>
    <w:uiPriority w:val="99"/>
    <w:semiHidden/>
    <w:rsid w:val="0056406A"/>
    <w:rPr>
      <w:b/>
      <w:bCs/>
      <w:sz w:val="20"/>
      <w:szCs w:val="20"/>
    </w:rPr>
  </w:style>
  <w:style w:type="character" w:customStyle="1" w:styleId="28">
    <w:name w:val="Основной текст (2)_"/>
    <w:link w:val="211"/>
    <w:rsid w:val="003F4B16"/>
    <w:rPr>
      <w:shd w:val="clear" w:color="auto" w:fill="FFFFFF"/>
    </w:rPr>
  </w:style>
  <w:style w:type="character" w:customStyle="1" w:styleId="29">
    <w:name w:val="Заголовок №2_"/>
    <w:link w:val="2a"/>
    <w:rsid w:val="003F4B16"/>
    <w:rPr>
      <w:b/>
      <w:bCs/>
      <w:shd w:val="clear" w:color="auto" w:fill="FFFFFF"/>
    </w:rPr>
  </w:style>
  <w:style w:type="paragraph" w:customStyle="1" w:styleId="211">
    <w:name w:val="Основной текст (2)1"/>
    <w:basedOn w:val="a"/>
    <w:link w:val="28"/>
    <w:rsid w:val="003F4B16"/>
    <w:pPr>
      <w:shd w:val="clear" w:color="auto" w:fill="FFFFFF"/>
      <w:autoSpaceDE/>
      <w:autoSpaceDN/>
      <w:adjustRightInd/>
      <w:spacing w:after="900" w:line="254" w:lineRule="exact"/>
      <w:ind w:firstLine="0"/>
    </w:pPr>
  </w:style>
  <w:style w:type="paragraph" w:customStyle="1" w:styleId="2a">
    <w:name w:val="Заголовок №2"/>
    <w:basedOn w:val="a"/>
    <w:link w:val="29"/>
    <w:rsid w:val="003F4B16"/>
    <w:pPr>
      <w:shd w:val="clear" w:color="auto" w:fill="FFFFFF"/>
      <w:autoSpaceDE/>
      <w:autoSpaceDN/>
      <w:adjustRightInd/>
      <w:spacing w:before="300" w:after="300" w:line="244" w:lineRule="exact"/>
      <w:ind w:firstLine="0"/>
      <w:jc w:val="center"/>
      <w:outlineLvl w:val="1"/>
    </w:pPr>
    <w:rPr>
      <w:b/>
      <w:bCs/>
    </w:rPr>
  </w:style>
  <w:style w:type="paragraph" w:customStyle="1" w:styleId="Default">
    <w:name w:val="Default"/>
    <w:rsid w:val="003F4B16"/>
    <w:pPr>
      <w:autoSpaceDE w:val="0"/>
      <w:autoSpaceDN w:val="0"/>
      <w:adjustRightInd w:val="0"/>
    </w:pPr>
    <w:rPr>
      <w:rFonts w:ascii="Arial" w:hAnsi="Arial" w:cs="Arial"/>
      <w:color w:val="000000"/>
      <w:sz w:val="24"/>
      <w:szCs w:val="24"/>
    </w:rPr>
  </w:style>
  <w:style w:type="paragraph" w:customStyle="1" w:styleId="xl63">
    <w:name w:val="xl63"/>
    <w:basedOn w:val="a"/>
    <w:rsid w:val="003F4B16"/>
    <w:pPr>
      <w:widowControl/>
      <w:autoSpaceDE/>
      <w:autoSpaceDN/>
      <w:adjustRightInd/>
      <w:spacing w:before="100" w:beforeAutospacing="1" w:after="100" w:afterAutospacing="1" w:line="240" w:lineRule="auto"/>
      <w:ind w:firstLine="0"/>
      <w:textAlignment w:val="center"/>
    </w:pPr>
    <w:rPr>
      <w:sz w:val="24"/>
      <w:szCs w:val="24"/>
    </w:rPr>
  </w:style>
  <w:style w:type="paragraph" w:customStyle="1" w:styleId="xl64">
    <w:name w:val="xl64"/>
    <w:basedOn w:val="a"/>
    <w:rsid w:val="003F4B16"/>
    <w:pPr>
      <w:widowControl/>
      <w:autoSpaceDE/>
      <w:autoSpaceDN/>
      <w:adjustRightInd/>
      <w:spacing w:before="100" w:beforeAutospacing="1" w:after="100" w:afterAutospacing="1" w:line="240" w:lineRule="auto"/>
      <w:ind w:firstLine="0"/>
      <w:textAlignment w:val="center"/>
    </w:pPr>
    <w:rPr>
      <w:sz w:val="24"/>
      <w:szCs w:val="24"/>
    </w:rPr>
  </w:style>
  <w:style w:type="paragraph" w:customStyle="1" w:styleId="xl65">
    <w:name w:val="xl65"/>
    <w:basedOn w:val="a"/>
    <w:rsid w:val="003F4B1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6">
    <w:name w:val="xl66"/>
    <w:basedOn w:val="a"/>
    <w:rsid w:val="003F4B16"/>
    <w:pPr>
      <w:widowControl/>
      <w:pBdr>
        <w:top w:val="single" w:sz="8"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7">
    <w:name w:val="xl67"/>
    <w:basedOn w:val="a"/>
    <w:rsid w:val="003F4B16"/>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68">
    <w:name w:val="xl68"/>
    <w:basedOn w:val="a"/>
    <w:rsid w:val="003F4B16"/>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69">
    <w:name w:val="xl69"/>
    <w:basedOn w:val="a"/>
    <w:rsid w:val="003F4B16"/>
    <w:pPr>
      <w:widowControl/>
      <w:pBdr>
        <w:left w:val="single" w:sz="4" w:space="0" w:color="auto"/>
        <w:bottom w:val="single" w:sz="4" w:space="0" w:color="auto"/>
        <w:right w:val="single" w:sz="8"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0">
    <w:name w:val="xl70"/>
    <w:basedOn w:val="a"/>
    <w:rsid w:val="003F4B16"/>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1">
    <w:name w:val="xl71"/>
    <w:basedOn w:val="a"/>
    <w:rsid w:val="003F4B16"/>
    <w:pPr>
      <w:widowControl/>
      <w:pBdr>
        <w:left w:val="single" w:sz="8"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2">
    <w:name w:val="xl72"/>
    <w:basedOn w:val="a"/>
    <w:rsid w:val="003F4B16"/>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3">
    <w:name w:val="xl73"/>
    <w:basedOn w:val="a"/>
    <w:rsid w:val="003F4B16"/>
    <w:pPr>
      <w:widowControl/>
      <w:pBdr>
        <w:top w:val="single" w:sz="4" w:space="0" w:color="auto"/>
        <w:left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4">
    <w:name w:val="xl74"/>
    <w:basedOn w:val="a"/>
    <w:rsid w:val="003F4B1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textAlignment w:val="center"/>
    </w:pPr>
    <w:rPr>
      <w:sz w:val="24"/>
      <w:szCs w:val="24"/>
    </w:rPr>
  </w:style>
  <w:style w:type="paragraph" w:customStyle="1" w:styleId="xl75">
    <w:name w:val="xl75"/>
    <w:basedOn w:val="a"/>
    <w:rsid w:val="003F4B16"/>
    <w:pPr>
      <w:widowControl/>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6">
    <w:name w:val="xl76"/>
    <w:basedOn w:val="a"/>
    <w:rsid w:val="003F4B16"/>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7">
    <w:name w:val="xl77"/>
    <w:basedOn w:val="a"/>
    <w:rsid w:val="003F4B16"/>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8">
    <w:name w:val="xl78"/>
    <w:basedOn w:val="a"/>
    <w:rsid w:val="003F4B16"/>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79">
    <w:name w:val="xl79"/>
    <w:basedOn w:val="a"/>
    <w:rsid w:val="003F4B16"/>
    <w:pPr>
      <w:widowControl/>
      <w:pBdr>
        <w:top w:val="single" w:sz="8" w:space="0" w:color="auto"/>
        <w:left w:val="single" w:sz="8"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0">
    <w:name w:val="xl80"/>
    <w:basedOn w:val="a"/>
    <w:rsid w:val="003F4B16"/>
    <w:pPr>
      <w:widowControl/>
      <w:pBdr>
        <w:top w:val="single" w:sz="8" w:space="0" w:color="auto"/>
        <w:left w:val="single" w:sz="4" w:space="0" w:color="auto"/>
        <w:bottom w:val="single" w:sz="8" w:space="0" w:color="auto"/>
        <w:right w:val="single" w:sz="4"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1">
    <w:name w:val="xl81"/>
    <w:basedOn w:val="a"/>
    <w:rsid w:val="003F4B16"/>
    <w:pPr>
      <w:widowControl/>
      <w:pBdr>
        <w:top w:val="single" w:sz="8" w:space="0" w:color="auto"/>
        <w:left w:val="single" w:sz="4"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2">
    <w:name w:val="xl82"/>
    <w:basedOn w:val="a"/>
    <w:rsid w:val="003F4B16"/>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3">
    <w:name w:val="xl83"/>
    <w:basedOn w:val="a"/>
    <w:rsid w:val="003F4B16"/>
    <w:pPr>
      <w:widowControl/>
      <w:pBdr>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84">
    <w:name w:val="xl84"/>
    <w:basedOn w:val="a"/>
    <w:rsid w:val="003F4B16"/>
    <w:pPr>
      <w:widowControl/>
      <w:pBdr>
        <w:left w:val="single" w:sz="4" w:space="0" w:color="auto"/>
        <w:bottom w:val="single" w:sz="4" w:space="0" w:color="auto"/>
        <w:right w:val="single" w:sz="8"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5">
    <w:name w:val="xl85"/>
    <w:basedOn w:val="a"/>
    <w:rsid w:val="003F4B16"/>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textAlignment w:val="center"/>
    </w:pPr>
    <w:rPr>
      <w:sz w:val="24"/>
      <w:szCs w:val="24"/>
    </w:rPr>
  </w:style>
  <w:style w:type="paragraph" w:customStyle="1" w:styleId="xl86">
    <w:name w:val="xl86"/>
    <w:basedOn w:val="a"/>
    <w:rsid w:val="003F4B16"/>
    <w:pPr>
      <w:widowControl/>
      <w:pBdr>
        <w:top w:val="single" w:sz="8"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line="240" w:lineRule="auto"/>
      <w:ind w:firstLine="0"/>
      <w:jc w:val="center"/>
      <w:textAlignment w:val="center"/>
    </w:pPr>
    <w:rPr>
      <w:sz w:val="24"/>
      <w:szCs w:val="24"/>
    </w:rPr>
  </w:style>
  <w:style w:type="paragraph" w:customStyle="1" w:styleId="xl87">
    <w:name w:val="xl87"/>
    <w:basedOn w:val="a"/>
    <w:rsid w:val="003F4B16"/>
    <w:pPr>
      <w:widowControl/>
      <w:pBdr>
        <w:top w:val="single" w:sz="8" w:space="0" w:color="auto"/>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8">
    <w:name w:val="xl88"/>
    <w:basedOn w:val="a"/>
    <w:rsid w:val="003F4B16"/>
    <w:pPr>
      <w:widowControl/>
      <w:pBdr>
        <w:top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89">
    <w:name w:val="xl89"/>
    <w:basedOn w:val="a"/>
    <w:rsid w:val="003F4B16"/>
    <w:pPr>
      <w:widowControl/>
      <w:pBdr>
        <w:top w:val="single" w:sz="8"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0">
    <w:name w:val="xl90"/>
    <w:basedOn w:val="a"/>
    <w:rsid w:val="003F4B16"/>
    <w:pPr>
      <w:widowControl/>
      <w:pBdr>
        <w:top w:val="single" w:sz="8" w:space="0" w:color="auto"/>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1">
    <w:name w:val="xl91"/>
    <w:basedOn w:val="a"/>
    <w:rsid w:val="003F4B16"/>
    <w:pPr>
      <w:widowControl/>
      <w:pBdr>
        <w:top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2">
    <w:name w:val="xl92"/>
    <w:basedOn w:val="a"/>
    <w:rsid w:val="003F4B16"/>
    <w:pPr>
      <w:widowControl/>
      <w:pBdr>
        <w:top w:val="single" w:sz="8" w:space="0" w:color="auto"/>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3">
    <w:name w:val="xl93"/>
    <w:basedOn w:val="a"/>
    <w:rsid w:val="003F4B16"/>
    <w:pPr>
      <w:widowControl/>
      <w:pBdr>
        <w:left w:val="single" w:sz="8" w:space="0" w:color="auto"/>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4">
    <w:name w:val="xl94"/>
    <w:basedOn w:val="a"/>
    <w:rsid w:val="003F4B16"/>
    <w:pPr>
      <w:widowControl/>
      <w:pBdr>
        <w:bottom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xl95">
    <w:name w:val="xl95"/>
    <w:basedOn w:val="a"/>
    <w:rsid w:val="003F4B16"/>
    <w:pPr>
      <w:widowControl/>
      <w:pBdr>
        <w:bottom w:val="single" w:sz="8" w:space="0" w:color="auto"/>
        <w:right w:val="single" w:sz="8" w:space="0" w:color="auto"/>
      </w:pBdr>
      <w:autoSpaceDE/>
      <w:autoSpaceDN/>
      <w:adjustRightInd/>
      <w:spacing w:before="100" w:beforeAutospacing="1" w:after="100" w:afterAutospacing="1" w:line="240" w:lineRule="auto"/>
      <w:ind w:firstLine="0"/>
      <w:jc w:val="center"/>
      <w:textAlignment w:val="center"/>
    </w:pPr>
    <w:rPr>
      <w:b/>
      <w:bCs/>
      <w:sz w:val="24"/>
      <w:szCs w:val="24"/>
    </w:rPr>
  </w:style>
  <w:style w:type="paragraph" w:customStyle="1" w:styleId="headertext">
    <w:name w:val="headertext"/>
    <w:basedOn w:val="a"/>
    <w:rsid w:val="003710D8"/>
    <w:pPr>
      <w:widowControl/>
      <w:autoSpaceDE/>
      <w:autoSpaceDN/>
      <w:adjustRightInd/>
      <w:spacing w:before="100" w:beforeAutospacing="1" w:after="100" w:afterAutospacing="1" w:line="240" w:lineRule="auto"/>
      <w:ind w:firstLine="0"/>
    </w:pPr>
    <w:rPr>
      <w:sz w:val="24"/>
      <w:szCs w:val="24"/>
    </w:rPr>
  </w:style>
  <w:style w:type="paragraph" w:styleId="aff5">
    <w:name w:val="Plain Text"/>
    <w:basedOn w:val="a"/>
    <w:link w:val="aff6"/>
    <w:uiPriority w:val="99"/>
    <w:unhideWhenUsed/>
    <w:rsid w:val="00BA03AC"/>
    <w:pPr>
      <w:widowControl/>
      <w:autoSpaceDE/>
      <w:autoSpaceDN/>
      <w:adjustRightInd/>
      <w:spacing w:line="240" w:lineRule="auto"/>
      <w:ind w:firstLine="0"/>
    </w:pPr>
    <w:rPr>
      <w:rFonts w:ascii="Consolas" w:eastAsia="Calibri" w:hAnsi="Consolas"/>
      <w:sz w:val="21"/>
      <w:szCs w:val="21"/>
      <w:lang w:eastAsia="en-US"/>
    </w:rPr>
  </w:style>
  <w:style w:type="character" w:customStyle="1" w:styleId="aff6">
    <w:name w:val="Текст Знак"/>
    <w:basedOn w:val="a0"/>
    <w:link w:val="aff5"/>
    <w:uiPriority w:val="99"/>
    <w:rsid w:val="00BA03AC"/>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8845">
      <w:marLeft w:val="0"/>
      <w:marRight w:val="0"/>
      <w:marTop w:val="0"/>
      <w:marBottom w:val="0"/>
      <w:divBdr>
        <w:top w:val="none" w:sz="0" w:space="0" w:color="auto"/>
        <w:left w:val="none" w:sz="0" w:space="0" w:color="auto"/>
        <w:bottom w:val="none" w:sz="0" w:space="0" w:color="auto"/>
        <w:right w:val="none" w:sz="0" w:space="0" w:color="auto"/>
      </w:divBdr>
    </w:div>
    <w:div w:id="198208846">
      <w:marLeft w:val="0"/>
      <w:marRight w:val="0"/>
      <w:marTop w:val="0"/>
      <w:marBottom w:val="0"/>
      <w:divBdr>
        <w:top w:val="none" w:sz="0" w:space="0" w:color="auto"/>
        <w:left w:val="none" w:sz="0" w:space="0" w:color="auto"/>
        <w:bottom w:val="none" w:sz="0" w:space="0" w:color="auto"/>
        <w:right w:val="none" w:sz="0" w:space="0" w:color="auto"/>
      </w:divBdr>
    </w:div>
    <w:div w:id="198208847">
      <w:marLeft w:val="0"/>
      <w:marRight w:val="0"/>
      <w:marTop w:val="0"/>
      <w:marBottom w:val="0"/>
      <w:divBdr>
        <w:top w:val="none" w:sz="0" w:space="0" w:color="auto"/>
        <w:left w:val="none" w:sz="0" w:space="0" w:color="auto"/>
        <w:bottom w:val="none" w:sz="0" w:space="0" w:color="auto"/>
        <w:right w:val="none" w:sz="0" w:space="0" w:color="auto"/>
      </w:divBdr>
    </w:div>
    <w:div w:id="198208848">
      <w:marLeft w:val="0"/>
      <w:marRight w:val="0"/>
      <w:marTop w:val="0"/>
      <w:marBottom w:val="0"/>
      <w:divBdr>
        <w:top w:val="none" w:sz="0" w:space="0" w:color="auto"/>
        <w:left w:val="none" w:sz="0" w:space="0" w:color="auto"/>
        <w:bottom w:val="none" w:sz="0" w:space="0" w:color="auto"/>
        <w:right w:val="none" w:sz="0" w:space="0" w:color="auto"/>
      </w:divBdr>
    </w:div>
    <w:div w:id="198208849">
      <w:marLeft w:val="0"/>
      <w:marRight w:val="0"/>
      <w:marTop w:val="0"/>
      <w:marBottom w:val="0"/>
      <w:divBdr>
        <w:top w:val="none" w:sz="0" w:space="0" w:color="auto"/>
        <w:left w:val="none" w:sz="0" w:space="0" w:color="auto"/>
        <w:bottom w:val="none" w:sz="0" w:space="0" w:color="auto"/>
        <w:right w:val="none" w:sz="0" w:space="0" w:color="auto"/>
      </w:divBdr>
    </w:div>
    <w:div w:id="198208850">
      <w:marLeft w:val="0"/>
      <w:marRight w:val="0"/>
      <w:marTop w:val="0"/>
      <w:marBottom w:val="0"/>
      <w:divBdr>
        <w:top w:val="none" w:sz="0" w:space="0" w:color="auto"/>
        <w:left w:val="none" w:sz="0" w:space="0" w:color="auto"/>
        <w:bottom w:val="none" w:sz="0" w:space="0" w:color="auto"/>
        <w:right w:val="none" w:sz="0" w:space="0" w:color="auto"/>
      </w:divBdr>
    </w:div>
    <w:div w:id="198208851">
      <w:marLeft w:val="0"/>
      <w:marRight w:val="0"/>
      <w:marTop w:val="0"/>
      <w:marBottom w:val="0"/>
      <w:divBdr>
        <w:top w:val="none" w:sz="0" w:space="0" w:color="auto"/>
        <w:left w:val="none" w:sz="0" w:space="0" w:color="auto"/>
        <w:bottom w:val="none" w:sz="0" w:space="0" w:color="auto"/>
        <w:right w:val="none" w:sz="0" w:space="0" w:color="auto"/>
      </w:divBdr>
    </w:div>
    <w:div w:id="198208852">
      <w:marLeft w:val="0"/>
      <w:marRight w:val="0"/>
      <w:marTop w:val="0"/>
      <w:marBottom w:val="0"/>
      <w:divBdr>
        <w:top w:val="none" w:sz="0" w:space="0" w:color="auto"/>
        <w:left w:val="none" w:sz="0" w:space="0" w:color="auto"/>
        <w:bottom w:val="none" w:sz="0" w:space="0" w:color="auto"/>
        <w:right w:val="none" w:sz="0" w:space="0" w:color="auto"/>
      </w:divBdr>
    </w:div>
    <w:div w:id="198208853">
      <w:marLeft w:val="0"/>
      <w:marRight w:val="0"/>
      <w:marTop w:val="0"/>
      <w:marBottom w:val="0"/>
      <w:divBdr>
        <w:top w:val="none" w:sz="0" w:space="0" w:color="auto"/>
        <w:left w:val="none" w:sz="0" w:space="0" w:color="auto"/>
        <w:bottom w:val="none" w:sz="0" w:space="0" w:color="auto"/>
        <w:right w:val="none" w:sz="0" w:space="0" w:color="auto"/>
      </w:divBdr>
    </w:div>
    <w:div w:id="198208854">
      <w:marLeft w:val="0"/>
      <w:marRight w:val="0"/>
      <w:marTop w:val="0"/>
      <w:marBottom w:val="0"/>
      <w:divBdr>
        <w:top w:val="none" w:sz="0" w:space="0" w:color="auto"/>
        <w:left w:val="none" w:sz="0" w:space="0" w:color="auto"/>
        <w:bottom w:val="none" w:sz="0" w:space="0" w:color="auto"/>
        <w:right w:val="none" w:sz="0" w:space="0" w:color="auto"/>
      </w:divBdr>
    </w:div>
    <w:div w:id="198208855">
      <w:marLeft w:val="0"/>
      <w:marRight w:val="0"/>
      <w:marTop w:val="0"/>
      <w:marBottom w:val="0"/>
      <w:divBdr>
        <w:top w:val="none" w:sz="0" w:space="0" w:color="auto"/>
        <w:left w:val="none" w:sz="0" w:space="0" w:color="auto"/>
        <w:bottom w:val="none" w:sz="0" w:space="0" w:color="auto"/>
        <w:right w:val="none" w:sz="0" w:space="0" w:color="auto"/>
      </w:divBdr>
    </w:div>
    <w:div w:id="198208856">
      <w:marLeft w:val="0"/>
      <w:marRight w:val="0"/>
      <w:marTop w:val="0"/>
      <w:marBottom w:val="0"/>
      <w:divBdr>
        <w:top w:val="none" w:sz="0" w:space="0" w:color="auto"/>
        <w:left w:val="none" w:sz="0" w:space="0" w:color="auto"/>
        <w:bottom w:val="none" w:sz="0" w:space="0" w:color="auto"/>
        <w:right w:val="none" w:sz="0" w:space="0" w:color="auto"/>
      </w:divBdr>
    </w:div>
    <w:div w:id="198208857">
      <w:marLeft w:val="0"/>
      <w:marRight w:val="0"/>
      <w:marTop w:val="0"/>
      <w:marBottom w:val="0"/>
      <w:divBdr>
        <w:top w:val="none" w:sz="0" w:space="0" w:color="auto"/>
        <w:left w:val="none" w:sz="0" w:space="0" w:color="auto"/>
        <w:bottom w:val="none" w:sz="0" w:space="0" w:color="auto"/>
        <w:right w:val="none" w:sz="0" w:space="0" w:color="auto"/>
      </w:divBdr>
    </w:div>
    <w:div w:id="198208858">
      <w:marLeft w:val="0"/>
      <w:marRight w:val="0"/>
      <w:marTop w:val="0"/>
      <w:marBottom w:val="0"/>
      <w:divBdr>
        <w:top w:val="none" w:sz="0" w:space="0" w:color="auto"/>
        <w:left w:val="none" w:sz="0" w:space="0" w:color="auto"/>
        <w:bottom w:val="none" w:sz="0" w:space="0" w:color="auto"/>
        <w:right w:val="none" w:sz="0" w:space="0" w:color="auto"/>
      </w:divBdr>
    </w:div>
    <w:div w:id="198208859">
      <w:marLeft w:val="0"/>
      <w:marRight w:val="0"/>
      <w:marTop w:val="0"/>
      <w:marBottom w:val="0"/>
      <w:divBdr>
        <w:top w:val="none" w:sz="0" w:space="0" w:color="auto"/>
        <w:left w:val="none" w:sz="0" w:space="0" w:color="auto"/>
        <w:bottom w:val="none" w:sz="0" w:space="0" w:color="auto"/>
        <w:right w:val="none" w:sz="0" w:space="0" w:color="auto"/>
      </w:divBdr>
    </w:div>
    <w:div w:id="198208860">
      <w:marLeft w:val="0"/>
      <w:marRight w:val="0"/>
      <w:marTop w:val="0"/>
      <w:marBottom w:val="0"/>
      <w:divBdr>
        <w:top w:val="none" w:sz="0" w:space="0" w:color="auto"/>
        <w:left w:val="none" w:sz="0" w:space="0" w:color="auto"/>
        <w:bottom w:val="none" w:sz="0" w:space="0" w:color="auto"/>
        <w:right w:val="none" w:sz="0" w:space="0" w:color="auto"/>
      </w:divBdr>
    </w:div>
    <w:div w:id="198208861">
      <w:marLeft w:val="0"/>
      <w:marRight w:val="0"/>
      <w:marTop w:val="0"/>
      <w:marBottom w:val="0"/>
      <w:divBdr>
        <w:top w:val="none" w:sz="0" w:space="0" w:color="auto"/>
        <w:left w:val="none" w:sz="0" w:space="0" w:color="auto"/>
        <w:bottom w:val="none" w:sz="0" w:space="0" w:color="auto"/>
        <w:right w:val="none" w:sz="0" w:space="0" w:color="auto"/>
      </w:divBdr>
    </w:div>
    <w:div w:id="198208862">
      <w:marLeft w:val="0"/>
      <w:marRight w:val="0"/>
      <w:marTop w:val="0"/>
      <w:marBottom w:val="0"/>
      <w:divBdr>
        <w:top w:val="none" w:sz="0" w:space="0" w:color="auto"/>
        <w:left w:val="none" w:sz="0" w:space="0" w:color="auto"/>
        <w:bottom w:val="none" w:sz="0" w:space="0" w:color="auto"/>
        <w:right w:val="none" w:sz="0" w:space="0" w:color="auto"/>
      </w:divBdr>
    </w:div>
    <w:div w:id="198208863">
      <w:marLeft w:val="0"/>
      <w:marRight w:val="0"/>
      <w:marTop w:val="0"/>
      <w:marBottom w:val="0"/>
      <w:divBdr>
        <w:top w:val="none" w:sz="0" w:space="0" w:color="auto"/>
        <w:left w:val="none" w:sz="0" w:space="0" w:color="auto"/>
        <w:bottom w:val="none" w:sz="0" w:space="0" w:color="auto"/>
        <w:right w:val="none" w:sz="0" w:space="0" w:color="auto"/>
      </w:divBdr>
    </w:div>
    <w:div w:id="198208864">
      <w:marLeft w:val="0"/>
      <w:marRight w:val="0"/>
      <w:marTop w:val="0"/>
      <w:marBottom w:val="0"/>
      <w:divBdr>
        <w:top w:val="none" w:sz="0" w:space="0" w:color="auto"/>
        <w:left w:val="none" w:sz="0" w:space="0" w:color="auto"/>
        <w:bottom w:val="none" w:sz="0" w:space="0" w:color="auto"/>
        <w:right w:val="none" w:sz="0" w:space="0" w:color="auto"/>
      </w:divBdr>
    </w:div>
    <w:div w:id="198208865">
      <w:marLeft w:val="0"/>
      <w:marRight w:val="0"/>
      <w:marTop w:val="0"/>
      <w:marBottom w:val="0"/>
      <w:divBdr>
        <w:top w:val="none" w:sz="0" w:space="0" w:color="auto"/>
        <w:left w:val="none" w:sz="0" w:space="0" w:color="auto"/>
        <w:bottom w:val="none" w:sz="0" w:space="0" w:color="auto"/>
        <w:right w:val="none" w:sz="0" w:space="0" w:color="auto"/>
      </w:divBdr>
    </w:div>
    <w:div w:id="381947169">
      <w:bodyDiv w:val="1"/>
      <w:marLeft w:val="0"/>
      <w:marRight w:val="0"/>
      <w:marTop w:val="0"/>
      <w:marBottom w:val="0"/>
      <w:divBdr>
        <w:top w:val="none" w:sz="0" w:space="0" w:color="auto"/>
        <w:left w:val="none" w:sz="0" w:space="0" w:color="auto"/>
        <w:bottom w:val="none" w:sz="0" w:space="0" w:color="auto"/>
        <w:right w:val="none" w:sz="0" w:space="0" w:color="auto"/>
      </w:divBdr>
    </w:div>
    <w:div w:id="954601829">
      <w:bodyDiv w:val="1"/>
      <w:marLeft w:val="0"/>
      <w:marRight w:val="0"/>
      <w:marTop w:val="0"/>
      <w:marBottom w:val="0"/>
      <w:divBdr>
        <w:top w:val="none" w:sz="0" w:space="0" w:color="auto"/>
        <w:left w:val="none" w:sz="0" w:space="0" w:color="auto"/>
        <w:bottom w:val="none" w:sz="0" w:space="0" w:color="auto"/>
        <w:right w:val="none" w:sz="0" w:space="0" w:color="auto"/>
      </w:divBdr>
    </w:div>
    <w:div w:id="21241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2A1FD-EBC0-45EC-A60E-48C3AC5DC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6514</Words>
  <Characters>37136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ДОГОВОР №122/11-пст</vt:lpstr>
    </vt:vector>
  </TitlesOfParts>
  <Company>1</Company>
  <LinksUpToDate>false</LinksUpToDate>
  <CharactersWithSpaces>43563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№122/11-пст</dc:title>
  <dc:creator>1</dc:creator>
  <cp:lastModifiedBy>Ухтина Валентина Георгиевна</cp:lastModifiedBy>
  <cp:revision>7</cp:revision>
  <cp:lastPrinted>2019-06-26T11:37:00Z</cp:lastPrinted>
  <dcterms:created xsi:type="dcterms:W3CDTF">2025-09-10T05:49:00Z</dcterms:created>
  <dcterms:modified xsi:type="dcterms:W3CDTF">2025-09-19T13:29:00Z</dcterms:modified>
</cp:coreProperties>
</file>