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B9" w:rsidRPr="009772B9" w:rsidRDefault="008A78AA" w:rsidP="00812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</w:t>
      </w:r>
      <w:r w:rsidR="009772B9" w:rsidRPr="009772B9">
        <w:rPr>
          <w:rFonts w:ascii="Times New Roman" w:hAnsi="Times New Roman"/>
          <w:b/>
          <w:sz w:val="24"/>
          <w:szCs w:val="24"/>
          <w:lang w:eastAsia="ru-RU"/>
        </w:rPr>
        <w:t>ХНИЧЕСКОЕ ЗАДАНИЕ</w:t>
      </w:r>
    </w:p>
    <w:p w:rsidR="009772B9" w:rsidRPr="009772B9" w:rsidRDefault="009772B9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772B9">
        <w:rPr>
          <w:rFonts w:ascii="Times New Roman" w:hAnsi="Times New Roman"/>
          <w:sz w:val="24"/>
          <w:szCs w:val="24"/>
          <w:lang w:val="tt-RU" w:eastAsia="ru-RU"/>
        </w:rPr>
        <w:t>на осуществление закупки для нужд АО "</w:t>
      </w:r>
      <w:r w:rsidRPr="009772B9">
        <w:rPr>
          <w:rFonts w:ascii="Times New Roman" w:hAnsi="Times New Roman"/>
          <w:sz w:val="24"/>
          <w:szCs w:val="24"/>
          <w:lang w:eastAsia="ru-RU"/>
        </w:rPr>
        <w:t>Татспиртпром"</w:t>
      </w:r>
    </w:p>
    <w:tbl>
      <w:tblPr>
        <w:tblW w:w="15040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3"/>
        <w:gridCol w:w="7137"/>
      </w:tblGrid>
      <w:tr w:rsidR="00951539" w:rsidRPr="009772B9" w:rsidTr="00260846">
        <w:trPr>
          <w:trHeight w:val="263"/>
        </w:trPr>
        <w:tc>
          <w:tcPr>
            <w:tcW w:w="7903" w:type="dxa"/>
            <w:shd w:val="clear" w:color="auto" w:fill="2E74B5"/>
          </w:tcPr>
          <w:p w:rsidR="00951539" w:rsidRPr="009772B9" w:rsidRDefault="0095153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9772B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137" w:type="dxa"/>
            <w:shd w:val="clear" w:color="auto" w:fill="2E74B5"/>
          </w:tcPr>
          <w:p w:rsidR="00951539" w:rsidRPr="009772B9" w:rsidRDefault="0095153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9772B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51539" w:rsidRPr="009772B9" w:rsidTr="00260846">
        <w:trPr>
          <w:trHeight w:val="278"/>
        </w:trPr>
        <w:tc>
          <w:tcPr>
            <w:tcW w:w="7903" w:type="dxa"/>
          </w:tcPr>
          <w:p w:rsidR="00951539" w:rsidRPr="009772B9" w:rsidRDefault="00951539" w:rsidP="009772B9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7137" w:type="dxa"/>
          </w:tcPr>
          <w:p w:rsidR="00951539" w:rsidRPr="00812C35" w:rsidRDefault="00951539" w:rsidP="00812C35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12C35">
              <w:rPr>
                <w:rFonts w:ascii="Times New Roman" w:hAnsi="Times New Roman"/>
                <w:sz w:val="24"/>
                <w:szCs w:val="24"/>
              </w:rPr>
              <w:t>Акционерное общество «Татспиртпром»</w:t>
            </w:r>
          </w:p>
          <w:p w:rsidR="00951539" w:rsidRPr="00812C35" w:rsidRDefault="00951539" w:rsidP="00812C35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12C35">
              <w:rPr>
                <w:rFonts w:ascii="Times New Roman" w:hAnsi="Times New Roman"/>
                <w:sz w:val="24"/>
                <w:szCs w:val="24"/>
              </w:rPr>
              <w:t>Юридический адрес: 420111, РТ, г. Казань, ул. Баумана, д.44/8</w:t>
            </w:r>
          </w:p>
          <w:p w:rsidR="002A455D" w:rsidRPr="00812C35" w:rsidRDefault="002A455D" w:rsidP="002A455D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12C35">
              <w:rPr>
                <w:rFonts w:ascii="Times New Roman" w:hAnsi="Times New Roman"/>
                <w:sz w:val="24"/>
                <w:szCs w:val="24"/>
              </w:rPr>
              <w:t>Фактический (почтовый) адрес: 4200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812C35">
              <w:rPr>
                <w:rFonts w:ascii="Times New Roman" w:hAnsi="Times New Roman"/>
                <w:sz w:val="24"/>
                <w:szCs w:val="24"/>
              </w:rPr>
              <w:t xml:space="preserve">, РТ, г. Казань,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д.27а</w:t>
            </w:r>
            <w:r w:rsidRPr="00812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455D" w:rsidRPr="005E0762" w:rsidRDefault="002A455D" w:rsidP="002A455D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5E0762">
              <w:rPr>
                <w:rFonts w:ascii="Times New Roman" w:hAnsi="Times New Roman"/>
                <w:sz w:val="24"/>
                <w:szCs w:val="24"/>
              </w:rPr>
              <w:t>ИНН/КПП 1681000049/783450001</w:t>
            </w:r>
          </w:p>
          <w:p w:rsidR="00951539" w:rsidRPr="00812C35" w:rsidRDefault="000F6042" w:rsidP="00812C35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0F6042">
              <w:rPr>
                <w:rFonts w:ascii="Times New Roman" w:hAnsi="Times New Roman"/>
                <w:sz w:val="24"/>
                <w:szCs w:val="24"/>
              </w:rPr>
              <w:t>TenderTSP@tatspirtprom.ru</w:t>
            </w:r>
            <w:r w:rsidR="00951539" w:rsidRPr="00812C3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51539" w:rsidRPr="009772B9" w:rsidRDefault="00D83539" w:rsidP="00D83539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(843) 2-22</w:t>
            </w:r>
            <w:r w:rsidR="00951539" w:rsidRPr="00812C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951539" w:rsidRPr="00812C3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951539" w:rsidRPr="009772B9" w:rsidTr="00260846">
        <w:trPr>
          <w:trHeight w:val="278"/>
        </w:trPr>
        <w:tc>
          <w:tcPr>
            <w:tcW w:w="7903" w:type="dxa"/>
          </w:tcPr>
          <w:p w:rsidR="00951539" w:rsidRPr="009772B9" w:rsidRDefault="00951539" w:rsidP="009772B9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Представитель заказчика </w:t>
            </w:r>
            <w:r w:rsidRPr="009772B9">
              <w:rPr>
                <w:rFonts w:ascii="Times New Roman" w:hAnsi="Times New Roman"/>
                <w:sz w:val="24"/>
                <w:szCs w:val="24"/>
              </w:rPr>
              <w:t>(инициатор закупки):</w:t>
            </w:r>
          </w:p>
          <w:p w:rsidR="00951539" w:rsidRPr="009772B9" w:rsidRDefault="00951539" w:rsidP="009772B9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ФИО, телефон, Е-</w:t>
            </w:r>
            <w:proofErr w:type="spellStart"/>
            <w:r w:rsidRPr="009772B9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9772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7" w:type="dxa"/>
          </w:tcPr>
          <w:p w:rsidR="008A78AA" w:rsidRPr="008A78AA" w:rsidRDefault="003F04AB" w:rsidP="008A78A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Хамидуллин Ильназ Амирович</w:t>
            </w:r>
          </w:p>
          <w:p w:rsidR="008A78AA" w:rsidRPr="008A78AA" w:rsidRDefault="008A78AA" w:rsidP="008A78A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A78AA">
              <w:rPr>
                <w:rFonts w:ascii="Times New Roman" w:hAnsi="Times New Roman"/>
                <w:sz w:val="24"/>
                <w:szCs w:val="24"/>
              </w:rPr>
              <w:t>8</w:t>
            </w:r>
            <w:r w:rsidR="0027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78AA">
              <w:rPr>
                <w:rFonts w:ascii="Times New Roman" w:hAnsi="Times New Roman"/>
                <w:sz w:val="24"/>
                <w:szCs w:val="24"/>
              </w:rPr>
              <w:t>843 222-95-</w:t>
            </w:r>
            <w:r w:rsidR="0027438A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951539" w:rsidRPr="00577105" w:rsidRDefault="003F04AB" w:rsidP="008A78AA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3F04AB">
              <w:rPr>
                <w:rFonts w:ascii="Times New Roman" w:hAnsi="Times New Roman"/>
                <w:sz w:val="24"/>
                <w:szCs w:val="24"/>
              </w:rPr>
              <w:t>Ilnaz.Hamidullin@tatspirtprom.ru</w:t>
            </w:r>
          </w:p>
        </w:tc>
      </w:tr>
      <w:tr w:rsidR="008B557E" w:rsidRPr="00DD6D81" w:rsidTr="00AF1ABC">
        <w:trPr>
          <w:trHeight w:val="483"/>
        </w:trPr>
        <w:tc>
          <w:tcPr>
            <w:tcW w:w="7903" w:type="dxa"/>
          </w:tcPr>
          <w:p w:rsidR="008B557E" w:rsidRPr="001F1680" w:rsidRDefault="008B557E" w:rsidP="008B557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1F1680">
              <w:rPr>
                <w:rFonts w:ascii="Times New Roman" w:hAnsi="Times New Roman"/>
                <w:sz w:val="24"/>
                <w:szCs w:val="24"/>
              </w:rPr>
              <w:t>Наименование закупки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57E" w:rsidRPr="00E704E4" w:rsidRDefault="008B557E" w:rsidP="008B55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Сварочные аппараты и расходные материалы</w:t>
            </w:r>
          </w:p>
        </w:tc>
      </w:tr>
      <w:tr w:rsidR="00951539" w:rsidRPr="00382748" w:rsidTr="00260846">
        <w:trPr>
          <w:trHeight w:val="2473"/>
        </w:trPr>
        <w:tc>
          <w:tcPr>
            <w:tcW w:w="7903" w:type="dxa"/>
          </w:tcPr>
          <w:p w:rsidR="00951539" w:rsidRPr="001F1680" w:rsidRDefault="00553FA7" w:rsidP="007A26A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951539" w:rsidRPr="001F1680">
              <w:rPr>
                <w:rFonts w:ascii="Times New Roman" w:hAnsi="Times New Roman"/>
                <w:szCs w:val="24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7137" w:type="dxa"/>
          </w:tcPr>
          <w:p w:rsidR="00553FA7" w:rsidRDefault="00553FA7" w:rsidP="00553FA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553FA7">
              <w:rPr>
                <w:rFonts w:ascii="Times New Roman" w:hAnsi="Times New Roman"/>
                <w:sz w:val="24"/>
                <w:szCs w:val="24"/>
              </w:rPr>
              <w:t>Товар поставляется в комплектации и техническим характеристикам, указанным в приложении №1.</w:t>
            </w:r>
          </w:p>
          <w:p w:rsidR="002D5BEF" w:rsidRPr="002D5BEF" w:rsidRDefault="002D5BEF" w:rsidP="002D5BE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>Поставляемый Товар должен быть новым,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отражающей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      </w:r>
          </w:p>
          <w:p w:rsidR="002D5BEF" w:rsidRDefault="002D5BEF" w:rsidP="002D5BE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BEF">
              <w:rPr>
                <w:rFonts w:ascii="Times New Roman" w:hAnsi="Times New Roman"/>
                <w:sz w:val="24"/>
                <w:szCs w:val="24"/>
              </w:rPr>
              <w:t>Товар должен поставляться в упаковке (таре) завода - изготовителя, обеспечивающей его сохранность при доставке и хранении в течение гарантийного срока. Упаковка (тара) должна обеспечивать возможность безопасной разгрузки товара, исключать перемещение груза при перевозке и воздействие атмосферных осадков</w:t>
            </w:r>
            <w:r w:rsidR="00553F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FA7" w:rsidRPr="00553FA7" w:rsidRDefault="00553FA7" w:rsidP="00553FA7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553FA7">
              <w:rPr>
                <w:rFonts w:ascii="Times New Roman" w:hAnsi="Times New Roman"/>
                <w:sz w:val="24"/>
                <w:szCs w:val="24"/>
              </w:rPr>
              <w:t xml:space="preserve">Требования к потенциальным поставщикам: к закупке допускаются только те поставщики, которые предлагают </w:t>
            </w:r>
            <w:r w:rsidRPr="00553FA7">
              <w:rPr>
                <w:rFonts w:ascii="Times New Roman" w:hAnsi="Times New Roman"/>
                <w:sz w:val="24"/>
                <w:szCs w:val="24"/>
                <w:u w:val="single"/>
              </w:rPr>
              <w:t>полный ассортимент товара, указанный в закупке.</w:t>
            </w:r>
          </w:p>
          <w:p w:rsidR="00553FA7" w:rsidRPr="002D5BEF" w:rsidRDefault="00553FA7" w:rsidP="002D5BE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5BEF" w:rsidRPr="002D5BEF" w:rsidRDefault="002D5BEF" w:rsidP="002D5BE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3157" w:rsidRPr="001A3CE0" w:rsidRDefault="008B557E" w:rsidP="008B557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Гарантийные условия указаны в приложении №1.</w:t>
            </w:r>
          </w:p>
        </w:tc>
      </w:tr>
      <w:tr w:rsidR="00553FA7" w:rsidRPr="009772B9" w:rsidTr="00260846">
        <w:trPr>
          <w:trHeight w:val="593"/>
        </w:trPr>
        <w:tc>
          <w:tcPr>
            <w:tcW w:w="7903" w:type="dxa"/>
          </w:tcPr>
          <w:p w:rsidR="00553FA7" w:rsidRPr="00E10190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5B38">
              <w:rPr>
                <w:rFonts w:ascii="Times New Roman" w:hAnsi="Times New Roman"/>
                <w:sz w:val="24"/>
                <w:szCs w:val="24"/>
              </w:rPr>
              <w:t>Количество поставляемого товара (выполнение работ, оказание услуг), единица измерения</w:t>
            </w:r>
          </w:p>
        </w:tc>
        <w:tc>
          <w:tcPr>
            <w:tcW w:w="7137" w:type="dxa"/>
          </w:tcPr>
          <w:p w:rsidR="00553FA7" w:rsidRPr="0000445B" w:rsidRDefault="00553FA7" w:rsidP="00553FA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Ассортимент и количество указаны в приложении №1.</w:t>
            </w:r>
          </w:p>
        </w:tc>
      </w:tr>
      <w:tr w:rsidR="00553FA7" w:rsidRPr="009772B9" w:rsidTr="00260846">
        <w:trPr>
          <w:trHeight w:val="927"/>
        </w:trPr>
        <w:tc>
          <w:tcPr>
            <w:tcW w:w="7903" w:type="dxa"/>
          </w:tcPr>
          <w:p w:rsidR="00553FA7" w:rsidRPr="006B5B38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B38">
              <w:rPr>
                <w:rFonts w:ascii="Times New Roman" w:hAnsi="Times New Roman"/>
                <w:sz w:val="24"/>
                <w:szCs w:val="24"/>
              </w:rPr>
              <w:lastRenderedPageBreak/>
              <w:t>Место поставки товара, выполнения работы, оказания услуги</w:t>
            </w:r>
          </w:p>
        </w:tc>
        <w:tc>
          <w:tcPr>
            <w:tcW w:w="7137" w:type="dxa"/>
          </w:tcPr>
          <w:p w:rsidR="008B557E" w:rsidRPr="008B557E" w:rsidRDefault="008B557E" w:rsidP="008B557E">
            <w:pPr>
              <w:spacing w:after="0"/>
              <w:rPr>
                <w:rFonts w:ascii="Times New Roman" w:hAnsi="Times New Roman"/>
                <w:sz w:val="24"/>
              </w:rPr>
            </w:pPr>
            <w:r w:rsidRPr="008B557E">
              <w:rPr>
                <w:rFonts w:ascii="Times New Roman" w:hAnsi="Times New Roman"/>
                <w:sz w:val="24"/>
              </w:rPr>
              <w:t>Филиал АО «Татспиртпром» «</w:t>
            </w:r>
            <w:proofErr w:type="spellStart"/>
            <w:r w:rsidRPr="008B557E">
              <w:rPr>
                <w:rFonts w:ascii="Times New Roman" w:hAnsi="Times New Roman"/>
                <w:sz w:val="24"/>
                <w:lang w:val="en-US"/>
              </w:rPr>
              <w:t>Vigrosso</w:t>
            </w:r>
            <w:proofErr w:type="spellEnd"/>
            <w:r w:rsidRPr="008B557E">
              <w:rPr>
                <w:rFonts w:ascii="Times New Roman" w:hAnsi="Times New Roman"/>
                <w:sz w:val="24"/>
              </w:rPr>
              <w:t>»</w:t>
            </w:r>
          </w:p>
          <w:p w:rsidR="00553FA7" w:rsidRPr="00381F65" w:rsidRDefault="008B557E" w:rsidP="00553FA7">
            <w:pPr>
              <w:spacing w:after="0"/>
              <w:rPr>
                <w:rFonts w:ascii="Times New Roman" w:hAnsi="Times New Roman"/>
                <w:sz w:val="24"/>
              </w:rPr>
            </w:pPr>
            <w:r w:rsidRPr="008B557E">
              <w:rPr>
                <w:rFonts w:ascii="Times New Roman" w:hAnsi="Times New Roman"/>
                <w:sz w:val="24"/>
              </w:rPr>
              <w:t>420054, РЕСПУБЛИКА ТАТАРСТАН (ТАТАРСТАН), Г.О. ГОРОД КАЗАНЬ, Г КАЗАНЬ, УЛ УЧИТЕЛЬСКАЯ, Д. 5, К. 1.</w:t>
            </w:r>
          </w:p>
        </w:tc>
      </w:tr>
      <w:tr w:rsidR="00553FA7" w:rsidRPr="009772B9" w:rsidTr="00260846">
        <w:trPr>
          <w:trHeight w:val="530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7137" w:type="dxa"/>
          </w:tcPr>
          <w:p w:rsidR="00553FA7" w:rsidRPr="00221BCD" w:rsidRDefault="00553FA7" w:rsidP="00C96CE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AA">
              <w:rPr>
                <w:rFonts w:ascii="Times New Roman" w:hAnsi="Times New Roman"/>
                <w:bCs/>
                <w:sz w:val="24"/>
                <w:szCs w:val="24"/>
              </w:rPr>
              <w:t>Срок поставки</w:t>
            </w:r>
            <w:r w:rsidR="008B557E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течение 14</w:t>
            </w:r>
            <w:r w:rsidR="009A0F89" w:rsidRPr="008A78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B557E">
              <w:rPr>
                <w:rFonts w:ascii="Times New Roman" w:hAnsi="Times New Roman"/>
                <w:bCs/>
                <w:sz w:val="24"/>
                <w:szCs w:val="24"/>
              </w:rPr>
              <w:t>календарных</w:t>
            </w:r>
            <w:r w:rsidR="009A0F89">
              <w:rPr>
                <w:rFonts w:ascii="Times New Roman" w:hAnsi="Times New Roman"/>
                <w:bCs/>
                <w:sz w:val="24"/>
                <w:szCs w:val="24"/>
              </w:rPr>
              <w:t xml:space="preserve"> дней</w:t>
            </w:r>
            <w:r w:rsidR="009A0F89" w:rsidRPr="008A78AA">
              <w:rPr>
                <w:rFonts w:ascii="Times New Roman" w:hAnsi="Times New Roman"/>
                <w:bCs/>
                <w:sz w:val="24"/>
                <w:szCs w:val="24"/>
              </w:rPr>
              <w:t xml:space="preserve"> с момента заключения Договора</w:t>
            </w:r>
            <w:r w:rsidR="009A0F8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553FA7" w:rsidRPr="009772B9" w:rsidTr="00260846">
        <w:trPr>
          <w:trHeight w:val="279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Условия поставки товара, выполнения работы, оказания услуги</w:t>
            </w:r>
          </w:p>
        </w:tc>
        <w:tc>
          <w:tcPr>
            <w:tcW w:w="7137" w:type="dxa"/>
          </w:tcPr>
          <w:p w:rsidR="00553FA7" w:rsidRPr="00221BCD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CD">
              <w:rPr>
                <w:rFonts w:ascii="Times New Roman" w:hAnsi="Times New Roman"/>
                <w:sz w:val="24"/>
                <w:szCs w:val="24"/>
              </w:rPr>
              <w:t>Транспо</w:t>
            </w:r>
            <w:r>
              <w:rPr>
                <w:rFonts w:ascii="Times New Roman" w:hAnsi="Times New Roman"/>
                <w:sz w:val="24"/>
                <w:szCs w:val="24"/>
              </w:rPr>
              <w:t>ртные расходы за счет и силами П</w:t>
            </w:r>
            <w:r w:rsidRPr="00221BCD">
              <w:rPr>
                <w:rFonts w:ascii="Times New Roman" w:hAnsi="Times New Roman"/>
                <w:sz w:val="24"/>
                <w:szCs w:val="24"/>
              </w:rPr>
              <w:t>оставщика</w:t>
            </w:r>
          </w:p>
        </w:tc>
      </w:tr>
      <w:tr w:rsidR="00553FA7" w:rsidRPr="009772B9" w:rsidTr="00260846">
        <w:trPr>
          <w:trHeight w:val="265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Срок действия заключаемого договора</w:t>
            </w:r>
          </w:p>
        </w:tc>
        <w:tc>
          <w:tcPr>
            <w:tcW w:w="7137" w:type="dxa"/>
          </w:tcPr>
          <w:p w:rsidR="00553FA7" w:rsidRPr="009772B9" w:rsidRDefault="00DE3F75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31.12.2025г.</w:t>
            </w:r>
          </w:p>
        </w:tc>
      </w:tr>
      <w:tr w:rsidR="00553FA7" w:rsidRPr="009772B9" w:rsidTr="00260846">
        <w:trPr>
          <w:trHeight w:val="265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Начальная (максимальная) цена лота</w:t>
            </w:r>
          </w:p>
        </w:tc>
        <w:tc>
          <w:tcPr>
            <w:tcW w:w="7137" w:type="dxa"/>
          </w:tcPr>
          <w:p w:rsidR="00553FA7" w:rsidRPr="00221BCD" w:rsidRDefault="00F367AB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180 335,28</w:t>
            </w:r>
            <w:bookmarkStart w:id="0" w:name="_GoBack"/>
            <w:bookmarkEnd w:id="0"/>
            <w:r w:rsidR="00FF6023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553FA7" w:rsidRPr="009772B9" w:rsidTr="00260846">
        <w:trPr>
          <w:trHeight w:val="54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НДС или без НДС (размер НДС)</w:t>
            </w:r>
          </w:p>
        </w:tc>
        <w:tc>
          <w:tcPr>
            <w:tcW w:w="7137" w:type="dxa"/>
          </w:tcPr>
          <w:p w:rsidR="00553FA7" w:rsidRPr="00114468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AA">
              <w:rPr>
                <w:rFonts w:ascii="Times New Roman" w:hAnsi="Times New Roman"/>
                <w:sz w:val="24"/>
                <w:szCs w:val="24"/>
              </w:rPr>
              <w:t>С НДС 20%</w:t>
            </w:r>
          </w:p>
        </w:tc>
      </w:tr>
      <w:tr w:rsidR="00553FA7" w:rsidRPr="009772B9" w:rsidTr="00260846">
        <w:trPr>
          <w:trHeight w:val="54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sz w:val="24"/>
                <w:szCs w:val="24"/>
              </w:rPr>
              <w:t>Валюта закупки</w:t>
            </w:r>
          </w:p>
        </w:tc>
        <w:tc>
          <w:tcPr>
            <w:tcW w:w="7137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AA"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</w:tc>
      </w:tr>
      <w:tr w:rsidR="00553FA7" w:rsidRPr="009772B9" w:rsidTr="00260846">
        <w:trPr>
          <w:trHeight w:val="795"/>
        </w:trPr>
        <w:tc>
          <w:tcPr>
            <w:tcW w:w="7903" w:type="dxa"/>
          </w:tcPr>
          <w:p w:rsidR="00553FA7" w:rsidRPr="009772B9" w:rsidRDefault="00553FA7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2B9">
              <w:rPr>
                <w:rFonts w:ascii="Times New Roman" w:hAnsi="Times New Roman"/>
                <w:color w:val="000000"/>
                <w:sz w:val="24"/>
                <w:szCs w:val="24"/>
              </w:rPr>
              <w:t>Форма, сроки и порядок оплаты товаров, работ, услуг.</w:t>
            </w:r>
          </w:p>
        </w:tc>
        <w:tc>
          <w:tcPr>
            <w:tcW w:w="7137" w:type="dxa"/>
          </w:tcPr>
          <w:p w:rsidR="00553FA7" w:rsidRPr="002C7694" w:rsidRDefault="00AB4480" w:rsidP="00553F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553FA7" w:rsidRPr="008A78AA">
              <w:rPr>
                <w:rFonts w:ascii="Times New Roman" w:hAnsi="Times New Roman"/>
                <w:sz w:val="24"/>
                <w:szCs w:val="24"/>
              </w:rPr>
              <w:t xml:space="preserve"> 7 рабочих дней с даты поставки товара на склад Покупателя, путем перечисления денежных средств на расчетный счет Поставщика</w:t>
            </w:r>
          </w:p>
        </w:tc>
      </w:tr>
    </w:tbl>
    <w:p w:rsidR="00FF6023" w:rsidRDefault="00FF6023" w:rsidP="00553FA7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F6023" w:rsidRDefault="00FF6023" w:rsidP="00553FA7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AE3886" w:rsidRDefault="00AE3886" w:rsidP="00553FA7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53FA7" w:rsidRPr="002D5BEF" w:rsidRDefault="00553FA7" w:rsidP="00553FA7">
      <w:pPr>
        <w:autoSpaceDE w:val="0"/>
        <w:autoSpaceDN w:val="0"/>
        <w:adjustRightInd w:val="0"/>
        <w:spacing w:after="44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</w:p>
    <w:p w:rsidR="00660707" w:rsidRDefault="00660707" w:rsidP="00FF6023">
      <w:pPr>
        <w:pStyle w:val="aff8"/>
        <w:rPr>
          <w:rFonts w:ascii="Times New Roman" w:hAnsi="Times New Roman"/>
          <w:sz w:val="24"/>
          <w:szCs w:val="24"/>
        </w:rPr>
      </w:pPr>
    </w:p>
    <w:p w:rsidR="00C96CEF" w:rsidRPr="00660707" w:rsidRDefault="00FF6023" w:rsidP="00FF6023">
      <w:pPr>
        <w:pStyle w:val="aff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110"/>
        <w:tblW w:w="108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118"/>
        <w:gridCol w:w="1134"/>
        <w:gridCol w:w="2472"/>
      </w:tblGrid>
      <w:tr w:rsidR="008B557E" w:rsidRPr="008B557E" w:rsidTr="00334D92">
        <w:trPr>
          <w:trHeight w:val="525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45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Требования к сырью/код товара 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472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Сварочный аппарат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Turbosky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TIGPro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250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Pulse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AC/DC 430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Диаметр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электр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/провол:2,5-4 мм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Max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мощность:10.6 кВт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Вес нетто:7 кг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Напряжение:220 В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 допустимым напряжением питания от 142-270 В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Max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ток:250 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Min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ток:50 А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ru-RU"/>
              </w:rPr>
              <w:t>1</w:t>
            </w: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Новый, не бывший в употреблении, рассматриваются аналоги с гарантией не менее 2 лет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Электроды вольфрамовые 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Ф 2.4 мм; синий; AC/DC; 10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Gigant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G-X-601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Сварочный полуавтомат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Turbosky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MIG-200А Мастер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Диаметр проволоки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0.6 - 1.0 мм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Режим сварки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 газом/без газа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Новый, не бывший в употреблении, рассматриваются аналоги с гарантией не менее 2 лет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с момента поставки товара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Проволока омедненная ER70S-6 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Ф 0.8 мм; 5 кг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Гибридный генератор ЗУБР 5500 Вт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бензин/газ с электростартером, Напряжение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220 В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</w:tcPr>
          <w:p w:rsidR="008B557E" w:rsidRPr="008B557E" w:rsidRDefault="008B557E" w:rsidP="008B557E">
            <w:pPr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Новый, не бывший в употреблении, рассматриваются аналоги с гарантией не менее 2 лет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с момента поставки товара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Аккумуляторная дрель-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шуруповерт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Makita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LXT DDF453SYE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аккумулятора:Li</w:t>
            </w:r>
            <w:proofErr w:type="gram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-Ion</w:t>
            </w:r>
            <w:proofErr w:type="spellEnd"/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Напряжение </w:t>
            </w:r>
            <w:proofErr w:type="spellStart"/>
            <w:proofErr w:type="gram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аккумулятора:не</w:t>
            </w:r>
            <w:proofErr w:type="spellEnd"/>
            <w:proofErr w:type="gram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менее 18 В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Max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диаметр сверления (металл):13 мм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Зарядное устройство в комплекте, резервный аккумулятор, в кейсе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72" w:type="dxa"/>
          </w:tcPr>
          <w:p w:rsidR="008B557E" w:rsidRPr="008B557E" w:rsidRDefault="008B557E" w:rsidP="008B557E">
            <w:pPr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Новый, не бывший в употреблении, рассматриваются аналоги с гарантией не менее 2 лет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с момента поставки товара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Ударная дрель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Makita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HP 2070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Мощность:1010 Вт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Тип </w:t>
            </w:r>
            <w:proofErr w:type="spellStart"/>
            <w:proofErr w:type="gram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патрона:ключевой</w:t>
            </w:r>
            <w:proofErr w:type="spellEnd"/>
            <w:proofErr w:type="gramEnd"/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Число скоростей:2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Регулировка </w:t>
            </w:r>
            <w:proofErr w:type="spellStart"/>
            <w:proofErr w:type="gram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оборотов:есть</w:t>
            </w:r>
            <w:proofErr w:type="spellEnd"/>
            <w:proofErr w:type="gramEnd"/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Max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диаметр сверления (металл):16 мм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</w:tcPr>
          <w:p w:rsidR="008B557E" w:rsidRPr="008B557E" w:rsidRDefault="008B557E" w:rsidP="008B557E">
            <w:pPr>
              <w:suppressAutoHyphens w:val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Новый, не бывший в употреблении, рассматриваются аналоги с гарантией не менее 2 лет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с момента поставки товара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Набор сверл по металлу HSS-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Co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Inforc</w:t>
            </w:r>
            <w:proofErr w:type="spellEnd"/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; 1-13 мм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FC4B14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Диск отрезной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мет+нерж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Луга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A 54 125х22х1 мм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902B16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Круг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зачистной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по металлу 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Luga-Abrasiv</w:t>
            </w:r>
            <w:proofErr w:type="spellEnd"/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125х6х22 мм; A 24 R BF 14А БУ 80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607EFE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Электроды по нержавейке AG E 308L-16 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ф2,0мм ,</w:t>
            </w: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упак.2 кг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AE65AB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Электроды для нержавеющих сталей AG E 308L-16 3.2 мм, 2кг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ф3,2мм , упак.2 кг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483DD0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Электроды сварочные ESAB ОК 46.00 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ф 3мм, 5.3кг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517253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Набор метчиков и плашек 31 предмет MATRIX MASTER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Сталь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HSS (быстрорежущая)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Шаг метрической (М) резьбы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крупный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Комплектация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метчики и плашки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Метрическая резьба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М3-М12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Штангенциркуль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Beril</w:t>
            </w:r>
            <w:proofErr w:type="spellEnd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 ШЦ-1-125-0.05 мм, 1 </w:t>
            </w:r>
            <w:proofErr w:type="spellStart"/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Измерение до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125 мм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Глубиномер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  <w:tr w:rsidR="008B557E" w:rsidRPr="008B557E" w:rsidTr="00334D92">
        <w:trPr>
          <w:trHeight w:val="499"/>
        </w:trPr>
        <w:tc>
          <w:tcPr>
            <w:tcW w:w="567" w:type="dxa"/>
            <w:vAlign w:val="center"/>
          </w:tcPr>
          <w:p w:rsidR="008B557E" w:rsidRPr="008B557E" w:rsidRDefault="008B557E" w:rsidP="008B557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45" w:type="dxa"/>
          </w:tcPr>
          <w:p w:rsidR="008B557E" w:rsidRPr="008B557E" w:rsidRDefault="008B557E" w:rsidP="008B55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Набор выколоток, зубил, кернеров FASTER TOOLS </w:t>
            </w:r>
          </w:p>
        </w:tc>
        <w:tc>
          <w:tcPr>
            <w:tcW w:w="3118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12 штук, в боксе</w:t>
            </w:r>
          </w:p>
        </w:tc>
        <w:tc>
          <w:tcPr>
            <w:tcW w:w="1134" w:type="dxa"/>
            <w:vAlign w:val="center"/>
          </w:tcPr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1 ш</w:t>
            </w:r>
          </w:p>
        </w:tc>
        <w:tc>
          <w:tcPr>
            <w:tcW w:w="2472" w:type="dxa"/>
            <w:vAlign w:val="center"/>
          </w:tcPr>
          <w:p w:rsid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>Гарантия 12 месяцев с момента поставки товара</w:t>
            </w:r>
          </w:p>
          <w:p w:rsidR="008B557E" w:rsidRPr="008B557E" w:rsidRDefault="008B557E" w:rsidP="008B557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8B557E"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eastAsia="ru-RU"/>
              </w:rPr>
              <w:t xml:space="preserve">Возможен аналог </w:t>
            </w:r>
          </w:p>
        </w:tc>
      </w:tr>
    </w:tbl>
    <w:p w:rsidR="00FF6023" w:rsidRPr="00660707" w:rsidRDefault="00FF6023" w:rsidP="00FF6023">
      <w:pPr>
        <w:pStyle w:val="aff8"/>
        <w:rPr>
          <w:rFonts w:ascii="Times New Roman" w:hAnsi="Times New Roman"/>
          <w:sz w:val="24"/>
          <w:szCs w:val="24"/>
        </w:rPr>
      </w:pPr>
    </w:p>
    <w:sectPr w:rsidR="00FF6023" w:rsidRPr="00660707" w:rsidSect="00FF6023">
      <w:footerReference w:type="even" r:id="rId8"/>
      <w:footerReference w:type="default" r:id="rId9"/>
      <w:pgSz w:w="16838" w:h="11906" w:orient="landscape"/>
      <w:pgMar w:top="720" w:right="720" w:bottom="720" w:left="720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DD6" w:rsidRDefault="00993DD6">
      <w:r>
        <w:separator/>
      </w:r>
    </w:p>
  </w:endnote>
  <w:endnote w:type="continuationSeparator" w:id="0">
    <w:p w:rsidR="00993DD6" w:rsidRDefault="0099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6">
    <w:altName w:val="Times New Roman"/>
    <w:charset w:val="00"/>
    <w:family w:val="auto"/>
    <w:pitch w:val="variable"/>
  </w:font>
  <w:font w:name="TimesDL">
    <w:altName w:val="Times New Roman"/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28" w:rsidRDefault="00570A28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17</w:t>
    </w:r>
    <w:r>
      <w:rPr>
        <w:rStyle w:val="af0"/>
      </w:rPr>
      <w:fldChar w:fldCharType="end"/>
    </w:r>
  </w:p>
  <w:p w:rsidR="00570A28" w:rsidRDefault="00570A28" w:rsidP="009C25B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28" w:rsidRDefault="00570A28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7AB">
      <w:rPr>
        <w:rStyle w:val="af0"/>
        <w:noProof/>
      </w:rPr>
      <w:t>4</w:t>
    </w:r>
    <w:r>
      <w:rPr>
        <w:rStyle w:val="af0"/>
      </w:rPr>
      <w:fldChar w:fldCharType="end"/>
    </w:r>
  </w:p>
  <w:p w:rsidR="00570A28" w:rsidRDefault="00570A28" w:rsidP="009C25B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DD6" w:rsidRDefault="00993DD6">
      <w:r>
        <w:separator/>
      </w:r>
    </w:p>
  </w:footnote>
  <w:footnote w:type="continuationSeparator" w:id="0">
    <w:p w:rsidR="00993DD6" w:rsidRDefault="0099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80F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2F04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6B3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00037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9B03D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0D8B2E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EAEF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627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0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/>
      </w:rPr>
    </w:lvl>
  </w:abstractNum>
  <w:abstractNum w:abstractNumId="11" w15:restartNumberingAfterBreak="0">
    <w:nsid w:val="00000007"/>
    <w:multiLevelType w:val="multilevel"/>
    <w:tmpl w:val="5F92CA0E"/>
    <w:name w:val="WW8Num6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-2484"/>
        </w:tabs>
        <w:ind w:left="2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92"/>
        </w:tabs>
        <w:ind w:left="79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44"/>
        </w:tabs>
        <w:ind w:left="10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24"/>
        </w:tabs>
        <w:ind w:left="3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/>
      </w:rPr>
    </w:lvl>
  </w:abstractNum>
  <w:abstractNum w:abstractNumId="13" w15:restartNumberingAfterBreak="0">
    <w:nsid w:val="01C93943"/>
    <w:multiLevelType w:val="hybridMultilevel"/>
    <w:tmpl w:val="F9DA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47E2C"/>
    <w:multiLevelType w:val="hybridMultilevel"/>
    <w:tmpl w:val="0DAA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4B4D5D"/>
    <w:multiLevelType w:val="hybridMultilevel"/>
    <w:tmpl w:val="75C6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A01FCA"/>
    <w:multiLevelType w:val="hybridMultilevel"/>
    <w:tmpl w:val="ED36B5BC"/>
    <w:lvl w:ilvl="0" w:tplc="45F64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5B0E04"/>
    <w:multiLevelType w:val="hybridMultilevel"/>
    <w:tmpl w:val="BF409370"/>
    <w:lvl w:ilvl="0" w:tplc="8CC8684C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F54246"/>
    <w:multiLevelType w:val="hybridMultilevel"/>
    <w:tmpl w:val="043A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EE20D35"/>
    <w:multiLevelType w:val="hybridMultilevel"/>
    <w:tmpl w:val="5396FABC"/>
    <w:lvl w:ilvl="0" w:tplc="2EC80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361EA"/>
    <w:multiLevelType w:val="hybridMultilevel"/>
    <w:tmpl w:val="C018D3C6"/>
    <w:lvl w:ilvl="0" w:tplc="ED6618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77D1F"/>
    <w:multiLevelType w:val="hybridMultilevel"/>
    <w:tmpl w:val="59E4F266"/>
    <w:lvl w:ilvl="0" w:tplc="424CC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347C0A"/>
    <w:multiLevelType w:val="multilevel"/>
    <w:tmpl w:val="E0E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151230"/>
    <w:multiLevelType w:val="hybridMultilevel"/>
    <w:tmpl w:val="F8E0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403C3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CEF0C83"/>
    <w:multiLevelType w:val="hybridMultilevel"/>
    <w:tmpl w:val="2F52BB5A"/>
    <w:lvl w:ilvl="0" w:tplc="10225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146B"/>
    <w:multiLevelType w:val="hybridMultilevel"/>
    <w:tmpl w:val="5A92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75420"/>
    <w:multiLevelType w:val="hybridMultilevel"/>
    <w:tmpl w:val="E8C2FE62"/>
    <w:lvl w:ilvl="0" w:tplc="1EDC3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164AA"/>
    <w:multiLevelType w:val="hybridMultilevel"/>
    <w:tmpl w:val="C734AA64"/>
    <w:lvl w:ilvl="0" w:tplc="5FAA6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B29A1"/>
    <w:multiLevelType w:val="hybridMultilevel"/>
    <w:tmpl w:val="BADE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E7160"/>
    <w:multiLevelType w:val="multilevel"/>
    <w:tmpl w:val="8FB2017C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0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a1"/>
      <w:lvlText w:val="%1.%2.%3."/>
      <w:lvlJc w:val="left"/>
      <w:pPr>
        <w:tabs>
          <w:tab w:val="num" w:pos="851"/>
        </w:tabs>
        <w:ind w:left="851" w:hanging="851"/>
      </w:pPr>
      <w:rPr>
        <w:spacing w:val="0"/>
        <w:sz w:val="28"/>
        <w:szCs w:val="28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127"/>
        </w:tabs>
        <w:ind w:left="2127" w:hanging="567"/>
      </w:pPr>
    </w:lvl>
    <w:lvl w:ilvl="4">
      <w:start w:val="1"/>
      <w:numFmt w:val="russianLower"/>
      <w:pStyle w:val="a3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32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18946D4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24A2831"/>
    <w:multiLevelType w:val="hybridMultilevel"/>
    <w:tmpl w:val="BE149358"/>
    <w:lvl w:ilvl="0" w:tplc="222AE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A135C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76032F"/>
    <w:multiLevelType w:val="hybridMultilevel"/>
    <w:tmpl w:val="C9961D02"/>
    <w:lvl w:ilvl="0" w:tplc="73924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93249"/>
    <w:multiLevelType w:val="hybridMultilevel"/>
    <w:tmpl w:val="7E7A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B3583"/>
    <w:multiLevelType w:val="hybridMultilevel"/>
    <w:tmpl w:val="8392E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00317"/>
    <w:multiLevelType w:val="hybridMultilevel"/>
    <w:tmpl w:val="86CC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40241"/>
    <w:multiLevelType w:val="hybridMultilevel"/>
    <w:tmpl w:val="8ED4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029F5"/>
    <w:multiLevelType w:val="hybridMultilevel"/>
    <w:tmpl w:val="6772F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A67570"/>
    <w:multiLevelType w:val="hybridMultilevel"/>
    <w:tmpl w:val="933E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E3443"/>
    <w:multiLevelType w:val="hybridMultilevel"/>
    <w:tmpl w:val="9584586A"/>
    <w:lvl w:ilvl="0" w:tplc="16A4ED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4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7263E83"/>
    <w:multiLevelType w:val="hybridMultilevel"/>
    <w:tmpl w:val="49CEBA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473715"/>
    <w:multiLevelType w:val="multilevel"/>
    <w:tmpl w:val="9E4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C3309F"/>
    <w:multiLevelType w:val="hybridMultilevel"/>
    <w:tmpl w:val="8B20D672"/>
    <w:lvl w:ilvl="0" w:tplc="25D815BA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AC8E">
      <w:numFmt w:val="none"/>
      <w:lvlText w:val=""/>
      <w:lvlJc w:val="left"/>
      <w:pPr>
        <w:tabs>
          <w:tab w:val="num" w:pos="360"/>
        </w:tabs>
      </w:pPr>
    </w:lvl>
    <w:lvl w:ilvl="2" w:tplc="68502456">
      <w:numFmt w:val="none"/>
      <w:lvlText w:val=""/>
      <w:lvlJc w:val="left"/>
      <w:pPr>
        <w:tabs>
          <w:tab w:val="num" w:pos="360"/>
        </w:tabs>
      </w:pPr>
    </w:lvl>
    <w:lvl w:ilvl="3" w:tplc="8130863C">
      <w:numFmt w:val="none"/>
      <w:lvlText w:val=""/>
      <w:lvlJc w:val="left"/>
      <w:pPr>
        <w:tabs>
          <w:tab w:val="num" w:pos="360"/>
        </w:tabs>
      </w:pPr>
    </w:lvl>
    <w:lvl w:ilvl="4" w:tplc="2EDC2626">
      <w:numFmt w:val="none"/>
      <w:lvlText w:val=""/>
      <w:lvlJc w:val="left"/>
      <w:pPr>
        <w:tabs>
          <w:tab w:val="num" w:pos="360"/>
        </w:tabs>
      </w:pPr>
    </w:lvl>
    <w:lvl w:ilvl="5" w:tplc="D0689A94">
      <w:numFmt w:val="none"/>
      <w:lvlText w:val=""/>
      <w:lvlJc w:val="left"/>
      <w:pPr>
        <w:tabs>
          <w:tab w:val="num" w:pos="360"/>
        </w:tabs>
      </w:pPr>
    </w:lvl>
    <w:lvl w:ilvl="6" w:tplc="BF72219E">
      <w:numFmt w:val="none"/>
      <w:lvlText w:val=""/>
      <w:lvlJc w:val="left"/>
      <w:pPr>
        <w:tabs>
          <w:tab w:val="num" w:pos="360"/>
        </w:tabs>
      </w:pPr>
    </w:lvl>
    <w:lvl w:ilvl="7" w:tplc="00F073CC">
      <w:numFmt w:val="none"/>
      <w:lvlText w:val=""/>
      <w:lvlJc w:val="left"/>
      <w:pPr>
        <w:tabs>
          <w:tab w:val="num" w:pos="360"/>
        </w:tabs>
      </w:pPr>
    </w:lvl>
    <w:lvl w:ilvl="8" w:tplc="D7A21E46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7E276749"/>
    <w:multiLevelType w:val="hybridMultilevel"/>
    <w:tmpl w:val="8620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44"/>
  </w:num>
  <w:num w:numId="13">
    <w:abstractNumId w:val="19"/>
  </w:num>
  <w:num w:numId="14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</w:num>
  <w:num w:numId="17">
    <w:abstractNumId w:val="48"/>
  </w:num>
  <w:num w:numId="18">
    <w:abstractNumId w:val="25"/>
  </w:num>
  <w:num w:numId="19">
    <w:abstractNumId w:val="16"/>
  </w:num>
  <w:num w:numId="20">
    <w:abstractNumId w:val="33"/>
  </w:num>
  <w:num w:numId="21">
    <w:abstractNumId w:val="36"/>
  </w:num>
  <w:num w:numId="22">
    <w:abstractNumId w:val="34"/>
  </w:num>
  <w:num w:numId="23">
    <w:abstractNumId w:val="29"/>
  </w:num>
  <w:num w:numId="24">
    <w:abstractNumId w:val="28"/>
  </w:num>
  <w:num w:numId="25">
    <w:abstractNumId w:val="26"/>
  </w:num>
  <w:num w:numId="26">
    <w:abstractNumId w:val="20"/>
  </w:num>
  <w:num w:numId="27">
    <w:abstractNumId w:val="40"/>
  </w:num>
  <w:num w:numId="28">
    <w:abstractNumId w:val="17"/>
  </w:num>
  <w:num w:numId="29">
    <w:abstractNumId w:val="35"/>
  </w:num>
  <w:num w:numId="30">
    <w:abstractNumId w:val="43"/>
  </w:num>
  <w:num w:numId="31">
    <w:abstractNumId w:val="22"/>
  </w:num>
  <w:num w:numId="32">
    <w:abstractNumId w:val="41"/>
  </w:num>
  <w:num w:numId="33">
    <w:abstractNumId w:val="46"/>
  </w:num>
  <w:num w:numId="34">
    <w:abstractNumId w:val="23"/>
  </w:num>
  <w:num w:numId="35">
    <w:abstractNumId w:val="13"/>
  </w:num>
  <w:num w:numId="36">
    <w:abstractNumId w:val="14"/>
  </w:num>
  <w:num w:numId="37">
    <w:abstractNumId w:val="37"/>
  </w:num>
  <w:num w:numId="38">
    <w:abstractNumId w:val="39"/>
  </w:num>
  <w:num w:numId="39">
    <w:abstractNumId w:val="30"/>
  </w:num>
  <w:num w:numId="40">
    <w:abstractNumId w:val="38"/>
  </w:num>
  <w:num w:numId="41">
    <w:abstractNumId w:val="42"/>
  </w:num>
  <w:num w:numId="42">
    <w:abstractNumId w:val="21"/>
  </w:num>
  <w:num w:numId="43">
    <w:abstractNumId w:val="15"/>
  </w:num>
  <w:num w:numId="44">
    <w:abstractNumId w:val="27"/>
  </w:num>
  <w:num w:numId="45">
    <w:abstractNumId w:val="18"/>
  </w:num>
  <w:num w:numId="46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0"/>
    <w:rsid w:val="00000767"/>
    <w:rsid w:val="00001FCC"/>
    <w:rsid w:val="00002383"/>
    <w:rsid w:val="00003276"/>
    <w:rsid w:val="000036EF"/>
    <w:rsid w:val="00003E28"/>
    <w:rsid w:val="00006B66"/>
    <w:rsid w:val="00007401"/>
    <w:rsid w:val="00007475"/>
    <w:rsid w:val="000103D3"/>
    <w:rsid w:val="000105FB"/>
    <w:rsid w:val="0001089F"/>
    <w:rsid w:val="000118C8"/>
    <w:rsid w:val="00011CA5"/>
    <w:rsid w:val="00012A17"/>
    <w:rsid w:val="00014474"/>
    <w:rsid w:val="0001583C"/>
    <w:rsid w:val="000204A2"/>
    <w:rsid w:val="000205BF"/>
    <w:rsid w:val="00020896"/>
    <w:rsid w:val="000219A1"/>
    <w:rsid w:val="00022695"/>
    <w:rsid w:val="000226F6"/>
    <w:rsid w:val="00023507"/>
    <w:rsid w:val="000239AC"/>
    <w:rsid w:val="0002414E"/>
    <w:rsid w:val="000246E7"/>
    <w:rsid w:val="00024AA7"/>
    <w:rsid w:val="00024B7B"/>
    <w:rsid w:val="000265A6"/>
    <w:rsid w:val="00030D41"/>
    <w:rsid w:val="00031E13"/>
    <w:rsid w:val="000325A0"/>
    <w:rsid w:val="00032802"/>
    <w:rsid w:val="00032F7C"/>
    <w:rsid w:val="00033A78"/>
    <w:rsid w:val="0003577E"/>
    <w:rsid w:val="000360F1"/>
    <w:rsid w:val="000363DB"/>
    <w:rsid w:val="0003641F"/>
    <w:rsid w:val="0004195B"/>
    <w:rsid w:val="00045142"/>
    <w:rsid w:val="000461CA"/>
    <w:rsid w:val="00046580"/>
    <w:rsid w:val="0004743D"/>
    <w:rsid w:val="00051397"/>
    <w:rsid w:val="000539CA"/>
    <w:rsid w:val="00060DB8"/>
    <w:rsid w:val="000619F7"/>
    <w:rsid w:val="00062075"/>
    <w:rsid w:val="000621C0"/>
    <w:rsid w:val="000637F0"/>
    <w:rsid w:val="00065F71"/>
    <w:rsid w:val="00065F94"/>
    <w:rsid w:val="00067980"/>
    <w:rsid w:val="00071047"/>
    <w:rsid w:val="00071A71"/>
    <w:rsid w:val="00074D0E"/>
    <w:rsid w:val="000765DE"/>
    <w:rsid w:val="000777C2"/>
    <w:rsid w:val="00081273"/>
    <w:rsid w:val="000812DA"/>
    <w:rsid w:val="000831A5"/>
    <w:rsid w:val="00083F4F"/>
    <w:rsid w:val="00083FD2"/>
    <w:rsid w:val="0008544D"/>
    <w:rsid w:val="00092894"/>
    <w:rsid w:val="000932C2"/>
    <w:rsid w:val="00095D85"/>
    <w:rsid w:val="00096C29"/>
    <w:rsid w:val="00097387"/>
    <w:rsid w:val="000A02C0"/>
    <w:rsid w:val="000A0675"/>
    <w:rsid w:val="000A67C2"/>
    <w:rsid w:val="000A68FF"/>
    <w:rsid w:val="000A6950"/>
    <w:rsid w:val="000B0098"/>
    <w:rsid w:val="000B0852"/>
    <w:rsid w:val="000B0C3F"/>
    <w:rsid w:val="000B1740"/>
    <w:rsid w:val="000B3EFB"/>
    <w:rsid w:val="000B5807"/>
    <w:rsid w:val="000B5874"/>
    <w:rsid w:val="000B65D9"/>
    <w:rsid w:val="000B7754"/>
    <w:rsid w:val="000B7993"/>
    <w:rsid w:val="000B7F55"/>
    <w:rsid w:val="000C07A0"/>
    <w:rsid w:val="000C0DA2"/>
    <w:rsid w:val="000C212D"/>
    <w:rsid w:val="000D062A"/>
    <w:rsid w:val="000D0767"/>
    <w:rsid w:val="000D28A4"/>
    <w:rsid w:val="000D33AA"/>
    <w:rsid w:val="000D3583"/>
    <w:rsid w:val="000D385D"/>
    <w:rsid w:val="000D3A9A"/>
    <w:rsid w:val="000D4378"/>
    <w:rsid w:val="000D5895"/>
    <w:rsid w:val="000D7A6B"/>
    <w:rsid w:val="000E17FE"/>
    <w:rsid w:val="000E215E"/>
    <w:rsid w:val="000E3230"/>
    <w:rsid w:val="000E3CF0"/>
    <w:rsid w:val="000E3FC2"/>
    <w:rsid w:val="000E613A"/>
    <w:rsid w:val="000E63E3"/>
    <w:rsid w:val="000F263A"/>
    <w:rsid w:val="000F28E6"/>
    <w:rsid w:val="000F2F1F"/>
    <w:rsid w:val="000F30D0"/>
    <w:rsid w:val="000F3745"/>
    <w:rsid w:val="000F3BA8"/>
    <w:rsid w:val="000F54B5"/>
    <w:rsid w:val="000F6042"/>
    <w:rsid w:val="000F6A8D"/>
    <w:rsid w:val="000F76BC"/>
    <w:rsid w:val="001004CE"/>
    <w:rsid w:val="0010103D"/>
    <w:rsid w:val="0010220D"/>
    <w:rsid w:val="00102435"/>
    <w:rsid w:val="001056B8"/>
    <w:rsid w:val="00106612"/>
    <w:rsid w:val="0010744C"/>
    <w:rsid w:val="001075C2"/>
    <w:rsid w:val="001121DB"/>
    <w:rsid w:val="0011221C"/>
    <w:rsid w:val="00114A0F"/>
    <w:rsid w:val="00116305"/>
    <w:rsid w:val="001163EE"/>
    <w:rsid w:val="00117864"/>
    <w:rsid w:val="001209E5"/>
    <w:rsid w:val="00121028"/>
    <w:rsid w:val="001240E5"/>
    <w:rsid w:val="00125A0F"/>
    <w:rsid w:val="0013104B"/>
    <w:rsid w:val="00131CE7"/>
    <w:rsid w:val="00133384"/>
    <w:rsid w:val="001335CF"/>
    <w:rsid w:val="001345C2"/>
    <w:rsid w:val="00134841"/>
    <w:rsid w:val="001351D4"/>
    <w:rsid w:val="001361C7"/>
    <w:rsid w:val="0013630B"/>
    <w:rsid w:val="0013740E"/>
    <w:rsid w:val="001405FB"/>
    <w:rsid w:val="001434CD"/>
    <w:rsid w:val="0014368E"/>
    <w:rsid w:val="0014687A"/>
    <w:rsid w:val="00146EBA"/>
    <w:rsid w:val="00151058"/>
    <w:rsid w:val="001517AA"/>
    <w:rsid w:val="00151B5B"/>
    <w:rsid w:val="00151C14"/>
    <w:rsid w:val="00152C9E"/>
    <w:rsid w:val="001537C5"/>
    <w:rsid w:val="001547AB"/>
    <w:rsid w:val="00154F90"/>
    <w:rsid w:val="0015616B"/>
    <w:rsid w:val="001563CD"/>
    <w:rsid w:val="0016082D"/>
    <w:rsid w:val="00161703"/>
    <w:rsid w:val="00162031"/>
    <w:rsid w:val="00162AC5"/>
    <w:rsid w:val="001735C1"/>
    <w:rsid w:val="001736DC"/>
    <w:rsid w:val="001737D9"/>
    <w:rsid w:val="00173B33"/>
    <w:rsid w:val="00173EA3"/>
    <w:rsid w:val="00174009"/>
    <w:rsid w:val="001740E7"/>
    <w:rsid w:val="001761EB"/>
    <w:rsid w:val="001817E0"/>
    <w:rsid w:val="001855BE"/>
    <w:rsid w:val="00186A25"/>
    <w:rsid w:val="00191515"/>
    <w:rsid w:val="00191A39"/>
    <w:rsid w:val="00193C41"/>
    <w:rsid w:val="00194EC8"/>
    <w:rsid w:val="001A12EC"/>
    <w:rsid w:val="001A3CE0"/>
    <w:rsid w:val="001A4415"/>
    <w:rsid w:val="001A5A85"/>
    <w:rsid w:val="001A6AA7"/>
    <w:rsid w:val="001A6F31"/>
    <w:rsid w:val="001B1056"/>
    <w:rsid w:val="001B188A"/>
    <w:rsid w:val="001B1D91"/>
    <w:rsid w:val="001B2371"/>
    <w:rsid w:val="001B346C"/>
    <w:rsid w:val="001B5321"/>
    <w:rsid w:val="001B68FC"/>
    <w:rsid w:val="001B7E32"/>
    <w:rsid w:val="001C25D5"/>
    <w:rsid w:val="001C69B1"/>
    <w:rsid w:val="001C71AE"/>
    <w:rsid w:val="001C765E"/>
    <w:rsid w:val="001C7B70"/>
    <w:rsid w:val="001D00AE"/>
    <w:rsid w:val="001D06A0"/>
    <w:rsid w:val="001D0F0F"/>
    <w:rsid w:val="001D37B4"/>
    <w:rsid w:val="001D4922"/>
    <w:rsid w:val="001D5FD0"/>
    <w:rsid w:val="001E024B"/>
    <w:rsid w:val="001E26C5"/>
    <w:rsid w:val="001E285B"/>
    <w:rsid w:val="001E5EAE"/>
    <w:rsid w:val="001E6391"/>
    <w:rsid w:val="001E70E8"/>
    <w:rsid w:val="001F1680"/>
    <w:rsid w:val="001F2E07"/>
    <w:rsid w:val="001F401C"/>
    <w:rsid w:val="001F42CA"/>
    <w:rsid w:val="001F5D36"/>
    <w:rsid w:val="0020125A"/>
    <w:rsid w:val="002034C5"/>
    <w:rsid w:val="00203CFB"/>
    <w:rsid w:val="00205881"/>
    <w:rsid w:val="00205DC3"/>
    <w:rsid w:val="002062DA"/>
    <w:rsid w:val="00207260"/>
    <w:rsid w:val="00211C38"/>
    <w:rsid w:val="00213362"/>
    <w:rsid w:val="00213C00"/>
    <w:rsid w:val="00215723"/>
    <w:rsid w:val="00215E68"/>
    <w:rsid w:val="00216AB1"/>
    <w:rsid w:val="0022036B"/>
    <w:rsid w:val="00221BCD"/>
    <w:rsid w:val="00224424"/>
    <w:rsid w:val="00226407"/>
    <w:rsid w:val="00226569"/>
    <w:rsid w:val="002269D2"/>
    <w:rsid w:val="00230FB0"/>
    <w:rsid w:val="00231687"/>
    <w:rsid w:val="002317EC"/>
    <w:rsid w:val="0023368E"/>
    <w:rsid w:val="00234DBF"/>
    <w:rsid w:val="00234ED7"/>
    <w:rsid w:val="002368AC"/>
    <w:rsid w:val="00237592"/>
    <w:rsid w:val="00237D9C"/>
    <w:rsid w:val="00240321"/>
    <w:rsid w:val="00240770"/>
    <w:rsid w:val="00240ED8"/>
    <w:rsid w:val="00241019"/>
    <w:rsid w:val="00245480"/>
    <w:rsid w:val="00247F0B"/>
    <w:rsid w:val="00250027"/>
    <w:rsid w:val="00250AA4"/>
    <w:rsid w:val="00250E0C"/>
    <w:rsid w:val="00250E70"/>
    <w:rsid w:val="00251DFA"/>
    <w:rsid w:val="00253FB3"/>
    <w:rsid w:val="00254A68"/>
    <w:rsid w:val="00254D3B"/>
    <w:rsid w:val="002555BB"/>
    <w:rsid w:val="00260846"/>
    <w:rsid w:val="002622B6"/>
    <w:rsid w:val="00263940"/>
    <w:rsid w:val="00264197"/>
    <w:rsid w:val="00264CEF"/>
    <w:rsid w:val="0026752F"/>
    <w:rsid w:val="00272429"/>
    <w:rsid w:val="00272BC8"/>
    <w:rsid w:val="0027300C"/>
    <w:rsid w:val="0027438A"/>
    <w:rsid w:val="002754B2"/>
    <w:rsid w:val="00275A54"/>
    <w:rsid w:val="00281D88"/>
    <w:rsid w:val="00284D65"/>
    <w:rsid w:val="002869B7"/>
    <w:rsid w:val="00287C7B"/>
    <w:rsid w:val="002902F7"/>
    <w:rsid w:val="002909AB"/>
    <w:rsid w:val="002916B1"/>
    <w:rsid w:val="002927A7"/>
    <w:rsid w:val="00293866"/>
    <w:rsid w:val="002938B1"/>
    <w:rsid w:val="002941B3"/>
    <w:rsid w:val="00294299"/>
    <w:rsid w:val="00294411"/>
    <w:rsid w:val="0029523B"/>
    <w:rsid w:val="00296BE8"/>
    <w:rsid w:val="002A1224"/>
    <w:rsid w:val="002A2776"/>
    <w:rsid w:val="002A28FB"/>
    <w:rsid w:val="002A3A25"/>
    <w:rsid w:val="002A3DB7"/>
    <w:rsid w:val="002A455D"/>
    <w:rsid w:val="002A5D16"/>
    <w:rsid w:val="002A623D"/>
    <w:rsid w:val="002B1060"/>
    <w:rsid w:val="002B1AC4"/>
    <w:rsid w:val="002B350C"/>
    <w:rsid w:val="002B39B6"/>
    <w:rsid w:val="002B484A"/>
    <w:rsid w:val="002B59DD"/>
    <w:rsid w:val="002C02C0"/>
    <w:rsid w:val="002C31B3"/>
    <w:rsid w:val="002C39F1"/>
    <w:rsid w:val="002C47D7"/>
    <w:rsid w:val="002C4D2A"/>
    <w:rsid w:val="002C6A03"/>
    <w:rsid w:val="002C6D04"/>
    <w:rsid w:val="002C7694"/>
    <w:rsid w:val="002C7B9D"/>
    <w:rsid w:val="002D1242"/>
    <w:rsid w:val="002D13C9"/>
    <w:rsid w:val="002D25A4"/>
    <w:rsid w:val="002D2677"/>
    <w:rsid w:val="002D33DC"/>
    <w:rsid w:val="002D418C"/>
    <w:rsid w:val="002D5BEF"/>
    <w:rsid w:val="002D6ACC"/>
    <w:rsid w:val="002D76B9"/>
    <w:rsid w:val="002E13AE"/>
    <w:rsid w:val="002E1EB6"/>
    <w:rsid w:val="002E2593"/>
    <w:rsid w:val="002E3436"/>
    <w:rsid w:val="002E364C"/>
    <w:rsid w:val="002E3EF3"/>
    <w:rsid w:val="002E5426"/>
    <w:rsid w:val="002E58C5"/>
    <w:rsid w:val="002E5F05"/>
    <w:rsid w:val="002E5F43"/>
    <w:rsid w:val="002E65DF"/>
    <w:rsid w:val="002E7D47"/>
    <w:rsid w:val="002F0869"/>
    <w:rsid w:val="002F119A"/>
    <w:rsid w:val="002F13EE"/>
    <w:rsid w:val="002F14E1"/>
    <w:rsid w:val="002F1A2B"/>
    <w:rsid w:val="002F1B8F"/>
    <w:rsid w:val="002F3783"/>
    <w:rsid w:val="002F3A87"/>
    <w:rsid w:val="002F3F55"/>
    <w:rsid w:val="002F4681"/>
    <w:rsid w:val="002F473D"/>
    <w:rsid w:val="002F48D7"/>
    <w:rsid w:val="002F5492"/>
    <w:rsid w:val="002F6A16"/>
    <w:rsid w:val="002F756F"/>
    <w:rsid w:val="00300F87"/>
    <w:rsid w:val="00302256"/>
    <w:rsid w:val="00304005"/>
    <w:rsid w:val="00304DAB"/>
    <w:rsid w:val="003055A1"/>
    <w:rsid w:val="0030628E"/>
    <w:rsid w:val="00307C64"/>
    <w:rsid w:val="00310358"/>
    <w:rsid w:val="00310E2D"/>
    <w:rsid w:val="00311D59"/>
    <w:rsid w:val="003140D0"/>
    <w:rsid w:val="00314596"/>
    <w:rsid w:val="00317BCE"/>
    <w:rsid w:val="0032028F"/>
    <w:rsid w:val="00320E67"/>
    <w:rsid w:val="00320F10"/>
    <w:rsid w:val="0032137C"/>
    <w:rsid w:val="00323DC2"/>
    <w:rsid w:val="0032580E"/>
    <w:rsid w:val="003258EA"/>
    <w:rsid w:val="003259CE"/>
    <w:rsid w:val="003329BE"/>
    <w:rsid w:val="00336EE1"/>
    <w:rsid w:val="00337F84"/>
    <w:rsid w:val="00340507"/>
    <w:rsid w:val="0034147B"/>
    <w:rsid w:val="00341EE4"/>
    <w:rsid w:val="00342259"/>
    <w:rsid w:val="0034344D"/>
    <w:rsid w:val="003464D8"/>
    <w:rsid w:val="00346766"/>
    <w:rsid w:val="00351CF1"/>
    <w:rsid w:val="00351F65"/>
    <w:rsid w:val="00353441"/>
    <w:rsid w:val="00353C5A"/>
    <w:rsid w:val="00356875"/>
    <w:rsid w:val="00363462"/>
    <w:rsid w:val="00363795"/>
    <w:rsid w:val="003669D1"/>
    <w:rsid w:val="00370272"/>
    <w:rsid w:val="00372968"/>
    <w:rsid w:val="00372EE8"/>
    <w:rsid w:val="0037492E"/>
    <w:rsid w:val="00374E7F"/>
    <w:rsid w:val="00375B7E"/>
    <w:rsid w:val="00376684"/>
    <w:rsid w:val="00376A17"/>
    <w:rsid w:val="0037729D"/>
    <w:rsid w:val="00377FE9"/>
    <w:rsid w:val="003816BD"/>
    <w:rsid w:val="00381F65"/>
    <w:rsid w:val="00382748"/>
    <w:rsid w:val="00383836"/>
    <w:rsid w:val="0038494D"/>
    <w:rsid w:val="00385B3E"/>
    <w:rsid w:val="003874F5"/>
    <w:rsid w:val="00387881"/>
    <w:rsid w:val="00387A30"/>
    <w:rsid w:val="00394CE1"/>
    <w:rsid w:val="00396217"/>
    <w:rsid w:val="003A10EA"/>
    <w:rsid w:val="003A252C"/>
    <w:rsid w:val="003A38BF"/>
    <w:rsid w:val="003A3DBD"/>
    <w:rsid w:val="003A3FDC"/>
    <w:rsid w:val="003A40CF"/>
    <w:rsid w:val="003A4CCA"/>
    <w:rsid w:val="003A68D0"/>
    <w:rsid w:val="003A6A49"/>
    <w:rsid w:val="003B36B0"/>
    <w:rsid w:val="003B3D6E"/>
    <w:rsid w:val="003B46AE"/>
    <w:rsid w:val="003B5C68"/>
    <w:rsid w:val="003C569C"/>
    <w:rsid w:val="003D0E1D"/>
    <w:rsid w:val="003D1502"/>
    <w:rsid w:val="003D3C0C"/>
    <w:rsid w:val="003D4703"/>
    <w:rsid w:val="003D5B8D"/>
    <w:rsid w:val="003D6C5F"/>
    <w:rsid w:val="003D7402"/>
    <w:rsid w:val="003E01EA"/>
    <w:rsid w:val="003E027A"/>
    <w:rsid w:val="003E0811"/>
    <w:rsid w:val="003E1B34"/>
    <w:rsid w:val="003E1E54"/>
    <w:rsid w:val="003E2202"/>
    <w:rsid w:val="003E6FF4"/>
    <w:rsid w:val="003E7031"/>
    <w:rsid w:val="003F04AB"/>
    <w:rsid w:val="003F0E75"/>
    <w:rsid w:val="003F2BA6"/>
    <w:rsid w:val="003F2F6D"/>
    <w:rsid w:val="003F38F6"/>
    <w:rsid w:val="003F5EBB"/>
    <w:rsid w:val="003F758B"/>
    <w:rsid w:val="004006A3"/>
    <w:rsid w:val="00400923"/>
    <w:rsid w:val="00400D72"/>
    <w:rsid w:val="00402415"/>
    <w:rsid w:val="00403392"/>
    <w:rsid w:val="00405624"/>
    <w:rsid w:val="00405E70"/>
    <w:rsid w:val="00410F31"/>
    <w:rsid w:val="00417141"/>
    <w:rsid w:val="004174E6"/>
    <w:rsid w:val="00420BE8"/>
    <w:rsid w:val="00421601"/>
    <w:rsid w:val="00421B28"/>
    <w:rsid w:val="00423880"/>
    <w:rsid w:val="00423DC9"/>
    <w:rsid w:val="004240AB"/>
    <w:rsid w:val="00425717"/>
    <w:rsid w:val="00425D85"/>
    <w:rsid w:val="00426B2D"/>
    <w:rsid w:val="00430A14"/>
    <w:rsid w:val="00431BAF"/>
    <w:rsid w:val="004324A5"/>
    <w:rsid w:val="004351E4"/>
    <w:rsid w:val="0043715B"/>
    <w:rsid w:val="0044061C"/>
    <w:rsid w:val="004455B4"/>
    <w:rsid w:val="00447629"/>
    <w:rsid w:val="00450567"/>
    <w:rsid w:val="00450EF7"/>
    <w:rsid w:val="004510CA"/>
    <w:rsid w:val="004518CA"/>
    <w:rsid w:val="00451AFB"/>
    <w:rsid w:val="00452268"/>
    <w:rsid w:val="0045250C"/>
    <w:rsid w:val="00452B0B"/>
    <w:rsid w:val="00453407"/>
    <w:rsid w:val="00453CC0"/>
    <w:rsid w:val="00453D09"/>
    <w:rsid w:val="004541CE"/>
    <w:rsid w:val="00454C84"/>
    <w:rsid w:val="0045528D"/>
    <w:rsid w:val="00456423"/>
    <w:rsid w:val="004568DC"/>
    <w:rsid w:val="00456C7D"/>
    <w:rsid w:val="00456E69"/>
    <w:rsid w:val="004571B7"/>
    <w:rsid w:val="00460B57"/>
    <w:rsid w:val="00460D76"/>
    <w:rsid w:val="00460DB7"/>
    <w:rsid w:val="004612E9"/>
    <w:rsid w:val="00462B4C"/>
    <w:rsid w:val="00465205"/>
    <w:rsid w:val="004709E9"/>
    <w:rsid w:val="00471197"/>
    <w:rsid w:val="004717C7"/>
    <w:rsid w:val="004739E7"/>
    <w:rsid w:val="00476074"/>
    <w:rsid w:val="00480065"/>
    <w:rsid w:val="00480B6C"/>
    <w:rsid w:val="00480D28"/>
    <w:rsid w:val="00482E2A"/>
    <w:rsid w:val="004840D7"/>
    <w:rsid w:val="00485DA6"/>
    <w:rsid w:val="004875D7"/>
    <w:rsid w:val="00491162"/>
    <w:rsid w:val="00491E9C"/>
    <w:rsid w:val="00492341"/>
    <w:rsid w:val="00492AD0"/>
    <w:rsid w:val="00493D5B"/>
    <w:rsid w:val="0049424B"/>
    <w:rsid w:val="004954CA"/>
    <w:rsid w:val="0049657F"/>
    <w:rsid w:val="00497965"/>
    <w:rsid w:val="004A0134"/>
    <w:rsid w:val="004A15E0"/>
    <w:rsid w:val="004A19B3"/>
    <w:rsid w:val="004A2902"/>
    <w:rsid w:val="004A3355"/>
    <w:rsid w:val="004A42DB"/>
    <w:rsid w:val="004A453E"/>
    <w:rsid w:val="004A465A"/>
    <w:rsid w:val="004A5F2A"/>
    <w:rsid w:val="004A67BF"/>
    <w:rsid w:val="004A6AAD"/>
    <w:rsid w:val="004B224B"/>
    <w:rsid w:val="004B31DE"/>
    <w:rsid w:val="004B4ADA"/>
    <w:rsid w:val="004B4BFB"/>
    <w:rsid w:val="004B628B"/>
    <w:rsid w:val="004B6834"/>
    <w:rsid w:val="004B68E7"/>
    <w:rsid w:val="004B6E58"/>
    <w:rsid w:val="004C11A0"/>
    <w:rsid w:val="004C1CCC"/>
    <w:rsid w:val="004C256E"/>
    <w:rsid w:val="004C5226"/>
    <w:rsid w:val="004C5A22"/>
    <w:rsid w:val="004C646F"/>
    <w:rsid w:val="004C6485"/>
    <w:rsid w:val="004C6C29"/>
    <w:rsid w:val="004C79EC"/>
    <w:rsid w:val="004D1A28"/>
    <w:rsid w:val="004D2BD2"/>
    <w:rsid w:val="004D2E2B"/>
    <w:rsid w:val="004D552F"/>
    <w:rsid w:val="004D788D"/>
    <w:rsid w:val="004E0084"/>
    <w:rsid w:val="004E2CBC"/>
    <w:rsid w:val="004E39F2"/>
    <w:rsid w:val="004E3BEF"/>
    <w:rsid w:val="004E4367"/>
    <w:rsid w:val="004E4D51"/>
    <w:rsid w:val="004E6497"/>
    <w:rsid w:val="004E6A6C"/>
    <w:rsid w:val="004E714F"/>
    <w:rsid w:val="004E741C"/>
    <w:rsid w:val="004F1556"/>
    <w:rsid w:val="004F1557"/>
    <w:rsid w:val="004F2108"/>
    <w:rsid w:val="004F2926"/>
    <w:rsid w:val="004F3958"/>
    <w:rsid w:val="004F5F7B"/>
    <w:rsid w:val="004F7CC2"/>
    <w:rsid w:val="0050212C"/>
    <w:rsid w:val="00504A18"/>
    <w:rsid w:val="005077CC"/>
    <w:rsid w:val="0051182A"/>
    <w:rsid w:val="00511DFF"/>
    <w:rsid w:val="0051307F"/>
    <w:rsid w:val="005148CF"/>
    <w:rsid w:val="0051585B"/>
    <w:rsid w:val="00515AB5"/>
    <w:rsid w:val="00515F22"/>
    <w:rsid w:val="005162B4"/>
    <w:rsid w:val="0052033B"/>
    <w:rsid w:val="00521606"/>
    <w:rsid w:val="005233EF"/>
    <w:rsid w:val="00523A2B"/>
    <w:rsid w:val="005252F8"/>
    <w:rsid w:val="00525749"/>
    <w:rsid w:val="005263D4"/>
    <w:rsid w:val="005270C7"/>
    <w:rsid w:val="005309B0"/>
    <w:rsid w:val="00536E4D"/>
    <w:rsid w:val="00537A82"/>
    <w:rsid w:val="00540716"/>
    <w:rsid w:val="00541B70"/>
    <w:rsid w:val="0054227B"/>
    <w:rsid w:val="00542B26"/>
    <w:rsid w:val="00543079"/>
    <w:rsid w:val="005437A4"/>
    <w:rsid w:val="00543D6D"/>
    <w:rsid w:val="00543F88"/>
    <w:rsid w:val="00545601"/>
    <w:rsid w:val="005508C8"/>
    <w:rsid w:val="005516E8"/>
    <w:rsid w:val="00552F1A"/>
    <w:rsid w:val="00553FA7"/>
    <w:rsid w:val="00554122"/>
    <w:rsid w:val="00554328"/>
    <w:rsid w:val="00554DB3"/>
    <w:rsid w:val="00555239"/>
    <w:rsid w:val="005565E0"/>
    <w:rsid w:val="00556D8F"/>
    <w:rsid w:val="0055705C"/>
    <w:rsid w:val="005570AF"/>
    <w:rsid w:val="0056185F"/>
    <w:rsid w:val="00561929"/>
    <w:rsid w:val="005645F6"/>
    <w:rsid w:val="00564CFF"/>
    <w:rsid w:val="005650F4"/>
    <w:rsid w:val="00566B8D"/>
    <w:rsid w:val="005677E4"/>
    <w:rsid w:val="00570A28"/>
    <w:rsid w:val="005712D3"/>
    <w:rsid w:val="00572EFC"/>
    <w:rsid w:val="00573167"/>
    <w:rsid w:val="00574121"/>
    <w:rsid w:val="00574760"/>
    <w:rsid w:val="0057557A"/>
    <w:rsid w:val="00576341"/>
    <w:rsid w:val="00576B32"/>
    <w:rsid w:val="00577105"/>
    <w:rsid w:val="0057784C"/>
    <w:rsid w:val="005833F3"/>
    <w:rsid w:val="0058383D"/>
    <w:rsid w:val="005839B5"/>
    <w:rsid w:val="0058591F"/>
    <w:rsid w:val="005877BC"/>
    <w:rsid w:val="00587F17"/>
    <w:rsid w:val="005916D2"/>
    <w:rsid w:val="00592019"/>
    <w:rsid w:val="005920DB"/>
    <w:rsid w:val="0059276D"/>
    <w:rsid w:val="00592AD0"/>
    <w:rsid w:val="0059355C"/>
    <w:rsid w:val="00593A37"/>
    <w:rsid w:val="0059617F"/>
    <w:rsid w:val="00596DA2"/>
    <w:rsid w:val="005971D8"/>
    <w:rsid w:val="005977E4"/>
    <w:rsid w:val="005A063A"/>
    <w:rsid w:val="005A087A"/>
    <w:rsid w:val="005A1651"/>
    <w:rsid w:val="005A191A"/>
    <w:rsid w:val="005A2023"/>
    <w:rsid w:val="005A2CC9"/>
    <w:rsid w:val="005A4428"/>
    <w:rsid w:val="005A5E39"/>
    <w:rsid w:val="005A6491"/>
    <w:rsid w:val="005A76F3"/>
    <w:rsid w:val="005A7D5B"/>
    <w:rsid w:val="005B0967"/>
    <w:rsid w:val="005B1FD2"/>
    <w:rsid w:val="005B2BD2"/>
    <w:rsid w:val="005B2C1C"/>
    <w:rsid w:val="005B3035"/>
    <w:rsid w:val="005B3AE4"/>
    <w:rsid w:val="005B3D04"/>
    <w:rsid w:val="005B488F"/>
    <w:rsid w:val="005B7797"/>
    <w:rsid w:val="005C0A03"/>
    <w:rsid w:val="005C2981"/>
    <w:rsid w:val="005D2D5F"/>
    <w:rsid w:val="005D432F"/>
    <w:rsid w:val="005D54F9"/>
    <w:rsid w:val="005D6125"/>
    <w:rsid w:val="005D6976"/>
    <w:rsid w:val="005D798D"/>
    <w:rsid w:val="005D7C24"/>
    <w:rsid w:val="005E0237"/>
    <w:rsid w:val="005E0CAE"/>
    <w:rsid w:val="005E0EB3"/>
    <w:rsid w:val="005E1ABA"/>
    <w:rsid w:val="005E24CA"/>
    <w:rsid w:val="005E341D"/>
    <w:rsid w:val="005E49FB"/>
    <w:rsid w:val="005E5B85"/>
    <w:rsid w:val="005E66C1"/>
    <w:rsid w:val="005E69D0"/>
    <w:rsid w:val="005E7297"/>
    <w:rsid w:val="005F219F"/>
    <w:rsid w:val="005F3677"/>
    <w:rsid w:val="005F4C24"/>
    <w:rsid w:val="00602ABD"/>
    <w:rsid w:val="006030E7"/>
    <w:rsid w:val="00603B31"/>
    <w:rsid w:val="0060525B"/>
    <w:rsid w:val="00605AD6"/>
    <w:rsid w:val="00605F7C"/>
    <w:rsid w:val="00606156"/>
    <w:rsid w:val="00606678"/>
    <w:rsid w:val="006069CD"/>
    <w:rsid w:val="00606E99"/>
    <w:rsid w:val="006107DE"/>
    <w:rsid w:val="006126CC"/>
    <w:rsid w:val="00613607"/>
    <w:rsid w:val="00613933"/>
    <w:rsid w:val="0061662F"/>
    <w:rsid w:val="0061703D"/>
    <w:rsid w:val="006174DE"/>
    <w:rsid w:val="006200D9"/>
    <w:rsid w:val="0062098B"/>
    <w:rsid w:val="00622C5D"/>
    <w:rsid w:val="00626325"/>
    <w:rsid w:val="00627045"/>
    <w:rsid w:val="0062775C"/>
    <w:rsid w:val="00630AC8"/>
    <w:rsid w:val="00631917"/>
    <w:rsid w:val="00632D91"/>
    <w:rsid w:val="00632EB3"/>
    <w:rsid w:val="006330C2"/>
    <w:rsid w:val="006342CB"/>
    <w:rsid w:val="00635481"/>
    <w:rsid w:val="00636F95"/>
    <w:rsid w:val="00644DBC"/>
    <w:rsid w:val="00646CBE"/>
    <w:rsid w:val="00647046"/>
    <w:rsid w:val="0064706C"/>
    <w:rsid w:val="00650736"/>
    <w:rsid w:val="00652C2C"/>
    <w:rsid w:val="00655F59"/>
    <w:rsid w:val="00660374"/>
    <w:rsid w:val="00660707"/>
    <w:rsid w:val="006609DE"/>
    <w:rsid w:val="00661C43"/>
    <w:rsid w:val="0066300B"/>
    <w:rsid w:val="00663861"/>
    <w:rsid w:val="006664B9"/>
    <w:rsid w:val="00671751"/>
    <w:rsid w:val="00671BB5"/>
    <w:rsid w:val="00672757"/>
    <w:rsid w:val="006752CF"/>
    <w:rsid w:val="00677352"/>
    <w:rsid w:val="0068210C"/>
    <w:rsid w:val="006822D4"/>
    <w:rsid w:val="00683FBF"/>
    <w:rsid w:val="006849F2"/>
    <w:rsid w:val="006850A7"/>
    <w:rsid w:val="00685D50"/>
    <w:rsid w:val="0068604A"/>
    <w:rsid w:val="00687517"/>
    <w:rsid w:val="006902FF"/>
    <w:rsid w:val="00690981"/>
    <w:rsid w:val="00692827"/>
    <w:rsid w:val="0069299D"/>
    <w:rsid w:val="00692B04"/>
    <w:rsid w:val="0069403D"/>
    <w:rsid w:val="006951E7"/>
    <w:rsid w:val="0069667E"/>
    <w:rsid w:val="006968B1"/>
    <w:rsid w:val="0069763A"/>
    <w:rsid w:val="00697C6B"/>
    <w:rsid w:val="006A0EF1"/>
    <w:rsid w:val="006A1C9C"/>
    <w:rsid w:val="006A2AE1"/>
    <w:rsid w:val="006A3521"/>
    <w:rsid w:val="006A56FF"/>
    <w:rsid w:val="006A5D7C"/>
    <w:rsid w:val="006A65B1"/>
    <w:rsid w:val="006A7369"/>
    <w:rsid w:val="006B2E2D"/>
    <w:rsid w:val="006B3358"/>
    <w:rsid w:val="006B438E"/>
    <w:rsid w:val="006B5AFF"/>
    <w:rsid w:val="006B5B38"/>
    <w:rsid w:val="006C0BE7"/>
    <w:rsid w:val="006C0DF7"/>
    <w:rsid w:val="006C188F"/>
    <w:rsid w:val="006C2D24"/>
    <w:rsid w:val="006C4A7A"/>
    <w:rsid w:val="006C57AB"/>
    <w:rsid w:val="006C772C"/>
    <w:rsid w:val="006D0A60"/>
    <w:rsid w:val="006D2B95"/>
    <w:rsid w:val="006D3160"/>
    <w:rsid w:val="006D3CA9"/>
    <w:rsid w:val="006D3CE2"/>
    <w:rsid w:val="006D49A0"/>
    <w:rsid w:val="006D59AA"/>
    <w:rsid w:val="006E3EDE"/>
    <w:rsid w:val="006E67A4"/>
    <w:rsid w:val="006F0B18"/>
    <w:rsid w:val="006F2E48"/>
    <w:rsid w:val="006F3C48"/>
    <w:rsid w:val="006F50DF"/>
    <w:rsid w:val="006F6051"/>
    <w:rsid w:val="006F7ECF"/>
    <w:rsid w:val="00702238"/>
    <w:rsid w:val="00702F87"/>
    <w:rsid w:val="0070678D"/>
    <w:rsid w:val="00707045"/>
    <w:rsid w:val="00707CD7"/>
    <w:rsid w:val="007158EC"/>
    <w:rsid w:val="0071733D"/>
    <w:rsid w:val="007201F2"/>
    <w:rsid w:val="00721AC5"/>
    <w:rsid w:val="00724BED"/>
    <w:rsid w:val="007254F3"/>
    <w:rsid w:val="00725CD5"/>
    <w:rsid w:val="0073373D"/>
    <w:rsid w:val="00733B59"/>
    <w:rsid w:val="0073479C"/>
    <w:rsid w:val="00735F14"/>
    <w:rsid w:val="00736064"/>
    <w:rsid w:val="00736C37"/>
    <w:rsid w:val="007372EC"/>
    <w:rsid w:val="0073742D"/>
    <w:rsid w:val="0074018D"/>
    <w:rsid w:val="00743CE7"/>
    <w:rsid w:val="007449E4"/>
    <w:rsid w:val="00750E84"/>
    <w:rsid w:val="00750FA9"/>
    <w:rsid w:val="007510E7"/>
    <w:rsid w:val="00751187"/>
    <w:rsid w:val="00751514"/>
    <w:rsid w:val="00751578"/>
    <w:rsid w:val="007540DB"/>
    <w:rsid w:val="00754505"/>
    <w:rsid w:val="00755727"/>
    <w:rsid w:val="00756F32"/>
    <w:rsid w:val="0075710C"/>
    <w:rsid w:val="00757A0D"/>
    <w:rsid w:val="007602B0"/>
    <w:rsid w:val="0076077D"/>
    <w:rsid w:val="007624F1"/>
    <w:rsid w:val="00763440"/>
    <w:rsid w:val="0076362E"/>
    <w:rsid w:val="00763AD5"/>
    <w:rsid w:val="0076410E"/>
    <w:rsid w:val="00765942"/>
    <w:rsid w:val="007665AB"/>
    <w:rsid w:val="007666C6"/>
    <w:rsid w:val="00766AC7"/>
    <w:rsid w:val="00772924"/>
    <w:rsid w:val="00775B6E"/>
    <w:rsid w:val="00775D03"/>
    <w:rsid w:val="00777207"/>
    <w:rsid w:val="00777B93"/>
    <w:rsid w:val="00780193"/>
    <w:rsid w:val="007809D7"/>
    <w:rsid w:val="0078207E"/>
    <w:rsid w:val="00782569"/>
    <w:rsid w:val="00783C96"/>
    <w:rsid w:val="00785CF6"/>
    <w:rsid w:val="00787D85"/>
    <w:rsid w:val="00790506"/>
    <w:rsid w:val="007905A6"/>
    <w:rsid w:val="007908E1"/>
    <w:rsid w:val="00791BF6"/>
    <w:rsid w:val="007945DF"/>
    <w:rsid w:val="00794D89"/>
    <w:rsid w:val="00796456"/>
    <w:rsid w:val="00796E50"/>
    <w:rsid w:val="00797267"/>
    <w:rsid w:val="00797406"/>
    <w:rsid w:val="00797622"/>
    <w:rsid w:val="007A26AF"/>
    <w:rsid w:val="007A386C"/>
    <w:rsid w:val="007A4765"/>
    <w:rsid w:val="007A5678"/>
    <w:rsid w:val="007A5A8D"/>
    <w:rsid w:val="007A72C1"/>
    <w:rsid w:val="007B0663"/>
    <w:rsid w:val="007B0B72"/>
    <w:rsid w:val="007B506B"/>
    <w:rsid w:val="007B5731"/>
    <w:rsid w:val="007B6DA9"/>
    <w:rsid w:val="007B726D"/>
    <w:rsid w:val="007B746C"/>
    <w:rsid w:val="007B74F2"/>
    <w:rsid w:val="007B7786"/>
    <w:rsid w:val="007B795C"/>
    <w:rsid w:val="007C18EA"/>
    <w:rsid w:val="007C1F87"/>
    <w:rsid w:val="007C3F1E"/>
    <w:rsid w:val="007C4D1B"/>
    <w:rsid w:val="007D0652"/>
    <w:rsid w:val="007D1F64"/>
    <w:rsid w:val="007D2FFB"/>
    <w:rsid w:val="007D593C"/>
    <w:rsid w:val="007E2489"/>
    <w:rsid w:val="007E353E"/>
    <w:rsid w:val="007F0B3D"/>
    <w:rsid w:val="007F2F6A"/>
    <w:rsid w:val="007F4C3C"/>
    <w:rsid w:val="007F6280"/>
    <w:rsid w:val="00801EE3"/>
    <w:rsid w:val="00802802"/>
    <w:rsid w:val="00803858"/>
    <w:rsid w:val="00803F20"/>
    <w:rsid w:val="00804D5F"/>
    <w:rsid w:val="00805AA2"/>
    <w:rsid w:val="0081255E"/>
    <w:rsid w:val="00812767"/>
    <w:rsid w:val="00812C35"/>
    <w:rsid w:val="00813576"/>
    <w:rsid w:val="00814A87"/>
    <w:rsid w:val="00815325"/>
    <w:rsid w:val="00815545"/>
    <w:rsid w:val="008164B5"/>
    <w:rsid w:val="00816CD9"/>
    <w:rsid w:val="008177C9"/>
    <w:rsid w:val="0082350A"/>
    <w:rsid w:val="00823673"/>
    <w:rsid w:val="00823B7A"/>
    <w:rsid w:val="0082470E"/>
    <w:rsid w:val="008259C5"/>
    <w:rsid w:val="00825CD9"/>
    <w:rsid w:val="008260B2"/>
    <w:rsid w:val="00826C4F"/>
    <w:rsid w:val="00827C00"/>
    <w:rsid w:val="00827EA1"/>
    <w:rsid w:val="0083037D"/>
    <w:rsid w:val="00830419"/>
    <w:rsid w:val="008319CD"/>
    <w:rsid w:val="00832F5E"/>
    <w:rsid w:val="008348E7"/>
    <w:rsid w:val="008407BF"/>
    <w:rsid w:val="00843DB5"/>
    <w:rsid w:val="00843F37"/>
    <w:rsid w:val="00846835"/>
    <w:rsid w:val="0085136E"/>
    <w:rsid w:val="008516B1"/>
    <w:rsid w:val="00851995"/>
    <w:rsid w:val="00852149"/>
    <w:rsid w:val="0085259F"/>
    <w:rsid w:val="00854D39"/>
    <w:rsid w:val="00856C8A"/>
    <w:rsid w:val="00860F59"/>
    <w:rsid w:val="00863E16"/>
    <w:rsid w:val="00864023"/>
    <w:rsid w:val="00867016"/>
    <w:rsid w:val="00867923"/>
    <w:rsid w:val="0087057D"/>
    <w:rsid w:val="00871B8E"/>
    <w:rsid w:val="0087213B"/>
    <w:rsid w:val="0087452B"/>
    <w:rsid w:val="00876410"/>
    <w:rsid w:val="00876E09"/>
    <w:rsid w:val="008814EB"/>
    <w:rsid w:val="0088288E"/>
    <w:rsid w:val="00884D81"/>
    <w:rsid w:val="00885FE2"/>
    <w:rsid w:val="0089093C"/>
    <w:rsid w:val="00893948"/>
    <w:rsid w:val="00893BD4"/>
    <w:rsid w:val="00894A40"/>
    <w:rsid w:val="0089610B"/>
    <w:rsid w:val="008975E5"/>
    <w:rsid w:val="008A11BF"/>
    <w:rsid w:val="008A27F4"/>
    <w:rsid w:val="008A5307"/>
    <w:rsid w:val="008A78AA"/>
    <w:rsid w:val="008B001D"/>
    <w:rsid w:val="008B0044"/>
    <w:rsid w:val="008B466E"/>
    <w:rsid w:val="008B557E"/>
    <w:rsid w:val="008B6AEB"/>
    <w:rsid w:val="008C055B"/>
    <w:rsid w:val="008C0AE8"/>
    <w:rsid w:val="008C0FF4"/>
    <w:rsid w:val="008C1CDC"/>
    <w:rsid w:val="008C2256"/>
    <w:rsid w:val="008C29C5"/>
    <w:rsid w:val="008C3206"/>
    <w:rsid w:val="008C6A45"/>
    <w:rsid w:val="008C7D3B"/>
    <w:rsid w:val="008D2B6F"/>
    <w:rsid w:val="008D4586"/>
    <w:rsid w:val="008D5125"/>
    <w:rsid w:val="008D5C14"/>
    <w:rsid w:val="008D65E3"/>
    <w:rsid w:val="008D7872"/>
    <w:rsid w:val="008E09C4"/>
    <w:rsid w:val="008E1016"/>
    <w:rsid w:val="008E1CEF"/>
    <w:rsid w:val="008E2771"/>
    <w:rsid w:val="008E3625"/>
    <w:rsid w:val="008E4134"/>
    <w:rsid w:val="008E6B72"/>
    <w:rsid w:val="008F0340"/>
    <w:rsid w:val="008F1AF6"/>
    <w:rsid w:val="008F1D69"/>
    <w:rsid w:val="008F2602"/>
    <w:rsid w:val="008F3C67"/>
    <w:rsid w:val="008F4816"/>
    <w:rsid w:val="008F4837"/>
    <w:rsid w:val="008F53C1"/>
    <w:rsid w:val="008F5F12"/>
    <w:rsid w:val="008F608C"/>
    <w:rsid w:val="008F66E7"/>
    <w:rsid w:val="008F70ED"/>
    <w:rsid w:val="008F79AA"/>
    <w:rsid w:val="0090189E"/>
    <w:rsid w:val="00901FDC"/>
    <w:rsid w:val="0090319D"/>
    <w:rsid w:val="00904032"/>
    <w:rsid w:val="009054D8"/>
    <w:rsid w:val="00905ADC"/>
    <w:rsid w:val="00907A6C"/>
    <w:rsid w:val="0091061D"/>
    <w:rsid w:val="00911591"/>
    <w:rsid w:val="00914208"/>
    <w:rsid w:val="009142CE"/>
    <w:rsid w:val="00915807"/>
    <w:rsid w:val="009213AA"/>
    <w:rsid w:val="00922108"/>
    <w:rsid w:val="00926FEB"/>
    <w:rsid w:val="009301D7"/>
    <w:rsid w:val="009301D8"/>
    <w:rsid w:val="0093161C"/>
    <w:rsid w:val="00932589"/>
    <w:rsid w:val="0093485D"/>
    <w:rsid w:val="00935AF3"/>
    <w:rsid w:val="00940516"/>
    <w:rsid w:val="00944116"/>
    <w:rsid w:val="00944A98"/>
    <w:rsid w:val="009466CF"/>
    <w:rsid w:val="00946836"/>
    <w:rsid w:val="00946C39"/>
    <w:rsid w:val="00950770"/>
    <w:rsid w:val="009508AD"/>
    <w:rsid w:val="00950B91"/>
    <w:rsid w:val="00951539"/>
    <w:rsid w:val="0095281B"/>
    <w:rsid w:val="00954547"/>
    <w:rsid w:val="00954CF4"/>
    <w:rsid w:val="00954FEB"/>
    <w:rsid w:val="009555E4"/>
    <w:rsid w:val="00955E4D"/>
    <w:rsid w:val="00956B63"/>
    <w:rsid w:val="00956B98"/>
    <w:rsid w:val="009604A5"/>
    <w:rsid w:val="00961ACC"/>
    <w:rsid w:val="00962F0E"/>
    <w:rsid w:val="009630E6"/>
    <w:rsid w:val="00965A03"/>
    <w:rsid w:val="00970CF3"/>
    <w:rsid w:val="009710A8"/>
    <w:rsid w:val="00971542"/>
    <w:rsid w:val="0097165C"/>
    <w:rsid w:val="00972B79"/>
    <w:rsid w:val="00973C4D"/>
    <w:rsid w:val="00974423"/>
    <w:rsid w:val="009750E4"/>
    <w:rsid w:val="00976E8F"/>
    <w:rsid w:val="009772B9"/>
    <w:rsid w:val="00981B4D"/>
    <w:rsid w:val="00981E27"/>
    <w:rsid w:val="009822B2"/>
    <w:rsid w:val="00982CA0"/>
    <w:rsid w:val="009842EE"/>
    <w:rsid w:val="00985271"/>
    <w:rsid w:val="009863D4"/>
    <w:rsid w:val="00986EFC"/>
    <w:rsid w:val="00987C8D"/>
    <w:rsid w:val="00991CE1"/>
    <w:rsid w:val="00992242"/>
    <w:rsid w:val="009926D2"/>
    <w:rsid w:val="00993DD6"/>
    <w:rsid w:val="00994AC1"/>
    <w:rsid w:val="009A0F89"/>
    <w:rsid w:val="009A2CBD"/>
    <w:rsid w:val="009A3DED"/>
    <w:rsid w:val="009A52AE"/>
    <w:rsid w:val="009A59A3"/>
    <w:rsid w:val="009A78FB"/>
    <w:rsid w:val="009B2FE9"/>
    <w:rsid w:val="009B30E7"/>
    <w:rsid w:val="009B348C"/>
    <w:rsid w:val="009B3976"/>
    <w:rsid w:val="009B47B7"/>
    <w:rsid w:val="009B4976"/>
    <w:rsid w:val="009B6803"/>
    <w:rsid w:val="009B6DC3"/>
    <w:rsid w:val="009C15B1"/>
    <w:rsid w:val="009C1A01"/>
    <w:rsid w:val="009C1FEE"/>
    <w:rsid w:val="009C24AD"/>
    <w:rsid w:val="009C25BA"/>
    <w:rsid w:val="009C3514"/>
    <w:rsid w:val="009D0091"/>
    <w:rsid w:val="009D1F61"/>
    <w:rsid w:val="009D2903"/>
    <w:rsid w:val="009D2C8F"/>
    <w:rsid w:val="009D33F0"/>
    <w:rsid w:val="009E11FA"/>
    <w:rsid w:val="009E167D"/>
    <w:rsid w:val="009E24ED"/>
    <w:rsid w:val="009E277C"/>
    <w:rsid w:val="009E3E50"/>
    <w:rsid w:val="009E53A4"/>
    <w:rsid w:val="009E59DC"/>
    <w:rsid w:val="009E648D"/>
    <w:rsid w:val="009E6B76"/>
    <w:rsid w:val="009E7412"/>
    <w:rsid w:val="009E7847"/>
    <w:rsid w:val="009F2C06"/>
    <w:rsid w:val="009F590D"/>
    <w:rsid w:val="009F5CCB"/>
    <w:rsid w:val="009F625F"/>
    <w:rsid w:val="009F7195"/>
    <w:rsid w:val="009F729A"/>
    <w:rsid w:val="009F72A4"/>
    <w:rsid w:val="009F7711"/>
    <w:rsid w:val="00A01349"/>
    <w:rsid w:val="00A038C2"/>
    <w:rsid w:val="00A07896"/>
    <w:rsid w:val="00A07B44"/>
    <w:rsid w:val="00A11773"/>
    <w:rsid w:val="00A1404B"/>
    <w:rsid w:val="00A17C66"/>
    <w:rsid w:val="00A17F92"/>
    <w:rsid w:val="00A22F7D"/>
    <w:rsid w:val="00A238C5"/>
    <w:rsid w:val="00A3309B"/>
    <w:rsid w:val="00A331A8"/>
    <w:rsid w:val="00A3383E"/>
    <w:rsid w:val="00A3415E"/>
    <w:rsid w:val="00A35F26"/>
    <w:rsid w:val="00A37C68"/>
    <w:rsid w:val="00A402C7"/>
    <w:rsid w:val="00A405A1"/>
    <w:rsid w:val="00A4240D"/>
    <w:rsid w:val="00A427A5"/>
    <w:rsid w:val="00A43C2E"/>
    <w:rsid w:val="00A44198"/>
    <w:rsid w:val="00A44337"/>
    <w:rsid w:val="00A44433"/>
    <w:rsid w:val="00A460D2"/>
    <w:rsid w:val="00A504F5"/>
    <w:rsid w:val="00A518F0"/>
    <w:rsid w:val="00A51EF8"/>
    <w:rsid w:val="00A56E57"/>
    <w:rsid w:val="00A5716A"/>
    <w:rsid w:val="00A60ADC"/>
    <w:rsid w:val="00A62889"/>
    <w:rsid w:val="00A62B53"/>
    <w:rsid w:val="00A642E6"/>
    <w:rsid w:val="00A64D9A"/>
    <w:rsid w:val="00A652F2"/>
    <w:rsid w:val="00A704A1"/>
    <w:rsid w:val="00A70C9B"/>
    <w:rsid w:val="00A7210D"/>
    <w:rsid w:val="00A723E8"/>
    <w:rsid w:val="00A73E3B"/>
    <w:rsid w:val="00A7419F"/>
    <w:rsid w:val="00A75E05"/>
    <w:rsid w:val="00A8300E"/>
    <w:rsid w:val="00A85886"/>
    <w:rsid w:val="00A875A9"/>
    <w:rsid w:val="00A9017A"/>
    <w:rsid w:val="00A91601"/>
    <w:rsid w:val="00A93240"/>
    <w:rsid w:val="00A93246"/>
    <w:rsid w:val="00A934B1"/>
    <w:rsid w:val="00A9414D"/>
    <w:rsid w:val="00A9433C"/>
    <w:rsid w:val="00A95D6E"/>
    <w:rsid w:val="00A96986"/>
    <w:rsid w:val="00A976BF"/>
    <w:rsid w:val="00AA0E5C"/>
    <w:rsid w:val="00AA10A4"/>
    <w:rsid w:val="00AA1BCA"/>
    <w:rsid w:val="00AA27A4"/>
    <w:rsid w:val="00AA3356"/>
    <w:rsid w:val="00AA3D21"/>
    <w:rsid w:val="00AA41C0"/>
    <w:rsid w:val="00AA575F"/>
    <w:rsid w:val="00AA68FC"/>
    <w:rsid w:val="00AA7711"/>
    <w:rsid w:val="00AA7C13"/>
    <w:rsid w:val="00AA7D6C"/>
    <w:rsid w:val="00AB06C3"/>
    <w:rsid w:val="00AB1B3E"/>
    <w:rsid w:val="00AB1C33"/>
    <w:rsid w:val="00AB1DB0"/>
    <w:rsid w:val="00AB2EE2"/>
    <w:rsid w:val="00AB4480"/>
    <w:rsid w:val="00AB532D"/>
    <w:rsid w:val="00AC07D4"/>
    <w:rsid w:val="00AC3604"/>
    <w:rsid w:val="00AC7CC2"/>
    <w:rsid w:val="00AD1793"/>
    <w:rsid w:val="00AD1841"/>
    <w:rsid w:val="00AD2492"/>
    <w:rsid w:val="00AD2B32"/>
    <w:rsid w:val="00AD2C7C"/>
    <w:rsid w:val="00AD7DDA"/>
    <w:rsid w:val="00AE027A"/>
    <w:rsid w:val="00AE0C6D"/>
    <w:rsid w:val="00AE0DFF"/>
    <w:rsid w:val="00AE29A0"/>
    <w:rsid w:val="00AE2F7D"/>
    <w:rsid w:val="00AE3886"/>
    <w:rsid w:val="00AE3BFB"/>
    <w:rsid w:val="00AE6D88"/>
    <w:rsid w:val="00AE6FC7"/>
    <w:rsid w:val="00AF3B36"/>
    <w:rsid w:val="00AF53A5"/>
    <w:rsid w:val="00AF61EA"/>
    <w:rsid w:val="00AF6E95"/>
    <w:rsid w:val="00B015E4"/>
    <w:rsid w:val="00B0222D"/>
    <w:rsid w:val="00B0368D"/>
    <w:rsid w:val="00B0618F"/>
    <w:rsid w:val="00B0626B"/>
    <w:rsid w:val="00B10F1A"/>
    <w:rsid w:val="00B110A3"/>
    <w:rsid w:val="00B11863"/>
    <w:rsid w:val="00B1650D"/>
    <w:rsid w:val="00B17A11"/>
    <w:rsid w:val="00B17E57"/>
    <w:rsid w:val="00B22F8D"/>
    <w:rsid w:val="00B231D5"/>
    <w:rsid w:val="00B247A8"/>
    <w:rsid w:val="00B26940"/>
    <w:rsid w:val="00B2733B"/>
    <w:rsid w:val="00B27FF2"/>
    <w:rsid w:val="00B30D66"/>
    <w:rsid w:val="00B31B48"/>
    <w:rsid w:val="00B32FCD"/>
    <w:rsid w:val="00B35966"/>
    <w:rsid w:val="00B362A7"/>
    <w:rsid w:val="00B36327"/>
    <w:rsid w:val="00B36E5E"/>
    <w:rsid w:val="00B37F73"/>
    <w:rsid w:val="00B41D76"/>
    <w:rsid w:val="00B43C5D"/>
    <w:rsid w:val="00B463D3"/>
    <w:rsid w:val="00B469F5"/>
    <w:rsid w:val="00B47F2A"/>
    <w:rsid w:val="00B51C6E"/>
    <w:rsid w:val="00B55181"/>
    <w:rsid w:val="00B578E0"/>
    <w:rsid w:val="00B60DE1"/>
    <w:rsid w:val="00B64B81"/>
    <w:rsid w:val="00B6544E"/>
    <w:rsid w:val="00B65601"/>
    <w:rsid w:val="00B65DB8"/>
    <w:rsid w:val="00B66870"/>
    <w:rsid w:val="00B704C3"/>
    <w:rsid w:val="00B70A2D"/>
    <w:rsid w:val="00B715F5"/>
    <w:rsid w:val="00B71B22"/>
    <w:rsid w:val="00B71E0F"/>
    <w:rsid w:val="00B75299"/>
    <w:rsid w:val="00B75DCE"/>
    <w:rsid w:val="00B80957"/>
    <w:rsid w:val="00B82699"/>
    <w:rsid w:val="00B82AB3"/>
    <w:rsid w:val="00B83157"/>
    <w:rsid w:val="00B853BF"/>
    <w:rsid w:val="00B874CB"/>
    <w:rsid w:val="00B91055"/>
    <w:rsid w:val="00B91EFB"/>
    <w:rsid w:val="00B924B6"/>
    <w:rsid w:val="00B92DE7"/>
    <w:rsid w:val="00B93A98"/>
    <w:rsid w:val="00B94CF3"/>
    <w:rsid w:val="00B95D15"/>
    <w:rsid w:val="00B96157"/>
    <w:rsid w:val="00B96EDF"/>
    <w:rsid w:val="00B9749B"/>
    <w:rsid w:val="00B97EE7"/>
    <w:rsid w:val="00BA3AF9"/>
    <w:rsid w:val="00BA63F2"/>
    <w:rsid w:val="00BA7312"/>
    <w:rsid w:val="00BB02FD"/>
    <w:rsid w:val="00BB2067"/>
    <w:rsid w:val="00BB22F3"/>
    <w:rsid w:val="00BB2FD2"/>
    <w:rsid w:val="00BB3782"/>
    <w:rsid w:val="00BB5401"/>
    <w:rsid w:val="00BB7450"/>
    <w:rsid w:val="00BC0B52"/>
    <w:rsid w:val="00BC0F39"/>
    <w:rsid w:val="00BC4087"/>
    <w:rsid w:val="00BC4D42"/>
    <w:rsid w:val="00BC5613"/>
    <w:rsid w:val="00BC706E"/>
    <w:rsid w:val="00BD1554"/>
    <w:rsid w:val="00BD223A"/>
    <w:rsid w:val="00BD2526"/>
    <w:rsid w:val="00BD2FC7"/>
    <w:rsid w:val="00BD304B"/>
    <w:rsid w:val="00BD3AFF"/>
    <w:rsid w:val="00BD3DC8"/>
    <w:rsid w:val="00BE078F"/>
    <w:rsid w:val="00BE0A37"/>
    <w:rsid w:val="00BE1477"/>
    <w:rsid w:val="00BE2CDD"/>
    <w:rsid w:val="00BE37D3"/>
    <w:rsid w:val="00BE3F21"/>
    <w:rsid w:val="00BE5C55"/>
    <w:rsid w:val="00BE6C53"/>
    <w:rsid w:val="00BF09D5"/>
    <w:rsid w:val="00BF1C16"/>
    <w:rsid w:val="00BF1C4F"/>
    <w:rsid w:val="00BF21F5"/>
    <w:rsid w:val="00BF36A7"/>
    <w:rsid w:val="00C00005"/>
    <w:rsid w:val="00C005C6"/>
    <w:rsid w:val="00C028E0"/>
    <w:rsid w:val="00C031EF"/>
    <w:rsid w:val="00C11CC7"/>
    <w:rsid w:val="00C11EED"/>
    <w:rsid w:val="00C23F0E"/>
    <w:rsid w:val="00C34B64"/>
    <w:rsid w:val="00C3557C"/>
    <w:rsid w:val="00C37278"/>
    <w:rsid w:val="00C43123"/>
    <w:rsid w:val="00C43FAD"/>
    <w:rsid w:val="00C44135"/>
    <w:rsid w:val="00C45261"/>
    <w:rsid w:val="00C461E8"/>
    <w:rsid w:val="00C46B44"/>
    <w:rsid w:val="00C523D8"/>
    <w:rsid w:val="00C53F11"/>
    <w:rsid w:val="00C60B65"/>
    <w:rsid w:val="00C63C0C"/>
    <w:rsid w:val="00C640F2"/>
    <w:rsid w:val="00C644EC"/>
    <w:rsid w:val="00C6508D"/>
    <w:rsid w:val="00C67935"/>
    <w:rsid w:val="00C67E76"/>
    <w:rsid w:val="00C7257C"/>
    <w:rsid w:val="00C738BC"/>
    <w:rsid w:val="00C73F5A"/>
    <w:rsid w:val="00C7591C"/>
    <w:rsid w:val="00C77AAF"/>
    <w:rsid w:val="00C80B2A"/>
    <w:rsid w:val="00C82109"/>
    <w:rsid w:val="00C859A0"/>
    <w:rsid w:val="00C900AA"/>
    <w:rsid w:val="00C90321"/>
    <w:rsid w:val="00C90723"/>
    <w:rsid w:val="00C9213D"/>
    <w:rsid w:val="00C95E98"/>
    <w:rsid w:val="00C96025"/>
    <w:rsid w:val="00C96808"/>
    <w:rsid w:val="00C96CEF"/>
    <w:rsid w:val="00C97CBE"/>
    <w:rsid w:val="00CA1F23"/>
    <w:rsid w:val="00CA28E6"/>
    <w:rsid w:val="00CA329B"/>
    <w:rsid w:val="00CA4ADE"/>
    <w:rsid w:val="00CA6270"/>
    <w:rsid w:val="00CA7927"/>
    <w:rsid w:val="00CA7C8D"/>
    <w:rsid w:val="00CB0A34"/>
    <w:rsid w:val="00CB3AAD"/>
    <w:rsid w:val="00CB3CF3"/>
    <w:rsid w:val="00CB51EA"/>
    <w:rsid w:val="00CB7991"/>
    <w:rsid w:val="00CB7A0B"/>
    <w:rsid w:val="00CC05C6"/>
    <w:rsid w:val="00CC0600"/>
    <w:rsid w:val="00CC09C4"/>
    <w:rsid w:val="00CC32F1"/>
    <w:rsid w:val="00CC5D82"/>
    <w:rsid w:val="00CC771C"/>
    <w:rsid w:val="00CD179F"/>
    <w:rsid w:val="00CD22A3"/>
    <w:rsid w:val="00CD2E40"/>
    <w:rsid w:val="00CD4DE0"/>
    <w:rsid w:val="00CD5063"/>
    <w:rsid w:val="00CD7302"/>
    <w:rsid w:val="00CD7E66"/>
    <w:rsid w:val="00CD7E99"/>
    <w:rsid w:val="00CE06EA"/>
    <w:rsid w:val="00CE1B26"/>
    <w:rsid w:val="00CE1E8D"/>
    <w:rsid w:val="00CE201C"/>
    <w:rsid w:val="00CE2A58"/>
    <w:rsid w:val="00CE4AA5"/>
    <w:rsid w:val="00CE4BF2"/>
    <w:rsid w:val="00CE58F4"/>
    <w:rsid w:val="00CE68A4"/>
    <w:rsid w:val="00CE72FB"/>
    <w:rsid w:val="00CF173F"/>
    <w:rsid w:val="00CF2498"/>
    <w:rsid w:val="00CF42B6"/>
    <w:rsid w:val="00CF4E27"/>
    <w:rsid w:val="00CF5708"/>
    <w:rsid w:val="00D01991"/>
    <w:rsid w:val="00D01EF1"/>
    <w:rsid w:val="00D0200C"/>
    <w:rsid w:val="00D043E6"/>
    <w:rsid w:val="00D06A6D"/>
    <w:rsid w:val="00D10F0E"/>
    <w:rsid w:val="00D15CA2"/>
    <w:rsid w:val="00D1645B"/>
    <w:rsid w:val="00D17A59"/>
    <w:rsid w:val="00D22A2F"/>
    <w:rsid w:val="00D24283"/>
    <w:rsid w:val="00D24327"/>
    <w:rsid w:val="00D273E2"/>
    <w:rsid w:val="00D27E77"/>
    <w:rsid w:val="00D30365"/>
    <w:rsid w:val="00D303B9"/>
    <w:rsid w:val="00D30B83"/>
    <w:rsid w:val="00D30EF4"/>
    <w:rsid w:val="00D35189"/>
    <w:rsid w:val="00D35C29"/>
    <w:rsid w:val="00D3646A"/>
    <w:rsid w:val="00D36533"/>
    <w:rsid w:val="00D3732B"/>
    <w:rsid w:val="00D37807"/>
    <w:rsid w:val="00D37A40"/>
    <w:rsid w:val="00D418D7"/>
    <w:rsid w:val="00D438D6"/>
    <w:rsid w:val="00D43F90"/>
    <w:rsid w:val="00D4780E"/>
    <w:rsid w:val="00D50137"/>
    <w:rsid w:val="00D50923"/>
    <w:rsid w:val="00D5143D"/>
    <w:rsid w:val="00D51FA2"/>
    <w:rsid w:val="00D521B8"/>
    <w:rsid w:val="00D5333C"/>
    <w:rsid w:val="00D53750"/>
    <w:rsid w:val="00D619DC"/>
    <w:rsid w:val="00D6649B"/>
    <w:rsid w:val="00D66704"/>
    <w:rsid w:val="00D6690A"/>
    <w:rsid w:val="00D67C76"/>
    <w:rsid w:val="00D71FB0"/>
    <w:rsid w:val="00D74B4A"/>
    <w:rsid w:val="00D75488"/>
    <w:rsid w:val="00D75786"/>
    <w:rsid w:val="00D815D1"/>
    <w:rsid w:val="00D81937"/>
    <w:rsid w:val="00D81BD0"/>
    <w:rsid w:val="00D81C62"/>
    <w:rsid w:val="00D81E1E"/>
    <w:rsid w:val="00D829F2"/>
    <w:rsid w:val="00D83539"/>
    <w:rsid w:val="00D84915"/>
    <w:rsid w:val="00D864EF"/>
    <w:rsid w:val="00D871FF"/>
    <w:rsid w:val="00D9467C"/>
    <w:rsid w:val="00D96347"/>
    <w:rsid w:val="00DA303E"/>
    <w:rsid w:val="00DA5127"/>
    <w:rsid w:val="00DA5955"/>
    <w:rsid w:val="00DA6C73"/>
    <w:rsid w:val="00DA752D"/>
    <w:rsid w:val="00DB14F9"/>
    <w:rsid w:val="00DB1C18"/>
    <w:rsid w:val="00DB29D8"/>
    <w:rsid w:val="00DB3247"/>
    <w:rsid w:val="00DB4563"/>
    <w:rsid w:val="00DB7640"/>
    <w:rsid w:val="00DC0EF2"/>
    <w:rsid w:val="00DC265B"/>
    <w:rsid w:val="00DC26BE"/>
    <w:rsid w:val="00DC2DC1"/>
    <w:rsid w:val="00DC44FE"/>
    <w:rsid w:val="00DC50D2"/>
    <w:rsid w:val="00DD0446"/>
    <w:rsid w:val="00DD0A8F"/>
    <w:rsid w:val="00DD4BD6"/>
    <w:rsid w:val="00DD6BD7"/>
    <w:rsid w:val="00DD6D81"/>
    <w:rsid w:val="00DD7861"/>
    <w:rsid w:val="00DD78CD"/>
    <w:rsid w:val="00DE0328"/>
    <w:rsid w:val="00DE05AA"/>
    <w:rsid w:val="00DE1984"/>
    <w:rsid w:val="00DE1A46"/>
    <w:rsid w:val="00DE3D30"/>
    <w:rsid w:val="00DE3F75"/>
    <w:rsid w:val="00DE6682"/>
    <w:rsid w:val="00DF12BE"/>
    <w:rsid w:val="00DF3960"/>
    <w:rsid w:val="00DF3D96"/>
    <w:rsid w:val="00DF4934"/>
    <w:rsid w:val="00DF4BB1"/>
    <w:rsid w:val="00DF5FA9"/>
    <w:rsid w:val="00DF647B"/>
    <w:rsid w:val="00DF6509"/>
    <w:rsid w:val="00DF6C28"/>
    <w:rsid w:val="00DF7368"/>
    <w:rsid w:val="00DF7607"/>
    <w:rsid w:val="00E02586"/>
    <w:rsid w:val="00E0275F"/>
    <w:rsid w:val="00E04EB3"/>
    <w:rsid w:val="00E05746"/>
    <w:rsid w:val="00E05A89"/>
    <w:rsid w:val="00E071B2"/>
    <w:rsid w:val="00E07FAC"/>
    <w:rsid w:val="00E10190"/>
    <w:rsid w:val="00E10B3E"/>
    <w:rsid w:val="00E146E0"/>
    <w:rsid w:val="00E14C79"/>
    <w:rsid w:val="00E14F04"/>
    <w:rsid w:val="00E15474"/>
    <w:rsid w:val="00E156AB"/>
    <w:rsid w:val="00E15DDD"/>
    <w:rsid w:val="00E17711"/>
    <w:rsid w:val="00E17A92"/>
    <w:rsid w:val="00E20921"/>
    <w:rsid w:val="00E210C2"/>
    <w:rsid w:val="00E212E8"/>
    <w:rsid w:val="00E223F6"/>
    <w:rsid w:val="00E227CD"/>
    <w:rsid w:val="00E23863"/>
    <w:rsid w:val="00E270E2"/>
    <w:rsid w:val="00E27A67"/>
    <w:rsid w:val="00E27FED"/>
    <w:rsid w:val="00E32517"/>
    <w:rsid w:val="00E328E8"/>
    <w:rsid w:val="00E33D78"/>
    <w:rsid w:val="00E33FE4"/>
    <w:rsid w:val="00E34385"/>
    <w:rsid w:val="00E347F9"/>
    <w:rsid w:val="00E34AAE"/>
    <w:rsid w:val="00E355F3"/>
    <w:rsid w:val="00E35ACC"/>
    <w:rsid w:val="00E37A48"/>
    <w:rsid w:val="00E40259"/>
    <w:rsid w:val="00E40FED"/>
    <w:rsid w:val="00E42D39"/>
    <w:rsid w:val="00E435EF"/>
    <w:rsid w:val="00E4484B"/>
    <w:rsid w:val="00E504B1"/>
    <w:rsid w:val="00E5112E"/>
    <w:rsid w:val="00E51932"/>
    <w:rsid w:val="00E5218E"/>
    <w:rsid w:val="00E52B2E"/>
    <w:rsid w:val="00E55470"/>
    <w:rsid w:val="00E5633B"/>
    <w:rsid w:val="00E563F6"/>
    <w:rsid w:val="00E56D5A"/>
    <w:rsid w:val="00E62C0A"/>
    <w:rsid w:val="00E64121"/>
    <w:rsid w:val="00E64E7E"/>
    <w:rsid w:val="00E65BA4"/>
    <w:rsid w:val="00E67A99"/>
    <w:rsid w:val="00E70AD0"/>
    <w:rsid w:val="00E73C3E"/>
    <w:rsid w:val="00E73D18"/>
    <w:rsid w:val="00E74BD3"/>
    <w:rsid w:val="00E75528"/>
    <w:rsid w:val="00E803A6"/>
    <w:rsid w:val="00E81027"/>
    <w:rsid w:val="00E81BD7"/>
    <w:rsid w:val="00E825B2"/>
    <w:rsid w:val="00E82A1C"/>
    <w:rsid w:val="00E8635C"/>
    <w:rsid w:val="00E86F97"/>
    <w:rsid w:val="00E86FB6"/>
    <w:rsid w:val="00E910D4"/>
    <w:rsid w:val="00E93AB0"/>
    <w:rsid w:val="00E94F87"/>
    <w:rsid w:val="00E95409"/>
    <w:rsid w:val="00E95878"/>
    <w:rsid w:val="00E95BFF"/>
    <w:rsid w:val="00E95CEC"/>
    <w:rsid w:val="00EA1EEB"/>
    <w:rsid w:val="00EA326B"/>
    <w:rsid w:val="00EA4A9A"/>
    <w:rsid w:val="00EA69F6"/>
    <w:rsid w:val="00EB03BD"/>
    <w:rsid w:val="00EB27D6"/>
    <w:rsid w:val="00EB28D1"/>
    <w:rsid w:val="00EB2A79"/>
    <w:rsid w:val="00EB39F7"/>
    <w:rsid w:val="00EB69EF"/>
    <w:rsid w:val="00EB7F75"/>
    <w:rsid w:val="00EB7FB5"/>
    <w:rsid w:val="00EC06B6"/>
    <w:rsid w:val="00EC1B45"/>
    <w:rsid w:val="00EC35B1"/>
    <w:rsid w:val="00EC494C"/>
    <w:rsid w:val="00EC57C2"/>
    <w:rsid w:val="00EC5D0D"/>
    <w:rsid w:val="00EC5D63"/>
    <w:rsid w:val="00EC73B7"/>
    <w:rsid w:val="00ED18DE"/>
    <w:rsid w:val="00ED2136"/>
    <w:rsid w:val="00ED23C5"/>
    <w:rsid w:val="00ED5F44"/>
    <w:rsid w:val="00ED7D0C"/>
    <w:rsid w:val="00ED7E4C"/>
    <w:rsid w:val="00ED7F98"/>
    <w:rsid w:val="00ED7FED"/>
    <w:rsid w:val="00EE0460"/>
    <w:rsid w:val="00EE1372"/>
    <w:rsid w:val="00EE79E1"/>
    <w:rsid w:val="00EF0B38"/>
    <w:rsid w:val="00EF196E"/>
    <w:rsid w:val="00EF5C32"/>
    <w:rsid w:val="00F000F5"/>
    <w:rsid w:val="00F02BF5"/>
    <w:rsid w:val="00F03E92"/>
    <w:rsid w:val="00F04592"/>
    <w:rsid w:val="00F052F2"/>
    <w:rsid w:val="00F06AED"/>
    <w:rsid w:val="00F07CED"/>
    <w:rsid w:val="00F07FA7"/>
    <w:rsid w:val="00F10C1B"/>
    <w:rsid w:val="00F12B29"/>
    <w:rsid w:val="00F12BD2"/>
    <w:rsid w:val="00F13D98"/>
    <w:rsid w:val="00F14EF7"/>
    <w:rsid w:val="00F16468"/>
    <w:rsid w:val="00F1670B"/>
    <w:rsid w:val="00F1679E"/>
    <w:rsid w:val="00F20DC5"/>
    <w:rsid w:val="00F23440"/>
    <w:rsid w:val="00F236C3"/>
    <w:rsid w:val="00F2427A"/>
    <w:rsid w:val="00F25EF2"/>
    <w:rsid w:val="00F26A73"/>
    <w:rsid w:val="00F279F9"/>
    <w:rsid w:val="00F31A7B"/>
    <w:rsid w:val="00F32CB7"/>
    <w:rsid w:val="00F32EFB"/>
    <w:rsid w:val="00F34778"/>
    <w:rsid w:val="00F35DDD"/>
    <w:rsid w:val="00F36725"/>
    <w:rsid w:val="00F367AB"/>
    <w:rsid w:val="00F37145"/>
    <w:rsid w:val="00F400A1"/>
    <w:rsid w:val="00F40B5A"/>
    <w:rsid w:val="00F40EAF"/>
    <w:rsid w:val="00F43163"/>
    <w:rsid w:val="00F44630"/>
    <w:rsid w:val="00F5261E"/>
    <w:rsid w:val="00F531D1"/>
    <w:rsid w:val="00F53790"/>
    <w:rsid w:val="00F539C2"/>
    <w:rsid w:val="00F53A80"/>
    <w:rsid w:val="00F540C5"/>
    <w:rsid w:val="00F54715"/>
    <w:rsid w:val="00F560DE"/>
    <w:rsid w:val="00F57D03"/>
    <w:rsid w:val="00F61B90"/>
    <w:rsid w:val="00F62CC5"/>
    <w:rsid w:val="00F62D68"/>
    <w:rsid w:val="00F632EB"/>
    <w:rsid w:val="00F63DD7"/>
    <w:rsid w:val="00F64627"/>
    <w:rsid w:val="00F64927"/>
    <w:rsid w:val="00F6581E"/>
    <w:rsid w:val="00F65C89"/>
    <w:rsid w:val="00F66688"/>
    <w:rsid w:val="00F66D17"/>
    <w:rsid w:val="00F66E19"/>
    <w:rsid w:val="00F738D5"/>
    <w:rsid w:val="00F73D0E"/>
    <w:rsid w:val="00F7407D"/>
    <w:rsid w:val="00F745CC"/>
    <w:rsid w:val="00F75409"/>
    <w:rsid w:val="00F761DD"/>
    <w:rsid w:val="00F76251"/>
    <w:rsid w:val="00F81D91"/>
    <w:rsid w:val="00F84936"/>
    <w:rsid w:val="00F85004"/>
    <w:rsid w:val="00F85157"/>
    <w:rsid w:val="00F86DF4"/>
    <w:rsid w:val="00F879EF"/>
    <w:rsid w:val="00F90AA3"/>
    <w:rsid w:val="00F91006"/>
    <w:rsid w:val="00F9161C"/>
    <w:rsid w:val="00F9244B"/>
    <w:rsid w:val="00F954EB"/>
    <w:rsid w:val="00F9614F"/>
    <w:rsid w:val="00FA193C"/>
    <w:rsid w:val="00FA236F"/>
    <w:rsid w:val="00FA346C"/>
    <w:rsid w:val="00FA4FAD"/>
    <w:rsid w:val="00FA5A14"/>
    <w:rsid w:val="00FA5D72"/>
    <w:rsid w:val="00FB1510"/>
    <w:rsid w:val="00FB1837"/>
    <w:rsid w:val="00FB2CF5"/>
    <w:rsid w:val="00FB3BFA"/>
    <w:rsid w:val="00FB4379"/>
    <w:rsid w:val="00FB4484"/>
    <w:rsid w:val="00FB46E1"/>
    <w:rsid w:val="00FB46FB"/>
    <w:rsid w:val="00FB5682"/>
    <w:rsid w:val="00FB62A4"/>
    <w:rsid w:val="00FB6723"/>
    <w:rsid w:val="00FB73DB"/>
    <w:rsid w:val="00FC1372"/>
    <w:rsid w:val="00FC1A0A"/>
    <w:rsid w:val="00FC1EBB"/>
    <w:rsid w:val="00FC3B07"/>
    <w:rsid w:val="00FC4B73"/>
    <w:rsid w:val="00FC66E2"/>
    <w:rsid w:val="00FD0D34"/>
    <w:rsid w:val="00FD3BB5"/>
    <w:rsid w:val="00FD3D03"/>
    <w:rsid w:val="00FD4E16"/>
    <w:rsid w:val="00FD6F17"/>
    <w:rsid w:val="00FD71CA"/>
    <w:rsid w:val="00FD7473"/>
    <w:rsid w:val="00FD7D3E"/>
    <w:rsid w:val="00FD7FD5"/>
    <w:rsid w:val="00FE06B5"/>
    <w:rsid w:val="00FE11DA"/>
    <w:rsid w:val="00FE319E"/>
    <w:rsid w:val="00FE5002"/>
    <w:rsid w:val="00FE7220"/>
    <w:rsid w:val="00FF0BC1"/>
    <w:rsid w:val="00FF12C1"/>
    <w:rsid w:val="00FF147F"/>
    <w:rsid w:val="00FF27BC"/>
    <w:rsid w:val="00FF33F0"/>
    <w:rsid w:val="00FF3888"/>
    <w:rsid w:val="00FF3CF0"/>
    <w:rsid w:val="00FF42E4"/>
    <w:rsid w:val="00FF47F6"/>
    <w:rsid w:val="00FF6023"/>
    <w:rsid w:val="00FF6A1C"/>
    <w:rsid w:val="00FF7150"/>
    <w:rsid w:val="00FF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5E621"/>
  <w15:chartTrackingRefBased/>
  <w15:docId w15:val="{B5DC16C9-F3E7-4479-A359-FCC5431B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CD22A3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2">
    <w:name w:val="heading 1"/>
    <w:aliases w:val="Заголовок 1 Знак,Заголовок 1 Знак2,Заголовок 1 Знак1 Знак,Заголовок 1 Знак Знак Знак,Заголовок 1 Знак Знак1 Знак,Заголовок 1 Знак Знак2"/>
    <w:basedOn w:val="a5"/>
    <w:next w:val="a5"/>
    <w:qFormat/>
    <w:rsid w:val="00F40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next w:val="a6"/>
    <w:qFormat/>
    <w:rsid w:val="00CD22A3"/>
    <w:pPr>
      <w:keepNext/>
      <w:widowControl w:val="0"/>
      <w:numPr>
        <w:ilvl w:val="1"/>
        <w:numId w:val="1"/>
      </w:numPr>
      <w:suppressAutoHyphens/>
      <w:spacing w:before="120" w:line="100" w:lineRule="atLeast"/>
      <w:jc w:val="center"/>
      <w:outlineLvl w:val="1"/>
    </w:pPr>
    <w:rPr>
      <w:rFonts w:eastAsia="DejaVu Sans" w:cs="font186"/>
      <w:b/>
      <w:kern w:val="1"/>
      <w:sz w:val="32"/>
      <w:szCs w:val="32"/>
      <w:lang w:eastAsia="ar-SA"/>
    </w:rPr>
  </w:style>
  <w:style w:type="paragraph" w:styleId="32">
    <w:name w:val="heading 3"/>
    <w:basedOn w:val="a5"/>
    <w:next w:val="a5"/>
    <w:link w:val="33"/>
    <w:qFormat/>
    <w:rsid w:val="00F400A1"/>
    <w:pPr>
      <w:keepNext/>
      <w:suppressAutoHyphens w:val="0"/>
      <w:spacing w:before="360" w:after="0" w:line="240" w:lineRule="auto"/>
      <w:jc w:val="both"/>
      <w:outlineLvl w:val="2"/>
    </w:pPr>
    <w:rPr>
      <w:rFonts w:ascii="Times New Roman" w:hAnsi="Times New Roman"/>
      <w:b/>
      <w:kern w:val="0"/>
      <w:sz w:val="28"/>
      <w:szCs w:val="24"/>
      <w:lang w:val="x-none" w:eastAsia="x-none"/>
    </w:rPr>
  </w:style>
  <w:style w:type="paragraph" w:styleId="41">
    <w:name w:val="heading 4"/>
    <w:basedOn w:val="a5"/>
    <w:next w:val="a5"/>
    <w:qFormat/>
    <w:rsid w:val="00F400A1"/>
    <w:pPr>
      <w:keepNext/>
      <w:numPr>
        <w:ilvl w:val="3"/>
        <w:numId w:val="11"/>
      </w:numPr>
      <w:suppressAutoHyphens w:val="0"/>
      <w:spacing w:before="240" w:after="0" w:line="240" w:lineRule="auto"/>
      <w:jc w:val="both"/>
      <w:outlineLvl w:val="3"/>
    </w:pPr>
    <w:rPr>
      <w:rFonts w:ascii="Arial" w:hAnsi="Arial"/>
      <w:kern w:val="0"/>
      <w:sz w:val="24"/>
      <w:szCs w:val="20"/>
      <w:lang w:eastAsia="ru-RU"/>
    </w:rPr>
  </w:style>
  <w:style w:type="paragraph" w:styleId="51">
    <w:name w:val="heading 5"/>
    <w:basedOn w:val="a5"/>
    <w:next w:val="a5"/>
    <w:qFormat/>
    <w:rsid w:val="00F400A1"/>
    <w:pPr>
      <w:numPr>
        <w:ilvl w:val="4"/>
        <w:numId w:val="11"/>
      </w:numPr>
      <w:suppressAutoHyphens w:val="0"/>
      <w:spacing w:before="240" w:after="0" w:line="240" w:lineRule="auto"/>
      <w:jc w:val="both"/>
      <w:outlineLvl w:val="4"/>
    </w:pPr>
    <w:rPr>
      <w:rFonts w:ascii="Times New Roman" w:hAnsi="Times New Roman"/>
      <w:kern w:val="0"/>
      <w:szCs w:val="20"/>
      <w:lang w:eastAsia="ru-RU"/>
    </w:rPr>
  </w:style>
  <w:style w:type="paragraph" w:styleId="6">
    <w:name w:val="heading 6"/>
    <w:basedOn w:val="a5"/>
    <w:next w:val="a5"/>
    <w:qFormat/>
    <w:rsid w:val="00F400A1"/>
    <w:pPr>
      <w:numPr>
        <w:ilvl w:val="5"/>
        <w:numId w:val="11"/>
      </w:numPr>
      <w:suppressAutoHyphens w:val="0"/>
      <w:spacing w:before="240" w:after="0" w:line="240" w:lineRule="auto"/>
      <w:jc w:val="both"/>
      <w:outlineLvl w:val="5"/>
    </w:pPr>
    <w:rPr>
      <w:rFonts w:ascii="Times New Roman" w:hAnsi="Times New Roman"/>
      <w:i/>
      <w:kern w:val="0"/>
      <w:szCs w:val="20"/>
      <w:lang w:eastAsia="ru-RU"/>
    </w:rPr>
  </w:style>
  <w:style w:type="paragraph" w:styleId="7">
    <w:name w:val="heading 7"/>
    <w:basedOn w:val="a5"/>
    <w:next w:val="a5"/>
    <w:qFormat/>
    <w:rsid w:val="00F400A1"/>
    <w:pPr>
      <w:numPr>
        <w:ilvl w:val="6"/>
        <w:numId w:val="11"/>
      </w:numPr>
      <w:suppressAutoHyphens w:val="0"/>
      <w:spacing w:before="240" w:after="0" w:line="240" w:lineRule="auto"/>
      <w:jc w:val="both"/>
      <w:outlineLvl w:val="6"/>
    </w:pPr>
    <w:rPr>
      <w:rFonts w:ascii="Arial" w:hAnsi="Arial"/>
      <w:kern w:val="0"/>
      <w:sz w:val="20"/>
      <w:szCs w:val="20"/>
      <w:lang w:eastAsia="ru-RU"/>
    </w:rPr>
  </w:style>
  <w:style w:type="paragraph" w:styleId="8">
    <w:name w:val="heading 8"/>
    <w:basedOn w:val="a5"/>
    <w:next w:val="a5"/>
    <w:qFormat/>
    <w:rsid w:val="00F400A1"/>
    <w:pPr>
      <w:numPr>
        <w:ilvl w:val="7"/>
        <w:numId w:val="11"/>
      </w:numPr>
      <w:suppressAutoHyphens w:val="0"/>
      <w:spacing w:before="240" w:after="0" w:line="240" w:lineRule="auto"/>
      <w:jc w:val="both"/>
      <w:outlineLvl w:val="7"/>
    </w:pPr>
    <w:rPr>
      <w:rFonts w:ascii="Arial" w:hAnsi="Arial"/>
      <w:i/>
      <w:kern w:val="0"/>
      <w:sz w:val="20"/>
      <w:szCs w:val="20"/>
      <w:lang w:eastAsia="ru-RU"/>
    </w:rPr>
  </w:style>
  <w:style w:type="paragraph" w:styleId="9">
    <w:name w:val="heading 9"/>
    <w:basedOn w:val="a5"/>
    <w:next w:val="a5"/>
    <w:qFormat/>
    <w:rsid w:val="00F400A1"/>
    <w:pPr>
      <w:numPr>
        <w:ilvl w:val="8"/>
        <w:numId w:val="11"/>
      </w:numPr>
      <w:suppressAutoHyphens w:val="0"/>
      <w:spacing w:before="240" w:after="0" w:line="240" w:lineRule="auto"/>
      <w:jc w:val="both"/>
      <w:outlineLvl w:val="8"/>
    </w:pPr>
    <w:rPr>
      <w:rFonts w:ascii="Arial" w:hAnsi="Arial"/>
      <w:b/>
      <w:i/>
      <w:kern w:val="0"/>
      <w:sz w:val="18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Body Text"/>
    <w:basedOn w:val="a5"/>
    <w:link w:val="aa"/>
    <w:rsid w:val="00CD22A3"/>
    <w:pPr>
      <w:spacing w:after="120"/>
    </w:pPr>
  </w:style>
  <w:style w:type="character" w:customStyle="1" w:styleId="21">
    <w:name w:val="Заголовок 2 Знак"/>
    <w:rsid w:val="00CD22A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2">
    <w:name w:val="Основной текст 2 Знак"/>
    <w:rsid w:val="00CD22A3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rsid w:val="00CD22A3"/>
    <w:rPr>
      <w:rFonts w:ascii="Calibri" w:eastAsia="Times New Roman" w:hAnsi="Calibri" w:cs="Times New Roman"/>
    </w:rPr>
  </w:style>
  <w:style w:type="paragraph" w:customStyle="1" w:styleId="13">
    <w:name w:val="Заголовок1"/>
    <w:basedOn w:val="a5"/>
    <w:next w:val="a6"/>
    <w:rsid w:val="00CD22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List"/>
    <w:basedOn w:val="a6"/>
    <w:rsid w:val="00CD22A3"/>
  </w:style>
  <w:style w:type="paragraph" w:customStyle="1" w:styleId="14">
    <w:name w:val="Название1"/>
    <w:basedOn w:val="a5"/>
    <w:rsid w:val="00CD2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5"/>
    <w:rsid w:val="00CD22A3"/>
    <w:pPr>
      <w:suppressLineNumbers/>
    </w:pPr>
  </w:style>
  <w:style w:type="paragraph" w:customStyle="1" w:styleId="ac">
    <w:name w:val="Подраздел"/>
    <w:rsid w:val="00CD22A3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6"/>
      <w:b/>
      <w:smallCaps/>
      <w:spacing w:val="-2"/>
      <w:kern w:val="1"/>
      <w:sz w:val="24"/>
      <w:lang w:eastAsia="ar-SA"/>
    </w:rPr>
  </w:style>
  <w:style w:type="paragraph" w:styleId="ad">
    <w:name w:val="Normal (Web)"/>
    <w:rsid w:val="00CD22A3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24">
    <w:name w:val="Body Text 2"/>
    <w:rsid w:val="00CD22A3"/>
    <w:pPr>
      <w:widowControl w:val="0"/>
      <w:suppressAutoHyphens/>
      <w:spacing w:before="120" w:line="100" w:lineRule="atLeast"/>
      <w:jc w:val="both"/>
    </w:pPr>
    <w:rPr>
      <w:rFonts w:eastAsia="DejaVu Sans" w:cs="font186"/>
      <w:kern w:val="1"/>
      <w:sz w:val="24"/>
      <w:lang w:eastAsia="ar-SA"/>
    </w:rPr>
  </w:style>
  <w:style w:type="paragraph" w:customStyle="1" w:styleId="ae">
    <w:name w:val="Условия контракта"/>
    <w:rsid w:val="00CD22A3"/>
    <w:pPr>
      <w:widowControl w:val="0"/>
      <w:suppressAutoHyphens/>
      <w:spacing w:before="240" w:after="120" w:line="100" w:lineRule="atLeast"/>
      <w:jc w:val="both"/>
    </w:pPr>
    <w:rPr>
      <w:rFonts w:eastAsia="DejaVu Sans" w:cs="font186"/>
      <w:b/>
      <w:kern w:val="1"/>
      <w:sz w:val="24"/>
      <w:lang w:eastAsia="ar-SA"/>
    </w:rPr>
  </w:style>
  <w:style w:type="paragraph" w:styleId="25">
    <w:name w:val="Body Text Indent 2"/>
    <w:rsid w:val="00CD22A3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af">
    <w:name w:val="footer"/>
    <w:basedOn w:val="a5"/>
    <w:rsid w:val="00450EF7"/>
    <w:pPr>
      <w:tabs>
        <w:tab w:val="center" w:pos="4320"/>
        <w:tab w:val="right" w:pos="8640"/>
      </w:tabs>
    </w:pPr>
  </w:style>
  <w:style w:type="character" w:styleId="af0">
    <w:name w:val="page number"/>
    <w:basedOn w:val="a7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 Знак Знак"/>
    <w:basedOn w:val="25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6">
    <w:name w:val="Стиль2"/>
    <w:basedOn w:val="27"/>
    <w:rsid w:val="001361C7"/>
    <w:pPr>
      <w:keepNext/>
      <w:keepLines/>
      <w:widowControl w:val="0"/>
      <w:suppressLineNumbers/>
      <w:tabs>
        <w:tab w:val="clear" w:pos="643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5"/>
    <w:rsid w:val="001361C7"/>
    <w:pPr>
      <w:tabs>
        <w:tab w:val="num" w:pos="643"/>
      </w:tabs>
      <w:ind w:left="643" w:hanging="360"/>
    </w:pPr>
  </w:style>
  <w:style w:type="paragraph" w:styleId="35">
    <w:name w:val="Body Text Indent 3"/>
    <w:basedOn w:val="a5"/>
    <w:link w:val="36"/>
    <w:rsid w:val="00962F0E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1">
    <w:name w:val="Не вступил в силу"/>
    <w:rsid w:val="00962F0E"/>
    <w:rPr>
      <w:rFonts w:cs="Times New Roman"/>
      <w:color w:val="008080"/>
      <w:sz w:val="20"/>
      <w:szCs w:val="20"/>
    </w:rPr>
  </w:style>
  <w:style w:type="table" w:styleId="af2">
    <w:name w:val="Table Grid"/>
    <w:basedOn w:val="a8"/>
    <w:uiPriority w:val="59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987C8D"/>
    <w:rPr>
      <w:b/>
      <w:bCs/>
      <w:color w:val="000080"/>
      <w:sz w:val="20"/>
      <w:szCs w:val="20"/>
    </w:rPr>
  </w:style>
  <w:style w:type="paragraph" w:styleId="af4">
    <w:name w:val="Body Text Indent"/>
    <w:aliases w:val="Основной текст 1"/>
    <w:basedOn w:val="a5"/>
    <w:rsid w:val="00F400A1"/>
    <w:pPr>
      <w:spacing w:after="120"/>
      <w:ind w:left="283"/>
    </w:pPr>
  </w:style>
  <w:style w:type="paragraph" w:styleId="2">
    <w:name w:val="List Bullet 2"/>
    <w:basedOn w:val="a5"/>
    <w:autoRedefine/>
    <w:rsid w:val="00F400A1"/>
    <w:pPr>
      <w:numPr>
        <w:numId w:val="3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0">
    <w:name w:val="List Bullet 3"/>
    <w:basedOn w:val="a5"/>
    <w:autoRedefine/>
    <w:rsid w:val="00F400A1"/>
    <w:pPr>
      <w:numPr>
        <w:numId w:val="4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0">
    <w:name w:val="List Bullet 4"/>
    <w:basedOn w:val="a5"/>
    <w:autoRedefine/>
    <w:rsid w:val="00F400A1"/>
    <w:pPr>
      <w:numPr>
        <w:numId w:val="5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0">
    <w:name w:val="List Bullet 5"/>
    <w:basedOn w:val="a5"/>
    <w:autoRedefine/>
    <w:rsid w:val="00F400A1"/>
    <w:pPr>
      <w:numPr>
        <w:numId w:val="6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a">
    <w:name w:val="List Number"/>
    <w:basedOn w:val="a5"/>
    <w:rsid w:val="00F400A1"/>
    <w:pPr>
      <w:numPr>
        <w:numId w:val="7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">
    <w:name w:val="List Number 3"/>
    <w:basedOn w:val="a5"/>
    <w:rsid w:val="00F400A1"/>
    <w:pPr>
      <w:numPr>
        <w:numId w:val="8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">
    <w:name w:val="List Number 4"/>
    <w:basedOn w:val="a5"/>
    <w:rsid w:val="00F400A1"/>
    <w:pPr>
      <w:numPr>
        <w:numId w:val="9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">
    <w:name w:val="List Number 5"/>
    <w:basedOn w:val="a5"/>
    <w:rsid w:val="00F400A1"/>
    <w:pPr>
      <w:numPr>
        <w:numId w:val="10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4">
    <w:name w:val="Раздел"/>
    <w:basedOn w:val="a5"/>
    <w:semiHidden/>
    <w:rsid w:val="00F400A1"/>
    <w:pPr>
      <w:numPr>
        <w:ilvl w:val="1"/>
        <w:numId w:val="12"/>
      </w:numPr>
      <w:suppressAutoHyphens w:val="0"/>
      <w:spacing w:before="120" w:after="120" w:line="240" w:lineRule="auto"/>
      <w:jc w:val="center"/>
    </w:pPr>
    <w:rPr>
      <w:rFonts w:ascii="Arial Narrow" w:hAnsi="Arial Narrow"/>
      <w:b/>
      <w:kern w:val="0"/>
      <w:sz w:val="28"/>
      <w:szCs w:val="20"/>
      <w:lang w:eastAsia="ru-RU"/>
    </w:rPr>
  </w:style>
  <w:style w:type="paragraph" w:customStyle="1" w:styleId="31">
    <w:name w:val="Раздел 3"/>
    <w:basedOn w:val="a5"/>
    <w:semiHidden/>
    <w:rsid w:val="00F400A1"/>
    <w:pPr>
      <w:numPr>
        <w:numId w:val="1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1">
    <w:name w:val="Стиль1"/>
    <w:basedOn w:val="a5"/>
    <w:rsid w:val="00F400A1"/>
    <w:pPr>
      <w:keepNext/>
      <w:keepLines/>
      <w:widowControl w:val="0"/>
      <w:numPr>
        <w:numId w:val="14"/>
      </w:numPr>
      <w:suppressLineNumbers/>
      <w:spacing w:before="120" w:after="0" w:line="240" w:lineRule="auto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af5">
    <w:name w:val="Note Heading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6">
    <w:name w:val="Hyperlink"/>
    <w:rsid w:val="00F400A1"/>
    <w:rPr>
      <w:color w:val="0000FF"/>
      <w:u w:val="single"/>
    </w:rPr>
  </w:style>
  <w:style w:type="paragraph" w:customStyle="1" w:styleId="37">
    <w:name w:val="Стиль3 Знак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7">
    <w:name w:val="Date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38">
    <w:name w:val="Стиль3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8">
    <w:name w:val="Plain Text"/>
    <w:basedOn w:val="a5"/>
    <w:rsid w:val="00F400A1"/>
    <w:pPr>
      <w:suppressAutoHyphens w:val="0"/>
      <w:spacing w:before="120"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-11">
    <w:name w:val="содержание2-11"/>
    <w:basedOn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9">
    <w:name w:val="List Bullet"/>
    <w:basedOn w:val="a5"/>
    <w:autoRedefine/>
    <w:rsid w:val="00F400A1"/>
    <w:pPr>
      <w:widowControl w:val="0"/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9">
    <w:name w:val="Body Text 3"/>
    <w:basedOn w:val="a5"/>
    <w:rsid w:val="00F400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jc w:val="both"/>
    </w:pPr>
    <w:rPr>
      <w:rFonts w:ascii="Times New Roman" w:hAnsi="Times New Roman"/>
      <w:b/>
      <w:i/>
      <w:kern w:val="0"/>
      <w:szCs w:val="24"/>
      <w:lang w:eastAsia="ru-RU"/>
    </w:rPr>
  </w:style>
  <w:style w:type="character" w:customStyle="1" w:styleId="afa">
    <w:name w:val="Основной шрифт"/>
    <w:semiHidden/>
    <w:rsid w:val="00F400A1"/>
  </w:style>
  <w:style w:type="paragraph" w:customStyle="1" w:styleId="afb">
    <w:name w:val="Название"/>
    <w:basedOn w:val="a5"/>
    <w:qFormat/>
    <w:rsid w:val="00F400A1"/>
    <w:pPr>
      <w:suppressAutoHyphens w:val="0"/>
      <w:spacing w:before="240" w:after="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paragraph" w:styleId="afc">
    <w:name w:val="header"/>
    <w:basedOn w:val="a5"/>
    <w:rsid w:val="00F400A1"/>
    <w:pPr>
      <w:tabs>
        <w:tab w:val="center" w:pos="4153"/>
        <w:tab w:val="right" w:pos="8306"/>
      </w:tabs>
      <w:suppressAutoHyphens w:val="0"/>
      <w:spacing w:before="120" w:after="120" w:line="240" w:lineRule="auto"/>
      <w:jc w:val="both"/>
    </w:pPr>
    <w:rPr>
      <w:rFonts w:ascii="Arial" w:hAnsi="Arial"/>
      <w:noProof/>
      <w:kern w:val="0"/>
      <w:sz w:val="24"/>
      <w:szCs w:val="20"/>
      <w:lang w:eastAsia="ru-RU"/>
    </w:rPr>
  </w:style>
  <w:style w:type="paragraph" w:customStyle="1" w:styleId="16">
    <w:name w:val="1"/>
    <w:basedOn w:val="a5"/>
    <w:next w:val="ad"/>
    <w:rsid w:val="00F400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d">
    <w:name w:val="FollowedHyperlink"/>
    <w:rsid w:val="00F400A1"/>
    <w:rPr>
      <w:color w:val="800080"/>
      <w:u w:val="single"/>
    </w:rPr>
  </w:style>
  <w:style w:type="paragraph" w:customStyle="1" w:styleId="afe">
    <w:name w:val="a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heading">
    <w:name w:val="heading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xl24">
    <w:name w:val="xl24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5">
    <w:name w:val="xl25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6">
    <w:name w:val="xl26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7">
    <w:name w:val="xl2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8">
    <w:name w:val="xl28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6"/>
      <w:szCs w:val="16"/>
      <w:lang w:eastAsia="ru-RU"/>
    </w:rPr>
  </w:style>
  <w:style w:type="paragraph" w:customStyle="1" w:styleId="xl29">
    <w:name w:val="xl29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0">
    <w:name w:val="xl3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1">
    <w:name w:val="xl3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2">
    <w:name w:val="xl32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3">
    <w:name w:val="xl33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4">
    <w:name w:val="xl34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5">
    <w:name w:val="xl35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6">
    <w:name w:val="xl36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7">
    <w:name w:val="xl37"/>
    <w:basedOn w:val="a5"/>
    <w:rsid w:val="00F400A1"/>
    <w:pPr>
      <w:suppressAutoHyphens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8">
    <w:name w:val="xl3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39">
    <w:name w:val="xl39"/>
    <w:basedOn w:val="a5"/>
    <w:rsid w:val="00F400A1"/>
    <w:pPr>
      <w:pBdr>
        <w:top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0">
    <w:name w:val="xl4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1">
    <w:name w:val="xl41"/>
    <w:basedOn w:val="a5"/>
    <w:rsid w:val="00F400A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2">
    <w:name w:val="xl42"/>
    <w:basedOn w:val="a5"/>
    <w:rsid w:val="00F400A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3">
    <w:name w:val="xl43"/>
    <w:basedOn w:val="a5"/>
    <w:rsid w:val="00F400A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4">
    <w:name w:val="xl44"/>
    <w:basedOn w:val="a5"/>
    <w:rsid w:val="00F400A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5">
    <w:name w:val="xl4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6">
    <w:name w:val="xl4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7">
    <w:name w:val="xl4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character" w:styleId="aff">
    <w:name w:val="Strong"/>
    <w:uiPriority w:val="22"/>
    <w:qFormat/>
    <w:rsid w:val="00F400A1"/>
    <w:rPr>
      <w:b/>
      <w:bCs/>
    </w:rPr>
  </w:style>
  <w:style w:type="character" w:customStyle="1" w:styleId="bl1">
    <w:name w:val="bl1"/>
    <w:rsid w:val="00F400A1"/>
    <w:rPr>
      <w:color w:val="4288B8"/>
    </w:rPr>
  </w:style>
  <w:style w:type="paragraph" w:styleId="aff0">
    <w:name w:val="Block Text"/>
    <w:basedOn w:val="a5"/>
    <w:rsid w:val="00F400A1"/>
    <w:pPr>
      <w:suppressAutoHyphens w:val="0"/>
      <w:spacing w:before="200" w:line="480" w:lineRule="atLeast"/>
      <w:ind w:left="200" w:right="200"/>
    </w:pPr>
    <w:rPr>
      <w:rFonts w:ascii="Times New Roman" w:hAnsi="Times New Roman"/>
      <w:kern w:val="0"/>
      <w:szCs w:val="24"/>
      <w:lang w:eastAsia="ru-RU"/>
    </w:rPr>
  </w:style>
  <w:style w:type="paragraph" w:customStyle="1" w:styleId="17">
    <w:name w:val="Ñòèëü1"/>
    <w:basedOn w:val="a5"/>
    <w:rsid w:val="00F400A1"/>
    <w:pPr>
      <w:suppressAutoHyphens w:val="0"/>
      <w:spacing w:after="0" w:line="288" w:lineRule="auto"/>
    </w:pPr>
    <w:rPr>
      <w:rFonts w:ascii="Times New Roman" w:hAnsi="Times New Roman"/>
      <w:kern w:val="0"/>
      <w:sz w:val="28"/>
      <w:szCs w:val="20"/>
      <w:lang w:eastAsia="ru-RU"/>
    </w:rPr>
  </w:style>
  <w:style w:type="character" w:customStyle="1" w:styleId="style11">
    <w:name w:val="style11"/>
    <w:rsid w:val="00F400A1"/>
    <w:rPr>
      <w:b/>
      <w:bCs/>
      <w:color w:val="000000"/>
    </w:rPr>
  </w:style>
  <w:style w:type="paragraph" w:customStyle="1" w:styleId="Default">
    <w:name w:val="Default"/>
    <w:rsid w:val="00F400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">
    <w:name w:val="Article"/>
    <w:basedOn w:val="a5"/>
    <w:rsid w:val="00F400A1"/>
    <w:pPr>
      <w:suppressAutoHyphens w:val="0"/>
      <w:spacing w:after="0" w:line="240" w:lineRule="auto"/>
      <w:ind w:left="340" w:hanging="340"/>
      <w:jc w:val="both"/>
    </w:pPr>
    <w:rPr>
      <w:rFonts w:ascii="TimesDL" w:hAnsi="TimesDL"/>
      <w:kern w:val="0"/>
      <w:sz w:val="20"/>
      <w:szCs w:val="20"/>
      <w:lang w:val="en-GB" w:eastAsia="ru-RU"/>
    </w:rPr>
  </w:style>
  <w:style w:type="paragraph" w:customStyle="1" w:styleId="xl80">
    <w:name w:val="xl8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2">
    <w:name w:val="xl82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4">
    <w:name w:val="xl8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7">
    <w:name w:val="xl8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8">
    <w:name w:val="xl8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1">
    <w:name w:val="xl9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2">
    <w:name w:val="xl9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3">
    <w:name w:val="xl93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4">
    <w:name w:val="xl9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5">
    <w:name w:val="xl9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6">
    <w:name w:val="xl96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7">
    <w:name w:val="xl97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8">
    <w:name w:val="xl98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2">
    <w:name w:val="xl10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3">
    <w:name w:val="xl103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aff1">
    <w:name w:val="Знак"/>
    <w:basedOn w:val="a5"/>
    <w:rsid w:val="00F400A1"/>
    <w:pPr>
      <w:suppressAutoHyphens w:val="0"/>
      <w:spacing w:after="160" w:line="240" w:lineRule="exact"/>
      <w:jc w:val="both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customStyle="1" w:styleId="aff2">
    <w:name w:val="Символы концевой сноски"/>
    <w:rsid w:val="00F400A1"/>
    <w:rPr>
      <w:vertAlign w:val="superscript"/>
    </w:rPr>
  </w:style>
  <w:style w:type="character" w:customStyle="1" w:styleId="18">
    <w:name w:val="Знак концевой сноски1"/>
    <w:rsid w:val="00F400A1"/>
    <w:rPr>
      <w:vertAlign w:val="superscript"/>
    </w:rPr>
  </w:style>
  <w:style w:type="paragraph" w:customStyle="1" w:styleId="210">
    <w:name w:val="Основной текст 21"/>
    <w:rsid w:val="00F400A1"/>
    <w:pPr>
      <w:widowControl w:val="0"/>
      <w:suppressAutoHyphens/>
      <w:spacing w:before="120" w:line="100" w:lineRule="atLeast"/>
      <w:jc w:val="both"/>
    </w:pPr>
    <w:rPr>
      <w:rFonts w:eastAsia="DejaVu Sans" w:cs="font80"/>
      <w:kern w:val="1"/>
      <w:sz w:val="24"/>
      <w:lang w:eastAsia="ar-SA"/>
    </w:rPr>
  </w:style>
  <w:style w:type="paragraph" w:customStyle="1" w:styleId="aff3">
    <w:name w:val="Тендерные данные"/>
    <w:basedOn w:val="a5"/>
    <w:semiHidden/>
    <w:rsid w:val="00B64B81"/>
    <w:pPr>
      <w:tabs>
        <w:tab w:val="left" w:pos="1985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9">
    <w:name w:val="Абзац списка1"/>
    <w:basedOn w:val="a5"/>
    <w:rsid w:val="00BF1C4F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4">
    <w:name w:val="Balloon Text"/>
    <w:basedOn w:val="a5"/>
    <w:semiHidden/>
    <w:rsid w:val="00146EB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link w:val="a6"/>
    <w:rsid w:val="00F86DF4"/>
    <w:rPr>
      <w:rFonts w:ascii="Calibri" w:hAnsi="Calibri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5"/>
    <w:rsid w:val="00234ED7"/>
    <w:pPr>
      <w:spacing w:after="120" w:line="480" w:lineRule="auto"/>
      <w:ind w:left="283"/>
    </w:pPr>
    <w:rPr>
      <w:kern w:val="0"/>
    </w:rPr>
  </w:style>
  <w:style w:type="paragraph" w:customStyle="1" w:styleId="WW-">
    <w:name w:val="WW-Базовый"/>
    <w:rsid w:val="00234ED7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" w:cs="Lohit Hindi"/>
      <w:sz w:val="24"/>
      <w:szCs w:val="24"/>
      <w:lang w:eastAsia="hi-IN" w:bidi="hi-IN"/>
    </w:rPr>
  </w:style>
  <w:style w:type="paragraph" w:customStyle="1" w:styleId="1a">
    <w:name w:val="ТТ список 1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240" w:after="120" w:line="240" w:lineRule="auto"/>
      <w:ind w:left="851" w:hanging="851"/>
    </w:pPr>
    <w:rPr>
      <w:rFonts w:ascii="Times New Roman" w:hAnsi="Times New Roman"/>
      <w:b/>
      <w:kern w:val="0"/>
      <w:sz w:val="24"/>
      <w:szCs w:val="20"/>
      <w:lang w:val="en-US" w:eastAsia="en-US" w:bidi="en-US"/>
    </w:rPr>
  </w:style>
  <w:style w:type="paragraph" w:customStyle="1" w:styleId="28">
    <w:name w:val="ТТ список 2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120" w:after="60" w:line="240" w:lineRule="auto"/>
      <w:ind w:left="851" w:hanging="851"/>
    </w:pPr>
    <w:rPr>
      <w:rFonts w:ascii="Times New Roman" w:hAnsi="Times New Roman"/>
      <w:i/>
      <w:kern w:val="0"/>
      <w:sz w:val="24"/>
      <w:szCs w:val="24"/>
      <w:lang w:val="en-US" w:eastAsia="en-US" w:bidi="en-US"/>
    </w:rPr>
  </w:style>
  <w:style w:type="paragraph" w:styleId="aff5">
    <w:name w:val="footnote text"/>
    <w:basedOn w:val="a5"/>
    <w:link w:val="aff6"/>
    <w:uiPriority w:val="99"/>
    <w:unhideWhenUsed/>
    <w:rsid w:val="00452B0B"/>
    <w:pPr>
      <w:suppressAutoHyphens w:val="0"/>
    </w:pPr>
    <w:rPr>
      <w:rFonts w:eastAsia="Calibri"/>
      <w:kern w:val="0"/>
      <w:sz w:val="20"/>
      <w:szCs w:val="20"/>
      <w:lang w:eastAsia="en-US"/>
    </w:rPr>
  </w:style>
  <w:style w:type="character" w:customStyle="1" w:styleId="aff6">
    <w:name w:val="Текст сноски Знак"/>
    <w:link w:val="aff5"/>
    <w:uiPriority w:val="99"/>
    <w:rsid w:val="00452B0B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452B0B"/>
    <w:rPr>
      <w:vertAlign w:val="superscript"/>
    </w:rPr>
  </w:style>
  <w:style w:type="paragraph" w:customStyle="1" w:styleId="a0">
    <w:name w:val="Пункт Знак"/>
    <w:basedOn w:val="a5"/>
    <w:rsid w:val="00950770"/>
    <w:pPr>
      <w:numPr>
        <w:ilvl w:val="1"/>
        <w:numId w:val="15"/>
      </w:numPr>
      <w:tabs>
        <w:tab w:val="left" w:pos="851"/>
        <w:tab w:val="left" w:pos="1134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a1">
    <w:name w:val="Подпункт"/>
    <w:basedOn w:val="a0"/>
    <w:rsid w:val="00950770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950770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3">
    <w:name w:val="Подподподпункт"/>
    <w:basedOn w:val="a5"/>
    <w:rsid w:val="00950770"/>
    <w:pPr>
      <w:numPr>
        <w:ilvl w:val="4"/>
        <w:numId w:val="15"/>
      </w:numPr>
      <w:tabs>
        <w:tab w:val="left" w:pos="1134"/>
        <w:tab w:val="left" w:pos="1701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10">
    <w:name w:val="Пункт1"/>
    <w:basedOn w:val="a5"/>
    <w:rsid w:val="00950770"/>
    <w:pPr>
      <w:numPr>
        <w:numId w:val="15"/>
      </w:numPr>
      <w:suppressAutoHyphens w:val="0"/>
      <w:snapToGrid w:val="0"/>
      <w:spacing w:before="240" w:after="0" w:line="360" w:lineRule="auto"/>
      <w:jc w:val="center"/>
    </w:pPr>
    <w:rPr>
      <w:rFonts w:ascii="Arial" w:hAnsi="Arial"/>
      <w:b/>
      <w:kern w:val="0"/>
      <w:sz w:val="28"/>
      <w:szCs w:val="28"/>
      <w:lang w:eastAsia="ru-RU"/>
    </w:rPr>
  </w:style>
  <w:style w:type="paragraph" w:styleId="aff8">
    <w:name w:val="List Paragraph"/>
    <w:basedOn w:val="a5"/>
    <w:uiPriority w:val="34"/>
    <w:qFormat/>
    <w:rsid w:val="007449E4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customStyle="1" w:styleId="29">
    <w:name w:val="Абзац списка2"/>
    <w:basedOn w:val="a5"/>
    <w:rsid w:val="00D50137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9">
    <w:name w:val="No Spacing"/>
    <w:uiPriority w:val="1"/>
    <w:qFormat/>
    <w:rsid w:val="00751514"/>
    <w:rPr>
      <w:rFonts w:ascii="Calibri" w:hAnsi="Calibri"/>
      <w:sz w:val="22"/>
      <w:szCs w:val="22"/>
    </w:rPr>
  </w:style>
  <w:style w:type="paragraph" w:customStyle="1" w:styleId="1">
    <w:name w:val="Стиль Заголовок 1 + По ширине"/>
    <w:basedOn w:val="12"/>
    <w:next w:val="2a"/>
    <w:rsid w:val="00692827"/>
    <w:pPr>
      <w:numPr>
        <w:numId w:val="2"/>
      </w:numPr>
      <w:tabs>
        <w:tab w:val="num" w:pos="643"/>
        <w:tab w:val="num" w:pos="860"/>
      </w:tabs>
      <w:suppressAutoHyphens w:val="0"/>
      <w:spacing w:before="0" w:after="0" w:line="240" w:lineRule="auto"/>
      <w:ind w:left="1080"/>
      <w:jc w:val="center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customStyle="1" w:styleId="affa">
    <w:name w:val="Стиль номер обычный"/>
    <w:basedOn w:val="2a"/>
    <w:qFormat/>
    <w:rsid w:val="00692827"/>
    <w:pPr>
      <w:suppressAutoHyphens w:val="0"/>
      <w:spacing w:line="240" w:lineRule="auto"/>
      <w:ind w:left="0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270">
    <w:name w:val="Основной текст 27"/>
    <w:basedOn w:val="a5"/>
    <w:rsid w:val="00692827"/>
    <w:pPr>
      <w:suppressAutoHyphens w:val="0"/>
    </w:pPr>
    <w:rPr>
      <w:rFonts w:ascii="Times New Roman" w:hAnsi="Times New Roman"/>
      <w:kern w:val="0"/>
      <w:sz w:val="28"/>
      <w:lang w:val="en-US"/>
    </w:rPr>
  </w:style>
  <w:style w:type="paragraph" w:styleId="2a">
    <w:name w:val="List Continue 2"/>
    <w:basedOn w:val="a5"/>
    <w:semiHidden/>
    <w:unhideWhenUsed/>
    <w:rsid w:val="00692827"/>
    <w:pPr>
      <w:spacing w:after="120"/>
      <w:ind w:left="566"/>
      <w:contextualSpacing/>
    </w:pPr>
  </w:style>
  <w:style w:type="character" w:customStyle="1" w:styleId="33">
    <w:name w:val="Заголовок 3 Знак"/>
    <w:link w:val="32"/>
    <w:rsid w:val="001F401C"/>
    <w:rPr>
      <w:b/>
      <w:sz w:val="28"/>
      <w:szCs w:val="24"/>
    </w:rPr>
  </w:style>
  <w:style w:type="paragraph" w:customStyle="1" w:styleId="p1">
    <w:name w:val="p1"/>
    <w:basedOn w:val="a5"/>
    <w:rsid w:val="00E563F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5"/>
    <w:rsid w:val="00D521B8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table" w:customStyle="1" w:styleId="110">
    <w:name w:val="Сетка таблицы11"/>
    <w:basedOn w:val="a8"/>
    <w:next w:val="af2"/>
    <w:uiPriority w:val="59"/>
    <w:rsid w:val="008B55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5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DD11-F242-4090-A6F0-044812B7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&lt;arabianhorse&gt;</Company>
  <LinksUpToDate>false</LinksUpToDate>
  <CharactersWithSpaces>6161</CharactersWithSpaces>
  <SharedDoc>false</SharedDoc>
  <HLinks>
    <vt:vector size="6" baseType="variant"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mailto:Artem.Gizatullin@tatspirtprom.ru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cp:lastModifiedBy>Хамидуллин Ильназ Амирович</cp:lastModifiedBy>
  <cp:revision>20</cp:revision>
  <cp:lastPrinted>2019-02-14T07:25:00Z</cp:lastPrinted>
  <dcterms:created xsi:type="dcterms:W3CDTF">2024-06-11T07:49:00Z</dcterms:created>
  <dcterms:modified xsi:type="dcterms:W3CDTF">2025-08-18T11:46:00Z</dcterms:modified>
</cp:coreProperties>
</file>