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52" w:rsidRPr="006E4B1D" w:rsidRDefault="00334F0A" w:rsidP="00734552">
      <w:pPr>
        <w:widowControl w:val="0"/>
        <w:autoSpaceDE w:val="0"/>
        <w:autoSpaceDN w:val="0"/>
        <w:adjustRightInd w:val="0"/>
        <w:spacing w:line="360" w:lineRule="auto"/>
        <w:jc w:val="center"/>
        <w:rPr>
          <w:rFonts w:ascii="Verdana" w:hAnsi="Verdana" w:cs="Arial Narrow"/>
          <w:bCs/>
          <w:sz w:val="22"/>
          <w:szCs w:val="22"/>
        </w:rPr>
      </w:pPr>
      <w:r w:rsidRPr="006E4B1D">
        <w:rPr>
          <w:rFonts w:ascii="Verdana" w:hAnsi="Verdana" w:cs="Arial Narrow"/>
          <w:bCs/>
          <w:sz w:val="22"/>
          <w:szCs w:val="22"/>
        </w:rPr>
        <w:t xml:space="preserve">РАМОЧНЫЙ </w:t>
      </w:r>
      <w:r w:rsidR="00734552" w:rsidRPr="006E4B1D">
        <w:rPr>
          <w:rFonts w:ascii="Verdana" w:hAnsi="Verdana" w:cs="Arial Narrow"/>
          <w:bCs/>
          <w:sz w:val="22"/>
          <w:szCs w:val="22"/>
        </w:rPr>
        <w:t xml:space="preserve">ДОГОВОР </w:t>
      </w:r>
      <w:permStart w:id="252717909" w:edGrp="everyone"/>
      <w:r w:rsidR="00734552" w:rsidRPr="006E4B1D">
        <w:rPr>
          <w:rFonts w:ascii="Verdana" w:hAnsi="Verdana" w:cs="Arial Narrow"/>
          <w:bCs/>
          <w:sz w:val="22"/>
          <w:szCs w:val="22"/>
        </w:rPr>
        <w:t>N</w:t>
      </w:r>
      <w:r w:rsidR="00866FCE">
        <w:rPr>
          <w:rFonts w:ascii="Verdana" w:hAnsi="Verdana" w:cs="Arial Narrow"/>
          <w:bCs/>
          <w:sz w:val="22"/>
          <w:szCs w:val="22"/>
        </w:rPr>
        <w:t xml:space="preserve"> 11.</w:t>
      </w:r>
      <w:proofErr w:type="gramStart"/>
      <w:r w:rsidR="00866FCE">
        <w:rPr>
          <w:rFonts w:ascii="Verdana" w:hAnsi="Verdana" w:cs="Arial Narrow"/>
          <w:bCs/>
          <w:sz w:val="22"/>
          <w:szCs w:val="22"/>
        </w:rPr>
        <w:t>724.</w:t>
      </w:r>
      <w:r w:rsidR="005521FA">
        <w:rPr>
          <w:rFonts w:ascii="Verdana" w:hAnsi="Verdana" w:cs="Arial Narrow"/>
          <w:bCs/>
          <w:sz w:val="22"/>
          <w:szCs w:val="22"/>
        </w:rPr>
        <w:t>_</w:t>
      </w:r>
      <w:proofErr w:type="gramEnd"/>
      <w:r w:rsidR="005521FA">
        <w:rPr>
          <w:rFonts w:ascii="Verdana" w:hAnsi="Verdana" w:cs="Arial Narrow"/>
          <w:bCs/>
          <w:sz w:val="22"/>
          <w:szCs w:val="22"/>
        </w:rPr>
        <w:t>__</w:t>
      </w:r>
      <w:r w:rsidR="00866FCE">
        <w:rPr>
          <w:rFonts w:ascii="Verdana" w:hAnsi="Verdana" w:cs="Arial Narrow"/>
          <w:bCs/>
          <w:sz w:val="22"/>
          <w:szCs w:val="22"/>
        </w:rPr>
        <w:t>.</w:t>
      </w:r>
      <w:r w:rsidR="00734552" w:rsidRPr="006E4B1D">
        <w:rPr>
          <w:rFonts w:ascii="Verdana" w:hAnsi="Verdana" w:cs="Arial Narrow"/>
          <w:bCs/>
          <w:sz w:val="22"/>
          <w:szCs w:val="22"/>
        </w:rPr>
        <w:t xml:space="preserve"> ___</w:t>
      </w:r>
      <w:r w:rsidR="00866FCE">
        <w:rPr>
          <w:rFonts w:ascii="Verdana" w:hAnsi="Verdana" w:cs="Arial Narrow"/>
          <w:bCs/>
          <w:sz w:val="22"/>
          <w:szCs w:val="22"/>
        </w:rPr>
        <w:t>/25</w:t>
      </w:r>
      <w:permEnd w:id="252717909"/>
    </w:p>
    <w:p w:rsidR="00734552" w:rsidRPr="006E4B1D" w:rsidRDefault="00734552" w:rsidP="00734552">
      <w:pPr>
        <w:widowControl w:val="0"/>
        <w:autoSpaceDE w:val="0"/>
        <w:autoSpaceDN w:val="0"/>
        <w:adjustRightInd w:val="0"/>
        <w:jc w:val="center"/>
        <w:rPr>
          <w:rFonts w:ascii="Verdana" w:hAnsi="Verdana" w:cs="Arial Narrow"/>
          <w:bCs/>
          <w:sz w:val="22"/>
          <w:szCs w:val="22"/>
        </w:rPr>
      </w:pPr>
      <w:r w:rsidRPr="006E4B1D">
        <w:rPr>
          <w:rFonts w:ascii="Verdana" w:hAnsi="Verdana" w:cs="Arial Narrow"/>
          <w:bCs/>
          <w:sz w:val="22"/>
          <w:szCs w:val="22"/>
        </w:rPr>
        <w:t>возмездного оказания услуг</w:t>
      </w:r>
      <w:permStart w:id="346686537" w:edGrp="everyone"/>
      <w:permEnd w:id="346686537"/>
    </w:p>
    <w:p w:rsidR="00734552" w:rsidRPr="006E4B1D" w:rsidRDefault="00734552" w:rsidP="00734552">
      <w:pPr>
        <w:widowControl w:val="0"/>
        <w:autoSpaceDE w:val="0"/>
        <w:autoSpaceDN w:val="0"/>
        <w:adjustRightInd w:val="0"/>
        <w:jc w:val="center"/>
        <w:outlineLvl w:val="0"/>
        <w:rPr>
          <w:rFonts w:ascii="Verdana" w:hAnsi="Verdana" w:cs="Arial Narrow"/>
          <w:sz w:val="22"/>
          <w:szCs w:val="22"/>
        </w:rPr>
      </w:pPr>
      <w:r w:rsidRPr="006E4B1D">
        <w:rPr>
          <w:rFonts w:ascii="Verdana" w:hAnsi="Verdana" w:cs="Arial Narrow"/>
          <w:sz w:val="22"/>
          <w:szCs w:val="22"/>
        </w:rPr>
        <w:t xml:space="preserve"> </w:t>
      </w:r>
      <w:permStart w:id="1752002312" w:edGrp="everyone"/>
      <w:permEnd w:id="1752002312"/>
    </w:p>
    <w:p w:rsidR="00734552" w:rsidRPr="006E4B1D" w:rsidRDefault="00734552" w:rsidP="00734552">
      <w:pPr>
        <w:pStyle w:val="ConsPlusNonformat"/>
        <w:rPr>
          <w:rFonts w:ascii="Verdana" w:hAnsi="Verdana" w:cs="Arial Narrow"/>
          <w:sz w:val="22"/>
          <w:szCs w:val="22"/>
        </w:rPr>
      </w:pPr>
      <w:r w:rsidRPr="006E4B1D">
        <w:rPr>
          <w:rFonts w:ascii="Verdana" w:hAnsi="Verdana" w:cs="Arial Narrow"/>
          <w:sz w:val="22"/>
          <w:szCs w:val="22"/>
        </w:rPr>
        <w:t>г. Ижевск</w:t>
      </w:r>
      <w:r w:rsidRPr="006E4B1D">
        <w:rPr>
          <w:rFonts w:ascii="Verdana" w:hAnsi="Verdana" w:cs="Arial Narrow"/>
          <w:sz w:val="22"/>
          <w:szCs w:val="22"/>
        </w:rPr>
        <w:tab/>
      </w:r>
      <w:r w:rsidRPr="006E4B1D">
        <w:rPr>
          <w:rFonts w:ascii="Verdana" w:hAnsi="Verdana" w:cs="Arial Narrow"/>
          <w:sz w:val="22"/>
          <w:szCs w:val="22"/>
        </w:rPr>
        <w:tab/>
      </w:r>
      <w:permStart w:id="435969400" w:edGrp="everyone"/>
      <w:r w:rsidRPr="006E4B1D">
        <w:rPr>
          <w:rFonts w:ascii="Verdana" w:hAnsi="Verdana" w:cs="Arial Narrow"/>
          <w:sz w:val="22"/>
          <w:szCs w:val="22"/>
        </w:rPr>
        <w:t xml:space="preserve">                                      </w:t>
      </w:r>
      <w:r w:rsidR="00C37381" w:rsidRPr="006E4B1D">
        <w:rPr>
          <w:rFonts w:ascii="Verdana" w:hAnsi="Verdana" w:cs="Arial Narrow"/>
          <w:sz w:val="22"/>
          <w:szCs w:val="22"/>
        </w:rPr>
        <w:t xml:space="preserve">                 ____________20</w:t>
      </w:r>
      <w:r w:rsidR="00866FCE">
        <w:rPr>
          <w:rFonts w:ascii="Verdana" w:hAnsi="Verdana" w:cs="Arial Narrow"/>
          <w:sz w:val="22"/>
          <w:szCs w:val="22"/>
        </w:rPr>
        <w:t>25</w:t>
      </w:r>
      <w:r w:rsidRPr="006E4B1D">
        <w:rPr>
          <w:rFonts w:ascii="Verdana" w:hAnsi="Verdana" w:cs="Arial Narrow"/>
          <w:sz w:val="22"/>
          <w:szCs w:val="22"/>
        </w:rPr>
        <w:t>г.</w:t>
      </w:r>
      <w:permEnd w:id="435969400"/>
    </w:p>
    <w:p w:rsidR="00734552" w:rsidRPr="006E4B1D" w:rsidRDefault="00734552" w:rsidP="00734552">
      <w:pPr>
        <w:widowControl w:val="0"/>
        <w:autoSpaceDE w:val="0"/>
        <w:autoSpaceDN w:val="0"/>
        <w:adjustRightInd w:val="0"/>
        <w:ind w:firstLine="540"/>
        <w:jc w:val="both"/>
        <w:rPr>
          <w:rFonts w:ascii="Verdana" w:hAnsi="Verdana" w:cs="Arial Narrow"/>
          <w:sz w:val="22"/>
          <w:szCs w:val="22"/>
        </w:rPr>
      </w:pPr>
    </w:p>
    <w:p w:rsidR="00734552" w:rsidRPr="006E4B1D" w:rsidRDefault="006746F0" w:rsidP="006746F0">
      <w:pPr>
        <w:widowControl w:val="0"/>
        <w:autoSpaceDE w:val="0"/>
        <w:autoSpaceDN w:val="0"/>
        <w:adjustRightInd w:val="0"/>
        <w:spacing w:after="200" w:line="23" w:lineRule="atLeast"/>
        <w:ind w:firstLine="567"/>
        <w:jc w:val="both"/>
        <w:rPr>
          <w:rFonts w:ascii="Verdana" w:hAnsi="Verdana" w:cs="Arial Narrow"/>
          <w:sz w:val="22"/>
          <w:szCs w:val="22"/>
        </w:rPr>
      </w:pPr>
      <w:r w:rsidRPr="006E4B1D">
        <w:rPr>
          <w:rFonts w:ascii="Verdana" w:hAnsi="Verdana" w:cs="Verdana"/>
          <w:b/>
          <w:sz w:val="22"/>
          <w:szCs w:val="22"/>
        </w:rPr>
        <w:t>Акционерное общество «Концерн «Калашников» (АО «Концерн «Калашников»),</w:t>
      </w:r>
      <w:r w:rsidRPr="006E4B1D">
        <w:rPr>
          <w:rFonts w:ascii="Verdana" w:hAnsi="Verdana" w:cs="Verdana"/>
          <w:sz w:val="22"/>
          <w:szCs w:val="22"/>
        </w:rPr>
        <w:t xml:space="preserve"> именуемое в дальнейшем «Заказчик»,</w:t>
      </w:r>
      <w:r w:rsidR="00734552" w:rsidRPr="006E4B1D">
        <w:rPr>
          <w:rFonts w:ascii="Verdana" w:hAnsi="Verdana" w:cs="Arial Narrow"/>
          <w:sz w:val="22"/>
          <w:szCs w:val="22"/>
        </w:rPr>
        <w:t xml:space="preserve"> </w:t>
      </w:r>
      <w:permStart w:id="1861582188" w:edGrp="everyone"/>
      <w:r w:rsidR="00734552" w:rsidRPr="006E4B1D">
        <w:rPr>
          <w:rFonts w:ascii="Verdana" w:hAnsi="Verdana" w:cs="Arial Narrow"/>
          <w:sz w:val="22"/>
          <w:szCs w:val="22"/>
        </w:rPr>
        <w:t xml:space="preserve">в лице </w:t>
      </w:r>
      <w:r w:rsidR="00725EDE" w:rsidRPr="00725EDE">
        <w:rPr>
          <w:rFonts w:ascii="Verdana" w:hAnsi="Verdana" w:cs="Arial Narrow"/>
          <w:sz w:val="22"/>
          <w:szCs w:val="22"/>
        </w:rPr>
        <w:t>заместителя директора дивизиона производственной логистики Бородина Игоря Олеговича</w:t>
      </w:r>
      <w:r w:rsidR="00CB1CAA">
        <w:rPr>
          <w:rFonts w:ascii="Verdana" w:hAnsi="Verdana" w:cs="Arial Narrow"/>
          <w:sz w:val="22"/>
          <w:szCs w:val="22"/>
        </w:rPr>
        <w:t>,</w:t>
      </w:r>
      <w:r w:rsidR="00725EDE" w:rsidRPr="00725EDE">
        <w:rPr>
          <w:rFonts w:ascii="Verdana" w:hAnsi="Verdana" w:cs="Arial Narrow"/>
          <w:sz w:val="22"/>
          <w:szCs w:val="22"/>
        </w:rPr>
        <w:t xml:space="preserve"> </w:t>
      </w:r>
      <w:r w:rsidR="00725EDE">
        <w:rPr>
          <w:rFonts w:ascii="Verdana" w:hAnsi="Verdana" w:cs="Arial Narrow"/>
          <w:sz w:val="22"/>
          <w:szCs w:val="22"/>
        </w:rPr>
        <w:t>д</w:t>
      </w:r>
      <w:r w:rsidR="00734552" w:rsidRPr="006E4B1D">
        <w:rPr>
          <w:rFonts w:ascii="Verdana" w:hAnsi="Verdana" w:cs="Arial Narrow"/>
          <w:sz w:val="22"/>
          <w:szCs w:val="22"/>
        </w:rPr>
        <w:t>ействующ</w:t>
      </w:r>
      <w:r w:rsidR="00725EDE">
        <w:rPr>
          <w:rFonts w:ascii="Verdana" w:hAnsi="Verdana" w:cs="Arial Narrow"/>
          <w:sz w:val="22"/>
          <w:szCs w:val="22"/>
        </w:rPr>
        <w:t xml:space="preserve">его </w:t>
      </w:r>
      <w:r w:rsidR="00734552" w:rsidRPr="006E4B1D">
        <w:rPr>
          <w:rFonts w:ascii="Verdana" w:hAnsi="Verdana" w:cs="Arial Narrow"/>
          <w:sz w:val="22"/>
          <w:szCs w:val="22"/>
        </w:rPr>
        <w:t xml:space="preserve">на основании </w:t>
      </w:r>
      <w:r w:rsidR="00725EDE" w:rsidRPr="00725EDE">
        <w:rPr>
          <w:rFonts w:ascii="Verdana" w:hAnsi="Verdana" w:cs="Arial Narrow"/>
          <w:sz w:val="22"/>
          <w:szCs w:val="22"/>
        </w:rPr>
        <w:t>действующего на основании доверенности № 163 от 30.06.2025г.</w:t>
      </w:r>
      <w:r w:rsidR="00734552" w:rsidRPr="006E4B1D">
        <w:rPr>
          <w:rFonts w:ascii="Verdana" w:hAnsi="Verdana" w:cs="Arial Narrow"/>
          <w:sz w:val="22"/>
          <w:szCs w:val="22"/>
        </w:rPr>
        <w:t>,</w:t>
      </w:r>
      <w:permEnd w:id="1861582188"/>
      <w:r w:rsidRPr="006E4B1D">
        <w:rPr>
          <w:rFonts w:ascii="Verdana" w:hAnsi="Verdana" w:cs="Arial Narrow"/>
          <w:sz w:val="22"/>
          <w:szCs w:val="22"/>
        </w:rPr>
        <w:t xml:space="preserve"> </w:t>
      </w:r>
      <w:r w:rsidR="00734552" w:rsidRPr="006E4B1D">
        <w:rPr>
          <w:rFonts w:ascii="Verdana" w:hAnsi="Verdana" w:cs="Arial Narrow"/>
          <w:sz w:val="22"/>
          <w:szCs w:val="22"/>
        </w:rPr>
        <w:t>с одной стороны, и</w:t>
      </w:r>
    </w:p>
    <w:p w:rsidR="00734552" w:rsidRPr="006E4B1D" w:rsidRDefault="007877C1" w:rsidP="00734552">
      <w:pPr>
        <w:widowControl w:val="0"/>
        <w:autoSpaceDE w:val="0"/>
        <w:autoSpaceDN w:val="0"/>
        <w:adjustRightInd w:val="0"/>
        <w:spacing w:after="200" w:line="23" w:lineRule="atLeast"/>
        <w:ind w:firstLine="567"/>
        <w:jc w:val="both"/>
        <w:rPr>
          <w:rFonts w:ascii="Verdana" w:hAnsi="Verdana" w:cs="Arial Narrow"/>
          <w:sz w:val="22"/>
          <w:szCs w:val="22"/>
        </w:rPr>
      </w:pPr>
      <w:permStart w:id="1159625193" w:edGrp="everyone"/>
      <w:r>
        <w:rPr>
          <w:rFonts w:ascii="Verdana" w:hAnsi="Verdana" w:cs="Arial Narrow"/>
          <w:b/>
          <w:sz w:val="22"/>
          <w:szCs w:val="22"/>
        </w:rPr>
        <w:t>_____________________</w:t>
      </w:r>
      <w:r w:rsidR="00734552" w:rsidRPr="006E4B1D">
        <w:rPr>
          <w:rFonts w:ascii="Verdana" w:hAnsi="Verdana" w:cs="Arial Narrow"/>
          <w:sz w:val="22"/>
          <w:szCs w:val="22"/>
        </w:rPr>
        <w:t>именуем</w:t>
      </w:r>
      <w:r w:rsidR="00844F8C">
        <w:rPr>
          <w:rFonts w:ascii="Verdana" w:hAnsi="Verdana" w:cs="Arial Narrow"/>
          <w:sz w:val="22"/>
          <w:szCs w:val="22"/>
        </w:rPr>
        <w:t xml:space="preserve">ое </w:t>
      </w:r>
      <w:r w:rsidR="00734552" w:rsidRPr="006E4B1D">
        <w:rPr>
          <w:rFonts w:ascii="Verdana" w:hAnsi="Verdana" w:cs="Arial Narrow"/>
          <w:sz w:val="22"/>
          <w:szCs w:val="22"/>
        </w:rPr>
        <w:t>в дальнейшем «</w:t>
      </w:r>
      <w:r w:rsidR="006746F0" w:rsidRPr="006E4B1D">
        <w:rPr>
          <w:rFonts w:ascii="Verdana" w:hAnsi="Verdana" w:cs="Arial Narrow"/>
          <w:sz w:val="22"/>
          <w:szCs w:val="22"/>
        </w:rPr>
        <w:t>Исполнитель</w:t>
      </w:r>
      <w:r w:rsidR="00734552" w:rsidRPr="006E4B1D">
        <w:rPr>
          <w:rFonts w:ascii="Verdana" w:hAnsi="Verdana" w:cs="Arial Narrow"/>
          <w:sz w:val="22"/>
          <w:szCs w:val="22"/>
        </w:rPr>
        <w:t xml:space="preserve">», в лице </w:t>
      </w:r>
      <w:r>
        <w:rPr>
          <w:rFonts w:ascii="Verdana" w:hAnsi="Verdana" w:cs="Arial Narrow"/>
          <w:sz w:val="22"/>
          <w:szCs w:val="22"/>
        </w:rPr>
        <w:t>__________________</w:t>
      </w:r>
      <w:r w:rsidR="00734552" w:rsidRPr="00891CAF">
        <w:rPr>
          <w:rFonts w:ascii="Verdana" w:hAnsi="Verdana" w:cs="Arial Narrow"/>
          <w:sz w:val="22"/>
          <w:szCs w:val="22"/>
        </w:rPr>
        <w:t>,</w:t>
      </w:r>
      <w:r w:rsidR="00734552" w:rsidRPr="006E4B1D">
        <w:rPr>
          <w:rFonts w:ascii="Verdana" w:hAnsi="Verdana" w:cs="Arial Narrow"/>
          <w:sz w:val="22"/>
          <w:szCs w:val="22"/>
        </w:rPr>
        <w:t xml:space="preserve"> действующ</w:t>
      </w:r>
      <w:r w:rsidR="00891CAF">
        <w:rPr>
          <w:rFonts w:ascii="Verdana" w:hAnsi="Verdana" w:cs="Arial Narrow"/>
          <w:sz w:val="22"/>
          <w:szCs w:val="22"/>
        </w:rPr>
        <w:t>ей</w:t>
      </w:r>
      <w:r w:rsidR="00734552" w:rsidRPr="006E4B1D">
        <w:rPr>
          <w:rFonts w:ascii="Verdana" w:hAnsi="Verdana" w:cs="Arial Narrow"/>
          <w:sz w:val="22"/>
          <w:szCs w:val="22"/>
        </w:rPr>
        <w:t xml:space="preserve"> на основании </w:t>
      </w:r>
      <w:r>
        <w:rPr>
          <w:rFonts w:ascii="Verdana" w:hAnsi="Verdana" w:cs="Arial Narrow"/>
          <w:sz w:val="22"/>
          <w:szCs w:val="22"/>
        </w:rPr>
        <w:t>_________________</w:t>
      </w:r>
      <w:r w:rsidR="00734552" w:rsidRPr="006E4B1D">
        <w:rPr>
          <w:rFonts w:ascii="Verdana" w:hAnsi="Verdana" w:cs="Arial Narrow"/>
          <w:sz w:val="22"/>
          <w:szCs w:val="22"/>
        </w:rPr>
        <w:t>, с дру</w:t>
      </w:r>
      <w:r w:rsidR="00F626B4" w:rsidRPr="006E4B1D">
        <w:rPr>
          <w:rFonts w:ascii="Verdana" w:hAnsi="Verdana" w:cs="Arial Narrow"/>
          <w:sz w:val="22"/>
          <w:szCs w:val="22"/>
        </w:rPr>
        <w:t xml:space="preserve">гой стороны, заключили Договор </w:t>
      </w:r>
      <w:r w:rsidR="00734552" w:rsidRPr="006E4B1D">
        <w:rPr>
          <w:rFonts w:ascii="Verdana" w:hAnsi="Verdana" w:cs="Arial Narrow"/>
          <w:sz w:val="22"/>
          <w:szCs w:val="22"/>
        </w:rPr>
        <w:t>(далее - Договор) о нижеследующем:</w:t>
      </w:r>
    </w:p>
    <w:permEnd w:id="1159625193"/>
    <w:p w:rsidR="00734552" w:rsidRPr="006E4B1D" w:rsidRDefault="009B37CD" w:rsidP="00175864">
      <w:pPr>
        <w:pStyle w:val="af3"/>
        <w:widowControl w:val="0"/>
        <w:numPr>
          <w:ilvl w:val="0"/>
          <w:numId w:val="5"/>
        </w:numPr>
        <w:tabs>
          <w:tab w:val="left" w:pos="284"/>
        </w:tabs>
        <w:autoSpaceDE w:val="0"/>
        <w:autoSpaceDN w:val="0"/>
        <w:adjustRightInd w:val="0"/>
        <w:spacing w:after="200" w:line="480" w:lineRule="auto"/>
        <w:ind w:left="0" w:firstLine="0"/>
        <w:jc w:val="center"/>
        <w:outlineLvl w:val="0"/>
        <w:rPr>
          <w:rFonts w:ascii="Verdana" w:hAnsi="Verdana" w:cs="Arial Narrow"/>
          <w:sz w:val="22"/>
          <w:szCs w:val="22"/>
        </w:rPr>
      </w:pPr>
      <w:r>
        <w:rPr>
          <w:rFonts w:ascii="Verdana" w:hAnsi="Verdana" w:cs="Arial Narrow"/>
          <w:sz w:val="22"/>
          <w:szCs w:val="22"/>
        </w:rPr>
        <w:t>ПРЕДМЕТ ДОГОВОРА.</w:t>
      </w:r>
    </w:p>
    <w:p w:rsidR="00734552" w:rsidRPr="006E4B1D" w:rsidRDefault="00734552" w:rsidP="006E0258">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 xml:space="preserve">Исполнитель обязуется по заданию </w:t>
      </w:r>
      <w:r w:rsidR="00757C83" w:rsidRPr="006E4B1D">
        <w:rPr>
          <w:rFonts w:ascii="Verdana" w:hAnsi="Verdana" w:cs="Arial Narrow"/>
          <w:sz w:val="22"/>
          <w:szCs w:val="22"/>
        </w:rPr>
        <w:t xml:space="preserve">Заказчика </w:t>
      </w:r>
      <w:r w:rsidR="00334F0A" w:rsidRPr="006E4B1D">
        <w:rPr>
          <w:rFonts w:ascii="Verdana" w:hAnsi="Verdana" w:cs="Arial Narrow"/>
          <w:sz w:val="22"/>
          <w:szCs w:val="22"/>
        </w:rPr>
        <w:t xml:space="preserve">и на основании Заявок </w:t>
      </w:r>
      <w:r w:rsidRPr="006E4B1D">
        <w:rPr>
          <w:rFonts w:ascii="Verdana" w:hAnsi="Verdana" w:cs="Arial Narrow"/>
          <w:sz w:val="22"/>
          <w:szCs w:val="22"/>
        </w:rPr>
        <w:t>Заказчика</w:t>
      </w:r>
      <w:r w:rsidR="00334F0A" w:rsidRPr="006E4B1D">
        <w:rPr>
          <w:rFonts w:ascii="Verdana" w:hAnsi="Verdana" w:cs="Arial Narrow"/>
          <w:sz w:val="22"/>
          <w:szCs w:val="22"/>
        </w:rPr>
        <w:t xml:space="preserve"> </w:t>
      </w:r>
      <w:r w:rsidRPr="006E4B1D">
        <w:rPr>
          <w:rFonts w:ascii="Verdana" w:hAnsi="Verdana" w:cs="Arial Narrow"/>
          <w:sz w:val="22"/>
          <w:szCs w:val="22"/>
        </w:rPr>
        <w:t xml:space="preserve">оказать следующие услуги: </w:t>
      </w:r>
      <w:permStart w:id="1006067746" w:edGrp="everyone"/>
      <w:r w:rsidR="00021150" w:rsidRPr="00AE0E7D">
        <w:rPr>
          <w:rFonts w:ascii="Verdana" w:hAnsi="Verdana" w:cs="Arial Narrow"/>
          <w:sz w:val="22"/>
          <w:szCs w:val="22"/>
        </w:rPr>
        <w:t>проведение специальной оценки условий труда на рабочих местах</w:t>
      </w:r>
      <w:r w:rsidR="00AE0E7D" w:rsidRPr="00AE0E7D">
        <w:rPr>
          <w:rFonts w:ascii="Verdana" w:hAnsi="Verdana" w:cs="Arial Narrow"/>
          <w:sz w:val="22"/>
          <w:szCs w:val="22"/>
        </w:rPr>
        <w:t xml:space="preserve"> </w:t>
      </w:r>
      <w:r w:rsidR="00021150" w:rsidRPr="00AE0E7D">
        <w:rPr>
          <w:rFonts w:ascii="Verdana" w:hAnsi="Verdana" w:cs="Arial Narrow"/>
          <w:sz w:val="22"/>
          <w:szCs w:val="22"/>
        </w:rPr>
        <w:t>АО «Концерн «Калашников»</w:t>
      </w:r>
      <w:r w:rsidR="00AE0E7D">
        <w:rPr>
          <w:rFonts w:ascii="Verdana" w:hAnsi="Verdana" w:cs="Arial Narrow"/>
          <w:sz w:val="22"/>
          <w:szCs w:val="22"/>
        </w:rPr>
        <w:t xml:space="preserve"> в соответствии с Техническим заданием (Приложение №</w:t>
      </w:r>
      <w:r w:rsidR="004D5D64">
        <w:rPr>
          <w:rFonts w:ascii="Verdana" w:hAnsi="Verdana" w:cs="Arial Narrow"/>
          <w:sz w:val="22"/>
          <w:szCs w:val="22"/>
        </w:rPr>
        <w:t>1</w:t>
      </w:r>
      <w:r w:rsidR="00AE0E7D">
        <w:rPr>
          <w:rFonts w:ascii="Verdana" w:hAnsi="Verdana" w:cs="Arial Narrow"/>
          <w:sz w:val="22"/>
          <w:szCs w:val="22"/>
        </w:rPr>
        <w:t xml:space="preserve"> к Договору)</w:t>
      </w:r>
      <w:r w:rsidR="001A03D0">
        <w:rPr>
          <w:rFonts w:ascii="Verdana" w:hAnsi="Verdana" w:cs="Arial Narrow"/>
          <w:sz w:val="22"/>
          <w:szCs w:val="22"/>
        </w:rPr>
        <w:t>,</w:t>
      </w:r>
      <w:r w:rsidR="00EE5B18" w:rsidRPr="00AE0E7D">
        <w:rPr>
          <w:rFonts w:ascii="Verdana" w:hAnsi="Verdana" w:cs="Arial Narrow"/>
          <w:sz w:val="22"/>
          <w:szCs w:val="22"/>
        </w:rPr>
        <w:t xml:space="preserve"> (далее по тексту Договора – Услуги)</w:t>
      </w:r>
      <w:r w:rsidRPr="00AE0E7D">
        <w:rPr>
          <w:rFonts w:ascii="Verdana" w:hAnsi="Verdana" w:cs="Arial Narrow"/>
          <w:sz w:val="22"/>
          <w:szCs w:val="22"/>
        </w:rPr>
        <w:t>,</w:t>
      </w:r>
      <w:r w:rsidR="00593A3E" w:rsidRPr="00AE0E7D">
        <w:rPr>
          <w:rFonts w:ascii="Verdana" w:hAnsi="Verdana" w:cs="Arial Narrow"/>
          <w:sz w:val="22"/>
          <w:szCs w:val="22"/>
        </w:rPr>
        <w:t xml:space="preserve"> </w:t>
      </w:r>
      <w:r w:rsidRPr="006E4B1D">
        <w:rPr>
          <w:rFonts w:ascii="Verdana" w:hAnsi="Verdana" w:cs="Arial Narrow"/>
          <w:sz w:val="22"/>
          <w:szCs w:val="22"/>
        </w:rPr>
        <w:t>а Заказчик обязуется принять и оплатить.</w:t>
      </w:r>
      <w:permEnd w:id="1006067746"/>
    </w:p>
    <w:p w:rsidR="00757C83" w:rsidRPr="006E4B1D" w:rsidRDefault="00757C83" w:rsidP="006E0258">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2"/>
        </w:rPr>
      </w:pPr>
      <w:r w:rsidRPr="006E4B1D">
        <w:rPr>
          <w:rFonts w:ascii="Verdana" w:hAnsi="Verdana" w:cs="Arial Narrow"/>
          <w:sz w:val="22"/>
          <w:szCs w:val="22"/>
        </w:rPr>
        <w:t>Настоящий Договор не налагает на Заказчика обязательства выдавать Исполнителю Заявки на оказание услуг</w:t>
      </w:r>
      <w:r w:rsidR="00DA3478">
        <w:rPr>
          <w:rFonts w:ascii="Verdana" w:hAnsi="Verdana" w:cs="Arial Narrow"/>
          <w:sz w:val="22"/>
          <w:szCs w:val="22"/>
        </w:rPr>
        <w:t xml:space="preserve"> (далее по тексту – Заявка)</w:t>
      </w:r>
      <w:r w:rsidRPr="006E4B1D">
        <w:rPr>
          <w:rFonts w:ascii="Verdana" w:hAnsi="Verdana" w:cs="Arial Narrow"/>
          <w:sz w:val="22"/>
          <w:szCs w:val="22"/>
        </w:rPr>
        <w:t xml:space="preserve"> и не налагает обязательства на Исполнителя предоставлять Услуги Заказчику до согласования Сторонами соответствующей Заявки.</w:t>
      </w:r>
      <w:r w:rsidR="00DA3478">
        <w:rPr>
          <w:rFonts w:ascii="Verdana" w:hAnsi="Verdana" w:cs="Arial Narrow"/>
          <w:sz w:val="22"/>
          <w:szCs w:val="22"/>
        </w:rPr>
        <w:t xml:space="preserve"> Форма Заявки представлена в Приложении № 1 к настоящему Договору.</w:t>
      </w:r>
    </w:p>
    <w:p w:rsidR="008A4929" w:rsidRPr="006E4B1D" w:rsidRDefault="008A4929" w:rsidP="008A4929">
      <w:pPr>
        <w:pStyle w:val="af3"/>
        <w:widowControl w:val="0"/>
        <w:tabs>
          <w:tab w:val="left" w:pos="1134"/>
        </w:tabs>
        <w:autoSpaceDE w:val="0"/>
        <w:autoSpaceDN w:val="0"/>
        <w:adjustRightInd w:val="0"/>
        <w:spacing w:after="200" w:line="23" w:lineRule="atLeast"/>
        <w:ind w:left="0" w:firstLine="567"/>
        <w:jc w:val="both"/>
        <w:rPr>
          <w:rFonts w:ascii="Verdana" w:hAnsi="Verdana"/>
          <w:sz w:val="22"/>
          <w:szCs w:val="22"/>
        </w:rPr>
      </w:pPr>
      <w:permStart w:id="234766850" w:edGrp="everyone"/>
    </w:p>
    <w:permEnd w:id="234766850"/>
    <w:p w:rsidR="00DD57D2" w:rsidRPr="006E4B1D" w:rsidRDefault="00DD57D2" w:rsidP="00DD57D2">
      <w:pPr>
        <w:pStyle w:val="af3"/>
        <w:widowControl w:val="0"/>
        <w:autoSpaceDE w:val="0"/>
        <w:autoSpaceDN w:val="0"/>
        <w:adjustRightInd w:val="0"/>
        <w:spacing w:after="200" w:line="23" w:lineRule="atLeast"/>
        <w:ind w:left="567"/>
        <w:jc w:val="both"/>
        <w:rPr>
          <w:rFonts w:ascii="Verdana" w:hAnsi="Verdana"/>
          <w:sz w:val="22"/>
          <w:szCs w:val="22"/>
        </w:rPr>
      </w:pPr>
    </w:p>
    <w:p w:rsidR="00734552" w:rsidRPr="006E4B1D" w:rsidRDefault="00734552" w:rsidP="00175864">
      <w:pPr>
        <w:pStyle w:val="af3"/>
        <w:widowControl w:val="0"/>
        <w:numPr>
          <w:ilvl w:val="0"/>
          <w:numId w:val="5"/>
        </w:numPr>
        <w:tabs>
          <w:tab w:val="left" w:pos="284"/>
        </w:tabs>
        <w:autoSpaceDE w:val="0"/>
        <w:autoSpaceDN w:val="0"/>
        <w:adjustRightInd w:val="0"/>
        <w:spacing w:after="200" w:line="480" w:lineRule="auto"/>
        <w:ind w:left="0" w:firstLine="0"/>
        <w:jc w:val="center"/>
        <w:rPr>
          <w:rFonts w:ascii="Verdana" w:hAnsi="Verdana" w:cs="Arial Narrow"/>
          <w:sz w:val="22"/>
          <w:szCs w:val="22"/>
        </w:rPr>
      </w:pPr>
      <w:r w:rsidRPr="006E4B1D">
        <w:rPr>
          <w:rFonts w:ascii="Verdana" w:hAnsi="Verdana" w:cs="Arial Narrow"/>
          <w:sz w:val="22"/>
          <w:szCs w:val="22"/>
        </w:rPr>
        <w:t>ПРАВА И ОБЯЗАННОСТИ СТОРОН</w:t>
      </w:r>
    </w:p>
    <w:p w:rsidR="00734552" w:rsidRPr="006E4B1D" w:rsidRDefault="00734552"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2"/>
        </w:rPr>
      </w:pPr>
      <w:r w:rsidRPr="006E4B1D">
        <w:rPr>
          <w:rFonts w:ascii="Verdana" w:hAnsi="Verdana" w:cs="Arial Narrow"/>
          <w:sz w:val="22"/>
          <w:szCs w:val="22"/>
        </w:rPr>
        <w:t>Заказчик обязуется:</w:t>
      </w:r>
    </w:p>
    <w:p w:rsidR="00734552" w:rsidRPr="006E4B1D" w:rsidRDefault="00734552" w:rsidP="006E0258">
      <w:pPr>
        <w:pStyle w:val="af3"/>
        <w:widowControl w:val="0"/>
        <w:numPr>
          <w:ilvl w:val="2"/>
          <w:numId w:val="5"/>
        </w:numPr>
        <w:tabs>
          <w:tab w:val="left" w:pos="851"/>
        </w:tabs>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Оплатить услуги Исполнителя в соответствии с условиями Договора;</w:t>
      </w:r>
    </w:p>
    <w:p w:rsidR="00734552" w:rsidRPr="006E4B1D" w:rsidRDefault="00734552" w:rsidP="00A87C8F">
      <w:pPr>
        <w:pStyle w:val="af3"/>
        <w:widowControl w:val="0"/>
        <w:numPr>
          <w:ilvl w:val="2"/>
          <w:numId w:val="5"/>
        </w:numPr>
        <w:autoSpaceDE w:val="0"/>
        <w:autoSpaceDN w:val="0"/>
        <w:adjustRightInd w:val="0"/>
        <w:spacing w:after="200" w:line="23" w:lineRule="atLeast"/>
        <w:ind w:left="0" w:firstLine="568"/>
        <w:jc w:val="both"/>
        <w:rPr>
          <w:rFonts w:ascii="Verdana" w:hAnsi="Verdana" w:cs="Arial Narrow"/>
          <w:sz w:val="22"/>
          <w:szCs w:val="22"/>
        </w:rPr>
      </w:pPr>
      <w:r w:rsidRPr="006E4B1D">
        <w:rPr>
          <w:rFonts w:ascii="Verdana" w:hAnsi="Verdana" w:cs="Arial Narrow"/>
          <w:sz w:val="22"/>
          <w:szCs w:val="22"/>
        </w:rPr>
        <w:t>Предоставить Исполнителю допуск к информации, документации, помещениям для осуществления услуг;</w:t>
      </w:r>
    </w:p>
    <w:p w:rsidR="00734552"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Выполнять рекомендации Исполнителя для успешного оказания услуг.</w:t>
      </w:r>
      <w:permStart w:id="2052981666" w:edGrp="everyone"/>
    </w:p>
    <w:permEnd w:id="2052981666"/>
    <w:p w:rsidR="00734552" w:rsidRPr="006E4B1D" w:rsidRDefault="00734552"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2"/>
        </w:rPr>
      </w:pPr>
      <w:r w:rsidRPr="006E4B1D">
        <w:rPr>
          <w:rFonts w:ascii="Verdana" w:hAnsi="Verdana" w:cs="Arial Narrow"/>
          <w:sz w:val="22"/>
          <w:szCs w:val="22"/>
        </w:rPr>
        <w:t>Заказчик вправе:</w:t>
      </w:r>
    </w:p>
    <w:p w:rsidR="00734552" w:rsidRPr="006E4B1D"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Получать информацию о ходе исполнения поручения по Договору;</w:t>
      </w:r>
    </w:p>
    <w:p w:rsidR="00734552" w:rsidRPr="006E4B1D"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bCs/>
          <w:sz w:val="22"/>
          <w:szCs w:val="22"/>
        </w:rPr>
        <w:t>Отказаться</w:t>
      </w:r>
      <w:r w:rsidRPr="006E4B1D">
        <w:rPr>
          <w:rFonts w:ascii="Verdana" w:hAnsi="Verdana" w:cs="Arial Narrow"/>
          <w:sz w:val="22"/>
          <w:szCs w:val="22"/>
        </w:rPr>
        <w:t xml:space="preserve"> в одностороннем порядке от исполнения </w:t>
      </w:r>
      <w:r w:rsidR="00056DFF">
        <w:rPr>
          <w:rFonts w:ascii="Verdana" w:hAnsi="Verdana" w:cs="Arial Narrow"/>
          <w:sz w:val="22"/>
          <w:szCs w:val="22"/>
        </w:rPr>
        <w:t>Д</w:t>
      </w:r>
      <w:r w:rsidRPr="006E4B1D">
        <w:rPr>
          <w:rFonts w:ascii="Verdana" w:hAnsi="Verdana" w:cs="Arial Narrow"/>
          <w:sz w:val="22"/>
          <w:szCs w:val="22"/>
        </w:rPr>
        <w:t>оговора при условии оплаты Исполнителю фактически понесенных расходов.</w:t>
      </w:r>
    </w:p>
    <w:p w:rsidR="00E13EA7" w:rsidRDefault="007C580D" w:rsidP="00E13EA7">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В</w:t>
      </w:r>
      <w:r w:rsidR="00E13EA7" w:rsidRPr="006E4B1D">
        <w:rPr>
          <w:rFonts w:ascii="Verdana" w:hAnsi="Verdana" w:cs="Arial Narrow"/>
          <w:sz w:val="22"/>
          <w:szCs w:val="22"/>
        </w:rPr>
        <w:t xml:space="preserve"> течение срока действия настоящего Договора предоставлять Исполнителю Заявки</w:t>
      </w:r>
      <w:r w:rsidR="00E0118A" w:rsidRPr="006E4B1D">
        <w:rPr>
          <w:rFonts w:ascii="Verdana" w:hAnsi="Verdana" w:cs="Arial Narrow"/>
          <w:sz w:val="22"/>
          <w:szCs w:val="22"/>
        </w:rPr>
        <w:t xml:space="preserve">. </w:t>
      </w:r>
      <w:r w:rsidR="00D7291E" w:rsidRPr="006E4B1D">
        <w:rPr>
          <w:rFonts w:ascii="Verdana" w:hAnsi="Verdana" w:cs="Arial Narrow"/>
          <w:sz w:val="22"/>
          <w:szCs w:val="22"/>
        </w:rPr>
        <w:t>Наименование необходимой Услуги, объёмы, сроки исполнения, стоимость Услуги определяются Сторонами в Заявках, являющихся неотъемле</w:t>
      </w:r>
      <w:r w:rsidR="00DA3478">
        <w:rPr>
          <w:rFonts w:ascii="Verdana" w:hAnsi="Verdana" w:cs="Arial Narrow"/>
          <w:sz w:val="22"/>
          <w:szCs w:val="22"/>
        </w:rPr>
        <w:t>мой частью настоящего Договора.</w:t>
      </w:r>
      <w:permStart w:id="300822788" w:edGrp="everyone"/>
    </w:p>
    <w:p w:rsidR="00E55F8C" w:rsidRPr="00E55F8C" w:rsidRDefault="00E55F8C" w:rsidP="00E55F8C">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E55F8C">
        <w:rPr>
          <w:rFonts w:ascii="Verdana" w:hAnsi="Verdana" w:cs="Arial Narrow"/>
          <w:sz w:val="22"/>
          <w:szCs w:val="22"/>
        </w:rPr>
        <w:t>Требовать от Исполнителя надлежащее исполнение обязательств, предусмотренных Договором.</w:t>
      </w:r>
    </w:p>
    <w:p w:rsidR="00E55F8C" w:rsidRPr="00E55F8C" w:rsidRDefault="00E55F8C" w:rsidP="00E55F8C">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E55F8C">
        <w:rPr>
          <w:rFonts w:ascii="Verdana" w:hAnsi="Verdana" w:cs="Arial Narrow"/>
          <w:sz w:val="22"/>
          <w:szCs w:val="22"/>
        </w:rPr>
        <w:t>Требовать от Исполнителя своевременного устранения выявленных недостатков оказанной услуги.</w:t>
      </w:r>
    </w:p>
    <w:p w:rsidR="00734552" w:rsidRPr="006E4B1D" w:rsidRDefault="00E55F8C"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2"/>
        </w:rPr>
      </w:pPr>
      <w:r w:rsidRPr="004D5D64">
        <w:rPr>
          <w:rFonts w:ascii="Verdana" w:hAnsi="Verdana" w:cs="Arial Narrow"/>
          <w:sz w:val="22"/>
          <w:szCs w:val="22"/>
        </w:rPr>
        <w:t xml:space="preserve"> </w:t>
      </w:r>
      <w:permEnd w:id="300822788"/>
      <w:r w:rsidR="00734552" w:rsidRPr="006E4B1D">
        <w:rPr>
          <w:rFonts w:ascii="Verdana" w:hAnsi="Verdana" w:cs="Arial Narrow"/>
          <w:sz w:val="22"/>
          <w:szCs w:val="22"/>
        </w:rPr>
        <w:t>Исполнитель обязан:</w:t>
      </w:r>
    </w:p>
    <w:p w:rsidR="00734552" w:rsidRPr="006E4B1D" w:rsidRDefault="00734552" w:rsidP="00A87C8F">
      <w:pPr>
        <w:pStyle w:val="af3"/>
        <w:widowControl w:val="0"/>
        <w:numPr>
          <w:ilvl w:val="2"/>
          <w:numId w:val="5"/>
        </w:numPr>
        <w:autoSpaceDE w:val="0"/>
        <w:autoSpaceDN w:val="0"/>
        <w:adjustRightInd w:val="0"/>
        <w:spacing w:after="200" w:line="23" w:lineRule="atLeast"/>
        <w:ind w:left="567" w:firstLine="0"/>
        <w:jc w:val="both"/>
        <w:rPr>
          <w:rFonts w:ascii="Verdana" w:hAnsi="Verdana" w:cs="Arial Narrow"/>
          <w:sz w:val="22"/>
          <w:szCs w:val="22"/>
        </w:rPr>
      </w:pPr>
      <w:r w:rsidRPr="006E4B1D">
        <w:rPr>
          <w:rFonts w:ascii="Verdana" w:hAnsi="Verdana" w:cs="Arial Narrow"/>
          <w:sz w:val="22"/>
          <w:szCs w:val="22"/>
        </w:rPr>
        <w:t>Оказать услуги с надлежащим качеством</w:t>
      </w:r>
      <w:r w:rsidR="0089556B">
        <w:rPr>
          <w:rFonts w:ascii="Verdana" w:hAnsi="Verdana" w:cs="Arial Narrow"/>
          <w:sz w:val="22"/>
          <w:szCs w:val="22"/>
        </w:rPr>
        <w:t>.</w:t>
      </w:r>
    </w:p>
    <w:p w:rsidR="00E13EA7" w:rsidRPr="006E4B1D" w:rsidRDefault="007C580D" w:rsidP="00E13EA7">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П</w:t>
      </w:r>
      <w:r w:rsidR="00E13EA7" w:rsidRPr="006E4B1D">
        <w:rPr>
          <w:rFonts w:ascii="Verdana" w:hAnsi="Verdana" w:cs="Arial Narrow"/>
          <w:sz w:val="22"/>
          <w:szCs w:val="22"/>
        </w:rPr>
        <w:t>одпис</w:t>
      </w:r>
      <w:r w:rsidRPr="006E4B1D">
        <w:rPr>
          <w:rFonts w:ascii="Verdana" w:hAnsi="Verdana" w:cs="Arial Narrow"/>
          <w:sz w:val="22"/>
          <w:szCs w:val="22"/>
        </w:rPr>
        <w:t>ать</w:t>
      </w:r>
      <w:r w:rsidR="00E13EA7" w:rsidRPr="006E4B1D">
        <w:rPr>
          <w:rFonts w:ascii="Verdana" w:hAnsi="Verdana" w:cs="Arial Narrow"/>
          <w:sz w:val="22"/>
          <w:szCs w:val="22"/>
        </w:rPr>
        <w:t xml:space="preserve"> Заявку в случае согласия на оказание данных Услуг.</w:t>
      </w:r>
    </w:p>
    <w:p w:rsidR="00734552" w:rsidRPr="006E4B1D"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 xml:space="preserve">Отчитываться перед Заказчиком об объеме оказанных услуг </w:t>
      </w:r>
      <w:r w:rsidRPr="006E4B1D">
        <w:rPr>
          <w:rFonts w:ascii="Verdana" w:hAnsi="Verdana" w:cs="Arial Narrow"/>
          <w:sz w:val="22"/>
          <w:szCs w:val="22"/>
        </w:rPr>
        <w:br/>
        <w:t>в рамках Договора.</w:t>
      </w:r>
    </w:p>
    <w:p w:rsidR="00734552" w:rsidRPr="006E4B1D" w:rsidRDefault="00734552" w:rsidP="001D3A44">
      <w:pPr>
        <w:pStyle w:val="af3"/>
        <w:widowControl w:val="0"/>
        <w:numPr>
          <w:ilvl w:val="2"/>
          <w:numId w:val="5"/>
        </w:numPr>
        <w:autoSpaceDE w:val="0"/>
        <w:autoSpaceDN w:val="0"/>
        <w:adjustRightInd w:val="0"/>
        <w:spacing w:line="23" w:lineRule="atLeast"/>
        <w:ind w:left="0" w:firstLine="567"/>
        <w:jc w:val="both"/>
        <w:rPr>
          <w:rFonts w:ascii="Verdana" w:hAnsi="Verdana" w:cs="Arial Narrow"/>
          <w:sz w:val="22"/>
          <w:szCs w:val="22"/>
        </w:rPr>
      </w:pPr>
      <w:r w:rsidRPr="006E4B1D">
        <w:rPr>
          <w:rFonts w:ascii="Verdana" w:hAnsi="Verdana" w:cs="Arial Narrow"/>
          <w:sz w:val="22"/>
          <w:szCs w:val="22"/>
        </w:rPr>
        <w:lastRenderedPageBreak/>
        <w:t xml:space="preserve">Соблюдать режим конфиденциальности и секретности информации ограниченного доступа (коммерческой, инсайдерской и иной охраняемой законом тайны) и не разглашать конфиденциальные сведения, полученные </w:t>
      </w:r>
      <w:r w:rsidRPr="006E4B1D">
        <w:rPr>
          <w:rFonts w:ascii="Verdana" w:hAnsi="Verdana" w:cs="Arial Narrow"/>
          <w:sz w:val="22"/>
          <w:szCs w:val="22"/>
        </w:rPr>
        <w:br/>
        <w:t>от Заказчика, ставшие ему известными в связи с заключ</w:t>
      </w:r>
      <w:r w:rsidR="00056DFF">
        <w:rPr>
          <w:rFonts w:ascii="Verdana" w:hAnsi="Verdana" w:cs="Arial Narrow"/>
          <w:sz w:val="22"/>
          <w:szCs w:val="22"/>
        </w:rPr>
        <w:t>ением и исполнением настоящего Д</w:t>
      </w:r>
      <w:r w:rsidRPr="006E4B1D">
        <w:rPr>
          <w:rFonts w:ascii="Verdana" w:hAnsi="Verdana" w:cs="Arial Narrow"/>
          <w:sz w:val="22"/>
          <w:szCs w:val="22"/>
        </w:rPr>
        <w:t xml:space="preserve">оговора. </w:t>
      </w:r>
    </w:p>
    <w:p w:rsidR="00734552" w:rsidRPr="006E4B1D" w:rsidRDefault="00056DFF" w:rsidP="001D3A44">
      <w:pPr>
        <w:widowControl w:val="0"/>
        <w:autoSpaceDE w:val="0"/>
        <w:autoSpaceDN w:val="0"/>
        <w:adjustRightInd w:val="0"/>
        <w:spacing w:line="23" w:lineRule="atLeast"/>
        <w:ind w:firstLine="567"/>
        <w:jc w:val="both"/>
        <w:rPr>
          <w:rFonts w:ascii="Verdana" w:hAnsi="Verdana" w:cs="Arial Narrow"/>
          <w:sz w:val="22"/>
          <w:szCs w:val="22"/>
        </w:rPr>
      </w:pPr>
      <w:r>
        <w:rPr>
          <w:rFonts w:ascii="Verdana" w:hAnsi="Verdana" w:cs="Arial Narrow"/>
          <w:sz w:val="22"/>
          <w:szCs w:val="22"/>
        </w:rPr>
        <w:t>Текст Д</w:t>
      </w:r>
      <w:r w:rsidR="00734552" w:rsidRPr="006E4B1D">
        <w:rPr>
          <w:rFonts w:ascii="Verdana" w:hAnsi="Verdana" w:cs="Arial Narrow"/>
          <w:sz w:val="22"/>
          <w:szCs w:val="22"/>
        </w:rPr>
        <w:t>оговора, дополнительные соглашения и приложения к нему, информация, полученны</w:t>
      </w:r>
      <w:r>
        <w:rPr>
          <w:rFonts w:ascii="Verdana" w:hAnsi="Verdana" w:cs="Arial Narrow"/>
          <w:sz w:val="22"/>
          <w:szCs w:val="22"/>
        </w:rPr>
        <w:t>е в ходе реализации настоящего Д</w:t>
      </w:r>
      <w:r w:rsidR="00734552" w:rsidRPr="006E4B1D">
        <w:rPr>
          <w:rFonts w:ascii="Verdana" w:hAnsi="Verdana" w:cs="Arial Narrow"/>
          <w:sz w:val="22"/>
          <w:szCs w:val="22"/>
        </w:rPr>
        <w:t>оговора, не могут передаваться третьим лицам без предварительного письменного согласия Заказчика, кроме случаев, когда такая передача необходима для выполне</w:t>
      </w:r>
      <w:r>
        <w:rPr>
          <w:rFonts w:ascii="Verdana" w:hAnsi="Verdana" w:cs="Arial Narrow"/>
          <w:sz w:val="22"/>
          <w:szCs w:val="22"/>
        </w:rPr>
        <w:t>ния обязательств по настоящему Д</w:t>
      </w:r>
      <w:r w:rsidR="00734552" w:rsidRPr="006E4B1D">
        <w:rPr>
          <w:rFonts w:ascii="Verdana" w:hAnsi="Verdana" w:cs="Arial Narrow"/>
          <w:sz w:val="22"/>
          <w:szCs w:val="22"/>
        </w:rPr>
        <w:t>оговору, связана с получением официальных разреше</w:t>
      </w:r>
      <w:r>
        <w:rPr>
          <w:rFonts w:ascii="Verdana" w:hAnsi="Verdana" w:cs="Arial Narrow"/>
          <w:sz w:val="22"/>
          <w:szCs w:val="22"/>
        </w:rPr>
        <w:t>ний, документов для выполнения Д</w:t>
      </w:r>
      <w:r w:rsidR="00734552" w:rsidRPr="006E4B1D">
        <w:rPr>
          <w:rFonts w:ascii="Verdana" w:hAnsi="Verdana" w:cs="Arial Narrow"/>
          <w:sz w:val="22"/>
          <w:szCs w:val="22"/>
        </w:rPr>
        <w:t xml:space="preserve">оговора или уплаты налогов и иных обязательных платежей, а также иных случаев, предусмотренных действующим законодательством РФ. </w:t>
      </w:r>
    </w:p>
    <w:p w:rsidR="00734552" w:rsidRPr="006E4B1D" w:rsidRDefault="00734552" w:rsidP="001D3A44">
      <w:pPr>
        <w:widowControl w:val="0"/>
        <w:autoSpaceDE w:val="0"/>
        <w:autoSpaceDN w:val="0"/>
        <w:adjustRightInd w:val="0"/>
        <w:spacing w:line="23" w:lineRule="atLeast"/>
        <w:ind w:firstLine="567"/>
        <w:jc w:val="both"/>
        <w:rPr>
          <w:rFonts w:ascii="Verdana" w:hAnsi="Verdana" w:cs="Arial Narrow"/>
          <w:sz w:val="22"/>
          <w:szCs w:val="22"/>
        </w:rPr>
      </w:pPr>
      <w:r w:rsidRPr="006E4B1D">
        <w:rPr>
          <w:rFonts w:ascii="Verdana" w:hAnsi="Verdana" w:cs="Arial Narrow"/>
          <w:sz w:val="22"/>
          <w:szCs w:val="22"/>
        </w:rPr>
        <w:t xml:space="preserve">В случае нарушения Исполнителем обязательств, предусмотренных настоящим пунктом, Исполнитель несет ответственность в соответствии </w:t>
      </w:r>
      <w:r w:rsidRPr="006E4B1D">
        <w:rPr>
          <w:rFonts w:ascii="Verdana" w:hAnsi="Verdana" w:cs="Arial Narrow"/>
          <w:sz w:val="22"/>
          <w:szCs w:val="22"/>
        </w:rPr>
        <w:br/>
        <w:t>с действующим законодательством РФ.</w:t>
      </w:r>
    </w:p>
    <w:p w:rsidR="00734552" w:rsidRPr="006E4B1D" w:rsidRDefault="00734552" w:rsidP="001D3A44">
      <w:pPr>
        <w:pStyle w:val="af3"/>
        <w:numPr>
          <w:ilvl w:val="2"/>
          <w:numId w:val="5"/>
        </w:numPr>
        <w:tabs>
          <w:tab w:val="left" w:pos="1134"/>
        </w:tabs>
        <w:ind w:left="0" w:firstLine="567"/>
        <w:jc w:val="both"/>
        <w:rPr>
          <w:rFonts w:ascii="Verdana" w:hAnsi="Verdana" w:cs="Arial Narrow"/>
          <w:sz w:val="22"/>
          <w:szCs w:val="22"/>
        </w:rPr>
      </w:pPr>
      <w:r w:rsidRPr="006E4B1D">
        <w:rPr>
          <w:rFonts w:ascii="Verdana" w:hAnsi="Verdana" w:cs="Arial Narrow"/>
          <w:sz w:val="22"/>
          <w:szCs w:val="22"/>
        </w:rPr>
        <w:t xml:space="preserve">Оказывать услуги в сроки, установленные </w:t>
      </w:r>
      <w:r w:rsidR="00593A3E" w:rsidRPr="006E4B1D">
        <w:rPr>
          <w:rFonts w:ascii="Verdana" w:hAnsi="Verdana" w:cs="Arial Narrow"/>
          <w:sz w:val="22"/>
          <w:szCs w:val="22"/>
        </w:rPr>
        <w:t>в Заявке</w:t>
      </w:r>
      <w:r w:rsidRPr="006E4B1D">
        <w:rPr>
          <w:rFonts w:ascii="Verdana" w:hAnsi="Verdana" w:cs="Arial Narrow"/>
          <w:sz w:val="22"/>
          <w:szCs w:val="22"/>
        </w:rPr>
        <w:t>.</w:t>
      </w:r>
    </w:p>
    <w:p w:rsidR="00537B30" w:rsidRPr="006E4B1D" w:rsidRDefault="0031516C" w:rsidP="00DF0AA4">
      <w:pPr>
        <w:pStyle w:val="af3"/>
        <w:numPr>
          <w:ilvl w:val="2"/>
          <w:numId w:val="5"/>
        </w:numPr>
        <w:tabs>
          <w:tab w:val="left" w:pos="1134"/>
        </w:tabs>
        <w:ind w:left="0" w:firstLine="567"/>
        <w:jc w:val="both"/>
        <w:rPr>
          <w:rFonts w:ascii="Verdana" w:hAnsi="Verdana"/>
          <w:sz w:val="22"/>
          <w:szCs w:val="22"/>
        </w:rPr>
      </w:pPr>
      <w:permStart w:id="1895831038" w:edGrp="everyone"/>
      <w:r w:rsidRPr="002333FB">
        <w:rPr>
          <w:rFonts w:ascii="Verdana" w:hAnsi="Verdana"/>
          <w:sz w:val="22"/>
          <w:szCs w:val="22"/>
        </w:rPr>
        <w:t xml:space="preserve">Персонал Исполнителя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w:t>
      </w:r>
      <w:r>
        <w:rPr>
          <w:rFonts w:ascii="Verdana" w:hAnsi="Verdana"/>
          <w:sz w:val="22"/>
          <w:szCs w:val="22"/>
        </w:rPr>
        <w:t>И</w:t>
      </w:r>
      <w:r w:rsidRPr="002333FB">
        <w:rPr>
          <w:rFonts w:ascii="Verdana" w:hAnsi="Verdana"/>
          <w:sz w:val="22"/>
          <w:szCs w:val="22"/>
        </w:rPr>
        <w:t>сполнителю</w:t>
      </w:r>
      <w:r w:rsidRPr="002333FB">
        <w:rPr>
          <w:rFonts w:ascii="Verdana" w:hAnsi="Verdana" w:cs="Calibri"/>
          <w:sz w:val="22"/>
          <w:szCs w:val="22"/>
        </w:rPr>
        <w:t xml:space="preserve"> </w:t>
      </w:r>
      <w:r w:rsidRPr="002333FB">
        <w:rPr>
          <w:rFonts w:ascii="Verdana" w:hAnsi="Verdana"/>
          <w:sz w:val="22"/>
          <w:szCs w:val="22"/>
        </w:rPr>
        <w:t xml:space="preserve">при </w:t>
      </w:r>
      <w:r>
        <w:rPr>
          <w:rFonts w:ascii="Verdana" w:hAnsi="Verdana"/>
          <w:sz w:val="22"/>
          <w:szCs w:val="22"/>
        </w:rPr>
        <w:t>оказании услуг (Приложение №</w:t>
      </w:r>
      <w:r w:rsidR="004D5D64">
        <w:rPr>
          <w:rFonts w:ascii="Verdana" w:hAnsi="Verdana"/>
          <w:sz w:val="22"/>
          <w:szCs w:val="22"/>
        </w:rPr>
        <w:t>4</w:t>
      </w:r>
      <w:r w:rsidRPr="002333FB">
        <w:rPr>
          <w:rFonts w:ascii="Verdana" w:hAnsi="Verdana"/>
          <w:sz w:val="22"/>
          <w:szCs w:val="22"/>
        </w:rPr>
        <w:t xml:space="preserve">), являющихся неотъемлемой частью </w:t>
      </w:r>
      <w:r w:rsidR="00056DFF">
        <w:rPr>
          <w:rFonts w:ascii="Verdana" w:hAnsi="Verdana"/>
          <w:sz w:val="22"/>
          <w:szCs w:val="22"/>
        </w:rPr>
        <w:t>Д</w:t>
      </w:r>
      <w:r w:rsidRPr="002333FB">
        <w:rPr>
          <w:rFonts w:ascii="Verdana" w:hAnsi="Verdana"/>
          <w:sz w:val="22"/>
          <w:szCs w:val="22"/>
        </w:rPr>
        <w:t>оговора и других правил, действующих на объектах Заказчика и нести ответственность за допущенные нарушения в со</w:t>
      </w:r>
      <w:r>
        <w:rPr>
          <w:rFonts w:ascii="Verdana" w:hAnsi="Verdana"/>
          <w:sz w:val="22"/>
          <w:szCs w:val="22"/>
        </w:rPr>
        <w:t xml:space="preserve">ответствии с Перечнем нарушений(Приложение № </w:t>
      </w:r>
      <w:r w:rsidR="004D5D64">
        <w:rPr>
          <w:rFonts w:ascii="Verdana" w:hAnsi="Verdana"/>
          <w:sz w:val="22"/>
          <w:szCs w:val="22"/>
        </w:rPr>
        <w:t>4</w:t>
      </w:r>
      <w:r w:rsidRPr="002333FB">
        <w:rPr>
          <w:rFonts w:ascii="Verdana" w:hAnsi="Verdana"/>
          <w:sz w:val="22"/>
          <w:szCs w:val="22"/>
        </w:rPr>
        <w:t>.1)</w:t>
      </w:r>
      <w:r w:rsidR="00734552" w:rsidRPr="006E4B1D">
        <w:rPr>
          <w:rFonts w:ascii="Verdana" w:hAnsi="Verdana"/>
          <w:sz w:val="22"/>
          <w:szCs w:val="22"/>
        </w:rPr>
        <w:t>.</w:t>
      </w:r>
    </w:p>
    <w:p w:rsidR="00C0711A" w:rsidRPr="00E81AEC" w:rsidRDefault="00C0711A" w:rsidP="00DF0AA4">
      <w:pPr>
        <w:pStyle w:val="af3"/>
        <w:numPr>
          <w:ilvl w:val="2"/>
          <w:numId w:val="5"/>
        </w:numPr>
        <w:tabs>
          <w:tab w:val="left" w:pos="0"/>
        </w:tabs>
        <w:ind w:left="0" w:firstLine="568"/>
        <w:jc w:val="both"/>
        <w:rPr>
          <w:rFonts w:ascii="Verdana" w:hAnsi="Verdana"/>
          <w:sz w:val="22"/>
          <w:szCs w:val="22"/>
        </w:rPr>
      </w:pPr>
      <w:r w:rsidRPr="00013585">
        <w:rPr>
          <w:rFonts w:ascii="Verdana" w:hAnsi="Verdana"/>
          <w:sz w:val="22"/>
          <w:szCs w:val="22"/>
        </w:rPr>
        <w:t xml:space="preserve">При въезде на </w:t>
      </w:r>
      <w:r w:rsidRPr="00E81AEC">
        <w:rPr>
          <w:rFonts w:ascii="Verdana" w:hAnsi="Verdana"/>
          <w:sz w:val="22"/>
          <w:szCs w:val="22"/>
        </w:rPr>
        <w:t>территорию АО «Концерн «Калашников» предоставить документы, оформленные в соответствии с действующим законодательством Российской Федерации:</w:t>
      </w:r>
    </w:p>
    <w:p w:rsidR="00C0711A" w:rsidRPr="00E81AEC" w:rsidRDefault="00C0711A" w:rsidP="00DF0AA4">
      <w:pPr>
        <w:jc w:val="both"/>
        <w:rPr>
          <w:rFonts w:ascii="Verdana" w:hAnsi="Verdana"/>
          <w:sz w:val="22"/>
          <w:szCs w:val="22"/>
        </w:rPr>
      </w:pPr>
      <w:r w:rsidRPr="00E81AEC">
        <w:rPr>
          <w:rFonts w:ascii="Verdana" w:hAnsi="Verdana"/>
          <w:sz w:val="22"/>
          <w:szCs w:val="22"/>
        </w:rPr>
        <w:t>-</w:t>
      </w:r>
      <w:r w:rsidRPr="00E81AEC">
        <w:rPr>
          <w:rFonts w:ascii="Verdana" w:hAnsi="Verdana"/>
          <w:sz w:val="22"/>
          <w:szCs w:val="22"/>
        </w:rPr>
        <w:tab/>
        <w:t xml:space="preserve">действующее водительское удостоверение соответствующей категории у водителя </w:t>
      </w:r>
      <w:r w:rsidR="00B675BA">
        <w:rPr>
          <w:rFonts w:ascii="Verdana" w:hAnsi="Verdana"/>
          <w:sz w:val="22"/>
          <w:szCs w:val="22"/>
        </w:rPr>
        <w:t>транспортного средства Исполнителя</w:t>
      </w:r>
      <w:r w:rsidRPr="00E81AEC">
        <w:rPr>
          <w:rFonts w:ascii="Verdana" w:hAnsi="Verdana"/>
          <w:sz w:val="22"/>
          <w:szCs w:val="22"/>
        </w:rPr>
        <w:t>;</w:t>
      </w:r>
    </w:p>
    <w:p w:rsidR="00C0711A" w:rsidRPr="00E81AEC" w:rsidRDefault="00C0711A" w:rsidP="00DF0AA4">
      <w:pPr>
        <w:jc w:val="both"/>
        <w:rPr>
          <w:rFonts w:ascii="Verdana" w:hAnsi="Verdana"/>
          <w:sz w:val="22"/>
          <w:szCs w:val="22"/>
        </w:rPr>
      </w:pPr>
      <w:r w:rsidRPr="00E81AEC">
        <w:rPr>
          <w:rFonts w:ascii="Verdana" w:hAnsi="Verdana"/>
          <w:sz w:val="22"/>
          <w:szCs w:val="22"/>
        </w:rPr>
        <w:t>-</w:t>
      </w:r>
      <w:r w:rsidRPr="00E81AEC">
        <w:rPr>
          <w:rFonts w:ascii="Verdana" w:hAnsi="Verdana"/>
          <w:sz w:val="22"/>
          <w:szCs w:val="22"/>
        </w:rPr>
        <w:tab/>
        <w:t xml:space="preserve">действующее свидетельство о регистрации </w:t>
      </w:r>
      <w:r w:rsidR="00B675BA">
        <w:rPr>
          <w:rFonts w:ascii="Verdana" w:hAnsi="Verdana"/>
          <w:sz w:val="22"/>
          <w:szCs w:val="22"/>
        </w:rPr>
        <w:t>транспортного средства Исполнителя</w:t>
      </w:r>
      <w:r w:rsidRPr="00E81AEC">
        <w:rPr>
          <w:rFonts w:ascii="Verdana" w:hAnsi="Verdana"/>
          <w:sz w:val="22"/>
          <w:szCs w:val="22"/>
        </w:rPr>
        <w:t>;</w:t>
      </w:r>
    </w:p>
    <w:p w:rsidR="00C0711A" w:rsidRPr="00E81AEC" w:rsidRDefault="00C0711A" w:rsidP="00DF0AA4">
      <w:pPr>
        <w:jc w:val="both"/>
        <w:rPr>
          <w:rFonts w:ascii="Verdana" w:hAnsi="Verdana"/>
          <w:sz w:val="22"/>
          <w:szCs w:val="22"/>
        </w:rPr>
      </w:pPr>
      <w:r w:rsidRPr="00E81AEC">
        <w:rPr>
          <w:rFonts w:ascii="Verdana" w:hAnsi="Verdana"/>
          <w:sz w:val="22"/>
          <w:szCs w:val="22"/>
        </w:rPr>
        <w:t>-</w:t>
      </w:r>
      <w:r w:rsidRPr="00E81AEC">
        <w:rPr>
          <w:rFonts w:ascii="Verdana" w:hAnsi="Verdana"/>
          <w:sz w:val="22"/>
          <w:szCs w:val="22"/>
        </w:rPr>
        <w:tab/>
        <w:t>действующий полис ОСАГО на</w:t>
      </w:r>
      <w:r w:rsidR="00B675BA">
        <w:rPr>
          <w:rFonts w:ascii="Verdana" w:hAnsi="Verdana"/>
          <w:sz w:val="22"/>
          <w:szCs w:val="22"/>
        </w:rPr>
        <w:t xml:space="preserve"> транспортное средство Исполнителя</w:t>
      </w:r>
      <w:r w:rsidRPr="00E81AEC">
        <w:rPr>
          <w:rFonts w:ascii="Verdana" w:hAnsi="Verdana"/>
          <w:sz w:val="22"/>
          <w:szCs w:val="22"/>
        </w:rPr>
        <w:t>;</w:t>
      </w:r>
    </w:p>
    <w:p w:rsidR="00C0711A" w:rsidRPr="00E81AEC" w:rsidRDefault="00C0711A" w:rsidP="00DF0AA4">
      <w:pPr>
        <w:jc w:val="both"/>
        <w:rPr>
          <w:rFonts w:ascii="Verdana" w:hAnsi="Verdana"/>
          <w:sz w:val="22"/>
          <w:szCs w:val="22"/>
        </w:rPr>
      </w:pPr>
      <w:r w:rsidRPr="00E81AEC">
        <w:rPr>
          <w:rFonts w:ascii="Verdana" w:hAnsi="Verdana"/>
          <w:sz w:val="22"/>
          <w:szCs w:val="22"/>
        </w:rPr>
        <w:t>-</w:t>
      </w:r>
      <w:r w:rsidRPr="00E81AEC">
        <w:rPr>
          <w:rFonts w:ascii="Verdana" w:hAnsi="Verdana"/>
          <w:sz w:val="22"/>
          <w:szCs w:val="22"/>
        </w:rPr>
        <w:tab/>
        <w:t xml:space="preserve">действующую диагностическую карту, содержащую заключение о соответствии </w:t>
      </w:r>
      <w:r w:rsidR="00B675BA">
        <w:rPr>
          <w:rFonts w:ascii="Verdana" w:hAnsi="Verdana"/>
          <w:sz w:val="22"/>
          <w:szCs w:val="22"/>
        </w:rPr>
        <w:t>транспортного средства Исполнителя</w:t>
      </w:r>
      <w:r w:rsidRPr="00E81AEC">
        <w:rPr>
          <w:rFonts w:ascii="Verdana" w:hAnsi="Verdana"/>
          <w:sz w:val="22"/>
          <w:szCs w:val="22"/>
        </w:rPr>
        <w:t xml:space="preserve"> обязательным требованиям безопасности транспортных средств;</w:t>
      </w:r>
    </w:p>
    <w:p w:rsidR="00C0711A" w:rsidRPr="00E81AEC" w:rsidRDefault="00C0711A" w:rsidP="00DF0AA4">
      <w:pPr>
        <w:jc w:val="both"/>
        <w:rPr>
          <w:rFonts w:ascii="Verdana" w:hAnsi="Verdana"/>
          <w:sz w:val="22"/>
          <w:szCs w:val="22"/>
        </w:rPr>
      </w:pPr>
      <w:r w:rsidRPr="00E81AEC">
        <w:rPr>
          <w:rFonts w:ascii="Verdana" w:hAnsi="Verdana"/>
          <w:sz w:val="22"/>
          <w:szCs w:val="22"/>
        </w:rPr>
        <w:t>-</w:t>
      </w:r>
      <w:r w:rsidRPr="00E81AEC">
        <w:rPr>
          <w:rFonts w:ascii="Verdana" w:hAnsi="Verdana"/>
          <w:sz w:val="22"/>
          <w:szCs w:val="22"/>
        </w:rPr>
        <w:tab/>
        <w:t>заключение по результатам прохождения предрейсового медицинского осмотра водителя транспортного с</w:t>
      </w:r>
      <w:r w:rsidR="00B675BA">
        <w:rPr>
          <w:rFonts w:ascii="Verdana" w:hAnsi="Verdana"/>
          <w:sz w:val="22"/>
          <w:szCs w:val="22"/>
        </w:rPr>
        <w:t>редства Исполнителя</w:t>
      </w:r>
      <w:r w:rsidRPr="00E81AEC">
        <w:rPr>
          <w:rFonts w:ascii="Verdana" w:hAnsi="Verdana"/>
          <w:sz w:val="22"/>
          <w:szCs w:val="22"/>
        </w:rPr>
        <w:t>;</w:t>
      </w:r>
    </w:p>
    <w:p w:rsidR="00C0711A" w:rsidRPr="00E81AEC" w:rsidRDefault="00C0711A" w:rsidP="00DF0AA4">
      <w:pPr>
        <w:ind w:firstLine="567"/>
        <w:jc w:val="both"/>
        <w:rPr>
          <w:rFonts w:ascii="Verdana" w:hAnsi="Verdana"/>
          <w:sz w:val="22"/>
          <w:szCs w:val="22"/>
        </w:rPr>
      </w:pPr>
      <w:r w:rsidRPr="00E81AEC">
        <w:rPr>
          <w:rFonts w:ascii="Verdana" w:hAnsi="Verdana"/>
          <w:sz w:val="22"/>
          <w:szCs w:val="22"/>
        </w:rPr>
        <w:t>-</w:t>
      </w:r>
      <w:r w:rsidRPr="00E81AEC">
        <w:rPr>
          <w:rFonts w:ascii="Verdana" w:hAnsi="Verdana"/>
          <w:sz w:val="22"/>
          <w:szCs w:val="22"/>
        </w:rPr>
        <w:tab/>
        <w:t xml:space="preserve">заключение по результатам прохождения периодического медицинского осмотра водителя </w:t>
      </w:r>
      <w:r w:rsidR="00B675BA">
        <w:rPr>
          <w:rFonts w:ascii="Verdana" w:hAnsi="Verdana"/>
          <w:sz w:val="22"/>
          <w:szCs w:val="22"/>
        </w:rPr>
        <w:t>транспортного средства Исполнителя</w:t>
      </w:r>
      <w:r w:rsidRPr="00E81AEC">
        <w:rPr>
          <w:rFonts w:ascii="Verdana" w:hAnsi="Verdana"/>
          <w:sz w:val="22"/>
          <w:szCs w:val="22"/>
        </w:rPr>
        <w:t>;</w:t>
      </w:r>
    </w:p>
    <w:p w:rsidR="00C0711A" w:rsidRPr="00E81AEC" w:rsidRDefault="00C0711A" w:rsidP="00DF0AA4">
      <w:pPr>
        <w:ind w:firstLine="567"/>
        <w:jc w:val="both"/>
        <w:rPr>
          <w:rFonts w:ascii="Verdana" w:hAnsi="Verdana"/>
          <w:sz w:val="22"/>
          <w:szCs w:val="22"/>
        </w:rPr>
      </w:pPr>
      <w:r w:rsidRPr="00E81AEC">
        <w:rPr>
          <w:rFonts w:ascii="Verdana" w:hAnsi="Verdana"/>
          <w:sz w:val="22"/>
          <w:szCs w:val="22"/>
        </w:rPr>
        <w:t>-</w:t>
      </w:r>
      <w:r w:rsidRPr="00E81AEC">
        <w:rPr>
          <w:rFonts w:ascii="Verdana" w:hAnsi="Verdana"/>
          <w:sz w:val="22"/>
          <w:szCs w:val="22"/>
        </w:rPr>
        <w:tab/>
        <w:t>путевой лист с отметкой медицинского работника о прохождении предрейсового медицинского осмотра водителя транспортно</w:t>
      </w:r>
      <w:r w:rsidR="00B675BA">
        <w:rPr>
          <w:rFonts w:ascii="Verdana" w:hAnsi="Verdana"/>
          <w:sz w:val="22"/>
          <w:szCs w:val="22"/>
        </w:rPr>
        <w:t>го средства Исполнителя</w:t>
      </w:r>
      <w:r w:rsidRPr="00E81AEC">
        <w:rPr>
          <w:rFonts w:ascii="Verdana" w:hAnsi="Verdana"/>
          <w:sz w:val="22"/>
          <w:szCs w:val="22"/>
        </w:rPr>
        <w:t>.</w:t>
      </w:r>
    </w:p>
    <w:p w:rsidR="004F6643" w:rsidRDefault="00B675BA" w:rsidP="00DF0AA4">
      <w:pPr>
        <w:ind w:firstLine="567"/>
        <w:jc w:val="both"/>
        <w:rPr>
          <w:rFonts w:ascii="Verdana" w:hAnsi="Verdana"/>
          <w:sz w:val="22"/>
          <w:szCs w:val="22"/>
        </w:rPr>
      </w:pPr>
      <w:r>
        <w:rPr>
          <w:rFonts w:ascii="Verdana" w:hAnsi="Verdana"/>
          <w:sz w:val="22"/>
          <w:szCs w:val="22"/>
        </w:rPr>
        <w:t>Транспортное средство Исполнителя</w:t>
      </w:r>
      <w:r w:rsidR="00C0711A" w:rsidRPr="00E81AEC">
        <w:rPr>
          <w:rFonts w:ascii="Verdana" w:hAnsi="Verdana"/>
          <w:sz w:val="22"/>
          <w:szCs w:val="22"/>
        </w:rPr>
        <w:t xml:space="preserve"> должно быть оснащено аптечкой первой помощи, </w:t>
      </w:r>
      <w:r w:rsidR="00C0711A" w:rsidRPr="004F6643">
        <w:rPr>
          <w:rFonts w:ascii="Verdana" w:hAnsi="Verdana"/>
          <w:sz w:val="22"/>
          <w:szCs w:val="22"/>
        </w:rPr>
        <w:t>исправным огнетушителем, противооткатными упорами, отвечающими требованиям действующего законодательства Российской Федерации.</w:t>
      </w:r>
    </w:p>
    <w:p w:rsidR="003E048E" w:rsidRPr="003551EB" w:rsidRDefault="003E048E" w:rsidP="00DF0AA4">
      <w:pPr>
        <w:pStyle w:val="af3"/>
        <w:widowControl w:val="0"/>
        <w:autoSpaceDE w:val="0"/>
        <w:autoSpaceDN w:val="0"/>
        <w:adjustRightInd w:val="0"/>
        <w:ind w:left="0" w:firstLine="708"/>
        <w:jc w:val="both"/>
        <w:rPr>
          <w:rFonts w:ascii="Verdana" w:hAnsi="Verdana" w:cs="Arial Narrow"/>
          <w:sz w:val="22"/>
          <w:szCs w:val="22"/>
        </w:rPr>
      </w:pPr>
      <w:r w:rsidRPr="006F1EBB">
        <w:rPr>
          <w:rFonts w:ascii="Verdana" w:hAnsi="Verdana" w:cs="Arial Narrow"/>
          <w:color w:val="FF0000"/>
          <w:sz w:val="22"/>
          <w:szCs w:val="22"/>
        </w:rPr>
        <w:t>2.3.</w:t>
      </w:r>
      <w:r w:rsidR="006B3737" w:rsidRPr="006F1EBB">
        <w:rPr>
          <w:rFonts w:ascii="Verdana" w:hAnsi="Verdana" w:cs="Arial Narrow"/>
          <w:color w:val="FF0000"/>
          <w:sz w:val="22"/>
          <w:szCs w:val="22"/>
        </w:rPr>
        <w:t>8</w:t>
      </w:r>
      <w:r w:rsidRPr="003551EB">
        <w:rPr>
          <w:rFonts w:ascii="Verdana" w:hAnsi="Verdana" w:cs="Arial Narrow"/>
          <w:sz w:val="22"/>
          <w:szCs w:val="22"/>
        </w:rPr>
        <w:t>. Соблюдать Требования Заказчика по охране труда, промышленной, пожарной безопасности, экологической безопасности (Приложение №</w:t>
      </w:r>
      <w:r w:rsidR="002D4183" w:rsidRPr="003551EB">
        <w:rPr>
          <w:rFonts w:ascii="Verdana" w:hAnsi="Verdana" w:cs="Arial Narrow"/>
          <w:sz w:val="22"/>
          <w:szCs w:val="22"/>
        </w:rPr>
        <w:t>5</w:t>
      </w:r>
      <w:r w:rsidRPr="003551EB">
        <w:rPr>
          <w:rFonts w:ascii="Verdana" w:hAnsi="Verdana" w:cs="Arial Narrow"/>
          <w:sz w:val="22"/>
          <w:szCs w:val="22"/>
        </w:rPr>
        <w:t xml:space="preserve">, Приложение </w:t>
      </w:r>
      <w:r w:rsidR="002D4183" w:rsidRPr="003551EB">
        <w:rPr>
          <w:rFonts w:ascii="Verdana" w:hAnsi="Verdana" w:cs="Arial Narrow"/>
          <w:sz w:val="22"/>
          <w:szCs w:val="22"/>
        </w:rPr>
        <w:t>5</w:t>
      </w:r>
      <w:r w:rsidRPr="003551EB">
        <w:rPr>
          <w:rFonts w:ascii="Verdana" w:hAnsi="Verdana" w:cs="Arial Narrow"/>
          <w:sz w:val="22"/>
          <w:szCs w:val="22"/>
        </w:rPr>
        <w:t xml:space="preserve">.1, Приложение </w:t>
      </w:r>
      <w:r w:rsidR="002D4183" w:rsidRPr="003551EB">
        <w:rPr>
          <w:rFonts w:ascii="Verdana" w:hAnsi="Verdana" w:cs="Arial Narrow"/>
          <w:sz w:val="22"/>
          <w:szCs w:val="22"/>
        </w:rPr>
        <w:t>5</w:t>
      </w:r>
      <w:r w:rsidRPr="003551EB">
        <w:rPr>
          <w:rFonts w:ascii="Verdana" w:hAnsi="Verdana" w:cs="Arial Narrow"/>
          <w:sz w:val="22"/>
          <w:szCs w:val="22"/>
        </w:rPr>
        <w:t>.2, Приложение №</w:t>
      </w:r>
      <w:r w:rsidR="002D4183" w:rsidRPr="003551EB">
        <w:rPr>
          <w:rFonts w:ascii="Verdana" w:hAnsi="Verdana" w:cs="Arial Narrow"/>
          <w:sz w:val="22"/>
          <w:szCs w:val="22"/>
        </w:rPr>
        <w:t>6</w:t>
      </w:r>
      <w:r w:rsidRPr="003551EB">
        <w:rPr>
          <w:rFonts w:ascii="Verdana" w:hAnsi="Verdana" w:cs="Arial Narrow"/>
          <w:sz w:val="22"/>
          <w:szCs w:val="22"/>
        </w:rPr>
        <w:t>), являющихся неотъемлемой частью Договора.</w:t>
      </w:r>
    </w:p>
    <w:p w:rsidR="003E048E" w:rsidRPr="003551EB" w:rsidRDefault="003E048E" w:rsidP="00DF0AA4">
      <w:pPr>
        <w:pStyle w:val="af3"/>
        <w:widowControl w:val="0"/>
        <w:autoSpaceDE w:val="0"/>
        <w:autoSpaceDN w:val="0"/>
        <w:adjustRightInd w:val="0"/>
        <w:ind w:left="0" w:firstLine="567"/>
        <w:jc w:val="both"/>
        <w:rPr>
          <w:rFonts w:ascii="Verdana" w:hAnsi="Verdana" w:cs="Arial Narrow"/>
          <w:sz w:val="22"/>
          <w:szCs w:val="22"/>
        </w:rPr>
      </w:pPr>
      <w:r w:rsidRPr="006F1EBB">
        <w:rPr>
          <w:rFonts w:ascii="Verdana" w:hAnsi="Verdana" w:cs="Arial Narrow"/>
          <w:color w:val="FF0000"/>
          <w:sz w:val="22"/>
          <w:szCs w:val="22"/>
        </w:rPr>
        <w:t>2.3.</w:t>
      </w:r>
      <w:r w:rsidR="006B3737" w:rsidRPr="006F1EBB">
        <w:rPr>
          <w:rFonts w:ascii="Verdana" w:hAnsi="Verdana" w:cs="Arial Narrow"/>
          <w:color w:val="FF0000"/>
          <w:sz w:val="22"/>
          <w:szCs w:val="22"/>
        </w:rPr>
        <w:t>9</w:t>
      </w:r>
      <w:r w:rsidRPr="006F1EBB">
        <w:rPr>
          <w:rFonts w:ascii="Verdana" w:hAnsi="Verdana" w:cs="Arial Narrow"/>
          <w:color w:val="FF0000"/>
          <w:sz w:val="22"/>
          <w:szCs w:val="22"/>
        </w:rPr>
        <w:t xml:space="preserve">. </w:t>
      </w:r>
      <w:r w:rsidRPr="003551EB">
        <w:rPr>
          <w:rFonts w:ascii="Verdana" w:hAnsi="Verdana" w:cs="Arial Narrow"/>
          <w:sz w:val="22"/>
          <w:szCs w:val="22"/>
        </w:rPr>
        <w:t>Соблюдать внутренние правила и инструкции Заказчика, включая правила эвакуации.</w:t>
      </w:r>
    </w:p>
    <w:p w:rsidR="00734552" w:rsidRPr="000402CF" w:rsidRDefault="00734552" w:rsidP="000402CF">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2"/>
        </w:rPr>
      </w:pPr>
      <w:r w:rsidRPr="000402CF">
        <w:rPr>
          <w:rFonts w:ascii="Verdana" w:hAnsi="Verdana" w:cs="Arial Narrow"/>
          <w:sz w:val="22"/>
          <w:szCs w:val="22"/>
        </w:rPr>
        <w:t>Исполнитель вправе:</w:t>
      </w:r>
    </w:p>
    <w:p w:rsidR="00804B28" w:rsidRDefault="00734552" w:rsidP="000402CF">
      <w:pPr>
        <w:pStyle w:val="af3"/>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0402CF">
        <w:rPr>
          <w:rFonts w:ascii="Verdana" w:hAnsi="Verdana" w:cs="Arial Narrow"/>
          <w:sz w:val="22"/>
          <w:szCs w:val="22"/>
        </w:rPr>
        <w:t xml:space="preserve">Отказаться в одностороннем порядке от исполнения договора при условии полного возмещения Заказчику </w:t>
      </w:r>
      <w:r w:rsidRPr="006E4B1D">
        <w:rPr>
          <w:rFonts w:ascii="Verdana" w:hAnsi="Verdana" w:cs="Arial Narrow"/>
          <w:sz w:val="22"/>
          <w:szCs w:val="22"/>
        </w:rPr>
        <w:t>убытков.</w:t>
      </w:r>
    </w:p>
    <w:permEnd w:id="1895831038"/>
    <w:p w:rsidR="004E40C7" w:rsidRPr="00804B28" w:rsidRDefault="009E71B9" w:rsidP="000402CF">
      <w:pPr>
        <w:pStyle w:val="af3"/>
        <w:numPr>
          <w:ilvl w:val="2"/>
          <w:numId w:val="5"/>
        </w:numPr>
        <w:autoSpaceDE w:val="0"/>
        <w:autoSpaceDN w:val="0"/>
        <w:adjustRightInd w:val="0"/>
        <w:spacing w:after="200" w:line="23" w:lineRule="atLeast"/>
        <w:ind w:left="0" w:firstLine="567"/>
        <w:jc w:val="both"/>
        <w:rPr>
          <w:rFonts w:ascii="Verdana" w:hAnsi="Verdana" w:cs="Arial Narrow"/>
          <w:sz w:val="22"/>
          <w:szCs w:val="22"/>
        </w:rPr>
      </w:pPr>
      <w:r w:rsidRPr="00804B28">
        <w:rPr>
          <w:rFonts w:ascii="Verdana" w:hAnsi="Verdana" w:cs="Arial Narrow"/>
          <w:sz w:val="22"/>
          <w:szCs w:val="22"/>
        </w:rPr>
        <w:lastRenderedPageBreak/>
        <w:t xml:space="preserve">Требовать от Заказчика своевременной оплаты на условиях, предусмотренных в п. </w:t>
      </w:r>
      <w:permStart w:id="537744153" w:edGrp="everyone"/>
      <w:r w:rsidRPr="00804B28">
        <w:rPr>
          <w:rFonts w:ascii="Verdana" w:hAnsi="Verdana" w:cs="Arial Narrow"/>
          <w:sz w:val="22"/>
          <w:szCs w:val="22"/>
        </w:rPr>
        <w:t>4.</w:t>
      </w:r>
      <w:r w:rsidR="00962561">
        <w:rPr>
          <w:rFonts w:ascii="Verdana" w:hAnsi="Verdana" w:cs="Arial Narrow"/>
          <w:sz w:val="22"/>
          <w:szCs w:val="22"/>
        </w:rPr>
        <w:t>2</w:t>
      </w:r>
      <w:r w:rsidRPr="00804B28">
        <w:rPr>
          <w:rFonts w:ascii="Verdana" w:hAnsi="Verdana" w:cs="Arial Narrow"/>
          <w:sz w:val="22"/>
          <w:szCs w:val="22"/>
        </w:rPr>
        <w:t xml:space="preserve"> </w:t>
      </w:r>
      <w:permEnd w:id="537744153"/>
      <w:r w:rsidRPr="00804B28">
        <w:rPr>
          <w:rFonts w:ascii="Verdana" w:hAnsi="Verdana" w:cs="Arial Narrow"/>
          <w:sz w:val="22"/>
          <w:szCs w:val="22"/>
        </w:rPr>
        <w:t>Договора, надлежащим образом выполненной и принятой Заказчиком услуги.</w:t>
      </w:r>
    </w:p>
    <w:p w:rsidR="00734552" w:rsidRPr="006E4B1D" w:rsidRDefault="00734552" w:rsidP="000402CF">
      <w:pPr>
        <w:pStyle w:val="af3"/>
        <w:widowControl w:val="0"/>
        <w:numPr>
          <w:ilvl w:val="0"/>
          <w:numId w:val="5"/>
        </w:numPr>
        <w:tabs>
          <w:tab w:val="left" w:pos="284"/>
        </w:tabs>
        <w:autoSpaceDE w:val="0"/>
        <w:autoSpaceDN w:val="0"/>
        <w:adjustRightInd w:val="0"/>
        <w:spacing w:after="200" w:line="23" w:lineRule="atLeast"/>
        <w:ind w:left="0" w:firstLine="567"/>
        <w:jc w:val="center"/>
        <w:rPr>
          <w:rFonts w:ascii="Verdana" w:hAnsi="Verdana" w:cs="Arial Narrow"/>
          <w:sz w:val="22"/>
          <w:szCs w:val="22"/>
        </w:rPr>
      </w:pPr>
      <w:r w:rsidRPr="006E4B1D">
        <w:rPr>
          <w:rFonts w:ascii="Verdana" w:hAnsi="Verdana" w:cs="Arial Narrow"/>
          <w:sz w:val="22"/>
          <w:szCs w:val="22"/>
        </w:rPr>
        <w:t>ПОРЯДОК СДАЧИ И ПРИЕМКИ УСЛУГ</w:t>
      </w:r>
    </w:p>
    <w:p w:rsidR="00734552" w:rsidRPr="006E4B1D" w:rsidRDefault="00734552" w:rsidP="000402CF">
      <w:pPr>
        <w:pStyle w:val="2"/>
        <w:numPr>
          <w:ilvl w:val="1"/>
          <w:numId w:val="5"/>
        </w:numPr>
        <w:tabs>
          <w:tab w:val="left" w:pos="1134"/>
        </w:tabs>
        <w:spacing w:after="0" w:line="23" w:lineRule="atLeast"/>
        <w:ind w:left="0" w:firstLine="567"/>
        <w:jc w:val="both"/>
        <w:rPr>
          <w:rFonts w:ascii="Verdana" w:hAnsi="Verdana" w:cs="Arial Narrow"/>
          <w:sz w:val="22"/>
          <w:szCs w:val="22"/>
        </w:rPr>
      </w:pPr>
      <w:r w:rsidRPr="006E4B1D">
        <w:rPr>
          <w:rFonts w:ascii="Verdana" w:hAnsi="Verdana" w:cs="Arial Narrow"/>
          <w:sz w:val="22"/>
          <w:szCs w:val="22"/>
        </w:rPr>
        <w:t xml:space="preserve">Факт оказания услуг, предусмотренных п. 1.1. Договора, подтверждается актом приема-передачи услуг </w:t>
      </w:r>
      <w:permStart w:id="701255549" w:edGrp="everyone"/>
      <w:r w:rsidRPr="006E4B1D">
        <w:rPr>
          <w:rFonts w:ascii="Verdana" w:hAnsi="Verdana" w:cs="Arial Narrow"/>
          <w:sz w:val="22"/>
          <w:szCs w:val="22"/>
        </w:rPr>
        <w:t xml:space="preserve">и счетом-фактурой </w:t>
      </w:r>
      <w:permEnd w:id="701255549"/>
      <w:r w:rsidRPr="006E4B1D">
        <w:rPr>
          <w:rFonts w:ascii="Verdana" w:hAnsi="Verdana" w:cs="Arial Narrow"/>
          <w:sz w:val="22"/>
          <w:szCs w:val="22"/>
        </w:rPr>
        <w:t>при отсутствии претензий к качеству их выполнения.</w:t>
      </w:r>
    </w:p>
    <w:p w:rsidR="00734552" w:rsidRPr="006E4B1D" w:rsidRDefault="00734552" w:rsidP="001D3A44">
      <w:pPr>
        <w:pStyle w:val="af3"/>
        <w:widowControl w:val="0"/>
        <w:numPr>
          <w:ilvl w:val="1"/>
          <w:numId w:val="5"/>
        </w:numPr>
        <w:tabs>
          <w:tab w:val="left" w:pos="1134"/>
        </w:tabs>
        <w:autoSpaceDE w:val="0"/>
        <w:autoSpaceDN w:val="0"/>
        <w:adjustRightInd w:val="0"/>
        <w:spacing w:line="23" w:lineRule="atLeast"/>
        <w:ind w:left="0" w:firstLine="567"/>
        <w:jc w:val="both"/>
        <w:rPr>
          <w:rFonts w:ascii="Verdana" w:hAnsi="Verdana" w:cs="Arial Narrow"/>
          <w:sz w:val="22"/>
          <w:szCs w:val="22"/>
        </w:rPr>
      </w:pPr>
      <w:r w:rsidRPr="006E4B1D">
        <w:rPr>
          <w:rFonts w:ascii="Verdana" w:hAnsi="Verdana" w:cs="Arial Narrow"/>
          <w:sz w:val="22"/>
          <w:szCs w:val="22"/>
        </w:rPr>
        <w:t>По своему усмотрению Заказчик вправе вместо отказа от оплаты некачественной услуги потребовать от Исполнителя устранения выявленных недостатков. В этом случае Исполнитель обязан за свой счет и своими силами устранить недостатки в течение 5 календарных дней со дня получения письма Заказчика. По истечении указанного срока, в случае неисполнения обязательства по устранению выявленных недостатков, Заказчик вправе отказаться от оплаты и потребовать возврата денежных средств на расчетный счет Заказчика.</w:t>
      </w:r>
    </w:p>
    <w:p w:rsidR="00734552" w:rsidRPr="006E4B1D" w:rsidRDefault="00734552" w:rsidP="006E0258">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Акт приема-передачи услуг</w:t>
      </w:r>
      <w:r w:rsidR="00936564" w:rsidRPr="0008581C">
        <w:rPr>
          <w:rFonts w:ascii="Verdana" w:hAnsi="Verdana" w:cs="Arial Narrow"/>
          <w:sz w:val="22"/>
          <w:szCs w:val="22"/>
        </w:rPr>
        <w:t>, предусмотренный п. 3.1 Договора, предоставляется Заказчику Исполнителем не позднее 3 (трех) календарных дней после оказания услуг</w:t>
      </w:r>
      <w:permStart w:id="337718701" w:edGrp="everyone"/>
      <w:r w:rsidR="00936564">
        <w:rPr>
          <w:rFonts w:ascii="Verdana" w:hAnsi="Verdana" w:cs="Arial Narrow"/>
          <w:sz w:val="22"/>
          <w:szCs w:val="22"/>
        </w:rPr>
        <w:t>;</w:t>
      </w:r>
      <w:r w:rsidRPr="006E4B1D">
        <w:rPr>
          <w:rFonts w:ascii="Verdana" w:hAnsi="Verdana" w:cs="Arial Narrow"/>
          <w:sz w:val="22"/>
          <w:szCs w:val="22"/>
        </w:rPr>
        <w:t xml:space="preserve"> счет-фактура, </w:t>
      </w:r>
      <w:r w:rsidR="0008581C">
        <w:rPr>
          <w:rFonts w:ascii="Verdana" w:hAnsi="Verdana" w:cs="Arial Narrow"/>
          <w:sz w:val="22"/>
          <w:szCs w:val="22"/>
        </w:rPr>
        <w:t>пред</w:t>
      </w:r>
      <w:r w:rsidR="00D40705" w:rsidRPr="006E4B1D">
        <w:rPr>
          <w:rFonts w:ascii="Verdana" w:hAnsi="Verdana" w:cs="Arial Narrow"/>
          <w:sz w:val="22"/>
          <w:szCs w:val="22"/>
        </w:rPr>
        <w:t>усмотренн</w:t>
      </w:r>
      <w:r w:rsidR="00936564">
        <w:rPr>
          <w:rFonts w:ascii="Verdana" w:hAnsi="Verdana" w:cs="Arial Narrow"/>
          <w:sz w:val="22"/>
          <w:szCs w:val="22"/>
        </w:rPr>
        <w:t>ая</w:t>
      </w:r>
      <w:r w:rsidR="00D40705" w:rsidRPr="006E4B1D">
        <w:rPr>
          <w:rFonts w:ascii="Verdana" w:hAnsi="Verdana" w:cs="Arial Narrow"/>
          <w:sz w:val="22"/>
          <w:szCs w:val="22"/>
        </w:rPr>
        <w:t xml:space="preserve"> п.</w:t>
      </w:r>
      <w:r w:rsidRPr="006E4B1D">
        <w:rPr>
          <w:rFonts w:ascii="Verdana" w:hAnsi="Verdana" w:cs="Arial Narrow"/>
          <w:sz w:val="22"/>
          <w:szCs w:val="22"/>
        </w:rPr>
        <w:t xml:space="preserve"> 3.1. Договора, предоставля</w:t>
      </w:r>
      <w:r w:rsidR="00936564">
        <w:rPr>
          <w:rFonts w:ascii="Verdana" w:hAnsi="Verdana" w:cs="Arial Narrow"/>
          <w:sz w:val="22"/>
          <w:szCs w:val="22"/>
        </w:rPr>
        <w:t>е</w:t>
      </w:r>
      <w:r w:rsidRPr="006E4B1D">
        <w:rPr>
          <w:rFonts w:ascii="Verdana" w:hAnsi="Verdana" w:cs="Arial Narrow"/>
          <w:sz w:val="22"/>
          <w:szCs w:val="22"/>
        </w:rPr>
        <w:t xml:space="preserve">тся Заказчику Исполнителем </w:t>
      </w:r>
      <w:r w:rsidR="00936564">
        <w:rPr>
          <w:rFonts w:ascii="Verdana" w:hAnsi="Verdana" w:cs="Arial Narrow"/>
          <w:sz w:val="22"/>
          <w:szCs w:val="22"/>
        </w:rPr>
        <w:t>не позднее 5 (пяти)</w:t>
      </w:r>
      <w:r w:rsidRPr="006E4B1D">
        <w:rPr>
          <w:rFonts w:ascii="Verdana" w:hAnsi="Verdana" w:cs="Arial Narrow"/>
          <w:sz w:val="22"/>
          <w:szCs w:val="22"/>
        </w:rPr>
        <w:t xml:space="preserve"> календарных дней после оказания услуг. </w:t>
      </w:r>
      <w:permEnd w:id="337718701"/>
    </w:p>
    <w:p w:rsidR="004E40C7" w:rsidRPr="006E4B1D" w:rsidRDefault="004E40C7" w:rsidP="004E40C7">
      <w:pPr>
        <w:pStyle w:val="af3"/>
        <w:widowControl w:val="0"/>
        <w:autoSpaceDE w:val="0"/>
        <w:autoSpaceDN w:val="0"/>
        <w:adjustRightInd w:val="0"/>
        <w:spacing w:after="200" w:line="23" w:lineRule="atLeast"/>
        <w:ind w:left="567"/>
        <w:jc w:val="both"/>
        <w:rPr>
          <w:rFonts w:ascii="Verdana" w:hAnsi="Verdana" w:cs="Arial Narrow"/>
          <w:sz w:val="22"/>
          <w:szCs w:val="22"/>
        </w:rPr>
      </w:pPr>
    </w:p>
    <w:p w:rsidR="00734552" w:rsidRPr="006E4B1D" w:rsidRDefault="00734552" w:rsidP="006E0258">
      <w:pPr>
        <w:pStyle w:val="af3"/>
        <w:widowControl w:val="0"/>
        <w:numPr>
          <w:ilvl w:val="0"/>
          <w:numId w:val="5"/>
        </w:numPr>
        <w:tabs>
          <w:tab w:val="left" w:pos="284"/>
        </w:tabs>
        <w:autoSpaceDE w:val="0"/>
        <w:autoSpaceDN w:val="0"/>
        <w:adjustRightInd w:val="0"/>
        <w:spacing w:after="200" w:line="23" w:lineRule="atLeast"/>
        <w:ind w:left="0" w:firstLine="0"/>
        <w:jc w:val="center"/>
        <w:outlineLvl w:val="0"/>
        <w:rPr>
          <w:rFonts w:ascii="Verdana" w:hAnsi="Verdana" w:cs="Arial Narrow"/>
          <w:sz w:val="22"/>
          <w:szCs w:val="22"/>
          <w:vertAlign w:val="superscript"/>
        </w:rPr>
      </w:pPr>
      <w:r w:rsidRPr="006E4B1D">
        <w:rPr>
          <w:rFonts w:ascii="Verdana" w:hAnsi="Verdana" w:cs="Arial Narrow"/>
          <w:sz w:val="22"/>
          <w:szCs w:val="22"/>
        </w:rPr>
        <w:t>ЦЕНА И ПОРЯДОК ОПЛАТЫ УСЛУГ ИСПОЛНИТЕЛЯ</w:t>
      </w:r>
    </w:p>
    <w:p w:rsidR="004E40C7" w:rsidRPr="006E4B1D" w:rsidRDefault="004E40C7" w:rsidP="004E40C7">
      <w:pPr>
        <w:pStyle w:val="af3"/>
        <w:widowControl w:val="0"/>
        <w:autoSpaceDE w:val="0"/>
        <w:autoSpaceDN w:val="0"/>
        <w:adjustRightInd w:val="0"/>
        <w:spacing w:after="200" w:line="23" w:lineRule="atLeast"/>
        <w:ind w:left="567"/>
        <w:outlineLvl w:val="0"/>
        <w:rPr>
          <w:rFonts w:ascii="Verdana" w:hAnsi="Verdana" w:cs="Arial Narrow"/>
          <w:sz w:val="22"/>
          <w:szCs w:val="22"/>
          <w:vertAlign w:val="superscript"/>
        </w:rPr>
      </w:pPr>
    </w:p>
    <w:p w:rsidR="00B16962" w:rsidRPr="00B16962" w:rsidRDefault="00D55952" w:rsidP="00853CBE">
      <w:pPr>
        <w:pStyle w:val="af3"/>
        <w:widowControl w:val="0"/>
        <w:numPr>
          <w:ilvl w:val="1"/>
          <w:numId w:val="5"/>
        </w:numPr>
        <w:tabs>
          <w:tab w:val="left" w:pos="1134"/>
        </w:tabs>
        <w:autoSpaceDE w:val="0"/>
        <w:autoSpaceDN w:val="0"/>
        <w:adjustRightInd w:val="0"/>
        <w:spacing w:line="276" w:lineRule="auto"/>
        <w:ind w:left="0" w:firstLine="567"/>
        <w:jc w:val="both"/>
        <w:rPr>
          <w:rFonts w:ascii="Verdana" w:hAnsi="Verdana" w:cs="Arial Narrow"/>
          <w:sz w:val="22"/>
          <w:szCs w:val="22"/>
        </w:rPr>
      </w:pPr>
      <w:bookmarkStart w:id="0" w:name="Par43"/>
      <w:bookmarkEnd w:id="0"/>
      <w:permStart w:id="2128375461" w:edGrp="everyone"/>
      <w:r w:rsidRPr="00493DF3">
        <w:rPr>
          <w:rFonts w:ascii="Verdana" w:hAnsi="Verdana" w:cs="Arial Narrow"/>
          <w:sz w:val="22"/>
          <w:szCs w:val="22"/>
        </w:rPr>
        <w:t>Общая ц</w:t>
      </w:r>
      <w:r w:rsidR="00734552" w:rsidRPr="00493DF3">
        <w:rPr>
          <w:rFonts w:ascii="Verdana" w:hAnsi="Verdana" w:cs="Arial Narrow"/>
          <w:sz w:val="22"/>
          <w:szCs w:val="22"/>
        </w:rPr>
        <w:t>ена услуг Исполнителя по Договору</w:t>
      </w:r>
      <w:r w:rsidRPr="00493DF3">
        <w:rPr>
          <w:rFonts w:ascii="Verdana" w:hAnsi="Verdana" w:cs="Arial Narrow"/>
          <w:sz w:val="22"/>
          <w:szCs w:val="22"/>
        </w:rPr>
        <w:t xml:space="preserve"> и согласованным Заявкам</w:t>
      </w:r>
      <w:r w:rsidR="00734552" w:rsidRPr="00493DF3">
        <w:rPr>
          <w:rFonts w:ascii="Verdana" w:hAnsi="Verdana" w:cs="Arial Narrow"/>
          <w:sz w:val="22"/>
          <w:szCs w:val="22"/>
        </w:rPr>
        <w:t xml:space="preserve"> </w:t>
      </w:r>
      <w:r w:rsidR="00CC2F6D" w:rsidRPr="00493DF3">
        <w:rPr>
          <w:rFonts w:ascii="Verdana" w:hAnsi="Verdana" w:cs="Arial Narrow"/>
          <w:sz w:val="22"/>
          <w:szCs w:val="22"/>
        </w:rPr>
        <w:t xml:space="preserve">не может превышать </w:t>
      </w:r>
      <w:r w:rsidR="000A7E23" w:rsidRPr="000A7E23">
        <w:rPr>
          <w:rFonts w:ascii="Verdana" w:hAnsi="Verdana" w:cs="Arial Narrow"/>
          <w:sz w:val="22"/>
          <w:szCs w:val="22"/>
        </w:rPr>
        <w:t>1 350 000</w:t>
      </w:r>
      <w:r w:rsidR="004C10C4" w:rsidRPr="000A7E23">
        <w:rPr>
          <w:rFonts w:ascii="Verdana" w:hAnsi="Verdana" w:cs="Arial Narrow"/>
          <w:sz w:val="22"/>
          <w:szCs w:val="22"/>
        </w:rPr>
        <w:t xml:space="preserve"> </w:t>
      </w:r>
      <w:r w:rsidR="00734552" w:rsidRPr="00493DF3">
        <w:rPr>
          <w:rFonts w:ascii="Verdana" w:hAnsi="Verdana" w:cs="Arial Narrow"/>
          <w:sz w:val="22"/>
          <w:szCs w:val="22"/>
        </w:rPr>
        <w:t>(</w:t>
      </w:r>
      <w:r w:rsidR="000A7E23">
        <w:rPr>
          <w:rFonts w:ascii="Verdana" w:hAnsi="Verdana" w:cs="Arial Narrow"/>
          <w:sz w:val="22"/>
          <w:szCs w:val="22"/>
        </w:rPr>
        <w:t xml:space="preserve">один миллион триста пятьдесят </w:t>
      </w:r>
      <w:r w:rsidR="004C10C4" w:rsidRPr="00493DF3">
        <w:rPr>
          <w:rFonts w:ascii="Verdana" w:hAnsi="Verdana" w:cs="Arial Narrow"/>
          <w:sz w:val="22"/>
          <w:szCs w:val="22"/>
        </w:rPr>
        <w:t>тысяч</w:t>
      </w:r>
      <w:r w:rsidR="00734552" w:rsidRPr="00493DF3">
        <w:rPr>
          <w:rFonts w:ascii="Verdana" w:hAnsi="Verdana" w:cs="Arial Narrow"/>
          <w:sz w:val="22"/>
          <w:szCs w:val="22"/>
        </w:rPr>
        <w:t>) рубл</w:t>
      </w:r>
      <w:r w:rsidR="000A7E23">
        <w:rPr>
          <w:rFonts w:ascii="Verdana" w:hAnsi="Verdana" w:cs="Arial Narrow"/>
          <w:sz w:val="22"/>
          <w:szCs w:val="22"/>
        </w:rPr>
        <w:t>ей</w:t>
      </w:r>
      <w:r w:rsidR="00734552" w:rsidRPr="00493DF3">
        <w:rPr>
          <w:rFonts w:ascii="Verdana" w:hAnsi="Verdana" w:cs="Arial Narrow"/>
          <w:sz w:val="22"/>
          <w:szCs w:val="22"/>
        </w:rPr>
        <w:t xml:space="preserve">, </w:t>
      </w:r>
      <w:r w:rsidR="00B16962" w:rsidRPr="00B16962">
        <w:rPr>
          <w:rFonts w:ascii="Verdana" w:hAnsi="Verdana" w:cs="Arial Narrow"/>
          <w:sz w:val="22"/>
          <w:szCs w:val="22"/>
        </w:rPr>
        <w:t>включая НДС ________ (____) рублей __ копеек за весь период действия Договора. Стоимость оказания услуг за 1 (Один) н/ч-__________ руб., в том числе НДС 20%, согласно Прайс-листа (Приложение №2) Определение максимальной суммы по договору не обязывает Заказчика направить Заявки на всю указанную сумму. Цена, согласованная Сторонами, является твердой и не подлежит изменению в течение срока действия Договора, за исключением следующих случаев:</w:t>
      </w:r>
    </w:p>
    <w:p w:rsidR="00853CBE" w:rsidRDefault="00B16962" w:rsidP="00853CBE">
      <w:pPr>
        <w:pStyle w:val="af3"/>
        <w:tabs>
          <w:tab w:val="left" w:pos="1134"/>
        </w:tabs>
        <w:spacing w:line="276" w:lineRule="auto"/>
        <w:ind w:left="567"/>
        <w:rPr>
          <w:rFonts w:ascii="Verdana" w:hAnsi="Verdana" w:cs="Arial Narrow"/>
          <w:sz w:val="22"/>
          <w:szCs w:val="22"/>
        </w:rPr>
      </w:pPr>
      <w:r w:rsidRPr="00B16962">
        <w:rPr>
          <w:rFonts w:ascii="Verdana" w:hAnsi="Verdana" w:cs="Arial Narrow"/>
          <w:sz w:val="22"/>
          <w:szCs w:val="22"/>
        </w:rPr>
        <w:t>4.1.1.</w:t>
      </w:r>
      <w:r w:rsidRPr="00B16962">
        <w:rPr>
          <w:rFonts w:ascii="Verdana" w:hAnsi="Verdana" w:cs="Arial Narrow"/>
          <w:sz w:val="22"/>
          <w:szCs w:val="22"/>
        </w:rPr>
        <w:tab/>
        <w:t>Стороны согласовали, что сумма НДС является частью цены Договора, которая вычленяется (вычитается) из этой цены для целей налогообложения при переходе Исполнителя на режим налогообложения, не предусматривающий уплату НДС в бюджет, освобождения Исполнителя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оказанию услуг не облагается НДС по основаниям, предусмотренным Налоговым кодексом Российской Федерации. В вышеуказанных случаях цена подлежит уменьшению на сумму НДС.</w:t>
      </w:r>
    </w:p>
    <w:p w:rsidR="00B16962" w:rsidRPr="00853CBE" w:rsidRDefault="00B16962" w:rsidP="00853CBE">
      <w:pPr>
        <w:pStyle w:val="af3"/>
        <w:tabs>
          <w:tab w:val="left" w:pos="1134"/>
        </w:tabs>
        <w:spacing w:line="276" w:lineRule="auto"/>
        <w:ind w:left="567"/>
        <w:rPr>
          <w:rFonts w:ascii="Verdana" w:hAnsi="Verdana" w:cs="Arial Narrow"/>
          <w:sz w:val="22"/>
          <w:szCs w:val="22"/>
        </w:rPr>
      </w:pPr>
      <w:r w:rsidRPr="00853CBE">
        <w:rPr>
          <w:rFonts w:ascii="Verdana" w:hAnsi="Verdana" w:cs="Arial Narrow"/>
          <w:sz w:val="22"/>
          <w:szCs w:val="22"/>
        </w:rPr>
        <w:t>4.1.2.</w:t>
      </w:r>
      <w:r w:rsidRPr="00853CBE">
        <w:rPr>
          <w:rFonts w:ascii="Verdana" w:hAnsi="Verdana" w:cs="Arial Narrow"/>
          <w:sz w:val="22"/>
          <w:szCs w:val="22"/>
        </w:rPr>
        <w:tab/>
        <w:t>В случае уменьшения ставки НДС пропорционально уменьшается цена услуги.</w:t>
      </w:r>
    </w:p>
    <w:p w:rsidR="009A6648" w:rsidRPr="006E4B1D" w:rsidRDefault="00734552" w:rsidP="00853CBE">
      <w:pPr>
        <w:pStyle w:val="af3"/>
        <w:widowControl w:val="0"/>
        <w:numPr>
          <w:ilvl w:val="1"/>
          <w:numId w:val="5"/>
        </w:numPr>
        <w:tabs>
          <w:tab w:val="left" w:pos="1134"/>
        </w:tabs>
        <w:autoSpaceDE w:val="0"/>
        <w:autoSpaceDN w:val="0"/>
        <w:adjustRightInd w:val="0"/>
        <w:spacing w:line="276" w:lineRule="auto"/>
        <w:ind w:left="0" w:firstLine="567"/>
        <w:jc w:val="both"/>
        <w:rPr>
          <w:rFonts w:ascii="Verdana" w:hAnsi="Verdana" w:cs="Arial Narrow"/>
          <w:sz w:val="22"/>
          <w:szCs w:val="22"/>
        </w:rPr>
      </w:pPr>
      <w:bookmarkStart w:id="1" w:name="Par24"/>
      <w:bookmarkEnd w:id="1"/>
      <w:r w:rsidRPr="00D27A1B">
        <w:rPr>
          <w:rFonts w:ascii="Verdana" w:hAnsi="Verdana" w:cs="Arial Narrow"/>
          <w:sz w:val="22"/>
          <w:szCs w:val="22"/>
        </w:rPr>
        <w:t>З</w:t>
      </w:r>
      <w:r w:rsidRPr="006E4B1D">
        <w:rPr>
          <w:rFonts w:ascii="Verdana" w:hAnsi="Verdana" w:cs="Arial Narrow"/>
          <w:sz w:val="22"/>
          <w:szCs w:val="22"/>
        </w:rPr>
        <w:t xml:space="preserve">аказчик оплачивает услуги с отсрочкой платежа до 60 </w:t>
      </w:r>
      <w:r w:rsidR="00D40705" w:rsidRPr="006E4B1D">
        <w:rPr>
          <w:rFonts w:ascii="Verdana" w:hAnsi="Verdana" w:cs="Arial Narrow"/>
          <w:sz w:val="22"/>
          <w:szCs w:val="22"/>
        </w:rPr>
        <w:t xml:space="preserve">(шестидесяти) </w:t>
      </w:r>
      <w:r w:rsidRPr="006E4B1D">
        <w:rPr>
          <w:rFonts w:ascii="Verdana" w:hAnsi="Verdana" w:cs="Arial Narrow"/>
          <w:sz w:val="22"/>
          <w:szCs w:val="22"/>
        </w:rPr>
        <w:t>календарных дней с даты подписания Сторонами Акта приемки-сдачи оказанных услуг, при условии предоставления Заказч</w:t>
      </w:r>
      <w:r w:rsidR="000C3F28" w:rsidRPr="006E4B1D">
        <w:rPr>
          <w:rFonts w:ascii="Verdana" w:hAnsi="Verdana" w:cs="Arial Narrow"/>
          <w:sz w:val="22"/>
          <w:szCs w:val="22"/>
        </w:rPr>
        <w:t xml:space="preserve">ику оформленной в соответствии </w:t>
      </w:r>
      <w:r w:rsidRPr="006E4B1D">
        <w:rPr>
          <w:rFonts w:ascii="Verdana" w:hAnsi="Verdana" w:cs="Arial Narrow"/>
          <w:sz w:val="22"/>
          <w:szCs w:val="22"/>
        </w:rPr>
        <w:t xml:space="preserve">с действующим законодательством счет-фактуры. </w:t>
      </w:r>
    </w:p>
    <w:p w:rsidR="006A4B34" w:rsidRPr="006E4B1D" w:rsidRDefault="000B7FDB" w:rsidP="00853CBE">
      <w:pPr>
        <w:pStyle w:val="af3"/>
        <w:widowControl w:val="0"/>
        <w:numPr>
          <w:ilvl w:val="1"/>
          <w:numId w:val="5"/>
        </w:numPr>
        <w:tabs>
          <w:tab w:val="left" w:pos="1134"/>
        </w:tabs>
        <w:autoSpaceDE w:val="0"/>
        <w:autoSpaceDN w:val="0"/>
        <w:adjustRightInd w:val="0"/>
        <w:spacing w:line="276" w:lineRule="auto"/>
        <w:ind w:left="0" w:firstLine="567"/>
        <w:jc w:val="both"/>
        <w:rPr>
          <w:rFonts w:ascii="Verdana" w:hAnsi="Verdana" w:cs="Arial Narrow"/>
          <w:sz w:val="22"/>
          <w:szCs w:val="22"/>
        </w:rPr>
      </w:pPr>
      <w:r w:rsidRPr="006E4B1D">
        <w:rPr>
          <w:rFonts w:ascii="Verdana" w:hAnsi="Verdana" w:cs="Arial Narrow"/>
          <w:sz w:val="22"/>
          <w:szCs w:val="22"/>
        </w:rPr>
        <w:t xml:space="preserve">Цена </w:t>
      </w:r>
      <w:r w:rsidR="00F12841" w:rsidRPr="006E4B1D">
        <w:rPr>
          <w:rFonts w:ascii="Verdana" w:hAnsi="Verdana" w:cs="Arial Narrow"/>
          <w:sz w:val="22"/>
          <w:szCs w:val="22"/>
        </w:rPr>
        <w:t xml:space="preserve">Услуг </w:t>
      </w:r>
      <w:r w:rsidRPr="006E4B1D">
        <w:rPr>
          <w:rFonts w:ascii="Verdana" w:hAnsi="Verdana" w:cs="Arial Narrow"/>
          <w:sz w:val="22"/>
          <w:szCs w:val="22"/>
        </w:rPr>
        <w:t xml:space="preserve">указана в Приложении № </w:t>
      </w:r>
      <w:r w:rsidR="003D6461">
        <w:rPr>
          <w:rFonts w:ascii="Verdana" w:hAnsi="Verdana" w:cs="Arial Narrow"/>
          <w:sz w:val="22"/>
          <w:szCs w:val="22"/>
        </w:rPr>
        <w:t>3</w:t>
      </w:r>
      <w:r w:rsidRPr="006E4B1D">
        <w:rPr>
          <w:rFonts w:ascii="Verdana" w:hAnsi="Verdana" w:cs="Arial Narrow"/>
          <w:sz w:val="22"/>
          <w:szCs w:val="22"/>
        </w:rPr>
        <w:t xml:space="preserve"> к настоящему Договору (</w:t>
      </w:r>
      <w:r w:rsidRPr="004C2C9B">
        <w:rPr>
          <w:rFonts w:ascii="Verdana" w:hAnsi="Verdana" w:cs="Arial Narrow"/>
          <w:sz w:val="22"/>
          <w:szCs w:val="22"/>
        </w:rPr>
        <w:t>Перечень услуг и их цена).</w:t>
      </w:r>
    </w:p>
    <w:permEnd w:id="2128375461"/>
    <w:p w:rsidR="00734552" w:rsidRPr="006E4B1D" w:rsidRDefault="00734552" w:rsidP="001D3A44">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lastRenderedPageBreak/>
        <w:t>Оплата услуг, предусмотренных п. 1.1 Договора, производится Заказчиком путем перечисления денежных средств на расчетный счет Исполнителя.</w:t>
      </w:r>
    </w:p>
    <w:p w:rsidR="00734552" w:rsidRPr="006E4B1D" w:rsidRDefault="00734552" w:rsidP="001D3A44">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2"/>
        </w:rPr>
      </w:pPr>
      <w:r w:rsidRPr="006E4B1D">
        <w:rPr>
          <w:rFonts w:ascii="Verdana" w:hAnsi="Verdana"/>
          <w:sz w:val="22"/>
          <w:szCs w:val="22"/>
        </w:rPr>
        <w:t xml:space="preserve">Стороны подписывают акт сверки взаимных расчетов не реже </w:t>
      </w:r>
      <w:r w:rsidR="004E40C7" w:rsidRPr="006E4B1D">
        <w:rPr>
          <w:rFonts w:ascii="Verdana" w:hAnsi="Verdana"/>
          <w:sz w:val="22"/>
          <w:szCs w:val="22"/>
        </w:rPr>
        <w:br/>
      </w:r>
      <w:r w:rsidRPr="006E4B1D">
        <w:rPr>
          <w:rFonts w:ascii="Verdana" w:hAnsi="Verdana"/>
          <w:sz w:val="22"/>
          <w:szCs w:val="22"/>
        </w:rPr>
        <w:t>1 раза в квартал, а также после проведения окончательных расчетов по договору.</w:t>
      </w:r>
    </w:p>
    <w:p w:rsidR="00935A19" w:rsidRPr="003C1661" w:rsidRDefault="00734552" w:rsidP="00935A19">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2"/>
        </w:rPr>
      </w:pPr>
      <w:permStart w:id="828572319" w:edGrp="everyone"/>
      <w:r w:rsidRPr="003C1661">
        <w:rPr>
          <w:rFonts w:ascii="Verdana" w:hAnsi="Verdana"/>
          <w:sz w:val="22"/>
          <w:szCs w:val="22"/>
        </w:rPr>
        <w:t xml:space="preserve">Несовпадение момента получения оказания услуг по настоящему договору с моментом его/их оплаты не является предоставлением коммерческого кредита, и проценты за пользование денежными средствами </w:t>
      </w:r>
      <w:r w:rsidRPr="003C1661">
        <w:rPr>
          <w:rFonts w:ascii="Verdana" w:hAnsi="Verdana"/>
          <w:sz w:val="22"/>
          <w:szCs w:val="22"/>
        </w:rPr>
        <w:br/>
        <w:t>в связи с таким несовпадением сторонами настоящего договора не начисляются.</w:t>
      </w:r>
    </w:p>
    <w:permEnd w:id="828572319"/>
    <w:p w:rsidR="00935A19" w:rsidRPr="00935A19" w:rsidRDefault="00935A19" w:rsidP="00935A19">
      <w:pPr>
        <w:widowControl w:val="0"/>
        <w:tabs>
          <w:tab w:val="left" w:pos="1134"/>
        </w:tabs>
        <w:autoSpaceDE w:val="0"/>
        <w:autoSpaceDN w:val="0"/>
        <w:adjustRightInd w:val="0"/>
        <w:spacing w:after="200" w:line="23" w:lineRule="atLeast"/>
        <w:jc w:val="both"/>
        <w:rPr>
          <w:rFonts w:ascii="Verdana" w:hAnsi="Verdana"/>
          <w:sz w:val="22"/>
          <w:szCs w:val="22"/>
        </w:rPr>
      </w:pPr>
    </w:p>
    <w:p w:rsidR="00734552" w:rsidRDefault="00734552" w:rsidP="001D3A44">
      <w:pPr>
        <w:pStyle w:val="a"/>
        <w:numPr>
          <w:ilvl w:val="0"/>
          <w:numId w:val="5"/>
        </w:numPr>
        <w:tabs>
          <w:tab w:val="clear" w:pos="1260"/>
          <w:tab w:val="left" w:pos="284"/>
        </w:tabs>
        <w:spacing w:before="0" w:after="200" w:line="23" w:lineRule="atLeast"/>
        <w:ind w:left="0" w:firstLine="0"/>
        <w:rPr>
          <w:rFonts w:ascii="Verdana" w:hAnsi="Verdana" w:cs="Arial Narrow"/>
          <w:b w:val="0"/>
          <w:bCs w:val="0"/>
          <w:color w:val="auto"/>
          <w:sz w:val="22"/>
          <w:szCs w:val="22"/>
        </w:rPr>
      </w:pPr>
      <w:r w:rsidRPr="006E4B1D">
        <w:rPr>
          <w:rFonts w:ascii="Verdana" w:hAnsi="Verdana" w:cs="Arial Narrow"/>
          <w:b w:val="0"/>
          <w:bCs w:val="0"/>
          <w:color w:val="auto"/>
          <w:sz w:val="22"/>
          <w:szCs w:val="22"/>
        </w:rPr>
        <w:t>ОТВЕТСТВЕННОСТЬ СТОРОН И ПОРЯДОК РАЗРЕШЕНИЯ СПОРОВ</w:t>
      </w:r>
    </w:p>
    <w:p w:rsidR="009A06AC" w:rsidRDefault="009067D4" w:rsidP="009A06AC">
      <w:pPr>
        <w:pStyle w:val="af3"/>
        <w:numPr>
          <w:ilvl w:val="1"/>
          <w:numId w:val="5"/>
        </w:numPr>
        <w:tabs>
          <w:tab w:val="left" w:pos="-426"/>
          <w:tab w:val="left" w:pos="-284"/>
        </w:tabs>
        <w:spacing w:after="200" w:line="23" w:lineRule="atLeast"/>
        <w:ind w:left="0" w:firstLine="567"/>
        <w:jc w:val="both"/>
        <w:rPr>
          <w:rFonts w:ascii="Verdana" w:hAnsi="Verdana" w:cs="Arial Narrow"/>
          <w:sz w:val="22"/>
          <w:szCs w:val="22"/>
        </w:rPr>
      </w:pPr>
      <w:permStart w:id="1853181425" w:edGrp="everyone"/>
      <w:r w:rsidRPr="0023665A">
        <w:rPr>
          <w:rFonts w:ascii="Verdana" w:hAnsi="Verdana" w:cs="Arial Narrow"/>
          <w:sz w:val="22"/>
          <w:szCs w:val="22"/>
        </w:rPr>
        <w:t>В случае неоплаты стоимости оказанных услуг в сроки и на условиях, указанных в Договоре, Исполнитель вправе требовать от Заказчика уплаты пени в размере 0,01% (одной сотой процента) от суммы неоплаченной услуги за каждый день просрочки платежа. Другие виды ответственности за просрочку оплаты оказанной услуги не применяются.</w:t>
      </w:r>
      <w:r w:rsidR="00D16740">
        <w:rPr>
          <w:rFonts w:ascii="Verdana" w:hAnsi="Verdana" w:cs="Arial Narrow"/>
          <w:sz w:val="22"/>
          <w:szCs w:val="22"/>
        </w:rPr>
        <w:t xml:space="preserve"> Пени на аванс не начисляются.</w:t>
      </w:r>
    </w:p>
    <w:p w:rsidR="009067D4" w:rsidRPr="009A06AC" w:rsidRDefault="009067D4" w:rsidP="009A06AC">
      <w:pPr>
        <w:tabs>
          <w:tab w:val="left" w:pos="-426"/>
          <w:tab w:val="left" w:pos="-284"/>
        </w:tabs>
        <w:spacing w:after="200" w:line="23" w:lineRule="atLeast"/>
        <w:jc w:val="both"/>
        <w:rPr>
          <w:rFonts w:ascii="Verdana" w:hAnsi="Verdana" w:cs="Arial Narrow"/>
          <w:sz w:val="22"/>
          <w:szCs w:val="22"/>
        </w:rPr>
      </w:pPr>
      <w:r w:rsidRPr="009A06AC">
        <w:rPr>
          <w:rFonts w:ascii="Verdana" w:hAnsi="Verdana" w:cs="Arial Narrow"/>
          <w:sz w:val="22"/>
          <w:szCs w:val="22"/>
        </w:rPr>
        <w:t>В случае невыполнения Исполнителем обязанности по устранению выявленных недостатков Исполнитель уплачивает Заказчику штраф в размере 10 % (десять процентов) от стоимости услуг, указанной в п. 4.1. Договора.</w:t>
      </w:r>
    </w:p>
    <w:p w:rsidR="009067D4" w:rsidRPr="005521FA" w:rsidRDefault="009067D4" w:rsidP="009067D4">
      <w:pPr>
        <w:pStyle w:val="af3"/>
        <w:numPr>
          <w:ilvl w:val="1"/>
          <w:numId w:val="5"/>
        </w:numPr>
        <w:tabs>
          <w:tab w:val="left" w:pos="-426"/>
          <w:tab w:val="left" w:pos="-284"/>
        </w:tabs>
        <w:spacing w:after="200" w:line="23" w:lineRule="atLeast"/>
        <w:ind w:left="0" w:firstLine="567"/>
        <w:jc w:val="both"/>
        <w:rPr>
          <w:rFonts w:ascii="Verdana" w:hAnsi="Verdana" w:cs="Arial Narrow"/>
          <w:sz w:val="22"/>
          <w:szCs w:val="22"/>
        </w:rPr>
      </w:pPr>
      <w:r w:rsidRPr="0023665A">
        <w:rPr>
          <w:rFonts w:ascii="Verdana" w:hAnsi="Verdana" w:cs="Arial Narrow"/>
          <w:sz w:val="22"/>
          <w:szCs w:val="22"/>
          <w:lang w:bidi="he-IL"/>
        </w:rPr>
        <w:t xml:space="preserve">При нарушении срока </w:t>
      </w:r>
      <w:r w:rsidRPr="005521FA">
        <w:rPr>
          <w:rFonts w:ascii="Verdana" w:hAnsi="Verdana" w:cs="Arial Narrow"/>
          <w:sz w:val="22"/>
          <w:szCs w:val="22"/>
          <w:lang w:bidi="he-IL"/>
        </w:rPr>
        <w:t xml:space="preserve">исполнения обязательств по Договору Исполнитель уплачивает Заказчику пени в размере 0,1% </w:t>
      </w:r>
      <w:r w:rsidRPr="005521FA">
        <w:rPr>
          <w:rFonts w:ascii="Verdana" w:hAnsi="Verdana" w:cs="Arial Narrow"/>
          <w:sz w:val="22"/>
          <w:szCs w:val="22"/>
        </w:rPr>
        <w:t>(одной</w:t>
      </w:r>
      <w:r w:rsidR="00DE47D7" w:rsidRPr="005521FA">
        <w:rPr>
          <w:rFonts w:ascii="Verdana" w:hAnsi="Verdana" w:cs="Arial Narrow"/>
          <w:sz w:val="22"/>
          <w:szCs w:val="22"/>
        </w:rPr>
        <w:t xml:space="preserve"> </w:t>
      </w:r>
      <w:r w:rsidR="00354E7A" w:rsidRPr="005521FA">
        <w:rPr>
          <w:rFonts w:ascii="Verdana" w:hAnsi="Verdana" w:cs="Arial Narrow"/>
          <w:sz w:val="22"/>
          <w:szCs w:val="22"/>
        </w:rPr>
        <w:t>десятой</w:t>
      </w:r>
      <w:r w:rsidRPr="005521FA">
        <w:rPr>
          <w:rFonts w:ascii="Verdana" w:hAnsi="Verdana" w:cs="Arial Narrow"/>
          <w:sz w:val="22"/>
          <w:szCs w:val="22"/>
        </w:rPr>
        <w:t xml:space="preserve"> процента) </w:t>
      </w:r>
      <w:r w:rsidRPr="005521FA">
        <w:rPr>
          <w:rFonts w:ascii="Verdana" w:hAnsi="Verdana" w:cs="Arial Narrow"/>
          <w:sz w:val="22"/>
          <w:szCs w:val="22"/>
          <w:lang w:bidi="he-IL"/>
        </w:rPr>
        <w:t>от суммы Договора за каждый день просрочки до дня полного исполнения Исполнителем обязательств по Договору.</w:t>
      </w:r>
    </w:p>
    <w:permEnd w:id="1853181425"/>
    <w:p w:rsidR="002B3FC2" w:rsidRDefault="002B3FC2" w:rsidP="002B3FC2">
      <w:pPr>
        <w:pStyle w:val="af3"/>
        <w:tabs>
          <w:tab w:val="left" w:pos="-426"/>
          <w:tab w:val="left" w:pos="-284"/>
        </w:tabs>
        <w:spacing w:after="200" w:line="23" w:lineRule="atLeast"/>
        <w:ind w:left="567"/>
        <w:jc w:val="both"/>
        <w:rPr>
          <w:rFonts w:ascii="Verdana" w:hAnsi="Verdana" w:cs="Arial Narrow"/>
          <w:sz w:val="22"/>
          <w:szCs w:val="22"/>
          <w:lang w:bidi="he-IL"/>
        </w:rPr>
      </w:pPr>
    </w:p>
    <w:p w:rsidR="002B3FC2" w:rsidRPr="0023665A" w:rsidRDefault="002B3FC2" w:rsidP="002B3FC2">
      <w:pPr>
        <w:pStyle w:val="af3"/>
        <w:tabs>
          <w:tab w:val="left" w:pos="-426"/>
          <w:tab w:val="left" w:pos="-284"/>
        </w:tabs>
        <w:spacing w:after="200" w:line="23" w:lineRule="atLeast"/>
        <w:ind w:left="567"/>
        <w:jc w:val="both"/>
        <w:rPr>
          <w:rFonts w:ascii="Verdana" w:hAnsi="Verdana" w:cs="Arial Narrow"/>
          <w:sz w:val="22"/>
          <w:szCs w:val="22"/>
        </w:rPr>
      </w:pPr>
    </w:p>
    <w:p w:rsidR="009067D4" w:rsidRDefault="009067D4" w:rsidP="009067D4">
      <w:pPr>
        <w:pStyle w:val="af3"/>
        <w:autoSpaceDE w:val="0"/>
        <w:autoSpaceDN w:val="0"/>
        <w:adjustRightInd w:val="0"/>
        <w:ind w:left="567"/>
        <w:jc w:val="both"/>
        <w:rPr>
          <w:rFonts w:ascii="Verdana" w:hAnsi="Verdana" w:cs="Arial Narrow"/>
          <w:sz w:val="22"/>
          <w:szCs w:val="22"/>
        </w:rPr>
      </w:pPr>
    </w:p>
    <w:p w:rsidR="009067D4" w:rsidRDefault="009067D4" w:rsidP="009067D4">
      <w:pPr>
        <w:pStyle w:val="af3"/>
        <w:autoSpaceDE w:val="0"/>
        <w:autoSpaceDN w:val="0"/>
        <w:adjustRightInd w:val="0"/>
        <w:ind w:left="0"/>
        <w:jc w:val="both"/>
        <w:rPr>
          <w:rFonts w:ascii="Verdana" w:hAnsi="Verdana" w:cs="Arial Narrow"/>
          <w:sz w:val="22"/>
          <w:szCs w:val="22"/>
        </w:rPr>
      </w:pPr>
      <w:permStart w:id="280968769" w:edGrp="everyone"/>
      <w:permEnd w:id="280968769"/>
      <w:r>
        <w:rPr>
          <w:rFonts w:ascii="Verdana" w:hAnsi="Verdana" w:cs="Arial Narrow"/>
          <w:sz w:val="22"/>
          <w:szCs w:val="22"/>
        </w:rPr>
        <w:t xml:space="preserve">       5</w:t>
      </w:r>
      <w:r w:rsidRPr="00DE013A">
        <w:rPr>
          <w:rFonts w:ascii="Verdana" w:hAnsi="Verdana" w:cs="Arial Narrow"/>
          <w:sz w:val="22"/>
          <w:szCs w:val="22"/>
        </w:rPr>
        <w:t>.3. Общая сумма начисленных неустойки (штрафов, пени) за неисполнение или ненадлежащее исполнение Стороной обязательств, предусмотренных Договором, не может превышать цену Договора.</w:t>
      </w:r>
    </w:p>
    <w:p w:rsidR="00734552" w:rsidRDefault="00734552" w:rsidP="00175864">
      <w:pPr>
        <w:pStyle w:val="af3"/>
        <w:widowControl w:val="0"/>
        <w:numPr>
          <w:ilvl w:val="1"/>
          <w:numId w:val="5"/>
        </w:numPr>
        <w:tabs>
          <w:tab w:val="left" w:pos="1134"/>
        </w:tabs>
        <w:autoSpaceDE w:val="0"/>
        <w:autoSpaceDN w:val="0"/>
        <w:adjustRightInd w:val="0"/>
        <w:spacing w:line="23" w:lineRule="atLeast"/>
        <w:ind w:left="0" w:firstLine="567"/>
        <w:jc w:val="both"/>
        <w:rPr>
          <w:rFonts w:ascii="Verdana" w:hAnsi="Verdana" w:cs="Arial Narrow"/>
          <w:sz w:val="22"/>
          <w:szCs w:val="22"/>
        </w:rPr>
      </w:pPr>
      <w:r w:rsidRPr="006E4B1D">
        <w:rPr>
          <w:rFonts w:ascii="Verdana" w:hAnsi="Verdana" w:cs="Arial Narrow"/>
          <w:sz w:val="22"/>
          <w:szCs w:val="22"/>
        </w:rPr>
        <w:t>Стороны вправе отказаться от исполнения Договора, предупредив об этом одну из сторон в письменной форме путем направления уведомления не менее чем за 10 дней до даты предстоящего расторжения.</w:t>
      </w:r>
    </w:p>
    <w:p w:rsidR="00D54F20" w:rsidRPr="006E4B1D" w:rsidRDefault="00D54F20" w:rsidP="00D54F20">
      <w:pPr>
        <w:pStyle w:val="ConsPlusNormal"/>
        <w:numPr>
          <w:ilvl w:val="1"/>
          <w:numId w:val="5"/>
        </w:numPr>
        <w:tabs>
          <w:tab w:val="left" w:pos="1134"/>
        </w:tabs>
        <w:ind w:left="0" w:firstLine="567"/>
        <w:jc w:val="both"/>
        <w:rPr>
          <w:sz w:val="22"/>
          <w:szCs w:val="22"/>
        </w:rPr>
      </w:pPr>
      <w:r>
        <w:rPr>
          <w:rFonts w:cs="Arial Narrow"/>
          <w:sz w:val="22"/>
          <w:szCs w:val="22"/>
        </w:rPr>
        <w:t xml:space="preserve">Договором </w:t>
      </w:r>
      <w:r w:rsidRPr="006E4B1D">
        <w:rPr>
          <w:sz w:val="22"/>
          <w:szCs w:val="22"/>
        </w:rPr>
        <w:t xml:space="preserve">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D54F20" w:rsidRPr="006E4B1D" w:rsidRDefault="00D54F20" w:rsidP="00D54F20">
      <w:pPr>
        <w:pStyle w:val="ConsPlusNormal"/>
        <w:ind w:firstLine="567"/>
        <w:jc w:val="both"/>
        <w:rPr>
          <w:sz w:val="22"/>
          <w:szCs w:val="22"/>
        </w:rPr>
      </w:pPr>
      <w:r w:rsidRPr="006E4B1D">
        <w:rPr>
          <w:sz w:val="22"/>
          <w:szCs w:val="22"/>
        </w:rPr>
        <w:t xml:space="preserve">Способ направления претензии – по электронной почте, указанной в </w:t>
      </w:r>
      <w:permStart w:id="59250986" w:edGrp="everyone"/>
      <w:r w:rsidRPr="006E4B1D">
        <w:rPr>
          <w:sz w:val="22"/>
          <w:szCs w:val="22"/>
        </w:rPr>
        <w:t>п.</w:t>
      </w:r>
      <w:r w:rsidR="00BE5452">
        <w:rPr>
          <w:sz w:val="22"/>
          <w:szCs w:val="22"/>
        </w:rPr>
        <w:t>6</w:t>
      </w:r>
      <w:r w:rsidRPr="006E4B1D">
        <w:rPr>
          <w:sz w:val="22"/>
          <w:szCs w:val="22"/>
        </w:rPr>
        <w:t xml:space="preserve">.2. </w:t>
      </w:r>
      <w:permEnd w:id="59250986"/>
      <w:r w:rsidRPr="006E4B1D">
        <w:rPr>
          <w:sz w:val="22"/>
          <w:szCs w:val="22"/>
        </w:rPr>
        <w:t xml:space="preserve">договора с дублированием отправки на почтовый адрес, указанный </w:t>
      </w:r>
      <w:permStart w:id="675944420" w:edGrp="everyone"/>
      <w:r w:rsidR="002B3FC2">
        <w:rPr>
          <w:sz w:val="22"/>
          <w:szCs w:val="22"/>
        </w:rPr>
        <w:t>в р.</w:t>
      </w:r>
      <w:r w:rsidR="00BE5452">
        <w:rPr>
          <w:sz w:val="22"/>
          <w:szCs w:val="22"/>
        </w:rPr>
        <w:t>8</w:t>
      </w:r>
      <w:r w:rsidRPr="006E4B1D">
        <w:rPr>
          <w:sz w:val="22"/>
          <w:szCs w:val="22"/>
        </w:rPr>
        <w:t xml:space="preserve"> </w:t>
      </w:r>
      <w:permEnd w:id="675944420"/>
      <w:r w:rsidRPr="006E4B1D">
        <w:rPr>
          <w:sz w:val="22"/>
          <w:szCs w:val="22"/>
        </w:rPr>
        <w:t xml:space="preserve">договора заказным письмом с простым уведомлением. </w:t>
      </w:r>
    </w:p>
    <w:p w:rsidR="00D54F20" w:rsidRPr="006E4B1D" w:rsidRDefault="00D54F20" w:rsidP="00D54F20">
      <w:pPr>
        <w:pStyle w:val="ConsPlusNormal"/>
        <w:ind w:firstLine="567"/>
        <w:jc w:val="both"/>
        <w:rPr>
          <w:sz w:val="22"/>
          <w:szCs w:val="22"/>
        </w:rPr>
      </w:pPr>
      <w:r w:rsidRPr="006E4B1D">
        <w:rPr>
          <w:sz w:val="22"/>
          <w:szCs w:val="22"/>
        </w:rPr>
        <w:t>Срок рассмотрения претензии - 10 (десять) календарных дней с момента ее получения.</w:t>
      </w:r>
    </w:p>
    <w:p w:rsidR="00D54F20" w:rsidRPr="006E4B1D" w:rsidRDefault="00D54F20" w:rsidP="00D54F20">
      <w:pPr>
        <w:pStyle w:val="ConsPlusNormal"/>
        <w:ind w:firstLine="567"/>
        <w:jc w:val="both"/>
        <w:rPr>
          <w:sz w:val="22"/>
          <w:szCs w:val="22"/>
        </w:rPr>
      </w:pPr>
      <w:r w:rsidRPr="006E4B1D">
        <w:rPr>
          <w:sz w:val="22"/>
          <w:szCs w:val="22"/>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D54F20" w:rsidRDefault="00D54F20" w:rsidP="00D54F20">
      <w:pPr>
        <w:pStyle w:val="ConsPlusNormal"/>
        <w:ind w:firstLine="567"/>
        <w:jc w:val="both"/>
        <w:rPr>
          <w:sz w:val="22"/>
          <w:szCs w:val="22"/>
        </w:rPr>
      </w:pPr>
      <w:r w:rsidRPr="006E4B1D">
        <w:rPr>
          <w:sz w:val="22"/>
          <w:szCs w:val="22"/>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D54F20" w:rsidRPr="00D54F20" w:rsidRDefault="00D54F20" w:rsidP="00D54F20">
      <w:pPr>
        <w:pStyle w:val="ConsPlusNormal"/>
        <w:ind w:firstLine="567"/>
        <w:jc w:val="both"/>
        <w:rPr>
          <w:sz w:val="22"/>
          <w:szCs w:val="22"/>
        </w:rPr>
      </w:pPr>
      <w:r w:rsidRPr="00D54F20">
        <w:rPr>
          <w:sz w:val="22"/>
          <w:szCs w:val="22"/>
        </w:rPr>
        <w:lastRenderedPageBreak/>
        <w:t xml:space="preserve">В случае если споры не урегулированы Сторонами в досудебном претензионном порядке, они передаются заинтересованной Стороной на </w:t>
      </w:r>
      <w:permStart w:id="861756529" w:edGrp="everyone"/>
      <w:r w:rsidRPr="00D54F20">
        <w:rPr>
          <w:sz w:val="22"/>
          <w:szCs w:val="22"/>
        </w:rPr>
        <w:t xml:space="preserve">рассмотрение в </w:t>
      </w:r>
      <w:r w:rsidRPr="00D54F20">
        <w:rPr>
          <w:rFonts w:cs="Arial"/>
          <w:sz w:val="22"/>
          <w:szCs w:val="22"/>
        </w:rPr>
        <w:t>Арбитражный суд Удмуртской Республики</w:t>
      </w:r>
      <w:r w:rsidRPr="00D54F20">
        <w:rPr>
          <w:rFonts w:cs="Arial Narrow"/>
          <w:sz w:val="22"/>
          <w:szCs w:val="22"/>
        </w:rPr>
        <w:t>.</w:t>
      </w:r>
      <w:permEnd w:id="861756529"/>
    </w:p>
    <w:p w:rsidR="00D54F20" w:rsidRPr="00D54F20" w:rsidRDefault="00734552" w:rsidP="00A93860">
      <w:pPr>
        <w:pStyle w:val="ConsPlusNormal"/>
        <w:numPr>
          <w:ilvl w:val="1"/>
          <w:numId w:val="5"/>
        </w:numPr>
        <w:tabs>
          <w:tab w:val="left" w:pos="1134"/>
        </w:tabs>
        <w:spacing w:line="276" w:lineRule="auto"/>
        <w:ind w:left="0" w:firstLine="567"/>
        <w:jc w:val="both"/>
        <w:rPr>
          <w:rFonts w:eastAsia="Times New Roman" w:cs="Arial Narrow"/>
          <w:sz w:val="22"/>
          <w:szCs w:val="22"/>
        </w:rPr>
      </w:pPr>
      <w:permStart w:id="1865822233" w:edGrp="everyone"/>
      <w:r w:rsidRPr="00D54F20">
        <w:rPr>
          <w:rFonts w:cs="Arial Narrow"/>
          <w:sz w:val="22"/>
          <w:szCs w:val="22"/>
        </w:rPr>
        <w:t xml:space="preserve">Нарушение Исполнителем условий договора, заключенного в целях выполнения государственного оборонного заказа, касающихся качества оказываемых услуг, сроков оказания услуг влечет </w:t>
      </w:r>
      <w:proofErr w:type="gramStart"/>
      <w:r w:rsidRPr="00D54F20">
        <w:rPr>
          <w:rFonts w:cs="Arial Narrow"/>
          <w:sz w:val="22"/>
          <w:szCs w:val="22"/>
        </w:rPr>
        <w:t>наступление юридической ответственности</w:t>
      </w:r>
      <w:proofErr w:type="gramEnd"/>
      <w:r w:rsidRPr="00D54F20">
        <w:rPr>
          <w:rFonts w:cs="Arial Narrow"/>
          <w:sz w:val="22"/>
          <w:szCs w:val="22"/>
        </w:rPr>
        <w:t xml:space="preserve"> предусмотренной законом и настоящим </w:t>
      </w:r>
      <w:r w:rsidR="005A2864" w:rsidRPr="00D54F20">
        <w:rPr>
          <w:rFonts w:cs="Arial Narrow"/>
          <w:sz w:val="22"/>
          <w:szCs w:val="22"/>
        </w:rPr>
        <w:t>Договором</w:t>
      </w:r>
      <w:r w:rsidRPr="00D54F20">
        <w:rPr>
          <w:rFonts w:cs="Arial Narrow"/>
          <w:sz w:val="22"/>
          <w:szCs w:val="22"/>
        </w:rPr>
        <w:t>, в том числе наступление административн</w:t>
      </w:r>
      <w:r w:rsidR="00056DFF" w:rsidRPr="00D54F20">
        <w:rPr>
          <w:rFonts w:cs="Arial Narrow"/>
          <w:sz w:val="22"/>
          <w:szCs w:val="22"/>
        </w:rPr>
        <w:t xml:space="preserve">ой ответственности. Привлечение </w:t>
      </w:r>
      <w:r w:rsidRPr="00D54F20">
        <w:rPr>
          <w:rFonts w:cs="Arial Narrow"/>
          <w:sz w:val="22"/>
          <w:szCs w:val="22"/>
        </w:rPr>
        <w:t xml:space="preserve">к ответственности не освобождает стороны от надлежащего исполнения обязательств. </w:t>
      </w:r>
    </w:p>
    <w:p w:rsidR="001E2E91" w:rsidRPr="0023665A" w:rsidRDefault="001E2E91" w:rsidP="00A93860">
      <w:pPr>
        <w:pStyle w:val="af3"/>
        <w:numPr>
          <w:ilvl w:val="1"/>
          <w:numId w:val="5"/>
        </w:numPr>
        <w:tabs>
          <w:tab w:val="left" w:pos="0"/>
        </w:tabs>
        <w:spacing w:after="200" w:line="276" w:lineRule="auto"/>
        <w:ind w:left="0" w:firstLine="567"/>
        <w:jc w:val="both"/>
        <w:rPr>
          <w:rFonts w:ascii="Verdana" w:hAnsi="Verdana"/>
          <w:sz w:val="22"/>
          <w:szCs w:val="22"/>
        </w:rPr>
      </w:pPr>
      <w:r w:rsidRPr="0023665A">
        <w:rPr>
          <w:rFonts w:ascii="Verdana" w:hAnsi="Verdana"/>
          <w:sz w:val="22"/>
          <w:szCs w:val="22"/>
        </w:rPr>
        <w:t>Исполнитель обязан возместить АО «Концерн «Калашников» убытки в виде реального ущерба, в том числе включающего расходы на возмещение АО «Концерн «Калашников» убытков, причинённых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A74D81" w:rsidRPr="00D54F20" w:rsidRDefault="00A74D81" w:rsidP="00A93860">
      <w:pPr>
        <w:pStyle w:val="ConsPlusNormal"/>
        <w:numPr>
          <w:ilvl w:val="1"/>
          <w:numId w:val="5"/>
        </w:numPr>
        <w:spacing w:line="276" w:lineRule="auto"/>
        <w:ind w:left="0" w:firstLine="567"/>
        <w:jc w:val="both"/>
        <w:rPr>
          <w:rFonts w:eastAsia="Times New Roman" w:cs="Arial Narrow"/>
          <w:sz w:val="22"/>
          <w:szCs w:val="22"/>
        </w:rPr>
      </w:pPr>
      <w:r w:rsidRPr="00A74D81">
        <w:rPr>
          <w:sz w:val="22"/>
          <w:szCs w:val="22"/>
        </w:rPr>
        <w:t xml:space="preserve">Исполнитель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w:t>
      </w:r>
      <w:r w:rsidR="001969CD" w:rsidRPr="001969CD">
        <w:rPr>
          <w:sz w:val="22"/>
          <w:szCs w:val="22"/>
        </w:rPr>
        <w:t>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r>
        <w:t>.</w:t>
      </w:r>
    </w:p>
    <w:permEnd w:id="1865822233"/>
    <w:p w:rsidR="00D54F20" w:rsidRPr="00D54F20" w:rsidRDefault="00D54F20" w:rsidP="00D54F20">
      <w:pPr>
        <w:pStyle w:val="ConsPlusNormal"/>
        <w:tabs>
          <w:tab w:val="left" w:pos="1134"/>
        </w:tabs>
        <w:ind w:left="567"/>
        <w:jc w:val="both"/>
        <w:rPr>
          <w:rFonts w:eastAsia="Times New Roman" w:cs="Arial Narrow"/>
          <w:sz w:val="22"/>
          <w:szCs w:val="22"/>
        </w:rPr>
      </w:pPr>
    </w:p>
    <w:p w:rsidR="00734552" w:rsidRPr="006E4B1D" w:rsidRDefault="00734552" w:rsidP="001D3A44">
      <w:pPr>
        <w:pStyle w:val="a"/>
        <w:numPr>
          <w:ilvl w:val="0"/>
          <w:numId w:val="5"/>
        </w:numPr>
        <w:tabs>
          <w:tab w:val="clear" w:pos="1260"/>
          <w:tab w:val="left" w:pos="284"/>
        </w:tabs>
        <w:spacing w:before="0" w:after="200" w:line="23" w:lineRule="atLeast"/>
        <w:ind w:left="0" w:firstLine="0"/>
        <w:rPr>
          <w:rFonts w:ascii="Verdana" w:hAnsi="Verdana" w:cs="Arial Narrow"/>
          <w:b w:val="0"/>
          <w:bCs w:val="0"/>
          <w:color w:val="auto"/>
          <w:sz w:val="22"/>
          <w:szCs w:val="22"/>
        </w:rPr>
      </w:pPr>
      <w:permStart w:id="774982168" w:edGrp="everyone"/>
      <w:permEnd w:id="774982168"/>
      <w:r w:rsidRPr="006E4B1D">
        <w:rPr>
          <w:rFonts w:ascii="Verdana" w:hAnsi="Verdana" w:cs="Arial Narrow"/>
          <w:b w:val="0"/>
          <w:bCs w:val="0"/>
          <w:color w:val="auto"/>
          <w:sz w:val="22"/>
          <w:szCs w:val="22"/>
        </w:rPr>
        <w:t>ПРОЧИЕ УСЛОВИЯ</w:t>
      </w:r>
    </w:p>
    <w:p w:rsidR="00E13EA7" w:rsidRPr="006E4B1D" w:rsidRDefault="00734552" w:rsidP="001D3A44">
      <w:pPr>
        <w:pStyle w:val="af3"/>
        <w:numPr>
          <w:ilvl w:val="1"/>
          <w:numId w:val="5"/>
        </w:numPr>
        <w:tabs>
          <w:tab w:val="left" w:pos="-426"/>
          <w:tab w:val="left" w:pos="-284"/>
          <w:tab w:val="left" w:pos="1134"/>
        </w:tabs>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Договор вступает в силу и становится обязательным для сторон с мо</w:t>
      </w:r>
      <w:r w:rsidRPr="006E4B1D">
        <w:rPr>
          <w:rFonts w:ascii="Verdana" w:hAnsi="Verdana" w:cs="Arial Narrow"/>
          <w:sz w:val="22"/>
          <w:szCs w:val="22"/>
        </w:rPr>
        <w:softHyphen/>
        <w:t xml:space="preserve">мента его заключения и </w:t>
      </w:r>
      <w:permStart w:id="1617187881" w:edGrp="everyone"/>
      <w:r w:rsidRPr="006E4B1D">
        <w:rPr>
          <w:rFonts w:ascii="Verdana" w:hAnsi="Verdana" w:cs="Arial Narrow"/>
          <w:sz w:val="22"/>
          <w:szCs w:val="22"/>
        </w:rPr>
        <w:t xml:space="preserve">действует до </w:t>
      </w:r>
      <w:r w:rsidR="00843C13">
        <w:rPr>
          <w:rFonts w:ascii="Verdana" w:hAnsi="Verdana" w:cs="Arial Narrow"/>
          <w:sz w:val="22"/>
          <w:szCs w:val="22"/>
        </w:rPr>
        <w:t>31.12.</w:t>
      </w:r>
      <w:r w:rsidRPr="006E4B1D">
        <w:rPr>
          <w:rFonts w:ascii="Verdana" w:hAnsi="Verdana" w:cs="Arial Narrow"/>
          <w:sz w:val="22"/>
          <w:szCs w:val="22"/>
        </w:rPr>
        <w:t>20</w:t>
      </w:r>
      <w:r w:rsidR="00843C13">
        <w:rPr>
          <w:rFonts w:ascii="Verdana" w:hAnsi="Verdana" w:cs="Arial Narrow"/>
          <w:sz w:val="22"/>
          <w:szCs w:val="22"/>
        </w:rPr>
        <w:t>25</w:t>
      </w:r>
      <w:r w:rsidRPr="006E4B1D">
        <w:rPr>
          <w:rFonts w:ascii="Verdana" w:hAnsi="Verdana" w:cs="Arial Narrow"/>
          <w:sz w:val="22"/>
          <w:szCs w:val="22"/>
        </w:rPr>
        <w:t>г.</w:t>
      </w:r>
      <w:r w:rsidR="007B1881" w:rsidRPr="007B1881">
        <w:rPr>
          <w:rFonts w:ascii="Verdana" w:hAnsi="Verdana" w:cs="Arial Narrow"/>
          <w:sz w:val="22"/>
          <w:szCs w:val="22"/>
        </w:rPr>
        <w:t xml:space="preserve"> </w:t>
      </w:r>
      <w:r w:rsidR="007B1881" w:rsidRPr="00211F1D">
        <w:rPr>
          <w:rFonts w:ascii="Verdana" w:hAnsi="Verdana" w:cs="Arial Narrow"/>
          <w:sz w:val="22"/>
          <w:szCs w:val="22"/>
        </w:rPr>
        <w:t>а в части расчетов до полного исполнения сторонами своих обязательств.</w:t>
      </w:r>
      <w:r w:rsidR="00E13EA7" w:rsidRPr="006E4B1D">
        <w:t xml:space="preserve"> </w:t>
      </w:r>
    </w:p>
    <w:permEnd w:id="1617187881"/>
    <w:p w:rsidR="007617DD" w:rsidRDefault="00E13EA7" w:rsidP="007617DD">
      <w:pPr>
        <w:pStyle w:val="af3"/>
        <w:tabs>
          <w:tab w:val="left" w:pos="-426"/>
          <w:tab w:val="left" w:pos="-284"/>
        </w:tabs>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Условия настоящего Договора распространяются на Услуги, указанные в Заявках.</w:t>
      </w:r>
    </w:p>
    <w:p w:rsidR="007617DD" w:rsidRPr="007617DD" w:rsidRDefault="007617DD" w:rsidP="007617DD">
      <w:pPr>
        <w:pStyle w:val="af3"/>
        <w:numPr>
          <w:ilvl w:val="1"/>
          <w:numId w:val="5"/>
        </w:numPr>
        <w:tabs>
          <w:tab w:val="left" w:pos="-426"/>
          <w:tab w:val="left" w:pos="-284"/>
        </w:tabs>
        <w:spacing w:after="200" w:line="23" w:lineRule="atLeast"/>
        <w:ind w:left="0" w:firstLine="567"/>
        <w:jc w:val="both"/>
        <w:rPr>
          <w:rFonts w:ascii="Verdana" w:hAnsi="Verdana" w:cs="Arial Narrow"/>
          <w:sz w:val="22"/>
          <w:szCs w:val="22"/>
        </w:rPr>
      </w:pPr>
      <w:r w:rsidRPr="007617DD">
        <w:rPr>
          <w:rFonts w:ascii="Verdana" w:hAnsi="Verdana"/>
          <w:sz w:val="21"/>
          <w:szCs w:val="21"/>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7617DD" w:rsidRPr="00654498" w:rsidRDefault="007617DD" w:rsidP="001F1FE1">
      <w:pPr>
        <w:pStyle w:val="af3"/>
        <w:tabs>
          <w:tab w:val="left" w:pos="-426"/>
          <w:tab w:val="left" w:pos="-284"/>
        </w:tabs>
        <w:spacing w:line="23" w:lineRule="atLeast"/>
        <w:ind w:left="0" w:firstLine="567"/>
        <w:jc w:val="both"/>
        <w:rPr>
          <w:rFonts w:ascii="Verdana" w:hAnsi="Verdana" w:cs="Arial Narrow"/>
          <w:sz w:val="22"/>
          <w:szCs w:val="22"/>
        </w:rPr>
      </w:pPr>
      <w:r w:rsidRPr="00654498">
        <w:rPr>
          <w:rFonts w:ascii="Verdana" w:hAnsi="Verdana"/>
          <w:sz w:val="21"/>
          <w:szCs w:val="21"/>
        </w:rPr>
        <w:t>Стороны используют для отправки и принятия документов и для переписки по настоящему Договору следующие электронные адреса:</w:t>
      </w:r>
    </w:p>
    <w:p w:rsidR="004C2C9B" w:rsidRDefault="007617DD" w:rsidP="007617DD">
      <w:pPr>
        <w:ind w:firstLine="567"/>
        <w:jc w:val="both"/>
        <w:rPr>
          <w:rFonts w:ascii="Verdana" w:hAnsi="Verdana"/>
          <w:sz w:val="21"/>
          <w:szCs w:val="21"/>
        </w:rPr>
      </w:pPr>
      <w:r w:rsidRPr="00654498">
        <w:rPr>
          <w:rFonts w:ascii="Verdana" w:hAnsi="Verdana"/>
          <w:sz w:val="21"/>
          <w:szCs w:val="21"/>
        </w:rPr>
        <w:t xml:space="preserve">- </w:t>
      </w:r>
      <w:r w:rsidRPr="00654498">
        <w:rPr>
          <w:rFonts w:ascii="Verdana" w:hAnsi="Verdana"/>
          <w:sz w:val="21"/>
          <w:szCs w:val="21"/>
          <w:lang w:val="en-US"/>
        </w:rPr>
        <w:t>e</w:t>
      </w:r>
      <w:r w:rsidRPr="00654498">
        <w:rPr>
          <w:rFonts w:ascii="Verdana" w:hAnsi="Verdana"/>
          <w:sz w:val="21"/>
          <w:szCs w:val="21"/>
        </w:rPr>
        <w:t>-</w:t>
      </w:r>
      <w:r w:rsidRPr="00654498">
        <w:rPr>
          <w:rFonts w:ascii="Verdana" w:hAnsi="Verdana"/>
          <w:sz w:val="21"/>
          <w:szCs w:val="21"/>
          <w:lang w:val="en-US"/>
        </w:rPr>
        <w:t>mail</w:t>
      </w:r>
      <w:r w:rsidRPr="00654498">
        <w:rPr>
          <w:rFonts w:ascii="Verdana" w:hAnsi="Verdana"/>
          <w:sz w:val="21"/>
          <w:szCs w:val="21"/>
        </w:rPr>
        <w:t xml:space="preserve"> Заказчика:  </w:t>
      </w:r>
      <w:permStart w:id="1108285416" w:edGrp="everyone"/>
    </w:p>
    <w:p w:rsidR="004C2C9B" w:rsidRDefault="005521FA" w:rsidP="007617DD">
      <w:pPr>
        <w:ind w:firstLine="567"/>
        <w:jc w:val="both"/>
        <w:rPr>
          <w:rFonts w:ascii="Verdana" w:hAnsi="Verdana"/>
          <w:sz w:val="21"/>
          <w:szCs w:val="21"/>
        </w:rPr>
      </w:pPr>
      <w:hyperlink r:id="rId8" w:history="1">
        <w:r w:rsidR="004C2C9B" w:rsidRPr="00E44BC8">
          <w:rPr>
            <w:rStyle w:val="ae"/>
            <w:rFonts w:ascii="Verdana" w:hAnsi="Verdana"/>
            <w:sz w:val="21"/>
            <w:szCs w:val="21"/>
          </w:rPr>
          <w:t>d.r.lappo@kalashnikovconcern.ru</w:t>
        </w:r>
      </w:hyperlink>
      <w:r w:rsidR="00853CBE">
        <w:rPr>
          <w:rFonts w:ascii="Verdana" w:hAnsi="Verdana"/>
          <w:sz w:val="21"/>
          <w:szCs w:val="21"/>
        </w:rPr>
        <w:t>;</w:t>
      </w:r>
    </w:p>
    <w:p w:rsidR="00853CBE" w:rsidRDefault="005521FA" w:rsidP="007617DD">
      <w:pPr>
        <w:ind w:firstLine="567"/>
        <w:jc w:val="both"/>
        <w:rPr>
          <w:rFonts w:ascii="Verdana" w:hAnsi="Verdana"/>
          <w:sz w:val="21"/>
          <w:szCs w:val="21"/>
        </w:rPr>
      </w:pPr>
      <w:hyperlink r:id="rId9" w:history="1">
        <w:r w:rsidR="004C2C9B" w:rsidRPr="00E44BC8">
          <w:rPr>
            <w:rStyle w:val="ae"/>
            <w:rFonts w:ascii="Verdana" w:hAnsi="Verdana"/>
            <w:sz w:val="21"/>
            <w:szCs w:val="21"/>
          </w:rPr>
          <w:t>n.v.novikova@kalashnikovconcern.ru</w:t>
        </w:r>
      </w:hyperlink>
      <w:r w:rsidR="00853CBE">
        <w:rPr>
          <w:rFonts w:ascii="Verdana" w:hAnsi="Verdana"/>
          <w:sz w:val="21"/>
          <w:szCs w:val="21"/>
        </w:rPr>
        <w:t>;</w:t>
      </w:r>
      <w:r w:rsidR="000171BE" w:rsidRPr="000171BE">
        <w:rPr>
          <w:rFonts w:ascii="Verdana" w:hAnsi="Verdana"/>
          <w:sz w:val="21"/>
          <w:szCs w:val="21"/>
        </w:rPr>
        <w:t xml:space="preserve"> </w:t>
      </w:r>
    </w:p>
    <w:p w:rsidR="007617DD" w:rsidRPr="00654498" w:rsidRDefault="005521FA" w:rsidP="007617DD">
      <w:pPr>
        <w:ind w:firstLine="567"/>
        <w:jc w:val="both"/>
        <w:rPr>
          <w:rFonts w:ascii="Verdana" w:hAnsi="Verdana"/>
          <w:sz w:val="21"/>
          <w:szCs w:val="21"/>
        </w:rPr>
      </w:pPr>
      <w:hyperlink r:id="rId10" w:history="1">
        <w:r w:rsidR="00853CBE" w:rsidRPr="00D433A1">
          <w:rPr>
            <w:rStyle w:val="ae"/>
            <w:rFonts w:ascii="Verdana" w:hAnsi="Verdana"/>
            <w:sz w:val="21"/>
            <w:szCs w:val="21"/>
          </w:rPr>
          <w:t>o.a.aminov@kalashnikovconcern.ru</w:t>
        </w:r>
      </w:hyperlink>
      <w:r w:rsidR="007617DD" w:rsidRPr="00654498">
        <w:rPr>
          <w:rFonts w:ascii="Verdana" w:hAnsi="Verdana"/>
          <w:sz w:val="21"/>
          <w:szCs w:val="21"/>
        </w:rPr>
        <w:t>.</w:t>
      </w:r>
      <w:r w:rsidR="004C2C9B">
        <w:rPr>
          <w:rFonts w:ascii="Verdana" w:hAnsi="Verdana"/>
          <w:sz w:val="21"/>
          <w:szCs w:val="21"/>
        </w:rPr>
        <w:t xml:space="preserve"> </w:t>
      </w:r>
      <w:permEnd w:id="1108285416"/>
    </w:p>
    <w:p w:rsidR="007617DD" w:rsidRPr="00654498" w:rsidRDefault="007617DD" w:rsidP="007617DD">
      <w:pPr>
        <w:ind w:firstLine="567"/>
        <w:jc w:val="both"/>
        <w:rPr>
          <w:rFonts w:ascii="Verdana" w:hAnsi="Verdana"/>
          <w:sz w:val="21"/>
          <w:szCs w:val="21"/>
        </w:rPr>
      </w:pPr>
      <w:r w:rsidRPr="00654498">
        <w:rPr>
          <w:rFonts w:ascii="Verdana" w:hAnsi="Verdana"/>
          <w:sz w:val="21"/>
          <w:szCs w:val="21"/>
        </w:rPr>
        <w:t xml:space="preserve">- </w:t>
      </w:r>
      <w:r w:rsidRPr="00654498">
        <w:rPr>
          <w:rFonts w:ascii="Verdana" w:hAnsi="Verdana"/>
          <w:sz w:val="21"/>
          <w:szCs w:val="21"/>
          <w:lang w:val="en-US"/>
        </w:rPr>
        <w:t>e</w:t>
      </w:r>
      <w:r w:rsidRPr="00654498">
        <w:rPr>
          <w:rFonts w:ascii="Verdana" w:hAnsi="Verdana"/>
          <w:sz w:val="21"/>
          <w:szCs w:val="21"/>
        </w:rPr>
        <w:t>-</w:t>
      </w:r>
      <w:r w:rsidRPr="00654498">
        <w:rPr>
          <w:rFonts w:ascii="Verdana" w:hAnsi="Verdana"/>
          <w:sz w:val="21"/>
          <w:szCs w:val="21"/>
          <w:lang w:val="en-US"/>
        </w:rPr>
        <w:t>mail</w:t>
      </w:r>
      <w:r w:rsidRPr="00654498">
        <w:rPr>
          <w:rFonts w:ascii="Verdana" w:hAnsi="Verdana"/>
          <w:sz w:val="21"/>
          <w:szCs w:val="21"/>
        </w:rPr>
        <w:t xml:space="preserve"> Исполнителя: </w:t>
      </w:r>
      <w:permStart w:id="1234765181" w:edGrp="everyone"/>
      <w:r w:rsidR="00843C13" w:rsidRPr="00843C13">
        <w:rPr>
          <w:rFonts w:ascii="Verdana" w:hAnsi="Verdana"/>
          <w:sz w:val="21"/>
          <w:szCs w:val="21"/>
        </w:rPr>
        <w:t> </w:t>
      </w:r>
      <w:hyperlink r:id="rId11" w:history="1">
        <w:r w:rsidR="00853CBE">
          <w:rPr>
            <w:rStyle w:val="ae"/>
            <w:rFonts w:ascii="Verdana" w:hAnsi="Verdana"/>
            <w:sz w:val="20"/>
            <w:szCs w:val="20"/>
          </w:rPr>
          <w:t>__________________________</w:t>
        </w:r>
      </w:hyperlink>
      <w:r w:rsidR="009E3B1A">
        <w:rPr>
          <w:rFonts w:ascii="Verdana" w:hAnsi="Verdana"/>
          <w:sz w:val="21"/>
          <w:szCs w:val="21"/>
        </w:rPr>
        <w:t>.</w:t>
      </w:r>
      <w:permEnd w:id="1234765181"/>
    </w:p>
    <w:p w:rsidR="007617DD" w:rsidRDefault="007617DD" w:rsidP="007617DD">
      <w:pPr>
        <w:pStyle w:val="a5"/>
        <w:spacing w:after="0"/>
        <w:ind w:left="0" w:firstLine="567"/>
        <w:jc w:val="both"/>
        <w:rPr>
          <w:rFonts w:ascii="Verdana" w:hAnsi="Verdana"/>
          <w:sz w:val="21"/>
          <w:szCs w:val="21"/>
        </w:rPr>
      </w:pPr>
      <w:r>
        <w:rPr>
          <w:rFonts w:ascii="Verdana" w:hAnsi="Verdana"/>
          <w:sz w:val="21"/>
          <w:szCs w:val="21"/>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4114FF" w:rsidRPr="006E4B1D" w:rsidRDefault="00DF7F3C" w:rsidP="00402E3C">
      <w:pPr>
        <w:pStyle w:val="a5"/>
        <w:spacing w:after="0" w:line="0" w:lineRule="atLeast"/>
        <w:ind w:left="0" w:firstLine="567"/>
        <w:jc w:val="both"/>
        <w:rPr>
          <w:rFonts w:ascii="Verdana" w:hAnsi="Verdana" w:cs="Arial Narrow"/>
          <w:sz w:val="22"/>
          <w:szCs w:val="22"/>
          <w:shd w:val="clear" w:color="auto" w:fill="FFFFFF"/>
        </w:rPr>
      </w:pPr>
      <w:r w:rsidRPr="006E4B1D">
        <w:rPr>
          <w:rFonts w:ascii="Verdana" w:hAnsi="Verdana" w:cs="Arial Narrow"/>
          <w:sz w:val="22"/>
          <w:szCs w:val="22"/>
          <w:shd w:val="clear" w:color="auto" w:fill="FFFFFF"/>
        </w:rPr>
        <w:t>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Viber, Telegram и др.), путем размещения в облачных сервисах и иными способами.</w:t>
      </w:r>
    </w:p>
    <w:p w:rsidR="00734552" w:rsidRPr="006E4B1D" w:rsidRDefault="00734552" w:rsidP="00402E3C">
      <w:pPr>
        <w:pStyle w:val="a5"/>
        <w:numPr>
          <w:ilvl w:val="1"/>
          <w:numId w:val="5"/>
        </w:numPr>
        <w:tabs>
          <w:tab w:val="left" w:pos="709"/>
          <w:tab w:val="left" w:pos="1134"/>
        </w:tabs>
        <w:spacing w:after="0" w:line="23" w:lineRule="atLeast"/>
        <w:ind w:left="0" w:firstLine="567"/>
        <w:jc w:val="both"/>
        <w:rPr>
          <w:rFonts w:ascii="Verdana" w:hAnsi="Verdana" w:cs="Arial Narrow"/>
          <w:sz w:val="22"/>
          <w:szCs w:val="22"/>
        </w:rPr>
      </w:pPr>
      <w:r w:rsidRPr="006E4B1D">
        <w:rPr>
          <w:rFonts w:ascii="Verdana" w:hAnsi="Verdana" w:cs="Arial Narrow"/>
          <w:sz w:val="22"/>
          <w:szCs w:val="22"/>
        </w:rPr>
        <w:lastRenderedPageBreak/>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33307C" w:rsidRPr="00056DFF" w:rsidRDefault="00734552" w:rsidP="00056DFF">
      <w:pPr>
        <w:pStyle w:val="af3"/>
        <w:numPr>
          <w:ilvl w:val="1"/>
          <w:numId w:val="5"/>
        </w:numPr>
        <w:tabs>
          <w:tab w:val="left" w:pos="540"/>
          <w:tab w:val="left" w:pos="1134"/>
          <w:tab w:val="left" w:pos="1260"/>
        </w:tabs>
        <w:autoSpaceDE w:val="0"/>
        <w:autoSpaceDN w:val="0"/>
        <w:adjustRightInd w:val="0"/>
        <w:spacing w:line="23" w:lineRule="atLeast"/>
        <w:ind w:left="0" w:firstLine="567"/>
        <w:jc w:val="both"/>
        <w:rPr>
          <w:rFonts w:ascii="Verdana" w:hAnsi="Verdana" w:cs="Arial Narrow"/>
          <w:sz w:val="22"/>
          <w:szCs w:val="22"/>
        </w:rPr>
      </w:pPr>
      <w:permStart w:id="735921911" w:edGrp="everyone"/>
      <w:r w:rsidRPr="00056DFF">
        <w:rPr>
          <w:rFonts w:ascii="Verdana" w:hAnsi="Verdana" w:cs="Arial Narrow"/>
          <w:sz w:val="22"/>
          <w:szCs w:val="22"/>
        </w:rPr>
        <w:t>Договор заключен путем составления одного документа на</w:t>
      </w:r>
      <w:r w:rsidR="003C2C53">
        <w:rPr>
          <w:rFonts w:ascii="Verdana" w:hAnsi="Verdana" w:cs="Arial Narrow"/>
          <w:sz w:val="22"/>
          <w:szCs w:val="22"/>
        </w:rPr>
        <w:t xml:space="preserve"> </w:t>
      </w:r>
      <w:r w:rsidR="00A93860">
        <w:rPr>
          <w:rFonts w:ascii="Verdana" w:hAnsi="Verdana" w:cs="Arial Narrow"/>
          <w:sz w:val="22"/>
          <w:szCs w:val="22"/>
        </w:rPr>
        <w:t>2</w:t>
      </w:r>
      <w:r w:rsidR="00853CBE">
        <w:rPr>
          <w:rFonts w:ascii="Verdana" w:hAnsi="Verdana" w:cs="Arial Narrow"/>
          <w:sz w:val="22"/>
          <w:szCs w:val="22"/>
        </w:rPr>
        <w:t>8</w:t>
      </w:r>
      <w:r w:rsidRPr="00056DFF">
        <w:rPr>
          <w:rFonts w:ascii="Verdana" w:hAnsi="Verdana" w:cs="Arial Narrow"/>
          <w:sz w:val="22"/>
          <w:szCs w:val="22"/>
        </w:rPr>
        <w:t xml:space="preserve"> листах, в двух экземплярах по одному для каждой из Сторон. </w:t>
      </w:r>
    </w:p>
    <w:permEnd w:id="735921911"/>
    <w:p w:rsidR="00E81AEC" w:rsidRDefault="00734552" w:rsidP="00E81AEC">
      <w:pPr>
        <w:tabs>
          <w:tab w:val="left" w:pos="540"/>
          <w:tab w:val="left" w:pos="1260"/>
        </w:tabs>
        <w:ind w:firstLine="567"/>
        <w:jc w:val="both"/>
        <w:rPr>
          <w:rFonts w:ascii="Verdana" w:hAnsi="Verdana" w:cs="Arial Narrow"/>
          <w:sz w:val="22"/>
          <w:szCs w:val="22"/>
        </w:rPr>
      </w:pPr>
      <w:r w:rsidRPr="006E4B1D">
        <w:rPr>
          <w:rFonts w:ascii="Verdana" w:hAnsi="Verdana" w:cs="Arial Narrow"/>
          <w:sz w:val="22"/>
          <w:szCs w:val="22"/>
        </w:rPr>
        <w:t>К форме Договора, а также изменениям и дополнениям к Договору Сторонами устанавливаются следующие дополнительные требования:</w:t>
      </w:r>
    </w:p>
    <w:p w:rsidR="00E81AEC" w:rsidRDefault="00E81AEC" w:rsidP="00E81AEC">
      <w:pPr>
        <w:tabs>
          <w:tab w:val="left" w:pos="540"/>
          <w:tab w:val="left" w:pos="1260"/>
        </w:tabs>
        <w:ind w:firstLine="567"/>
        <w:jc w:val="both"/>
        <w:rPr>
          <w:rFonts w:ascii="Verdana" w:hAnsi="Verdana" w:cs="Arial Narrow"/>
          <w:sz w:val="22"/>
          <w:szCs w:val="22"/>
        </w:rPr>
      </w:pPr>
      <w:r>
        <w:rPr>
          <w:rFonts w:ascii="Verdana" w:hAnsi="Verdana" w:cs="Arial Narrow"/>
          <w:sz w:val="22"/>
          <w:szCs w:val="22"/>
        </w:rPr>
        <w:t>-</w:t>
      </w:r>
      <w:r>
        <w:rPr>
          <w:rFonts w:ascii="Verdana" w:hAnsi="Verdana" w:cs="Arial Narrow"/>
          <w:sz w:val="22"/>
          <w:szCs w:val="22"/>
        </w:rPr>
        <w:tab/>
      </w:r>
      <w:r w:rsidR="00734552" w:rsidRPr="006E4B1D">
        <w:rPr>
          <w:rFonts w:ascii="Verdana" w:hAnsi="Verdana" w:cs="Arial Narrow"/>
          <w:sz w:val="22"/>
          <w:szCs w:val="22"/>
        </w:rPr>
        <w:t>подписи уполномоченных на подписание документа лиц должны быть скреплены печатями соответствующих организаций;</w:t>
      </w:r>
    </w:p>
    <w:p w:rsidR="00734552" w:rsidRPr="006E4B1D" w:rsidRDefault="00E81AEC" w:rsidP="00E81AEC">
      <w:pPr>
        <w:tabs>
          <w:tab w:val="left" w:pos="540"/>
          <w:tab w:val="left" w:pos="1260"/>
        </w:tabs>
        <w:ind w:firstLine="567"/>
        <w:jc w:val="both"/>
        <w:rPr>
          <w:rFonts w:ascii="Verdana" w:hAnsi="Verdana" w:cs="Arial Narrow"/>
          <w:sz w:val="22"/>
          <w:szCs w:val="22"/>
        </w:rPr>
      </w:pPr>
      <w:r>
        <w:rPr>
          <w:rFonts w:ascii="Verdana" w:hAnsi="Verdana" w:cs="Arial Narrow"/>
          <w:sz w:val="22"/>
          <w:szCs w:val="22"/>
        </w:rPr>
        <w:t>-</w:t>
      </w:r>
      <w:r>
        <w:rPr>
          <w:rFonts w:ascii="Verdana" w:hAnsi="Verdana" w:cs="Arial Narrow"/>
          <w:sz w:val="22"/>
          <w:szCs w:val="22"/>
        </w:rPr>
        <w:tab/>
      </w:r>
      <w:r w:rsidR="00734552" w:rsidRPr="006E4B1D">
        <w:rPr>
          <w:rFonts w:ascii="Verdana" w:hAnsi="Verdana" w:cs="Arial Narrow"/>
          <w:sz w:val="22"/>
          <w:szCs w:val="22"/>
        </w:rPr>
        <w:t>все листы документа должны быть прошиты, пронумерованы, заверены подписью с указанием должности, инициалов и фамилии работника организации (АО</w:t>
      </w:r>
      <w:r w:rsidR="002252EC" w:rsidRPr="006E4B1D">
        <w:rPr>
          <w:rFonts w:ascii="Verdana" w:hAnsi="Verdana" w:cs="Arial Narrow"/>
          <w:sz w:val="22"/>
          <w:szCs w:val="22"/>
        </w:rPr>
        <w:t xml:space="preserve"> «Концерн «Калашников») и скреплены на оборотной </w:t>
      </w:r>
      <w:r w:rsidR="00734552" w:rsidRPr="006E4B1D">
        <w:rPr>
          <w:rFonts w:ascii="Verdana" w:hAnsi="Verdana" w:cs="Arial Narrow"/>
          <w:sz w:val="22"/>
          <w:szCs w:val="22"/>
        </w:rPr>
        <w:t>стор</w:t>
      </w:r>
      <w:r w:rsidR="002252EC" w:rsidRPr="006E4B1D">
        <w:rPr>
          <w:rFonts w:ascii="Verdana" w:hAnsi="Verdana" w:cs="Arial Narrow"/>
          <w:sz w:val="22"/>
          <w:szCs w:val="22"/>
        </w:rPr>
        <w:t xml:space="preserve">оне </w:t>
      </w:r>
      <w:r w:rsidR="00734552" w:rsidRPr="006E4B1D">
        <w:rPr>
          <w:rFonts w:ascii="Verdana" w:hAnsi="Verdana" w:cs="Arial Narrow"/>
          <w:sz w:val="22"/>
          <w:szCs w:val="22"/>
        </w:rPr>
        <w:t xml:space="preserve">последнего листа документа печатью юридической службы организации </w:t>
      </w:r>
      <w:r w:rsidR="00734552" w:rsidRPr="006E4B1D">
        <w:rPr>
          <w:rFonts w:ascii="Verdana" w:hAnsi="Verdana" w:cs="Arial Narrow"/>
          <w:sz w:val="22"/>
          <w:szCs w:val="22"/>
        </w:rPr>
        <w:br/>
        <w:t xml:space="preserve">(АО «Концерн «Калашников»). </w:t>
      </w:r>
    </w:p>
    <w:p w:rsidR="004114FF" w:rsidRPr="006E4B1D" w:rsidRDefault="00734552" w:rsidP="00402E3C">
      <w:pPr>
        <w:tabs>
          <w:tab w:val="left" w:pos="993"/>
        </w:tabs>
        <w:autoSpaceDE w:val="0"/>
        <w:autoSpaceDN w:val="0"/>
        <w:adjustRightInd w:val="0"/>
        <w:spacing w:line="23" w:lineRule="atLeast"/>
        <w:ind w:firstLine="567"/>
        <w:jc w:val="both"/>
        <w:rPr>
          <w:rFonts w:ascii="Verdana" w:hAnsi="Verdana" w:cs="Arial Narrow"/>
          <w:sz w:val="22"/>
          <w:szCs w:val="22"/>
        </w:rPr>
      </w:pPr>
      <w:r w:rsidRPr="006E4B1D">
        <w:rPr>
          <w:rFonts w:ascii="Verdana" w:hAnsi="Verdana" w:cs="Arial Narrow"/>
          <w:sz w:val="22"/>
          <w:szCs w:val="22"/>
        </w:rPr>
        <w:t>Данные требования не применяются к договору, заключенному в виде единого электронного документа.</w:t>
      </w:r>
    </w:p>
    <w:p w:rsidR="00734552" w:rsidRPr="006E4B1D" w:rsidRDefault="00734552" w:rsidP="001D3A44">
      <w:pPr>
        <w:pStyle w:val="af3"/>
        <w:numPr>
          <w:ilvl w:val="1"/>
          <w:numId w:val="5"/>
        </w:numPr>
        <w:tabs>
          <w:tab w:val="left" w:pos="567"/>
          <w:tab w:val="left" w:pos="1134"/>
        </w:tabs>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п.</w:t>
      </w:r>
      <w:r w:rsidR="0091732C" w:rsidRPr="006E4B1D">
        <w:rPr>
          <w:rFonts w:ascii="Verdana" w:hAnsi="Verdana" w:cs="Arial Narrow"/>
          <w:sz w:val="22"/>
          <w:szCs w:val="22"/>
        </w:rPr>
        <w:t xml:space="preserve"> </w:t>
      </w:r>
      <w:permStart w:id="421753216" w:edGrp="everyone"/>
      <w:r w:rsidR="007E18E6" w:rsidRPr="00A93860">
        <w:rPr>
          <w:rFonts w:ascii="Verdana" w:hAnsi="Verdana" w:cs="Arial Narrow"/>
          <w:sz w:val="22"/>
          <w:szCs w:val="22"/>
        </w:rPr>
        <w:t>6</w:t>
      </w:r>
      <w:r w:rsidRPr="00A93860">
        <w:rPr>
          <w:rFonts w:ascii="Verdana" w:hAnsi="Verdana" w:cs="Arial Narrow"/>
          <w:sz w:val="22"/>
          <w:szCs w:val="22"/>
        </w:rPr>
        <w:t>.</w:t>
      </w:r>
      <w:r w:rsidR="007E18E6" w:rsidRPr="00A93860">
        <w:rPr>
          <w:rFonts w:ascii="Verdana" w:hAnsi="Verdana" w:cs="Arial Narrow"/>
          <w:sz w:val="22"/>
          <w:szCs w:val="22"/>
        </w:rPr>
        <w:t xml:space="preserve"> </w:t>
      </w:r>
      <w:permEnd w:id="421753216"/>
      <w:r w:rsidRPr="006E4B1D">
        <w:rPr>
          <w:rFonts w:ascii="Verdana" w:hAnsi="Verdana" w:cs="Arial Narrow"/>
          <w:sz w:val="22"/>
          <w:szCs w:val="22"/>
        </w:rPr>
        <w:t>4 Договора.</w:t>
      </w:r>
    </w:p>
    <w:p w:rsidR="00734552" w:rsidRPr="006E4B1D" w:rsidRDefault="00734552" w:rsidP="001D3A44">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734552" w:rsidRPr="006E4B1D" w:rsidRDefault="00734552" w:rsidP="001D3A44">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cs="Arial Narrow"/>
          <w:sz w:val="22"/>
          <w:szCs w:val="22"/>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734552" w:rsidRPr="006E4B1D" w:rsidRDefault="00734552" w:rsidP="001D3A44">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2"/>
        </w:rPr>
      </w:pPr>
      <w:r w:rsidRPr="006E4B1D">
        <w:rPr>
          <w:rFonts w:ascii="Verdana" w:hAnsi="Verdana"/>
          <w:bCs/>
          <w:sz w:val="22"/>
          <w:szCs w:val="22"/>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734552" w:rsidRPr="00F21AFC" w:rsidRDefault="00D54F20" w:rsidP="001D3A44">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spacing w:val="-1"/>
          <w:sz w:val="22"/>
          <w:szCs w:val="22"/>
        </w:rPr>
      </w:pPr>
      <w:r>
        <w:rPr>
          <w:rFonts w:ascii="Verdana" w:hAnsi="Verdana"/>
          <w:spacing w:val="-1"/>
          <w:sz w:val="22"/>
          <w:szCs w:val="22"/>
        </w:rPr>
        <w:t xml:space="preserve">Стороны в письменном </w:t>
      </w:r>
      <w:r w:rsidR="00734552" w:rsidRPr="00F21AFC">
        <w:rPr>
          <w:rFonts w:ascii="Verdana" w:hAnsi="Verdana"/>
          <w:spacing w:val="-1"/>
          <w:sz w:val="22"/>
          <w:szCs w:val="22"/>
        </w:rPr>
        <w:t>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734552" w:rsidRPr="00F21AFC" w:rsidRDefault="00734552" w:rsidP="001D3A44">
      <w:pPr>
        <w:pStyle w:val="af3"/>
        <w:numPr>
          <w:ilvl w:val="1"/>
          <w:numId w:val="5"/>
        </w:numPr>
        <w:shd w:val="clear" w:color="auto" w:fill="FFFFFF"/>
        <w:tabs>
          <w:tab w:val="left" w:pos="1134"/>
        </w:tabs>
        <w:ind w:left="0" w:firstLine="567"/>
        <w:jc w:val="both"/>
        <w:rPr>
          <w:rFonts w:ascii="Verdana" w:hAnsi="Verdana"/>
          <w:spacing w:val="-1"/>
          <w:sz w:val="22"/>
          <w:szCs w:val="22"/>
        </w:rPr>
      </w:pPr>
      <w:r w:rsidRPr="00F21AFC">
        <w:rPr>
          <w:rFonts w:ascii="Verdana" w:hAnsi="Verdana"/>
          <w:spacing w:val="-1"/>
          <w:sz w:val="22"/>
          <w:szCs w:val="22"/>
        </w:rPr>
        <w:t>На дату подписания Договора Стороны предоставляют следующие заверения об обстоятельствах:</w:t>
      </w:r>
    </w:p>
    <w:p w:rsidR="00734552" w:rsidRPr="00F21AFC" w:rsidRDefault="00734552" w:rsidP="001D3A44">
      <w:pPr>
        <w:pStyle w:val="af3"/>
        <w:numPr>
          <w:ilvl w:val="2"/>
          <w:numId w:val="5"/>
        </w:numPr>
        <w:shd w:val="clear" w:color="auto" w:fill="FFFFFF"/>
        <w:tabs>
          <w:tab w:val="left" w:pos="1134"/>
        </w:tabs>
        <w:ind w:left="0" w:firstLine="567"/>
        <w:jc w:val="both"/>
        <w:rPr>
          <w:rFonts w:ascii="Verdana" w:hAnsi="Verdana" w:cs="Segoe UI"/>
          <w:sz w:val="22"/>
          <w:szCs w:val="22"/>
        </w:rPr>
      </w:pPr>
      <w:r w:rsidRPr="00F21AFC">
        <w:rPr>
          <w:rFonts w:ascii="Verdana" w:hAnsi="Verdana" w:cs="Segoe UI"/>
          <w:sz w:val="22"/>
          <w:szCs w:val="22"/>
          <w:shd w:val="clear" w:color="auto" w:fill="FFFFFF"/>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ermStart w:id="264011097" w:edGrp="everyone"/>
      <w:permEnd w:id="264011097"/>
    </w:p>
    <w:p w:rsidR="00734552" w:rsidRPr="00F21AFC" w:rsidRDefault="00A95939" w:rsidP="001D3A44">
      <w:pPr>
        <w:pStyle w:val="af3"/>
        <w:numPr>
          <w:ilvl w:val="2"/>
          <w:numId w:val="5"/>
        </w:numPr>
        <w:shd w:val="clear" w:color="auto" w:fill="FFFFFF"/>
        <w:tabs>
          <w:tab w:val="left" w:pos="1134"/>
        </w:tabs>
        <w:ind w:left="0" w:firstLine="567"/>
        <w:jc w:val="both"/>
        <w:rPr>
          <w:rFonts w:ascii="Verdana" w:hAnsi="Verdana" w:cs="Segoe UI"/>
          <w:sz w:val="22"/>
          <w:szCs w:val="22"/>
        </w:rPr>
      </w:pPr>
      <w:r w:rsidRPr="00F21AFC">
        <w:rPr>
          <w:rFonts w:ascii="Verdana" w:hAnsi="Verdana" w:cs="Segoe UI"/>
          <w:sz w:val="22"/>
          <w:szCs w:val="22"/>
          <w:shd w:val="clear" w:color="auto" w:fill="FFFFFF"/>
        </w:rPr>
        <w:t>В отношении Сторон не введено наблюдение и не применяется иная процедура банкротства, предусмотренная применимым законодательством</w:t>
      </w:r>
      <w:r w:rsidR="00734552" w:rsidRPr="00F21AFC">
        <w:rPr>
          <w:rFonts w:ascii="Verdana" w:hAnsi="Verdana" w:cs="Segoe UI"/>
          <w:sz w:val="22"/>
          <w:szCs w:val="22"/>
          <w:shd w:val="clear" w:color="auto" w:fill="FFFFFF"/>
        </w:rPr>
        <w:t>;</w:t>
      </w:r>
    </w:p>
    <w:p w:rsidR="004A332E" w:rsidRPr="00F21AFC" w:rsidRDefault="00734552" w:rsidP="001D3A44">
      <w:pPr>
        <w:pStyle w:val="af3"/>
        <w:numPr>
          <w:ilvl w:val="2"/>
          <w:numId w:val="5"/>
        </w:numPr>
        <w:shd w:val="clear" w:color="auto" w:fill="FFFFFF"/>
        <w:tabs>
          <w:tab w:val="left" w:pos="1134"/>
          <w:tab w:val="left" w:pos="1440"/>
          <w:tab w:val="left" w:pos="1701"/>
        </w:tabs>
        <w:ind w:left="0" w:firstLine="567"/>
        <w:jc w:val="both"/>
        <w:rPr>
          <w:rFonts w:ascii="Verdana" w:hAnsi="Verdana" w:cs="Segoe UI"/>
          <w:sz w:val="22"/>
          <w:szCs w:val="22"/>
        </w:rPr>
      </w:pPr>
      <w:r w:rsidRPr="00F21AFC">
        <w:rPr>
          <w:rFonts w:ascii="Verdana" w:hAnsi="Verdana" w:cs="Segoe UI"/>
          <w:sz w:val="22"/>
          <w:szCs w:val="22"/>
          <w:shd w:val="clear" w:color="auto" w:fill="FFFFFF"/>
        </w:rPr>
        <w:t xml:space="preserve">Стороны получили все предусмотренные применимым законодательством разрешения, </w:t>
      </w:r>
      <w:r w:rsidRPr="00F21AFC">
        <w:rPr>
          <w:rFonts w:ascii="Verdana" w:hAnsi="Verdana" w:cs="Arial"/>
          <w:sz w:val="22"/>
          <w:szCs w:val="22"/>
          <w:shd w:val="clear" w:color="auto" w:fill="FFFFFF"/>
        </w:rPr>
        <w:t>необходимые лицензии, допуски СРО,</w:t>
      </w:r>
      <w:r w:rsidR="00056DFF" w:rsidRPr="00F21AFC">
        <w:rPr>
          <w:rStyle w:val="apple-converted-space"/>
          <w:rFonts w:ascii="Verdana" w:hAnsi="Verdana" w:cs="Arial"/>
          <w:sz w:val="22"/>
          <w:szCs w:val="22"/>
          <w:shd w:val="clear" w:color="auto" w:fill="FFFFFF"/>
        </w:rPr>
        <w:t xml:space="preserve"> </w:t>
      </w:r>
      <w:r w:rsidRPr="00F21AFC">
        <w:rPr>
          <w:rFonts w:ascii="Verdana" w:hAnsi="Verdana" w:cs="Segoe UI"/>
          <w:sz w:val="22"/>
          <w:szCs w:val="22"/>
          <w:shd w:val="clear" w:color="auto" w:fill="FFFFFF"/>
        </w:rPr>
        <w:t>необходимые для заключения и исполнения Договора;</w:t>
      </w:r>
      <w:r w:rsidR="00056DFF" w:rsidRPr="00F21AFC">
        <w:rPr>
          <w:rStyle w:val="apple-converted-space"/>
          <w:rFonts w:ascii="Verdana" w:hAnsi="Verdana" w:cs="Segoe UI"/>
          <w:sz w:val="22"/>
          <w:szCs w:val="22"/>
          <w:shd w:val="clear" w:color="auto" w:fill="FFFFFF"/>
        </w:rPr>
        <w:t xml:space="preserve"> </w:t>
      </w:r>
      <w:r w:rsidRPr="00F21AFC">
        <w:rPr>
          <w:rFonts w:ascii="Verdana" w:hAnsi="Verdana" w:cs="Segoe UI"/>
          <w:sz w:val="22"/>
          <w:szCs w:val="22"/>
          <w:shd w:val="clear" w:color="auto" w:fill="FFFFFF"/>
        </w:rPr>
        <w:t>Лицо, подписывающее Договор с каждой из сторон, имеет на это все полномочия;</w:t>
      </w:r>
    </w:p>
    <w:p w:rsidR="00734552" w:rsidRPr="00F21AFC" w:rsidRDefault="00734552" w:rsidP="001D3A44">
      <w:pPr>
        <w:pStyle w:val="af3"/>
        <w:numPr>
          <w:ilvl w:val="2"/>
          <w:numId w:val="5"/>
        </w:numPr>
        <w:shd w:val="clear" w:color="auto" w:fill="FFFFFF"/>
        <w:tabs>
          <w:tab w:val="left" w:pos="1134"/>
          <w:tab w:val="left" w:pos="1440"/>
          <w:tab w:val="left" w:pos="1701"/>
        </w:tabs>
        <w:ind w:left="0" w:firstLine="567"/>
        <w:jc w:val="both"/>
        <w:rPr>
          <w:rFonts w:ascii="Verdana" w:hAnsi="Verdana" w:cs="Segoe UI"/>
          <w:sz w:val="22"/>
          <w:szCs w:val="22"/>
        </w:rPr>
      </w:pPr>
      <w:r w:rsidRPr="00F21AFC">
        <w:rPr>
          <w:rFonts w:ascii="Verdana" w:hAnsi="Verdana" w:cs="Segoe UI"/>
          <w:sz w:val="22"/>
          <w:szCs w:val="22"/>
          <w:shd w:val="clear" w:color="auto" w:fill="FFFFFF"/>
        </w:rPr>
        <w:lastRenderedPageBreak/>
        <w:t xml:space="preserve">Заключение и исполнение Договора не приведет к нарушению сторонами </w:t>
      </w:r>
      <w:r w:rsidR="00F21AFC" w:rsidRPr="00F21AFC">
        <w:rPr>
          <w:rFonts w:ascii="Verdana" w:hAnsi="Verdana"/>
          <w:spacing w:val="-1"/>
          <w:sz w:val="22"/>
          <w:szCs w:val="22"/>
        </w:rPr>
        <w:t xml:space="preserve">Стороны в письменном </w:t>
      </w:r>
      <w:r w:rsidRPr="00F21AFC">
        <w:rPr>
          <w:rFonts w:ascii="Verdana" w:hAnsi="Verdana" w:cs="Segoe UI"/>
          <w:sz w:val="22"/>
          <w:szCs w:val="22"/>
          <w:shd w:val="clear" w:color="auto" w:fill="FFFFFF"/>
        </w:rPr>
        <w:t>требований законодательства, положений каких-либо договоров, соглашений, судебных запретов и/или постановлений, обязательных для сторон;</w:t>
      </w:r>
    </w:p>
    <w:p w:rsidR="00734552" w:rsidRPr="00F21AFC" w:rsidRDefault="00734552" w:rsidP="001D3A44">
      <w:pPr>
        <w:pStyle w:val="af3"/>
        <w:numPr>
          <w:ilvl w:val="2"/>
          <w:numId w:val="5"/>
        </w:numPr>
        <w:shd w:val="clear" w:color="auto" w:fill="FFFFFF"/>
        <w:tabs>
          <w:tab w:val="left" w:pos="1134"/>
        </w:tabs>
        <w:ind w:left="0" w:firstLine="567"/>
        <w:jc w:val="both"/>
        <w:rPr>
          <w:rFonts w:ascii="Verdana" w:hAnsi="Verdana" w:cs="Segoe UI"/>
          <w:sz w:val="22"/>
          <w:szCs w:val="22"/>
          <w:shd w:val="clear" w:color="auto" w:fill="FFFFFF"/>
        </w:rPr>
      </w:pPr>
      <w:r w:rsidRPr="00F21AFC">
        <w:rPr>
          <w:rFonts w:ascii="Verdana" w:hAnsi="Verdana" w:cs="Segoe UI"/>
          <w:sz w:val="22"/>
          <w:szCs w:val="22"/>
          <w:shd w:val="clear" w:color="auto" w:fill="FFFFFF"/>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734552" w:rsidRPr="00F21AFC" w:rsidRDefault="00734552" w:rsidP="001D3A44">
      <w:pPr>
        <w:pStyle w:val="af3"/>
        <w:numPr>
          <w:ilvl w:val="2"/>
          <w:numId w:val="5"/>
        </w:numPr>
        <w:shd w:val="clear" w:color="auto" w:fill="FFFFFF"/>
        <w:tabs>
          <w:tab w:val="left" w:pos="1134"/>
          <w:tab w:val="left" w:pos="1418"/>
        </w:tabs>
        <w:ind w:left="0" w:firstLine="567"/>
        <w:jc w:val="both"/>
        <w:rPr>
          <w:rFonts w:ascii="Verdana" w:hAnsi="Verdana" w:cs="Segoe UI"/>
          <w:sz w:val="22"/>
          <w:szCs w:val="22"/>
          <w:shd w:val="clear" w:color="auto" w:fill="FFFFFF"/>
        </w:rPr>
      </w:pPr>
      <w:r w:rsidRPr="00F21AFC">
        <w:rPr>
          <w:rFonts w:ascii="Verdana" w:hAnsi="Verdana" w:cs="Segoe UI"/>
          <w:sz w:val="22"/>
          <w:szCs w:val="22"/>
          <w:shd w:val="clear" w:color="auto" w:fill="FFFFFF"/>
        </w:rPr>
        <w:t xml:space="preserve">Исполнитель подтверждает уплату всех налогов и сборов </w:t>
      </w:r>
      <w:r w:rsidRPr="00F21AFC">
        <w:rPr>
          <w:rFonts w:ascii="Verdana" w:hAnsi="Verdana" w:cs="Segoe UI"/>
          <w:sz w:val="22"/>
          <w:szCs w:val="22"/>
          <w:shd w:val="clear" w:color="auto" w:fill="FFFFFF"/>
        </w:rPr>
        <w:br/>
        <w:t xml:space="preserve">в соответствии с действующим законодательством РФ, а также ведение </w:t>
      </w:r>
      <w:r w:rsidRPr="00F21AFC">
        <w:rPr>
          <w:rFonts w:ascii="Verdana" w:hAnsi="Verdana" w:cs="Segoe UI"/>
          <w:sz w:val="22"/>
          <w:szCs w:val="22"/>
          <w:shd w:val="clear" w:color="auto" w:fill="FFFFFF"/>
        </w:rPr>
        <w:br/>
        <w:t xml:space="preserve">и своевременную подачу в налоговые и иные государственные органы налоговой, статистической и иной государственной отчетности в соответствии </w:t>
      </w:r>
      <w:r w:rsidRPr="00F21AFC">
        <w:rPr>
          <w:rFonts w:ascii="Verdana" w:hAnsi="Verdana" w:cs="Segoe UI"/>
          <w:sz w:val="22"/>
          <w:szCs w:val="22"/>
          <w:shd w:val="clear" w:color="auto" w:fill="FFFFFF"/>
        </w:rPr>
        <w:br/>
        <w:t>с действующим законодательством.</w:t>
      </w:r>
    </w:p>
    <w:p w:rsidR="005500AB" w:rsidRPr="007617DD" w:rsidRDefault="00734552" w:rsidP="0012213B">
      <w:pPr>
        <w:pStyle w:val="af3"/>
        <w:numPr>
          <w:ilvl w:val="1"/>
          <w:numId w:val="5"/>
        </w:numPr>
        <w:tabs>
          <w:tab w:val="left" w:pos="1276"/>
        </w:tabs>
        <w:ind w:left="0" w:firstLine="567"/>
        <w:jc w:val="both"/>
        <w:rPr>
          <w:rFonts w:ascii="Verdana" w:hAnsi="Verdana" w:cs="Segoe UI"/>
          <w:sz w:val="22"/>
          <w:szCs w:val="22"/>
        </w:rPr>
      </w:pPr>
      <w:r w:rsidRPr="006E4B1D">
        <w:rPr>
          <w:rStyle w:val="apple-converted-space"/>
          <w:rFonts w:ascii="Verdana" w:hAnsi="Verdana"/>
          <w:b/>
          <w:bCs/>
          <w:sz w:val="22"/>
          <w:szCs w:val="22"/>
        </w:rPr>
        <w:t> </w:t>
      </w:r>
      <w:r w:rsidRPr="006E4B1D">
        <w:rPr>
          <w:rFonts w:ascii="Verdana" w:hAnsi="Verdana" w:cs="Segoe UI"/>
          <w:sz w:val="22"/>
          <w:szCs w:val="22"/>
        </w:rPr>
        <w:t xml:space="preserve">Если какое-либо из заверений об обстоятельствах, указанных </w:t>
      </w:r>
      <w:r w:rsidR="007B20FB" w:rsidRPr="006E4B1D">
        <w:rPr>
          <w:rFonts w:ascii="Verdana" w:hAnsi="Verdana" w:cs="Segoe UI"/>
          <w:sz w:val="22"/>
          <w:szCs w:val="22"/>
        </w:rPr>
        <w:br/>
      </w:r>
      <w:r w:rsidRPr="006E4B1D">
        <w:rPr>
          <w:rFonts w:ascii="Verdana" w:hAnsi="Verdana" w:cs="Segoe UI"/>
          <w:sz w:val="22"/>
          <w:szCs w:val="22"/>
        </w:rPr>
        <w:t xml:space="preserve">в п. </w:t>
      </w:r>
      <w:permStart w:id="1730168498" w:edGrp="everyone"/>
      <w:r w:rsidR="007E18E6">
        <w:rPr>
          <w:rFonts w:ascii="Verdana" w:hAnsi="Verdana" w:cs="Segoe UI"/>
          <w:sz w:val="22"/>
          <w:szCs w:val="22"/>
        </w:rPr>
        <w:t>6</w:t>
      </w:r>
      <w:r w:rsidRPr="006E4B1D">
        <w:rPr>
          <w:rFonts w:ascii="Verdana" w:hAnsi="Verdana" w:cs="Segoe UI"/>
          <w:sz w:val="22"/>
          <w:szCs w:val="22"/>
        </w:rPr>
        <w:t>.</w:t>
      </w:r>
      <w:permEnd w:id="1730168498"/>
      <w:r w:rsidRPr="006E4B1D">
        <w:rPr>
          <w:rFonts w:ascii="Verdana" w:hAnsi="Verdana" w:cs="Segoe UI"/>
          <w:sz w:val="22"/>
          <w:szCs w:val="22"/>
        </w:rPr>
        <w:t>10. Договора, окажется недостоверным, неполным или неточным, Сторона, предоставившая такое заверение об обстоятельствах, обязана</w:t>
      </w:r>
      <w:r w:rsidRPr="006E4B1D">
        <w:rPr>
          <w:rStyle w:val="apple-converted-space"/>
          <w:rFonts w:ascii="Verdana" w:hAnsi="Verdana" w:cs="Segoe UI"/>
          <w:sz w:val="22"/>
          <w:szCs w:val="22"/>
        </w:rPr>
        <w:t> </w:t>
      </w:r>
      <w:r w:rsidRPr="006E4B1D">
        <w:rPr>
          <w:rFonts w:ascii="Verdana" w:hAnsi="Verdana" w:cs="Segoe UI"/>
          <w:sz w:val="22"/>
          <w:szCs w:val="22"/>
        </w:rPr>
        <w:t>возместить убытки или</w:t>
      </w:r>
      <w:r w:rsidRPr="006E4B1D">
        <w:rPr>
          <w:rStyle w:val="apple-converted-space"/>
          <w:rFonts w:ascii="Verdana" w:hAnsi="Verdana" w:cs="Segoe UI"/>
          <w:sz w:val="22"/>
          <w:szCs w:val="22"/>
        </w:rPr>
        <w:t> </w:t>
      </w:r>
      <w:r w:rsidRPr="006E4B1D">
        <w:rPr>
          <w:rFonts w:ascii="Verdana" w:hAnsi="Verdana" w:cs="Segoe UI"/>
          <w:sz w:val="22"/>
          <w:szCs w:val="22"/>
        </w:rPr>
        <w:t xml:space="preserve">уплатить другой Стороне по ее требованию </w:t>
      </w:r>
      <w:permStart w:id="829098989" w:edGrp="everyone"/>
      <w:r w:rsidRPr="006E4B1D">
        <w:rPr>
          <w:rFonts w:ascii="Verdana" w:hAnsi="Verdana" w:cs="Segoe UI"/>
          <w:sz w:val="22"/>
          <w:szCs w:val="22"/>
        </w:rPr>
        <w:t xml:space="preserve">штраф в размере </w:t>
      </w:r>
      <w:r w:rsidR="009E3B1A">
        <w:rPr>
          <w:rFonts w:ascii="Verdana" w:hAnsi="Verdana" w:cs="Segoe UI"/>
          <w:sz w:val="22"/>
          <w:szCs w:val="22"/>
        </w:rPr>
        <w:t>10%</w:t>
      </w:r>
      <w:r w:rsidRPr="006E4B1D">
        <w:rPr>
          <w:rFonts w:ascii="Verdana" w:hAnsi="Verdana" w:cs="Segoe UI"/>
          <w:sz w:val="22"/>
          <w:szCs w:val="22"/>
        </w:rPr>
        <w:t xml:space="preserve"> </w:t>
      </w:r>
      <w:permEnd w:id="829098989"/>
      <w:r w:rsidRPr="006E4B1D">
        <w:rPr>
          <w:rFonts w:ascii="Verdana" w:hAnsi="Verdana" w:cs="Segoe UI"/>
          <w:sz w:val="22"/>
          <w:szCs w:val="22"/>
        </w:rPr>
        <w:t>от общей суммы Договора.</w:t>
      </w:r>
      <w:r w:rsidRPr="006E4B1D">
        <w:rPr>
          <w:rStyle w:val="apple-converted-space"/>
          <w:rFonts w:ascii="Verdana" w:hAnsi="Verdana" w:cs="Segoe UI"/>
          <w:sz w:val="22"/>
          <w:szCs w:val="22"/>
        </w:rPr>
        <w:t> </w:t>
      </w:r>
      <w:r w:rsidRPr="006E4B1D">
        <w:rPr>
          <w:rFonts w:ascii="Verdana" w:hAnsi="Verdana" w:cs="Segoe UI"/>
          <w:sz w:val="22"/>
          <w:szCs w:val="22"/>
        </w:rPr>
        <w:t>Кроме того,</w:t>
      </w:r>
      <w:r w:rsidRPr="006E4B1D">
        <w:rPr>
          <w:rStyle w:val="apple-converted-space"/>
          <w:rFonts w:ascii="Verdana" w:hAnsi="Verdana" w:cs="Segoe UI"/>
          <w:sz w:val="22"/>
          <w:szCs w:val="22"/>
        </w:rPr>
        <w:t> </w:t>
      </w:r>
      <w:r w:rsidRPr="006E4B1D">
        <w:rPr>
          <w:rFonts w:ascii="Verdana" w:hAnsi="Verdana" w:cs="Arial"/>
          <w:sz w:val="22"/>
          <w:szCs w:val="22"/>
        </w:rPr>
        <w:t>пострадавш</w:t>
      </w:r>
      <w:r w:rsidR="00056DFF">
        <w:rPr>
          <w:rFonts w:ascii="Verdana" w:hAnsi="Verdana" w:cs="Arial"/>
          <w:sz w:val="22"/>
          <w:szCs w:val="22"/>
        </w:rPr>
        <w:t>ая сторона может отказаться от Д</w:t>
      </w:r>
      <w:r w:rsidRPr="006E4B1D">
        <w:rPr>
          <w:rFonts w:ascii="Verdana" w:hAnsi="Verdana" w:cs="Arial"/>
          <w:sz w:val="22"/>
          <w:szCs w:val="22"/>
        </w:rPr>
        <w:t>оговора в одностороннем внесудебном поря</w:t>
      </w:r>
      <w:r w:rsidR="00056DFF">
        <w:rPr>
          <w:rFonts w:ascii="Verdana" w:hAnsi="Verdana" w:cs="Arial"/>
          <w:sz w:val="22"/>
          <w:szCs w:val="22"/>
        </w:rPr>
        <w:t>дке либо потребовать признания Д</w:t>
      </w:r>
      <w:r w:rsidRPr="006E4B1D">
        <w:rPr>
          <w:rFonts w:ascii="Verdana" w:hAnsi="Verdana" w:cs="Arial"/>
          <w:sz w:val="22"/>
          <w:szCs w:val="22"/>
        </w:rPr>
        <w:t>оговора недействительным по мотивам того, что он был заключён под влиянием обмана или существенных заблуждений.</w:t>
      </w:r>
      <w:permStart w:id="1720844883" w:edGrp="everyone"/>
    </w:p>
    <w:permEnd w:id="1720844883"/>
    <w:p w:rsidR="007617DD" w:rsidRPr="007617DD" w:rsidRDefault="007617DD" w:rsidP="007617DD">
      <w:pPr>
        <w:ind w:firstLine="567"/>
        <w:jc w:val="both"/>
        <w:rPr>
          <w:rFonts w:ascii="Verdana" w:hAnsi="Verdana"/>
          <w:sz w:val="22"/>
          <w:szCs w:val="22"/>
        </w:rPr>
      </w:pPr>
      <w:r w:rsidRPr="007617DD">
        <w:rPr>
          <w:rFonts w:ascii="Verdana" w:hAnsi="Verdana"/>
          <w:sz w:val="22"/>
          <w:szCs w:val="22"/>
        </w:rPr>
        <w:t xml:space="preserve">Также, в случае нарушения Исполнителем </w:t>
      </w:r>
      <w:permStart w:id="1530608652" w:edGrp="everyone"/>
      <w:r w:rsidRPr="007617DD">
        <w:rPr>
          <w:rFonts w:ascii="Verdana" w:hAnsi="Verdana"/>
          <w:sz w:val="22"/>
          <w:szCs w:val="22"/>
        </w:rPr>
        <w:t>п.</w:t>
      </w:r>
      <w:r w:rsidR="00524782">
        <w:rPr>
          <w:rFonts w:ascii="Verdana" w:hAnsi="Verdana"/>
          <w:sz w:val="22"/>
          <w:szCs w:val="22"/>
        </w:rPr>
        <w:t>6</w:t>
      </w:r>
      <w:r w:rsidRPr="007617DD">
        <w:rPr>
          <w:rFonts w:ascii="Verdana" w:hAnsi="Verdana"/>
          <w:sz w:val="22"/>
          <w:szCs w:val="22"/>
        </w:rPr>
        <w:t xml:space="preserve">.10.6 </w:t>
      </w:r>
      <w:permEnd w:id="1530608652"/>
      <w:r w:rsidRPr="007617DD">
        <w:rPr>
          <w:rFonts w:ascii="Verdana" w:hAnsi="Verdana"/>
          <w:sz w:val="22"/>
          <w:szCs w:val="22"/>
        </w:rPr>
        <w:t xml:space="preserve">и/или в случае нарушения Исполнителем налогового законодательства, отражённых </w:t>
      </w:r>
      <w:r w:rsidRPr="007617DD">
        <w:rPr>
          <w:rFonts w:ascii="Verdana" w:hAnsi="Verdana"/>
          <w:sz w:val="22"/>
          <w:szCs w:val="22"/>
        </w:rPr>
        <w:br/>
        <w:t>в решениях налоговых органов, Исполнитель обязуется возместить Заказчику имущественные потери.</w:t>
      </w:r>
    </w:p>
    <w:p w:rsidR="007617DD" w:rsidRPr="007617DD" w:rsidRDefault="007617DD" w:rsidP="007617DD">
      <w:pPr>
        <w:ind w:firstLine="567"/>
        <w:jc w:val="both"/>
        <w:rPr>
          <w:rFonts w:ascii="Verdana" w:hAnsi="Verdana"/>
          <w:sz w:val="22"/>
          <w:szCs w:val="22"/>
        </w:rPr>
      </w:pPr>
      <w:r w:rsidRPr="007617DD">
        <w:rPr>
          <w:rFonts w:ascii="Verdana" w:hAnsi="Verdana"/>
          <w:sz w:val="22"/>
          <w:szCs w:val="22"/>
        </w:rPr>
        <w:t xml:space="preserve">Стороны заранее оценили размер имущественных потерь, которые Исполнитель обязуется возместить Заказчику, в размере, равном сумме вычетов НДС или расходов, а также сумме уплаченных пеней. Исполнитель возмещает Заказчику имущественные потери в течение 5-ти календарных дней </w:t>
      </w:r>
      <w:r w:rsidRPr="007617DD">
        <w:rPr>
          <w:rFonts w:ascii="Verdana" w:hAnsi="Verdana"/>
          <w:sz w:val="22"/>
          <w:szCs w:val="22"/>
        </w:rPr>
        <w:br/>
        <w:t>с момента получения от Заказчика соответствующего требования.</w:t>
      </w:r>
    </w:p>
    <w:p w:rsidR="007617DD" w:rsidRPr="007617DD" w:rsidRDefault="007617DD" w:rsidP="007617DD">
      <w:pPr>
        <w:autoSpaceDE w:val="0"/>
        <w:autoSpaceDN w:val="0"/>
        <w:spacing w:line="276" w:lineRule="auto"/>
        <w:ind w:firstLine="567"/>
        <w:jc w:val="both"/>
        <w:rPr>
          <w:rFonts w:ascii="Verdana" w:hAnsi="Verdana"/>
          <w:sz w:val="22"/>
          <w:szCs w:val="22"/>
        </w:rPr>
      </w:pPr>
      <w:r w:rsidRPr="007617DD">
        <w:rPr>
          <w:rFonts w:ascii="Verdana" w:hAnsi="Verdana"/>
          <w:sz w:val="22"/>
          <w:szCs w:val="22"/>
        </w:rPr>
        <w:t>Заказчик вправе удовлетворить требования к Исполнителю о возмещении имущественных потерь из денежных средств, причитающихся выплате Исполнителю по любым основаниям, в порядке зачёта встречных денежных требований, направив соответствующее заявление о зачёте.</w:t>
      </w:r>
    </w:p>
    <w:p w:rsidR="00E13EA7" w:rsidRPr="006E4B1D" w:rsidRDefault="007C580D" w:rsidP="0012213B">
      <w:pPr>
        <w:pStyle w:val="af3"/>
        <w:numPr>
          <w:ilvl w:val="1"/>
          <w:numId w:val="5"/>
        </w:numPr>
        <w:tabs>
          <w:tab w:val="left" w:pos="1276"/>
        </w:tabs>
        <w:ind w:left="0" w:firstLine="567"/>
        <w:jc w:val="both"/>
        <w:rPr>
          <w:rFonts w:ascii="Verdana" w:hAnsi="Verdana" w:cs="Arial"/>
          <w:sz w:val="22"/>
          <w:szCs w:val="22"/>
        </w:rPr>
      </w:pPr>
      <w:r w:rsidRPr="006E4B1D">
        <w:rPr>
          <w:rFonts w:ascii="Verdana" w:hAnsi="Verdana" w:cs="Arial"/>
          <w:sz w:val="22"/>
          <w:szCs w:val="22"/>
        </w:rPr>
        <w:t>Согласованные Сторонами Заявки являются неотъемлемой частью настоящего Договора.</w:t>
      </w:r>
    </w:p>
    <w:p w:rsidR="007C580D" w:rsidRDefault="007C580D" w:rsidP="0012213B">
      <w:pPr>
        <w:pStyle w:val="af3"/>
        <w:numPr>
          <w:ilvl w:val="1"/>
          <w:numId w:val="5"/>
        </w:numPr>
        <w:tabs>
          <w:tab w:val="left" w:pos="1276"/>
        </w:tabs>
        <w:ind w:left="0" w:firstLine="567"/>
        <w:jc w:val="both"/>
        <w:rPr>
          <w:rFonts w:ascii="Verdana" w:hAnsi="Verdana" w:cs="Arial"/>
          <w:sz w:val="22"/>
          <w:szCs w:val="22"/>
        </w:rPr>
      </w:pPr>
      <w:r w:rsidRPr="006E4B1D">
        <w:rPr>
          <w:rFonts w:ascii="Verdana" w:hAnsi="Verdana" w:cs="Arial"/>
          <w:sz w:val="22"/>
          <w:szCs w:val="22"/>
        </w:rPr>
        <w:t>Внесение изменений и дополнений в Заявку осуществляется с письменного согласия обеих Сторон.</w:t>
      </w:r>
    </w:p>
    <w:p w:rsidR="00F41F86" w:rsidRPr="00F41F86" w:rsidRDefault="00F41F86" w:rsidP="00BE425D">
      <w:pPr>
        <w:pStyle w:val="af3"/>
        <w:tabs>
          <w:tab w:val="left" w:pos="1276"/>
          <w:tab w:val="left" w:pos="1560"/>
        </w:tabs>
        <w:ind w:left="0" w:firstLine="567"/>
        <w:jc w:val="both"/>
        <w:rPr>
          <w:rFonts w:ascii="Verdana" w:hAnsi="Verdana"/>
          <w:sz w:val="22"/>
          <w:szCs w:val="22"/>
        </w:rPr>
      </w:pPr>
      <w:permStart w:id="440743796" w:edGrp="everyone"/>
      <w:permEnd w:id="440743796"/>
    </w:p>
    <w:p w:rsidR="00734552" w:rsidRPr="006E4B1D" w:rsidRDefault="00734552" w:rsidP="0012213B">
      <w:pPr>
        <w:pStyle w:val="a"/>
        <w:numPr>
          <w:ilvl w:val="0"/>
          <w:numId w:val="5"/>
        </w:numPr>
        <w:tabs>
          <w:tab w:val="clear" w:pos="1260"/>
          <w:tab w:val="left" w:pos="284"/>
          <w:tab w:val="left" w:pos="900"/>
        </w:tabs>
        <w:ind w:left="0" w:firstLine="0"/>
        <w:rPr>
          <w:rFonts w:ascii="Verdana" w:hAnsi="Verdana" w:cs="Arial Narrow"/>
          <w:b w:val="0"/>
          <w:color w:val="auto"/>
          <w:sz w:val="22"/>
          <w:szCs w:val="22"/>
        </w:rPr>
      </w:pPr>
      <w:r w:rsidRPr="006E4B1D">
        <w:rPr>
          <w:rFonts w:ascii="Verdana" w:hAnsi="Verdana" w:cs="Arial Narrow"/>
          <w:b w:val="0"/>
          <w:color w:val="auto"/>
          <w:sz w:val="22"/>
          <w:szCs w:val="22"/>
        </w:rPr>
        <w:t>АНТИКОРРУПЦИОННАЯ ОГОВОРКА</w:t>
      </w:r>
    </w:p>
    <w:p w:rsidR="00734552" w:rsidRPr="006E4B1D" w:rsidRDefault="00734552" w:rsidP="0012213B">
      <w:pPr>
        <w:pStyle w:val="af3"/>
        <w:numPr>
          <w:ilvl w:val="1"/>
          <w:numId w:val="5"/>
        </w:numPr>
        <w:tabs>
          <w:tab w:val="left" w:pos="1134"/>
        </w:tabs>
        <w:suppressAutoHyphens/>
        <w:ind w:left="0" w:firstLine="567"/>
        <w:jc w:val="both"/>
        <w:rPr>
          <w:rFonts w:ascii="Verdana" w:hAnsi="Verdana"/>
          <w:bCs/>
          <w:sz w:val="22"/>
          <w:szCs w:val="22"/>
        </w:rPr>
      </w:pPr>
      <w:r w:rsidRPr="006E4B1D">
        <w:rPr>
          <w:rFonts w:ascii="Verdana" w:hAnsi="Verdana"/>
          <w:bCs/>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734552" w:rsidRPr="006E4B1D" w:rsidRDefault="00734552" w:rsidP="0012213B">
      <w:pPr>
        <w:pStyle w:val="af3"/>
        <w:numPr>
          <w:ilvl w:val="1"/>
          <w:numId w:val="5"/>
        </w:numPr>
        <w:tabs>
          <w:tab w:val="left" w:pos="1134"/>
        </w:tabs>
        <w:suppressAutoHyphens/>
        <w:ind w:left="0" w:firstLine="567"/>
        <w:jc w:val="both"/>
        <w:rPr>
          <w:rFonts w:ascii="Verdana" w:hAnsi="Verdana"/>
          <w:bCs/>
          <w:sz w:val="22"/>
          <w:szCs w:val="22"/>
        </w:rPr>
      </w:pPr>
      <w:r w:rsidRPr="006E4B1D">
        <w:rPr>
          <w:rFonts w:ascii="Verdana" w:hAnsi="Verdana"/>
          <w:bCs/>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552" w:rsidRPr="006E4B1D" w:rsidRDefault="00734552" w:rsidP="0012213B">
      <w:pPr>
        <w:pStyle w:val="af3"/>
        <w:numPr>
          <w:ilvl w:val="1"/>
          <w:numId w:val="5"/>
        </w:numPr>
        <w:tabs>
          <w:tab w:val="left" w:pos="1134"/>
        </w:tabs>
        <w:suppressAutoHyphens/>
        <w:ind w:left="0" w:firstLine="567"/>
        <w:jc w:val="both"/>
        <w:rPr>
          <w:rFonts w:ascii="Verdana" w:hAnsi="Verdana"/>
          <w:bCs/>
          <w:sz w:val="22"/>
          <w:szCs w:val="22"/>
        </w:rPr>
      </w:pPr>
      <w:r w:rsidRPr="006E4B1D">
        <w:rPr>
          <w:rFonts w:ascii="Verdana" w:hAnsi="Verdana"/>
          <w:bCs/>
          <w:sz w:val="22"/>
          <w:szCs w:val="22"/>
        </w:rPr>
        <w:lastRenderedPageBreak/>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734552" w:rsidRPr="006E4B1D" w:rsidRDefault="00734552" w:rsidP="0012213B">
      <w:pPr>
        <w:pStyle w:val="af3"/>
        <w:numPr>
          <w:ilvl w:val="1"/>
          <w:numId w:val="5"/>
        </w:numPr>
        <w:tabs>
          <w:tab w:val="left" w:pos="1134"/>
        </w:tabs>
        <w:suppressAutoHyphens/>
        <w:ind w:left="0" w:firstLine="567"/>
        <w:jc w:val="both"/>
        <w:rPr>
          <w:rFonts w:ascii="Verdana" w:hAnsi="Verdana"/>
          <w:bCs/>
          <w:sz w:val="22"/>
          <w:szCs w:val="22"/>
        </w:rPr>
      </w:pPr>
      <w:r w:rsidRPr="006E4B1D">
        <w:rPr>
          <w:rFonts w:ascii="Verdana" w:hAnsi="Verdana"/>
          <w:bCs/>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A50DD" w:rsidRPr="006E4B1D" w:rsidRDefault="00734552" w:rsidP="0012213B">
      <w:pPr>
        <w:pStyle w:val="af3"/>
        <w:numPr>
          <w:ilvl w:val="1"/>
          <w:numId w:val="5"/>
        </w:numPr>
        <w:tabs>
          <w:tab w:val="left" w:pos="1134"/>
        </w:tabs>
        <w:ind w:left="0" w:firstLine="567"/>
        <w:jc w:val="both"/>
        <w:rPr>
          <w:rFonts w:ascii="Verdana" w:hAnsi="Verdana"/>
          <w:bCs/>
          <w:sz w:val="22"/>
          <w:szCs w:val="22"/>
        </w:rPr>
      </w:pPr>
      <w:r w:rsidRPr="006E4B1D">
        <w:rPr>
          <w:rFonts w:ascii="Verdana" w:hAnsi="Verdana"/>
          <w:bCs/>
          <w:sz w:val="22"/>
          <w:szCs w:val="22"/>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w:t>
      </w:r>
      <w:permStart w:id="852952281" w:edGrp="everyone"/>
      <w:permEnd w:id="852952281"/>
      <w:r w:rsidRPr="006E4B1D">
        <w:rPr>
          <w:rFonts w:ascii="Verdana" w:hAnsi="Verdana"/>
          <w:bCs/>
          <w:sz w:val="22"/>
          <w:szCs w:val="22"/>
        </w:rPr>
        <w:t>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12213B" w:rsidRPr="006E4B1D" w:rsidRDefault="0012213B" w:rsidP="0012213B">
      <w:pPr>
        <w:pStyle w:val="af3"/>
        <w:tabs>
          <w:tab w:val="left" w:pos="1134"/>
        </w:tabs>
        <w:ind w:left="567"/>
        <w:jc w:val="both"/>
        <w:rPr>
          <w:rFonts w:ascii="Verdana" w:hAnsi="Verdana"/>
          <w:bCs/>
          <w:sz w:val="22"/>
          <w:szCs w:val="22"/>
        </w:rPr>
      </w:pPr>
    </w:p>
    <w:p w:rsidR="0012213B" w:rsidRDefault="0012213B" w:rsidP="001F1FE1">
      <w:pPr>
        <w:pStyle w:val="af3"/>
        <w:numPr>
          <w:ilvl w:val="0"/>
          <w:numId w:val="5"/>
        </w:numPr>
        <w:tabs>
          <w:tab w:val="left" w:pos="284"/>
        </w:tabs>
        <w:spacing w:after="240"/>
        <w:ind w:left="0" w:firstLine="0"/>
        <w:jc w:val="center"/>
        <w:rPr>
          <w:rFonts w:ascii="Verdana" w:hAnsi="Verdana"/>
          <w:bCs/>
          <w:sz w:val="22"/>
          <w:szCs w:val="22"/>
        </w:rPr>
      </w:pPr>
      <w:r w:rsidRPr="006E4B1D">
        <w:rPr>
          <w:rFonts w:ascii="Verdana" w:hAnsi="Verdana"/>
          <w:bCs/>
          <w:sz w:val="22"/>
          <w:szCs w:val="22"/>
        </w:rPr>
        <w:t>ПРИЛОЖЕНИЯ</w:t>
      </w:r>
    </w:p>
    <w:p w:rsidR="001F1FE1" w:rsidRPr="006E4B1D" w:rsidRDefault="001F1FE1" w:rsidP="001F1FE1">
      <w:pPr>
        <w:pStyle w:val="af3"/>
        <w:tabs>
          <w:tab w:val="left" w:pos="284"/>
        </w:tabs>
        <w:spacing w:after="240"/>
        <w:ind w:left="0"/>
        <w:rPr>
          <w:rFonts w:ascii="Verdana" w:hAnsi="Verdana"/>
          <w:bCs/>
          <w:sz w:val="22"/>
          <w:szCs w:val="22"/>
        </w:rPr>
      </w:pPr>
    </w:p>
    <w:p w:rsidR="00C35369" w:rsidRDefault="00C35369" w:rsidP="008201CD">
      <w:pPr>
        <w:pStyle w:val="af3"/>
        <w:tabs>
          <w:tab w:val="left" w:pos="1134"/>
        </w:tabs>
        <w:spacing w:line="0" w:lineRule="atLeast"/>
        <w:ind w:left="0"/>
        <w:jc w:val="both"/>
        <w:rPr>
          <w:rFonts w:ascii="Verdana" w:hAnsi="Verdana"/>
          <w:bCs/>
          <w:sz w:val="22"/>
          <w:szCs w:val="22"/>
        </w:rPr>
      </w:pPr>
      <w:permStart w:id="388965058" w:edGrp="everyone"/>
      <w:r>
        <w:rPr>
          <w:rFonts w:ascii="Verdana" w:hAnsi="Verdana"/>
          <w:bCs/>
          <w:sz w:val="22"/>
          <w:szCs w:val="22"/>
        </w:rPr>
        <w:t>Приложения №</w:t>
      </w:r>
      <w:r w:rsidR="003E048E">
        <w:rPr>
          <w:rFonts w:ascii="Verdana" w:hAnsi="Verdana"/>
          <w:bCs/>
          <w:sz w:val="22"/>
          <w:szCs w:val="22"/>
        </w:rPr>
        <w:t xml:space="preserve"> </w:t>
      </w:r>
      <w:r>
        <w:rPr>
          <w:rFonts w:ascii="Verdana" w:hAnsi="Verdana"/>
          <w:bCs/>
          <w:sz w:val="22"/>
          <w:szCs w:val="22"/>
        </w:rPr>
        <w:t xml:space="preserve">1 Техническое Задание </w:t>
      </w:r>
    </w:p>
    <w:p w:rsidR="0012213B" w:rsidRPr="006E4B1D" w:rsidRDefault="0012213B" w:rsidP="008201CD">
      <w:pPr>
        <w:pStyle w:val="af3"/>
        <w:tabs>
          <w:tab w:val="left" w:pos="1134"/>
        </w:tabs>
        <w:spacing w:line="0" w:lineRule="atLeast"/>
        <w:ind w:left="0"/>
        <w:jc w:val="both"/>
        <w:rPr>
          <w:rFonts w:ascii="Verdana" w:hAnsi="Verdana"/>
          <w:bCs/>
          <w:sz w:val="22"/>
          <w:szCs w:val="22"/>
        </w:rPr>
      </w:pPr>
      <w:r w:rsidRPr="006E4B1D">
        <w:rPr>
          <w:rFonts w:ascii="Verdana" w:hAnsi="Verdana"/>
          <w:bCs/>
          <w:sz w:val="22"/>
          <w:szCs w:val="22"/>
        </w:rPr>
        <w:t>Приложение №</w:t>
      </w:r>
      <w:r w:rsidR="0007332A" w:rsidRPr="006E4B1D">
        <w:rPr>
          <w:rFonts w:ascii="Verdana" w:hAnsi="Verdana"/>
          <w:bCs/>
          <w:sz w:val="22"/>
          <w:szCs w:val="22"/>
        </w:rPr>
        <w:t xml:space="preserve"> </w:t>
      </w:r>
      <w:r w:rsidR="003E048E">
        <w:rPr>
          <w:rFonts w:ascii="Verdana" w:hAnsi="Verdana"/>
          <w:bCs/>
          <w:sz w:val="22"/>
          <w:szCs w:val="22"/>
        </w:rPr>
        <w:t>2</w:t>
      </w:r>
      <w:r w:rsidRPr="006E4B1D">
        <w:rPr>
          <w:rFonts w:ascii="Verdana" w:hAnsi="Verdana"/>
          <w:bCs/>
          <w:sz w:val="22"/>
          <w:szCs w:val="22"/>
        </w:rPr>
        <w:t xml:space="preserve"> – Заявка (форма);</w:t>
      </w:r>
    </w:p>
    <w:p w:rsidR="008201CD" w:rsidRDefault="00DC04C5" w:rsidP="008201CD">
      <w:pPr>
        <w:tabs>
          <w:tab w:val="left" w:pos="1980"/>
        </w:tabs>
        <w:spacing w:after="200" w:line="0" w:lineRule="atLeast"/>
        <w:rPr>
          <w:rFonts w:ascii="Verdana" w:hAnsi="Verdana"/>
          <w:bCs/>
          <w:sz w:val="22"/>
          <w:szCs w:val="22"/>
        </w:rPr>
      </w:pPr>
      <w:r w:rsidRPr="006E4B1D">
        <w:rPr>
          <w:rFonts w:ascii="Verdana" w:hAnsi="Verdana"/>
          <w:bCs/>
          <w:sz w:val="22"/>
          <w:szCs w:val="22"/>
        </w:rPr>
        <w:t xml:space="preserve">Приложение № </w:t>
      </w:r>
      <w:r w:rsidR="003E048E">
        <w:rPr>
          <w:rFonts w:ascii="Verdana" w:hAnsi="Verdana"/>
          <w:bCs/>
          <w:sz w:val="22"/>
          <w:szCs w:val="22"/>
        </w:rPr>
        <w:t>3</w:t>
      </w:r>
      <w:r w:rsidRPr="006E4B1D">
        <w:rPr>
          <w:rFonts w:ascii="Verdana" w:hAnsi="Verdana"/>
          <w:bCs/>
          <w:sz w:val="22"/>
          <w:szCs w:val="22"/>
        </w:rPr>
        <w:t xml:space="preserve"> – </w:t>
      </w:r>
      <w:r w:rsidR="00A93860">
        <w:rPr>
          <w:rFonts w:ascii="Verdana" w:hAnsi="Verdana" w:cs="Arial"/>
          <w:sz w:val="22"/>
          <w:szCs w:val="22"/>
        </w:rPr>
        <w:t>Перечень услуг и их цена</w:t>
      </w:r>
      <w:r w:rsidR="001F1FE1">
        <w:rPr>
          <w:rFonts w:ascii="Verdana" w:hAnsi="Verdana"/>
          <w:bCs/>
          <w:sz w:val="22"/>
          <w:szCs w:val="22"/>
        </w:rPr>
        <w:t>;</w:t>
      </w:r>
    </w:p>
    <w:p w:rsidR="0031516C" w:rsidRPr="002C1CED" w:rsidRDefault="0031516C" w:rsidP="008201CD">
      <w:pPr>
        <w:tabs>
          <w:tab w:val="left" w:pos="1980"/>
        </w:tabs>
        <w:spacing w:after="200" w:line="0" w:lineRule="atLeast"/>
        <w:rPr>
          <w:rFonts w:ascii="Verdana" w:hAnsi="Verdana"/>
          <w:bCs/>
          <w:sz w:val="22"/>
          <w:szCs w:val="22"/>
        </w:rPr>
      </w:pPr>
      <w:r>
        <w:rPr>
          <w:rFonts w:ascii="Verdana" w:hAnsi="Verdana"/>
          <w:bCs/>
          <w:sz w:val="22"/>
          <w:szCs w:val="22"/>
        </w:rPr>
        <w:t>Приложение №</w:t>
      </w:r>
      <w:r w:rsidR="003E048E">
        <w:rPr>
          <w:rFonts w:ascii="Verdana" w:hAnsi="Verdana"/>
          <w:bCs/>
          <w:sz w:val="22"/>
          <w:szCs w:val="22"/>
        </w:rPr>
        <w:t>4</w:t>
      </w:r>
      <w:r>
        <w:rPr>
          <w:rFonts w:ascii="Verdana" w:hAnsi="Verdana"/>
          <w:bCs/>
          <w:sz w:val="22"/>
          <w:szCs w:val="22"/>
        </w:rPr>
        <w:t xml:space="preserve"> –</w:t>
      </w:r>
      <w:r w:rsidR="002C1CED">
        <w:rPr>
          <w:rFonts w:ascii="Verdana" w:hAnsi="Verdana"/>
          <w:bCs/>
          <w:sz w:val="22"/>
          <w:szCs w:val="22"/>
        </w:rPr>
        <w:t xml:space="preserve"> Требования </w:t>
      </w:r>
      <w:r w:rsidR="002C1CED" w:rsidRPr="002C1CED">
        <w:rPr>
          <w:rFonts w:ascii="Verdana" w:hAnsi="Verdana"/>
          <w:bCs/>
          <w:sz w:val="22"/>
          <w:szCs w:val="22"/>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 при оказании услуг</w:t>
      </w:r>
      <w:r w:rsidR="001F1FE1">
        <w:rPr>
          <w:rFonts w:ascii="Verdana" w:hAnsi="Verdana"/>
          <w:bCs/>
          <w:sz w:val="22"/>
          <w:szCs w:val="22"/>
        </w:rPr>
        <w:t>;</w:t>
      </w:r>
    </w:p>
    <w:p w:rsidR="0031516C" w:rsidRDefault="0031516C" w:rsidP="00630DAE">
      <w:pPr>
        <w:pStyle w:val="af3"/>
        <w:tabs>
          <w:tab w:val="left" w:pos="1134"/>
        </w:tabs>
        <w:spacing w:line="276" w:lineRule="auto"/>
        <w:ind w:left="0"/>
        <w:jc w:val="both"/>
        <w:rPr>
          <w:rFonts w:ascii="Verdana" w:hAnsi="Verdana"/>
          <w:bCs/>
          <w:sz w:val="22"/>
          <w:szCs w:val="22"/>
        </w:rPr>
      </w:pPr>
      <w:r>
        <w:rPr>
          <w:rFonts w:ascii="Verdana" w:hAnsi="Verdana"/>
          <w:bCs/>
          <w:sz w:val="22"/>
          <w:szCs w:val="22"/>
        </w:rPr>
        <w:t xml:space="preserve">Приложение № </w:t>
      </w:r>
      <w:r w:rsidR="003E048E">
        <w:rPr>
          <w:rFonts w:ascii="Verdana" w:hAnsi="Verdana"/>
          <w:bCs/>
          <w:sz w:val="22"/>
          <w:szCs w:val="22"/>
        </w:rPr>
        <w:t>4</w:t>
      </w:r>
      <w:r>
        <w:rPr>
          <w:rFonts w:ascii="Verdana" w:hAnsi="Verdana"/>
          <w:bCs/>
          <w:sz w:val="22"/>
          <w:szCs w:val="22"/>
        </w:rPr>
        <w:t xml:space="preserve">.1 - </w:t>
      </w:r>
      <w:r w:rsidR="002C1CED">
        <w:rPr>
          <w:rFonts w:ascii="Verdana" w:hAnsi="Verdana"/>
          <w:bCs/>
          <w:sz w:val="22"/>
          <w:szCs w:val="22"/>
        </w:rPr>
        <w:t xml:space="preserve">Перечень </w:t>
      </w:r>
      <w:r w:rsidR="002C1CED" w:rsidRPr="002C1CED">
        <w:rPr>
          <w:rFonts w:ascii="Verdana" w:hAnsi="Verdana"/>
          <w:bCs/>
          <w:sz w:val="22"/>
          <w:szCs w:val="22"/>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исполнителя, а также третьими лицами, привлеченными исполнителем для выполнения услуг</w:t>
      </w:r>
      <w:r w:rsidR="00C049B3">
        <w:rPr>
          <w:rFonts w:ascii="Verdana" w:hAnsi="Verdana"/>
          <w:bCs/>
          <w:sz w:val="22"/>
          <w:szCs w:val="22"/>
        </w:rPr>
        <w:t>;</w:t>
      </w:r>
    </w:p>
    <w:p w:rsidR="008201CD" w:rsidRDefault="008201CD" w:rsidP="00630DAE">
      <w:pPr>
        <w:pStyle w:val="af3"/>
        <w:tabs>
          <w:tab w:val="left" w:pos="1134"/>
        </w:tabs>
        <w:spacing w:line="276" w:lineRule="auto"/>
        <w:ind w:left="0"/>
        <w:jc w:val="both"/>
        <w:rPr>
          <w:rFonts w:ascii="Verdana" w:hAnsi="Verdana"/>
          <w:bCs/>
          <w:sz w:val="22"/>
          <w:szCs w:val="22"/>
        </w:rPr>
      </w:pPr>
    </w:p>
    <w:p w:rsidR="00C049B3" w:rsidRDefault="00C049B3" w:rsidP="00630DAE">
      <w:pPr>
        <w:pStyle w:val="af3"/>
        <w:tabs>
          <w:tab w:val="left" w:pos="1134"/>
        </w:tabs>
        <w:spacing w:line="276" w:lineRule="auto"/>
        <w:ind w:left="0"/>
        <w:jc w:val="both"/>
        <w:rPr>
          <w:rFonts w:ascii="Verdana" w:hAnsi="Verdana"/>
          <w:bCs/>
          <w:sz w:val="22"/>
          <w:szCs w:val="22"/>
        </w:rPr>
      </w:pPr>
      <w:r>
        <w:rPr>
          <w:rFonts w:ascii="Verdana" w:hAnsi="Verdana"/>
          <w:bCs/>
          <w:sz w:val="22"/>
          <w:szCs w:val="22"/>
        </w:rPr>
        <w:t xml:space="preserve">Приложение № </w:t>
      </w:r>
      <w:r w:rsidR="007C1607">
        <w:rPr>
          <w:rFonts w:ascii="Verdana" w:hAnsi="Verdana"/>
          <w:bCs/>
          <w:sz w:val="22"/>
          <w:szCs w:val="22"/>
        </w:rPr>
        <w:t>5</w:t>
      </w:r>
      <w:r>
        <w:rPr>
          <w:rFonts w:ascii="Verdana" w:hAnsi="Verdana"/>
          <w:bCs/>
          <w:sz w:val="22"/>
          <w:szCs w:val="22"/>
        </w:rPr>
        <w:t xml:space="preserve"> </w:t>
      </w:r>
      <w:r w:rsidR="007C1607" w:rsidRPr="007C1607">
        <w:rPr>
          <w:rFonts w:ascii="Verdana" w:hAnsi="Verdana"/>
          <w:bCs/>
          <w:sz w:val="22"/>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r w:rsidR="00F214B7">
        <w:rPr>
          <w:rFonts w:ascii="Verdana" w:hAnsi="Verdana"/>
          <w:bCs/>
          <w:sz w:val="22"/>
          <w:szCs w:val="22"/>
        </w:rPr>
        <w:t>;</w:t>
      </w:r>
    </w:p>
    <w:p w:rsidR="008201CD" w:rsidRDefault="008201CD" w:rsidP="00630DAE">
      <w:pPr>
        <w:pStyle w:val="af3"/>
        <w:tabs>
          <w:tab w:val="left" w:pos="1134"/>
        </w:tabs>
        <w:spacing w:line="276" w:lineRule="auto"/>
        <w:ind w:left="0"/>
        <w:jc w:val="both"/>
        <w:rPr>
          <w:rFonts w:ascii="Verdana" w:hAnsi="Verdana"/>
          <w:bCs/>
          <w:sz w:val="22"/>
          <w:szCs w:val="22"/>
        </w:rPr>
      </w:pPr>
    </w:p>
    <w:p w:rsidR="0072048F" w:rsidRDefault="007D0E3C" w:rsidP="00630DAE">
      <w:pPr>
        <w:spacing w:line="276" w:lineRule="auto"/>
        <w:jc w:val="both"/>
        <w:rPr>
          <w:rFonts w:ascii="Verdana" w:hAnsi="Verdana"/>
          <w:bCs/>
          <w:sz w:val="22"/>
          <w:szCs w:val="22"/>
        </w:rPr>
      </w:pPr>
      <w:r>
        <w:rPr>
          <w:rFonts w:ascii="Verdana" w:hAnsi="Verdana"/>
          <w:bCs/>
          <w:sz w:val="22"/>
          <w:szCs w:val="22"/>
        </w:rPr>
        <w:t>Приложение №</w:t>
      </w:r>
      <w:r w:rsidR="003C4EBF">
        <w:rPr>
          <w:rFonts w:ascii="Verdana" w:hAnsi="Verdana"/>
          <w:bCs/>
          <w:sz w:val="22"/>
          <w:szCs w:val="22"/>
        </w:rPr>
        <w:t xml:space="preserve"> 5</w:t>
      </w:r>
      <w:r w:rsidR="0072048F">
        <w:rPr>
          <w:rFonts w:ascii="Verdana" w:hAnsi="Verdana"/>
          <w:bCs/>
          <w:sz w:val="22"/>
          <w:szCs w:val="22"/>
        </w:rPr>
        <w:t>.</w:t>
      </w:r>
      <w:r w:rsidR="00C5620E">
        <w:rPr>
          <w:rFonts w:ascii="Verdana" w:hAnsi="Verdana"/>
          <w:bCs/>
          <w:sz w:val="22"/>
          <w:szCs w:val="22"/>
        </w:rPr>
        <w:t>1</w:t>
      </w:r>
      <w:r>
        <w:rPr>
          <w:rFonts w:ascii="Verdana" w:hAnsi="Verdana"/>
          <w:bCs/>
          <w:sz w:val="22"/>
          <w:szCs w:val="22"/>
        </w:rPr>
        <w:t xml:space="preserve"> </w:t>
      </w:r>
      <w:r w:rsidR="0072048F" w:rsidRPr="0072048F">
        <w:rPr>
          <w:rFonts w:ascii="Verdana" w:hAnsi="Verdana"/>
          <w:bCs/>
          <w:sz w:val="22"/>
          <w:szCs w:val="22"/>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r w:rsidR="00F214B7">
        <w:rPr>
          <w:rFonts w:ascii="Verdana" w:hAnsi="Verdana"/>
          <w:bCs/>
          <w:sz w:val="22"/>
          <w:szCs w:val="22"/>
        </w:rPr>
        <w:t>;</w:t>
      </w:r>
    </w:p>
    <w:p w:rsidR="008201CD" w:rsidRDefault="008201CD" w:rsidP="00630DAE">
      <w:pPr>
        <w:spacing w:line="276" w:lineRule="auto"/>
        <w:jc w:val="both"/>
        <w:rPr>
          <w:rFonts w:ascii="Verdana" w:hAnsi="Verdana"/>
          <w:bCs/>
          <w:sz w:val="22"/>
          <w:szCs w:val="22"/>
        </w:rPr>
      </w:pPr>
    </w:p>
    <w:p w:rsidR="00EE353B" w:rsidRDefault="00EE353B" w:rsidP="00630DAE">
      <w:pPr>
        <w:spacing w:line="276" w:lineRule="auto"/>
        <w:jc w:val="both"/>
        <w:rPr>
          <w:rFonts w:ascii="Verdana" w:hAnsi="Verdana"/>
          <w:bCs/>
          <w:sz w:val="22"/>
          <w:szCs w:val="22"/>
        </w:rPr>
      </w:pPr>
      <w:r w:rsidRPr="00EE353B">
        <w:rPr>
          <w:rFonts w:ascii="Verdana" w:hAnsi="Verdana"/>
          <w:bCs/>
          <w:sz w:val="22"/>
          <w:szCs w:val="22"/>
        </w:rPr>
        <w:lastRenderedPageBreak/>
        <w:t>Приложение № 5.</w:t>
      </w:r>
      <w:r>
        <w:rPr>
          <w:rFonts w:ascii="Verdana" w:hAnsi="Verdana"/>
          <w:bCs/>
          <w:sz w:val="22"/>
          <w:szCs w:val="22"/>
        </w:rPr>
        <w:t>2</w:t>
      </w:r>
      <w:r w:rsidRPr="00EE353B">
        <w:rPr>
          <w:rFonts w:ascii="Verdana" w:hAnsi="Verdana"/>
          <w:bCs/>
          <w:sz w:val="22"/>
          <w:szCs w:val="22"/>
        </w:rPr>
        <w:t xml:space="preserve"> Требования промышленной безопасности к выполнению работ</w:t>
      </w:r>
      <w:r>
        <w:rPr>
          <w:rFonts w:ascii="Verdana" w:hAnsi="Verdana"/>
          <w:bCs/>
          <w:sz w:val="22"/>
          <w:szCs w:val="22"/>
        </w:rPr>
        <w:t xml:space="preserve"> </w:t>
      </w:r>
      <w:r w:rsidRPr="00EE353B">
        <w:rPr>
          <w:rFonts w:ascii="Verdana" w:hAnsi="Verdana"/>
          <w:bCs/>
          <w:sz w:val="22"/>
          <w:szCs w:val="22"/>
        </w:rPr>
        <w:t>(оказанию услуг)</w:t>
      </w:r>
      <w:r w:rsidR="00F214B7">
        <w:rPr>
          <w:rFonts w:ascii="Verdana" w:hAnsi="Verdana"/>
          <w:bCs/>
          <w:sz w:val="22"/>
          <w:szCs w:val="22"/>
        </w:rPr>
        <w:t>;</w:t>
      </w:r>
    </w:p>
    <w:p w:rsidR="008201CD" w:rsidRPr="00EE353B" w:rsidRDefault="008201CD" w:rsidP="00630DAE">
      <w:pPr>
        <w:spacing w:line="276" w:lineRule="auto"/>
        <w:jc w:val="both"/>
        <w:rPr>
          <w:rFonts w:ascii="Verdana" w:hAnsi="Verdana"/>
          <w:bCs/>
          <w:sz w:val="22"/>
          <w:szCs w:val="22"/>
        </w:rPr>
      </w:pPr>
    </w:p>
    <w:p w:rsidR="008201CD" w:rsidRDefault="007D0E3C" w:rsidP="00630DAE">
      <w:pPr>
        <w:spacing w:line="276" w:lineRule="auto"/>
        <w:outlineLvl w:val="2"/>
        <w:rPr>
          <w:rFonts w:ascii="Verdana" w:hAnsi="Verdana"/>
          <w:bCs/>
          <w:sz w:val="22"/>
          <w:szCs w:val="22"/>
        </w:rPr>
      </w:pPr>
      <w:r>
        <w:rPr>
          <w:rFonts w:ascii="Verdana" w:hAnsi="Verdana"/>
          <w:bCs/>
          <w:sz w:val="22"/>
          <w:szCs w:val="22"/>
        </w:rPr>
        <w:t>Приложение №</w:t>
      </w:r>
      <w:r w:rsidR="00EE353B">
        <w:rPr>
          <w:rFonts w:ascii="Verdana" w:hAnsi="Verdana"/>
          <w:bCs/>
          <w:sz w:val="22"/>
          <w:szCs w:val="22"/>
        </w:rPr>
        <w:t>6</w:t>
      </w:r>
      <w:r>
        <w:rPr>
          <w:rFonts w:ascii="Verdana" w:hAnsi="Verdana"/>
          <w:bCs/>
          <w:sz w:val="22"/>
          <w:szCs w:val="22"/>
        </w:rPr>
        <w:t xml:space="preserve"> </w:t>
      </w:r>
      <w:r w:rsidRPr="007D0E3C">
        <w:rPr>
          <w:rFonts w:ascii="Verdana" w:hAnsi="Verdana"/>
          <w:bCs/>
          <w:sz w:val="22"/>
          <w:szCs w:val="22"/>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r w:rsidR="0072048F">
        <w:rPr>
          <w:rFonts w:ascii="Verdana" w:hAnsi="Verdana"/>
          <w:bCs/>
          <w:sz w:val="22"/>
          <w:szCs w:val="22"/>
        </w:rPr>
        <w:t>.</w:t>
      </w:r>
    </w:p>
    <w:p w:rsidR="00E00E92" w:rsidRDefault="00E00E92" w:rsidP="00630DAE">
      <w:pPr>
        <w:spacing w:line="276" w:lineRule="auto"/>
        <w:outlineLvl w:val="2"/>
        <w:rPr>
          <w:rFonts w:ascii="Verdana" w:hAnsi="Verdana"/>
          <w:bCs/>
          <w:sz w:val="22"/>
          <w:szCs w:val="22"/>
        </w:rPr>
      </w:pPr>
    </w:p>
    <w:permEnd w:id="388965058"/>
    <w:p w:rsidR="00734552" w:rsidRDefault="00734552" w:rsidP="001F1FE1">
      <w:pPr>
        <w:pStyle w:val="a"/>
        <w:numPr>
          <w:ilvl w:val="0"/>
          <w:numId w:val="5"/>
        </w:numPr>
        <w:tabs>
          <w:tab w:val="clear" w:pos="1260"/>
          <w:tab w:val="left" w:pos="426"/>
        </w:tabs>
        <w:ind w:left="0" w:firstLine="0"/>
        <w:rPr>
          <w:rFonts w:ascii="Verdana" w:hAnsi="Verdana" w:cs="Arial Narrow"/>
          <w:b w:val="0"/>
          <w:bCs w:val="0"/>
          <w:color w:val="auto"/>
          <w:sz w:val="22"/>
          <w:szCs w:val="22"/>
        </w:rPr>
      </w:pPr>
      <w:r w:rsidRPr="006E4B1D">
        <w:rPr>
          <w:rFonts w:ascii="Verdana" w:hAnsi="Verdana" w:cs="Arial Narrow"/>
          <w:b w:val="0"/>
          <w:bCs w:val="0"/>
          <w:color w:val="auto"/>
          <w:sz w:val="22"/>
          <w:szCs w:val="22"/>
        </w:rPr>
        <w:t>АДРЕСА, РЕКВИЗИТЫ И ПОДПИСИ СТОРОН</w:t>
      </w:r>
    </w:p>
    <w:tbl>
      <w:tblPr>
        <w:tblW w:w="0" w:type="auto"/>
        <w:tblLook w:val="04A0" w:firstRow="1" w:lastRow="0" w:firstColumn="1" w:lastColumn="0" w:noHBand="0" w:noVBand="1"/>
      </w:tblPr>
      <w:tblGrid>
        <w:gridCol w:w="4766"/>
        <w:gridCol w:w="4588"/>
      </w:tblGrid>
      <w:tr w:rsidR="00C37381" w:rsidRPr="006E4B1D" w:rsidTr="00C049B3">
        <w:trPr>
          <w:trHeight w:val="4677"/>
        </w:trPr>
        <w:tc>
          <w:tcPr>
            <w:tcW w:w="4766" w:type="dxa"/>
            <w:shd w:val="clear" w:color="auto" w:fill="auto"/>
          </w:tcPr>
          <w:p w:rsidR="00C37381" w:rsidRPr="0043479F" w:rsidRDefault="0012213B" w:rsidP="009E4033">
            <w:pPr>
              <w:pStyle w:val="Normal1"/>
              <w:spacing w:line="276" w:lineRule="auto"/>
              <w:ind w:firstLine="0"/>
              <w:jc w:val="both"/>
              <w:rPr>
                <w:rFonts w:ascii="Verdana" w:hAnsi="Verdana"/>
                <w:b/>
                <w:spacing w:val="-2"/>
                <w:sz w:val="21"/>
                <w:szCs w:val="21"/>
              </w:rPr>
            </w:pPr>
            <w:permStart w:id="910895978" w:edGrp="everyone" w:colFirst="0" w:colLast="0"/>
            <w:permStart w:id="822944897" w:edGrp="everyone" w:colFirst="1" w:colLast="1"/>
            <w:r w:rsidRPr="0043479F">
              <w:rPr>
                <w:rFonts w:ascii="Verdana" w:hAnsi="Verdana"/>
                <w:b/>
                <w:spacing w:val="-2"/>
                <w:sz w:val="21"/>
                <w:szCs w:val="21"/>
              </w:rPr>
              <w:t>ЗАКАЗЧИК</w:t>
            </w:r>
          </w:p>
          <w:p w:rsidR="007617DD" w:rsidRPr="00D74439" w:rsidRDefault="00C37381" w:rsidP="009E3B1A">
            <w:pPr>
              <w:pStyle w:val="Normal1"/>
              <w:spacing w:line="276" w:lineRule="auto"/>
              <w:ind w:firstLine="0"/>
              <w:rPr>
                <w:rFonts w:ascii="Verdana" w:hAnsi="Verdana"/>
                <w:b/>
                <w:spacing w:val="-2"/>
                <w:sz w:val="21"/>
                <w:szCs w:val="21"/>
              </w:rPr>
            </w:pPr>
            <w:r w:rsidRPr="00D74439">
              <w:rPr>
                <w:rFonts w:ascii="Verdana" w:hAnsi="Verdana"/>
                <w:b/>
                <w:spacing w:val="-2"/>
                <w:sz w:val="21"/>
                <w:szCs w:val="21"/>
              </w:rPr>
              <w:t xml:space="preserve">АО «Концерн «Калашников» </w:t>
            </w:r>
          </w:p>
          <w:p w:rsidR="00C37381" w:rsidRPr="0043479F" w:rsidRDefault="00C37381" w:rsidP="009E3B1A">
            <w:pPr>
              <w:pStyle w:val="Normal1"/>
              <w:spacing w:line="276" w:lineRule="auto"/>
              <w:ind w:firstLine="0"/>
              <w:rPr>
                <w:rFonts w:ascii="Verdana" w:hAnsi="Verdana"/>
                <w:spacing w:val="-2"/>
                <w:sz w:val="21"/>
                <w:szCs w:val="21"/>
              </w:rPr>
            </w:pPr>
            <w:r w:rsidRPr="0043479F">
              <w:rPr>
                <w:rFonts w:ascii="Verdana" w:hAnsi="Verdana"/>
                <w:spacing w:val="-2"/>
                <w:sz w:val="21"/>
                <w:szCs w:val="21"/>
              </w:rPr>
              <w:t xml:space="preserve">426006, РФ, Удмуртская Республика, город Ижевск, </w:t>
            </w:r>
            <w:r w:rsidR="008D41DD" w:rsidRPr="0043479F">
              <w:rPr>
                <w:rFonts w:ascii="Verdana" w:hAnsi="Verdana"/>
                <w:spacing w:val="-2"/>
                <w:sz w:val="21"/>
                <w:szCs w:val="21"/>
              </w:rPr>
              <w:t>проезд им Дерябина, дом 2/193, помещение 78</w:t>
            </w:r>
          </w:p>
          <w:p w:rsidR="00C37381" w:rsidRPr="0043479F" w:rsidRDefault="00B94518" w:rsidP="009E3B1A">
            <w:pPr>
              <w:pStyle w:val="Normal1"/>
              <w:spacing w:line="276" w:lineRule="auto"/>
              <w:ind w:firstLine="0"/>
              <w:rPr>
                <w:rFonts w:ascii="Verdana" w:hAnsi="Verdana"/>
                <w:spacing w:val="-2"/>
                <w:sz w:val="21"/>
                <w:szCs w:val="21"/>
              </w:rPr>
            </w:pPr>
            <w:r w:rsidRPr="0043479F">
              <w:rPr>
                <w:rFonts w:ascii="Verdana" w:hAnsi="Verdana"/>
                <w:spacing w:val="-2"/>
                <w:sz w:val="21"/>
                <w:szCs w:val="21"/>
              </w:rPr>
              <w:t>ИНН/КПП 1832090230/</w:t>
            </w:r>
            <w:r w:rsidR="001F5453" w:rsidRPr="001F5453">
              <w:rPr>
                <w:rFonts w:ascii="Verdana" w:hAnsi="Verdana"/>
                <w:spacing w:val="-2"/>
                <w:sz w:val="21"/>
                <w:szCs w:val="21"/>
              </w:rPr>
              <w:t>997450001</w:t>
            </w:r>
          </w:p>
          <w:p w:rsidR="00C37381" w:rsidRPr="0043479F" w:rsidRDefault="00C37381" w:rsidP="009E3B1A">
            <w:pPr>
              <w:pStyle w:val="Normal1"/>
              <w:spacing w:line="276" w:lineRule="auto"/>
              <w:ind w:firstLine="0"/>
              <w:rPr>
                <w:rFonts w:ascii="Verdana" w:hAnsi="Verdana"/>
                <w:spacing w:val="-2"/>
                <w:sz w:val="21"/>
                <w:szCs w:val="21"/>
              </w:rPr>
            </w:pPr>
            <w:r w:rsidRPr="0043479F">
              <w:rPr>
                <w:rFonts w:ascii="Verdana" w:hAnsi="Verdana"/>
                <w:spacing w:val="-2"/>
                <w:sz w:val="21"/>
                <w:szCs w:val="21"/>
              </w:rPr>
              <w:t>ОГРН 1111832003018</w:t>
            </w:r>
          </w:p>
          <w:p w:rsidR="00C37381" w:rsidRPr="0043479F" w:rsidRDefault="00C37381" w:rsidP="009E3B1A">
            <w:pPr>
              <w:pStyle w:val="Normal1"/>
              <w:spacing w:line="276" w:lineRule="auto"/>
              <w:ind w:firstLine="0"/>
              <w:rPr>
                <w:rFonts w:ascii="Verdana" w:hAnsi="Verdana"/>
                <w:spacing w:val="-2"/>
                <w:sz w:val="21"/>
                <w:szCs w:val="21"/>
              </w:rPr>
            </w:pPr>
            <w:r w:rsidRPr="0043479F">
              <w:rPr>
                <w:rFonts w:ascii="Verdana" w:hAnsi="Verdana"/>
                <w:spacing w:val="-2"/>
                <w:sz w:val="21"/>
                <w:szCs w:val="21"/>
              </w:rPr>
              <w:t>ОКПО 90082579</w:t>
            </w:r>
          </w:p>
          <w:p w:rsidR="007617DD" w:rsidRPr="0043479F" w:rsidRDefault="007617DD" w:rsidP="009E3B1A">
            <w:pPr>
              <w:pStyle w:val="Normal1"/>
              <w:spacing w:line="276" w:lineRule="auto"/>
              <w:ind w:firstLine="0"/>
              <w:rPr>
                <w:rFonts w:ascii="Verdana" w:hAnsi="Verdana"/>
                <w:spacing w:val="-2"/>
                <w:sz w:val="21"/>
                <w:szCs w:val="21"/>
              </w:rPr>
            </w:pPr>
            <w:r w:rsidRPr="0043479F">
              <w:rPr>
                <w:rFonts w:ascii="Verdana" w:hAnsi="Verdana"/>
                <w:spacing w:val="-2"/>
                <w:sz w:val="21"/>
                <w:szCs w:val="21"/>
              </w:rPr>
              <w:t>р/c 40702810203000065395</w:t>
            </w:r>
          </w:p>
          <w:p w:rsidR="007617DD" w:rsidRPr="0043479F" w:rsidRDefault="007617DD" w:rsidP="009E3B1A">
            <w:pPr>
              <w:pStyle w:val="Normal1"/>
              <w:spacing w:line="276" w:lineRule="auto"/>
              <w:ind w:firstLine="0"/>
              <w:rPr>
                <w:rFonts w:ascii="Verdana" w:hAnsi="Verdana"/>
                <w:spacing w:val="-2"/>
                <w:sz w:val="21"/>
                <w:szCs w:val="21"/>
              </w:rPr>
            </w:pPr>
            <w:r w:rsidRPr="0043479F">
              <w:rPr>
                <w:rFonts w:ascii="Verdana" w:hAnsi="Verdana"/>
                <w:spacing w:val="-2"/>
                <w:sz w:val="21"/>
                <w:szCs w:val="21"/>
              </w:rPr>
              <w:t>в Приволжском филиале ПАО «</w:t>
            </w:r>
            <w:r w:rsidR="00231976">
              <w:rPr>
                <w:rFonts w:ascii="Verdana" w:hAnsi="Verdana"/>
                <w:spacing w:val="-2"/>
                <w:sz w:val="21"/>
                <w:szCs w:val="21"/>
              </w:rPr>
              <w:t>Банк ПСБ</w:t>
            </w:r>
            <w:r w:rsidRPr="0043479F">
              <w:rPr>
                <w:rFonts w:ascii="Verdana" w:hAnsi="Verdana"/>
                <w:spacing w:val="-2"/>
                <w:sz w:val="21"/>
                <w:szCs w:val="21"/>
              </w:rPr>
              <w:t xml:space="preserve">» </w:t>
            </w:r>
          </w:p>
          <w:p w:rsidR="007617DD" w:rsidRPr="0043479F" w:rsidRDefault="007617DD" w:rsidP="009E3B1A">
            <w:pPr>
              <w:pStyle w:val="Normal1"/>
              <w:spacing w:line="276" w:lineRule="auto"/>
              <w:ind w:firstLine="0"/>
              <w:rPr>
                <w:rFonts w:ascii="Verdana" w:hAnsi="Verdana"/>
                <w:spacing w:val="-2"/>
                <w:sz w:val="21"/>
                <w:szCs w:val="21"/>
              </w:rPr>
            </w:pPr>
            <w:r w:rsidRPr="0043479F">
              <w:rPr>
                <w:rFonts w:ascii="Verdana" w:hAnsi="Verdana"/>
                <w:spacing w:val="-2"/>
                <w:sz w:val="21"/>
                <w:szCs w:val="21"/>
              </w:rPr>
              <w:t>к/с 30101810700000000803 в Волго-Вятском Главном Управлении Центрального банка Российской Федерации</w:t>
            </w:r>
          </w:p>
          <w:p w:rsidR="007617DD" w:rsidRDefault="007617DD" w:rsidP="009E3B1A">
            <w:pPr>
              <w:pStyle w:val="Normal1"/>
              <w:spacing w:line="276" w:lineRule="auto"/>
              <w:ind w:firstLine="0"/>
              <w:rPr>
                <w:rFonts w:ascii="Verdana" w:hAnsi="Verdana"/>
                <w:spacing w:val="-2"/>
                <w:sz w:val="21"/>
                <w:szCs w:val="21"/>
              </w:rPr>
            </w:pPr>
            <w:r w:rsidRPr="0043479F">
              <w:rPr>
                <w:rFonts w:ascii="Verdana" w:hAnsi="Verdana"/>
                <w:spacing w:val="-2"/>
                <w:sz w:val="21"/>
                <w:szCs w:val="21"/>
              </w:rPr>
              <w:t>БИК 042202803</w:t>
            </w:r>
          </w:p>
          <w:p w:rsidR="00863B56" w:rsidRDefault="00863B56" w:rsidP="009E3B1A">
            <w:pPr>
              <w:pStyle w:val="Normal1"/>
              <w:spacing w:line="276" w:lineRule="auto"/>
              <w:ind w:firstLine="0"/>
              <w:rPr>
                <w:rFonts w:ascii="Verdana" w:hAnsi="Verdana"/>
                <w:spacing w:val="-2"/>
                <w:sz w:val="21"/>
                <w:szCs w:val="21"/>
              </w:rPr>
            </w:pPr>
          </w:p>
          <w:p w:rsidR="00863B56" w:rsidRPr="0043479F" w:rsidRDefault="00863B56" w:rsidP="009E3B1A">
            <w:pPr>
              <w:pStyle w:val="Normal1"/>
              <w:spacing w:line="276" w:lineRule="auto"/>
              <w:ind w:firstLine="0"/>
              <w:rPr>
                <w:rFonts w:ascii="Verdana" w:hAnsi="Verdana"/>
                <w:spacing w:val="-2"/>
                <w:sz w:val="21"/>
                <w:szCs w:val="21"/>
              </w:rPr>
            </w:pPr>
          </w:p>
          <w:p w:rsidR="00C37381" w:rsidRDefault="00C37381" w:rsidP="009E4033">
            <w:pPr>
              <w:pStyle w:val="Normal1"/>
              <w:spacing w:line="276" w:lineRule="auto"/>
              <w:ind w:firstLine="0"/>
              <w:jc w:val="both"/>
              <w:rPr>
                <w:rFonts w:ascii="Verdana" w:hAnsi="Verdana"/>
                <w:spacing w:val="-2"/>
                <w:sz w:val="21"/>
                <w:szCs w:val="21"/>
              </w:rPr>
            </w:pPr>
          </w:p>
          <w:p w:rsidR="00863B56" w:rsidRDefault="00863B56" w:rsidP="009E4033">
            <w:pPr>
              <w:pStyle w:val="Normal1"/>
              <w:spacing w:line="276" w:lineRule="auto"/>
              <w:ind w:firstLine="0"/>
              <w:jc w:val="both"/>
              <w:rPr>
                <w:rFonts w:ascii="Verdana" w:hAnsi="Verdana"/>
                <w:spacing w:val="-2"/>
                <w:sz w:val="21"/>
                <w:szCs w:val="21"/>
              </w:rPr>
            </w:pPr>
          </w:p>
          <w:p w:rsidR="00C37381" w:rsidRDefault="00C37381" w:rsidP="00BA008A">
            <w:pPr>
              <w:pStyle w:val="Normal1"/>
              <w:spacing w:line="276" w:lineRule="auto"/>
              <w:ind w:firstLine="0"/>
              <w:jc w:val="both"/>
              <w:rPr>
                <w:rFonts w:ascii="Verdana" w:hAnsi="Verdana"/>
                <w:spacing w:val="-2"/>
                <w:sz w:val="21"/>
                <w:szCs w:val="21"/>
              </w:rPr>
            </w:pPr>
            <w:r w:rsidRPr="0043479F">
              <w:rPr>
                <w:rFonts w:ascii="Verdana" w:hAnsi="Verdana"/>
                <w:spacing w:val="-2"/>
                <w:sz w:val="21"/>
                <w:szCs w:val="21"/>
              </w:rPr>
              <w:t>______________/</w:t>
            </w:r>
            <w:r w:rsidR="00231976">
              <w:rPr>
                <w:rFonts w:ascii="Verdana" w:hAnsi="Verdana"/>
                <w:spacing w:val="-2"/>
                <w:sz w:val="21"/>
                <w:szCs w:val="21"/>
              </w:rPr>
              <w:t>Бородин И.О.</w:t>
            </w:r>
          </w:p>
          <w:p w:rsidR="00665AFE" w:rsidRPr="0043479F" w:rsidRDefault="006F07DE" w:rsidP="00BA008A">
            <w:pPr>
              <w:pStyle w:val="Normal1"/>
              <w:spacing w:line="276" w:lineRule="auto"/>
              <w:ind w:firstLine="0"/>
              <w:jc w:val="both"/>
              <w:rPr>
                <w:rFonts w:ascii="Verdana" w:hAnsi="Verdana"/>
                <w:spacing w:val="-2"/>
                <w:sz w:val="21"/>
                <w:szCs w:val="21"/>
              </w:rPr>
            </w:pPr>
            <w:r>
              <w:rPr>
                <w:rFonts w:ascii="Verdana" w:hAnsi="Verdana"/>
                <w:spacing w:val="-2"/>
                <w:sz w:val="21"/>
                <w:szCs w:val="21"/>
              </w:rPr>
              <w:t>М.П.</w:t>
            </w:r>
          </w:p>
        </w:tc>
        <w:tc>
          <w:tcPr>
            <w:tcW w:w="4588" w:type="dxa"/>
            <w:shd w:val="clear" w:color="auto" w:fill="auto"/>
          </w:tcPr>
          <w:p w:rsidR="00C37381" w:rsidRPr="0008498E" w:rsidRDefault="00231976" w:rsidP="00AD4F5A">
            <w:pPr>
              <w:pStyle w:val="Normal1"/>
              <w:spacing w:line="276" w:lineRule="auto"/>
              <w:ind w:firstLine="0"/>
              <w:rPr>
                <w:rFonts w:ascii="Verdana" w:hAnsi="Verdana"/>
                <w:b/>
                <w:spacing w:val="-2"/>
                <w:sz w:val="21"/>
                <w:szCs w:val="21"/>
              </w:rPr>
            </w:pPr>
            <w:r w:rsidRPr="0008498E">
              <w:rPr>
                <w:rFonts w:ascii="Verdana" w:hAnsi="Verdana"/>
                <w:b/>
                <w:spacing w:val="-2"/>
                <w:sz w:val="21"/>
                <w:szCs w:val="21"/>
              </w:rPr>
              <w:t>ИСПОЛНИТЕЛЬ</w:t>
            </w:r>
          </w:p>
          <w:p w:rsidR="00863B56" w:rsidRDefault="00863B56"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D74439" w:rsidRDefault="00D74439" w:rsidP="00863B56">
            <w:pPr>
              <w:rPr>
                <w:rFonts w:ascii="Verdana" w:hAnsi="Verdana"/>
                <w:spacing w:val="-2"/>
                <w:sz w:val="21"/>
                <w:szCs w:val="21"/>
              </w:rPr>
            </w:pPr>
          </w:p>
          <w:p w:rsidR="00863B56" w:rsidRDefault="00863B56" w:rsidP="00863B56">
            <w:pPr>
              <w:pStyle w:val="Normal1"/>
              <w:spacing w:line="276" w:lineRule="auto"/>
              <w:ind w:firstLine="0"/>
              <w:rPr>
                <w:rFonts w:ascii="Verdana" w:hAnsi="Verdana"/>
                <w:spacing w:val="-2"/>
                <w:sz w:val="21"/>
                <w:szCs w:val="21"/>
              </w:rPr>
            </w:pPr>
          </w:p>
          <w:p w:rsidR="003125FF" w:rsidRDefault="003125FF" w:rsidP="00863B56">
            <w:pPr>
              <w:pStyle w:val="Normal1"/>
              <w:spacing w:line="276" w:lineRule="auto"/>
              <w:ind w:firstLine="0"/>
              <w:rPr>
                <w:rFonts w:ascii="Verdana" w:hAnsi="Verdana"/>
                <w:spacing w:val="-2"/>
                <w:sz w:val="21"/>
                <w:szCs w:val="21"/>
              </w:rPr>
            </w:pPr>
          </w:p>
          <w:p w:rsidR="00863B56" w:rsidRPr="00863B56" w:rsidRDefault="00863B56" w:rsidP="00863B56">
            <w:pPr>
              <w:pStyle w:val="Normal1"/>
              <w:spacing w:line="276" w:lineRule="auto"/>
              <w:ind w:firstLine="0"/>
              <w:rPr>
                <w:rFonts w:ascii="Verdana" w:hAnsi="Verdana"/>
                <w:spacing w:val="-2"/>
                <w:sz w:val="21"/>
                <w:szCs w:val="21"/>
              </w:rPr>
            </w:pPr>
            <w:r>
              <w:rPr>
                <w:rFonts w:ascii="Verdana" w:hAnsi="Verdana"/>
                <w:spacing w:val="-2"/>
                <w:sz w:val="21"/>
                <w:szCs w:val="21"/>
              </w:rPr>
              <w:t>______________/</w:t>
            </w:r>
            <w:r w:rsidR="00D74439">
              <w:rPr>
                <w:rFonts w:ascii="Verdana" w:hAnsi="Verdana"/>
                <w:spacing w:val="-2"/>
                <w:sz w:val="21"/>
                <w:szCs w:val="21"/>
              </w:rPr>
              <w:t>_______________</w:t>
            </w:r>
          </w:p>
          <w:p w:rsidR="00863B56" w:rsidRPr="00863B56" w:rsidRDefault="00863B56" w:rsidP="00863B56">
            <w:pPr>
              <w:rPr>
                <w:rFonts w:ascii="Verdana" w:hAnsi="Verdana"/>
                <w:spacing w:val="-2"/>
                <w:sz w:val="21"/>
                <w:szCs w:val="21"/>
              </w:rPr>
            </w:pPr>
          </w:p>
          <w:p w:rsidR="00863B56" w:rsidRPr="00863B56" w:rsidRDefault="00863B56" w:rsidP="00863B56">
            <w:pPr>
              <w:rPr>
                <w:rFonts w:ascii="Verdana" w:hAnsi="Verdana"/>
                <w:spacing w:val="-2"/>
                <w:sz w:val="21"/>
                <w:szCs w:val="21"/>
              </w:rPr>
            </w:pPr>
          </w:p>
          <w:p w:rsidR="00AD22C7" w:rsidRPr="00863B56" w:rsidRDefault="00AD22C7" w:rsidP="00580533">
            <w:pPr>
              <w:pStyle w:val="Normal1"/>
              <w:spacing w:line="276" w:lineRule="auto"/>
              <w:ind w:firstLine="0"/>
              <w:rPr>
                <w:rFonts w:ascii="Verdana" w:hAnsi="Verdana"/>
                <w:spacing w:val="-2"/>
                <w:sz w:val="21"/>
                <w:szCs w:val="21"/>
              </w:rPr>
            </w:pPr>
          </w:p>
          <w:p w:rsidR="00580533" w:rsidRPr="00863B56" w:rsidRDefault="00580533" w:rsidP="00580533">
            <w:pPr>
              <w:pStyle w:val="Normal1"/>
              <w:spacing w:line="276" w:lineRule="auto"/>
              <w:ind w:firstLine="0"/>
              <w:rPr>
                <w:rFonts w:ascii="Verdana" w:hAnsi="Verdana"/>
                <w:spacing w:val="-2"/>
                <w:sz w:val="21"/>
                <w:szCs w:val="21"/>
              </w:rPr>
            </w:pPr>
          </w:p>
          <w:p w:rsidR="00C96FAC" w:rsidRPr="00863B56" w:rsidRDefault="00C96FAC" w:rsidP="009E4033">
            <w:pPr>
              <w:pStyle w:val="Normal1"/>
              <w:spacing w:line="276" w:lineRule="auto"/>
              <w:ind w:firstLine="0"/>
              <w:jc w:val="center"/>
              <w:rPr>
                <w:rFonts w:ascii="Verdana" w:hAnsi="Verdana"/>
                <w:spacing w:val="-2"/>
                <w:sz w:val="21"/>
                <w:szCs w:val="21"/>
              </w:rPr>
            </w:pPr>
          </w:p>
        </w:tc>
      </w:tr>
    </w:tbl>
    <w:permEnd w:id="910895978"/>
    <w:permEnd w:id="822944897"/>
    <w:p w:rsidR="00C96FAC" w:rsidRDefault="00BA008A" w:rsidP="00BA008A">
      <w:pPr>
        <w:rPr>
          <w:rFonts w:ascii="Verdana" w:hAnsi="Verdana" w:cs="Arial"/>
          <w:sz w:val="22"/>
          <w:szCs w:val="22"/>
        </w:rPr>
      </w:pPr>
      <w:r>
        <w:rPr>
          <w:rFonts w:ascii="Verdana" w:hAnsi="Verdana" w:cs="Arial"/>
          <w:sz w:val="22"/>
          <w:szCs w:val="22"/>
        </w:rPr>
        <w:t xml:space="preserve">                                                                            </w:t>
      </w:r>
    </w:p>
    <w:p w:rsidR="00C96FAC" w:rsidRDefault="00C96FAC" w:rsidP="00BA008A">
      <w:pPr>
        <w:rPr>
          <w:rFonts w:ascii="Verdana" w:hAnsi="Verdana" w:cs="Arial"/>
          <w:sz w:val="22"/>
          <w:szCs w:val="22"/>
        </w:rPr>
      </w:pPr>
    </w:p>
    <w:p w:rsidR="00E00E92" w:rsidRDefault="00C96FAC" w:rsidP="00BA008A">
      <w:pPr>
        <w:rPr>
          <w:rFonts w:ascii="Verdana" w:hAnsi="Verdana" w:cs="Arial"/>
          <w:sz w:val="22"/>
          <w:szCs w:val="22"/>
        </w:rPr>
      </w:pPr>
      <w:r>
        <w:rPr>
          <w:rFonts w:ascii="Verdana" w:hAnsi="Verdana" w:cs="Arial"/>
          <w:sz w:val="22"/>
          <w:szCs w:val="22"/>
        </w:rPr>
        <w:t xml:space="preserve">                                                                          </w:t>
      </w:r>
    </w:p>
    <w:p w:rsidR="00231976" w:rsidRDefault="00C96FAC" w:rsidP="00BA008A">
      <w:pPr>
        <w:rPr>
          <w:rFonts w:ascii="Verdana" w:hAnsi="Verdana" w:cs="Arial"/>
          <w:sz w:val="22"/>
          <w:szCs w:val="22"/>
        </w:rPr>
      </w:pPr>
      <w:r>
        <w:rPr>
          <w:rFonts w:ascii="Verdana" w:hAnsi="Verdana" w:cs="Arial"/>
          <w:sz w:val="22"/>
          <w:szCs w:val="22"/>
        </w:rPr>
        <w:t xml:space="preserve">  </w:t>
      </w:r>
      <w:r w:rsidR="00BA008A">
        <w:rPr>
          <w:rFonts w:ascii="Verdana" w:hAnsi="Verdana" w:cs="Arial"/>
          <w:sz w:val="22"/>
          <w:szCs w:val="22"/>
        </w:rPr>
        <w:t xml:space="preserve">   </w:t>
      </w:r>
      <w:permStart w:id="1742962078" w:edGrp="everyone"/>
    </w:p>
    <w:p w:rsidR="00231976" w:rsidRDefault="00231976" w:rsidP="00BA008A">
      <w:pPr>
        <w:rPr>
          <w:rFonts w:ascii="Verdana" w:hAnsi="Verdana" w:cs="Arial"/>
          <w:sz w:val="22"/>
          <w:szCs w:val="22"/>
        </w:rPr>
      </w:pPr>
    </w:p>
    <w:p w:rsidR="00231976" w:rsidRDefault="00231976" w:rsidP="00BA008A">
      <w:pPr>
        <w:rPr>
          <w:rFonts w:ascii="Verdana" w:hAnsi="Verdana" w:cs="Arial"/>
          <w:sz w:val="22"/>
          <w:szCs w:val="22"/>
        </w:rPr>
      </w:pPr>
    </w:p>
    <w:p w:rsidR="00231976" w:rsidRDefault="00231976" w:rsidP="00BA008A">
      <w:pPr>
        <w:rPr>
          <w:rFonts w:ascii="Verdana" w:hAnsi="Verdana" w:cs="Arial"/>
          <w:sz w:val="22"/>
          <w:szCs w:val="22"/>
        </w:rPr>
      </w:pPr>
    </w:p>
    <w:p w:rsidR="00D74439" w:rsidRDefault="00D74439" w:rsidP="00BA008A">
      <w:pPr>
        <w:rPr>
          <w:rFonts w:ascii="Verdana" w:hAnsi="Verdana" w:cs="Arial"/>
          <w:sz w:val="22"/>
          <w:szCs w:val="22"/>
        </w:rPr>
      </w:pPr>
    </w:p>
    <w:p w:rsidR="00630DAE" w:rsidRDefault="00630DAE" w:rsidP="00BA008A">
      <w:pPr>
        <w:rPr>
          <w:rFonts w:ascii="Verdana" w:hAnsi="Verdana" w:cs="Arial"/>
          <w:sz w:val="22"/>
          <w:szCs w:val="22"/>
        </w:rPr>
      </w:pPr>
    </w:p>
    <w:p w:rsidR="00D74439" w:rsidRDefault="00D74439" w:rsidP="00BA008A">
      <w:pPr>
        <w:rPr>
          <w:rFonts w:ascii="Verdana" w:hAnsi="Verdana" w:cs="Arial"/>
          <w:sz w:val="22"/>
          <w:szCs w:val="22"/>
        </w:rPr>
      </w:pPr>
    </w:p>
    <w:p w:rsidR="00D74439" w:rsidRDefault="00D74439" w:rsidP="00BA008A">
      <w:pPr>
        <w:rPr>
          <w:rFonts w:ascii="Verdana" w:hAnsi="Verdana" w:cs="Arial"/>
          <w:sz w:val="22"/>
          <w:szCs w:val="22"/>
        </w:rPr>
      </w:pPr>
    </w:p>
    <w:p w:rsidR="00231976" w:rsidRDefault="00231976" w:rsidP="00BA008A">
      <w:pPr>
        <w:rPr>
          <w:rFonts w:ascii="Verdana" w:hAnsi="Verdana" w:cs="Arial"/>
          <w:sz w:val="22"/>
          <w:szCs w:val="22"/>
        </w:rPr>
      </w:pPr>
    </w:p>
    <w:p w:rsidR="00231976" w:rsidRDefault="00231976" w:rsidP="00BA008A">
      <w:pPr>
        <w:rPr>
          <w:rFonts w:ascii="Verdana" w:hAnsi="Verdana" w:cs="Arial"/>
          <w:sz w:val="22"/>
          <w:szCs w:val="22"/>
        </w:rPr>
      </w:pPr>
    </w:p>
    <w:p w:rsidR="00231976" w:rsidRDefault="00231976" w:rsidP="00BA008A">
      <w:pPr>
        <w:rPr>
          <w:rFonts w:ascii="Verdana" w:hAnsi="Verdana" w:cs="Arial"/>
          <w:sz w:val="22"/>
          <w:szCs w:val="22"/>
        </w:rPr>
      </w:pPr>
    </w:p>
    <w:p w:rsidR="00231976" w:rsidRDefault="00231976" w:rsidP="00BA008A">
      <w:pPr>
        <w:rPr>
          <w:rFonts w:ascii="Verdana" w:hAnsi="Verdana" w:cs="Arial"/>
          <w:sz w:val="22"/>
          <w:szCs w:val="22"/>
        </w:rPr>
      </w:pPr>
    </w:p>
    <w:p w:rsidR="00231976" w:rsidRDefault="00231976" w:rsidP="00BA008A">
      <w:pPr>
        <w:rPr>
          <w:rFonts w:ascii="Verdana" w:hAnsi="Verdana" w:cs="Arial"/>
          <w:sz w:val="22"/>
          <w:szCs w:val="22"/>
        </w:rPr>
      </w:pPr>
    </w:p>
    <w:p w:rsidR="00C35369" w:rsidRPr="00240465" w:rsidRDefault="00C35369" w:rsidP="00C35369">
      <w:pPr>
        <w:suppressAutoHyphens/>
        <w:spacing w:line="360" w:lineRule="auto"/>
        <w:jc w:val="right"/>
        <w:rPr>
          <w:rFonts w:ascii="Verdana" w:hAnsi="Verdana"/>
          <w:sz w:val="22"/>
          <w:szCs w:val="22"/>
          <w:lang w:eastAsia="zh-CN"/>
        </w:rPr>
      </w:pPr>
      <w:r w:rsidRPr="00240465">
        <w:rPr>
          <w:rFonts w:ascii="Verdana" w:hAnsi="Verdana"/>
          <w:sz w:val="22"/>
          <w:szCs w:val="22"/>
          <w:lang w:eastAsia="zh-CN"/>
        </w:rPr>
        <w:lastRenderedPageBreak/>
        <w:t xml:space="preserve">Приложение № 1 к Договору  </w:t>
      </w:r>
    </w:p>
    <w:p w:rsidR="00C35369" w:rsidRPr="00240465" w:rsidRDefault="00C35369" w:rsidP="00C35369">
      <w:pPr>
        <w:suppressAutoHyphens/>
        <w:spacing w:line="360" w:lineRule="auto"/>
        <w:jc w:val="right"/>
        <w:rPr>
          <w:rFonts w:ascii="Verdana" w:hAnsi="Verdana"/>
          <w:sz w:val="22"/>
          <w:szCs w:val="22"/>
          <w:lang w:eastAsia="zh-CN"/>
        </w:rPr>
      </w:pPr>
      <w:r w:rsidRPr="00240465">
        <w:rPr>
          <w:rFonts w:ascii="Verdana" w:hAnsi="Verdana"/>
          <w:sz w:val="22"/>
          <w:szCs w:val="22"/>
          <w:lang w:eastAsia="zh-CN"/>
        </w:rPr>
        <w:t>№11.</w:t>
      </w:r>
      <w:proofErr w:type="gramStart"/>
      <w:r w:rsidRPr="00240465">
        <w:rPr>
          <w:rFonts w:ascii="Verdana" w:hAnsi="Verdana"/>
          <w:sz w:val="22"/>
          <w:szCs w:val="22"/>
          <w:lang w:eastAsia="zh-CN"/>
        </w:rPr>
        <w:t>724._</w:t>
      </w:r>
      <w:proofErr w:type="gramEnd"/>
      <w:r w:rsidRPr="00240465">
        <w:rPr>
          <w:rFonts w:ascii="Verdana" w:hAnsi="Verdana"/>
          <w:sz w:val="22"/>
          <w:szCs w:val="22"/>
          <w:lang w:eastAsia="zh-CN"/>
        </w:rPr>
        <w:t>_________/25 от ___.___.2025г.</w:t>
      </w:r>
    </w:p>
    <w:p w:rsidR="004601E7" w:rsidRDefault="004601E7" w:rsidP="00C35369">
      <w:pPr>
        <w:suppressAutoHyphens/>
        <w:spacing w:after="200" w:line="276" w:lineRule="auto"/>
        <w:jc w:val="center"/>
        <w:rPr>
          <w:rFonts w:ascii="Verdana" w:hAnsi="Verdana"/>
          <w:b/>
          <w:sz w:val="22"/>
          <w:szCs w:val="22"/>
          <w:lang w:eastAsia="zh-CN"/>
        </w:rPr>
      </w:pPr>
    </w:p>
    <w:p w:rsidR="00C35369" w:rsidRPr="00240465" w:rsidRDefault="00C35369" w:rsidP="00C35369">
      <w:pPr>
        <w:suppressAutoHyphens/>
        <w:spacing w:after="200" w:line="276" w:lineRule="auto"/>
        <w:jc w:val="center"/>
        <w:rPr>
          <w:rFonts w:ascii="Verdana" w:eastAsia="Arial" w:hAnsi="Verdana"/>
          <w:b/>
          <w:bCs/>
          <w:iCs/>
          <w:sz w:val="22"/>
          <w:szCs w:val="22"/>
          <w:lang w:eastAsia="zh-CN"/>
        </w:rPr>
      </w:pPr>
      <w:r w:rsidRPr="00240465">
        <w:rPr>
          <w:rFonts w:ascii="Verdana" w:hAnsi="Verdana"/>
          <w:b/>
          <w:sz w:val="22"/>
          <w:szCs w:val="22"/>
          <w:lang w:eastAsia="zh-CN"/>
        </w:rPr>
        <w:t xml:space="preserve">ТЕХНИЧЕСКОЕ ЗАДАНИЕ </w:t>
      </w:r>
    </w:p>
    <w:p w:rsidR="00C35369" w:rsidRPr="00240465" w:rsidRDefault="00C35369" w:rsidP="00C35369">
      <w:pPr>
        <w:suppressAutoHyphens/>
        <w:jc w:val="center"/>
        <w:rPr>
          <w:rFonts w:ascii="Verdana" w:eastAsia="Arial" w:hAnsi="Verdana"/>
          <w:b/>
          <w:bCs/>
          <w:iCs/>
          <w:sz w:val="22"/>
          <w:szCs w:val="22"/>
          <w:lang w:eastAsia="zh-CN"/>
        </w:rPr>
      </w:pPr>
      <w:r w:rsidRPr="00240465">
        <w:rPr>
          <w:rFonts w:ascii="Verdana" w:eastAsia="Arial" w:hAnsi="Verdana"/>
          <w:b/>
          <w:bCs/>
          <w:iCs/>
          <w:sz w:val="22"/>
          <w:szCs w:val="22"/>
          <w:lang w:eastAsia="zh-CN"/>
        </w:rPr>
        <w:t>«Проведение специальной оценки условий труда на рабочих местах</w:t>
      </w:r>
    </w:p>
    <w:p w:rsidR="00C35369" w:rsidRPr="00240465" w:rsidRDefault="00C35369" w:rsidP="00C35369">
      <w:pPr>
        <w:suppressAutoHyphens/>
        <w:jc w:val="center"/>
        <w:rPr>
          <w:rFonts w:ascii="Verdana" w:eastAsia="Arial" w:hAnsi="Verdana"/>
          <w:b/>
          <w:bCs/>
          <w:iCs/>
          <w:sz w:val="22"/>
          <w:szCs w:val="22"/>
          <w:lang w:eastAsia="zh-CN"/>
        </w:rPr>
      </w:pPr>
      <w:r w:rsidRPr="00240465">
        <w:rPr>
          <w:rFonts w:ascii="Verdana" w:eastAsia="Arial" w:hAnsi="Verdana"/>
          <w:b/>
          <w:bCs/>
          <w:iCs/>
          <w:sz w:val="22"/>
          <w:szCs w:val="22"/>
          <w:lang w:eastAsia="zh-CN"/>
        </w:rPr>
        <w:t>АО «Концерн «Калашников»»</w:t>
      </w:r>
    </w:p>
    <w:p w:rsidR="00C35369" w:rsidRPr="00240465" w:rsidRDefault="00C35369" w:rsidP="000171BE">
      <w:pPr>
        <w:suppressAutoHyphens/>
        <w:jc w:val="center"/>
        <w:rPr>
          <w:rFonts w:ascii="Verdana" w:eastAsia="Arial" w:hAnsi="Verdana"/>
          <w:b/>
          <w:bCs/>
          <w:iCs/>
          <w:sz w:val="22"/>
          <w:szCs w:val="22"/>
          <w:lang w:eastAsia="zh-CN"/>
        </w:rPr>
      </w:pPr>
    </w:p>
    <w:p w:rsidR="00C35369" w:rsidRPr="00240465" w:rsidRDefault="00C35369" w:rsidP="000171BE">
      <w:pPr>
        <w:numPr>
          <w:ilvl w:val="0"/>
          <w:numId w:val="20"/>
        </w:numPr>
        <w:suppressAutoHyphens/>
        <w:ind w:left="0"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Наименование работ (услуг, изготовления - приобретения изделий):</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Проведение специальной оценки условий труда на рабочих местах в соответствии с Федеральным законом от 28.12.2013 г. № 426-ФЗ «О специальной оценке условий труда».</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2. Цель выполнения работ (услуг, изготовления - приобретения изделий):</w:t>
      </w:r>
      <w:r w:rsidRPr="00240465">
        <w:rPr>
          <w:rFonts w:ascii="Verdana" w:eastAsia="Arial" w:hAnsi="Verdana"/>
          <w:bCs/>
          <w:iCs/>
          <w:sz w:val="22"/>
          <w:szCs w:val="22"/>
          <w:lang w:eastAsia="zh-CN"/>
        </w:rPr>
        <w:tab/>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оценка условий труда на рабочих местах в целях выявления вредных и (или) опасных производственных факторов;</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осуществление мероприятий по приведению условий труда в соответствие с государственными нормативными требованиями охраны труда.</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3. Основания для работ (услуг, изготовления - приобретения изделий):</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статья 37 Конституции РФ;</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статья 22, 209, 212, 219 Трудового кодекса РФ;</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 Федеральный закон от 28.12.2013 г. № 426-ФЗ. </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4. Исходные данные объекта работ:</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Место нахождения объекта - г. Ижевск, проезд им. Дерябина, д. 2/193, помещение 78,</w:t>
      </w:r>
      <w:r w:rsidRPr="00240465">
        <w:rPr>
          <w:rFonts w:ascii="Verdana" w:hAnsi="Verdana"/>
          <w:sz w:val="22"/>
          <w:szCs w:val="22"/>
          <w:lang w:eastAsia="zh-CN"/>
        </w:rPr>
        <w:t xml:space="preserve"> </w:t>
      </w:r>
      <w:r w:rsidRPr="00240465">
        <w:rPr>
          <w:rFonts w:ascii="Verdana" w:eastAsia="Arial" w:hAnsi="Verdana"/>
          <w:bCs/>
          <w:iCs/>
          <w:sz w:val="22"/>
          <w:szCs w:val="22"/>
          <w:lang w:eastAsia="zh-CN"/>
        </w:rPr>
        <w:t>426006.</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Количество рабочих мест, подлежащих аттестации рабочих мест по условиям труда – 900.                                                                         </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5. Срок действия договора до 31.12.2025. </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6. Порядок контроля и приемки выполненных работ (оказанных услуг):</w:t>
      </w:r>
      <w:r w:rsidRPr="00240465">
        <w:rPr>
          <w:rFonts w:ascii="Verdana" w:eastAsia="Arial" w:hAnsi="Verdana"/>
          <w:bCs/>
          <w:iCs/>
          <w:sz w:val="22"/>
          <w:szCs w:val="22"/>
          <w:lang w:eastAsia="zh-CN"/>
        </w:rPr>
        <w:tab/>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6.1. </w:t>
      </w:r>
      <w:r w:rsidRPr="00240465">
        <w:rPr>
          <w:rFonts w:ascii="Verdana" w:hAnsi="Verdana" w:cs="Calibri"/>
          <w:bCs/>
          <w:color w:val="000000"/>
          <w:sz w:val="22"/>
          <w:szCs w:val="22"/>
          <w:lang w:eastAsia="zh-CN"/>
        </w:rPr>
        <w:t>Проведение идентификации вредных и (или) опасных факторов производственной среды;</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6.2. Составление перечня рабочих мест, подлежащих специальной оценке по условиям труда с выделением аналогичных рабочих мест;</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6.3. Проведение исследований (измерений условий труда на рабочих местах АО «Концерн «Калашников»</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6.4. Оформление результатов специальной оценки рабочих мест по условиям труда, в том числе: </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карты специальной оценки рабочих мест по условиям труда (с протоколами измерений и оценок);</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сводная ведомость результатов специальной оценки рабочих мест по условиям труда должна быть сформированы по каждому департаменту/дивизиону отдельно;</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сводная таблица классов условий труда, установленных по результатам специальной оценки рабочих мест по условиям труда, компенсаций, которые необходимо, в этой связи, устанавливать работникам;</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план мероприятий по улучшению и оздоровлению условий труда (отдельно по каждому подразделению);</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отчет о проведении специальной оценки условий труда;</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заключение эксперта организации, проводящей специальную оценку условий труда;</w:t>
      </w:r>
    </w:p>
    <w:p w:rsidR="00C35369" w:rsidRPr="00240465" w:rsidRDefault="00C35369" w:rsidP="000171BE">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другие мероприятия, предусмотренные Федеральным законом от 28.12.2013 г. № 426-ФЗ «О специальной оценке условий труда»;</w:t>
      </w:r>
    </w:p>
    <w:p w:rsidR="00C35369" w:rsidRPr="00240465" w:rsidRDefault="00C35369" w:rsidP="000171BE">
      <w:pPr>
        <w:suppressAutoHyphens/>
        <w:ind w:firstLine="425"/>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6.5. Передача материалов специальной оценки условий труда на бумажном носителе, оформленных по рабочим местам в перфорированных пластиковых </w:t>
      </w:r>
      <w:r w:rsidRPr="00240465">
        <w:rPr>
          <w:rFonts w:ascii="Verdana" w:eastAsia="Arial" w:hAnsi="Verdana"/>
          <w:bCs/>
          <w:iCs/>
          <w:sz w:val="22"/>
          <w:szCs w:val="22"/>
          <w:lang w:eastAsia="zh-CN"/>
        </w:rPr>
        <w:lastRenderedPageBreak/>
        <w:t>скоросшивателях, скомплектованные в папку-регистратор с арочным механизмом для хранения документов, отдельно по каждому подразделению в двух экземплярах( 2а комплекта карт) и в электронном виде (с возможностью последующего редактирования), с составлением акта приема-сдачи выполненных работ.</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7. Основные требования к выполняемым работам (оказываемым услугам):</w:t>
      </w:r>
    </w:p>
    <w:p w:rsidR="00C35369" w:rsidRPr="00240465" w:rsidRDefault="00C35369" w:rsidP="000171BE">
      <w:pPr>
        <w:suppressAutoHyphens/>
        <w:ind w:firstLine="426"/>
        <w:jc w:val="both"/>
        <w:rPr>
          <w:rFonts w:ascii="Verdana" w:hAnsi="Verdana"/>
          <w:sz w:val="22"/>
          <w:szCs w:val="22"/>
          <w:shd w:val="clear" w:color="auto" w:fill="FFFFFF"/>
          <w:lang w:eastAsia="zh-CN"/>
        </w:rPr>
      </w:pPr>
      <w:r w:rsidRPr="00240465">
        <w:rPr>
          <w:rFonts w:ascii="Verdana" w:eastAsia="Arial" w:hAnsi="Verdana"/>
          <w:bCs/>
          <w:iCs/>
          <w:sz w:val="22"/>
          <w:szCs w:val="22"/>
          <w:lang w:eastAsia="zh-CN"/>
        </w:rPr>
        <w:t xml:space="preserve">7.1.Оплата после подписания отчета о проведении специальной оценки условий труда всеми членами комиссии, по специальной оценке, условий труда и занесением </w:t>
      </w:r>
      <w:r w:rsidRPr="00240465">
        <w:rPr>
          <w:rFonts w:ascii="Verdana" w:hAnsi="Verdana"/>
          <w:sz w:val="22"/>
          <w:szCs w:val="22"/>
          <w:shd w:val="clear" w:color="auto" w:fill="FFFFFF"/>
          <w:lang w:eastAsia="zh-CN"/>
        </w:rPr>
        <w:t xml:space="preserve">результатов проведения СОУТ, в том числе в отношении рабочих мест, условия труда на которых признаны допустимыми и декларируются как соответствующие государственным нормативным требованиям охраны труда, </w:t>
      </w:r>
      <w:r w:rsidRPr="00240465">
        <w:rPr>
          <w:rFonts w:ascii="Verdana" w:eastAsia="Arial" w:hAnsi="Verdana"/>
          <w:bCs/>
          <w:iCs/>
          <w:sz w:val="22"/>
          <w:szCs w:val="22"/>
          <w:lang w:eastAsia="zh-CN"/>
        </w:rPr>
        <w:t>подлежат</w:t>
      </w:r>
      <w:r w:rsidRPr="00240465">
        <w:rPr>
          <w:rFonts w:ascii="Verdana" w:hAnsi="Verdana"/>
          <w:sz w:val="22"/>
          <w:szCs w:val="22"/>
          <w:shd w:val="clear" w:color="auto" w:fill="FFFFFF"/>
          <w:lang w:eastAsia="zh-CN"/>
        </w:rPr>
        <w:t xml:space="preserve"> передаче в Федеральную государственную информационную систему учета результатов проведения СОУТ.</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7.3 Документы, необходимые для оформления карт СОУТ, передаваемы по электронной почте: поименные списки, хронометражи, приказы на проведение СОУТ. Исполнитель отправляет на проверку по электронной почте: проекты карт СОУТ, сводные данные, проекты протоколов замеров. </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8. Требования к исполнителю:</w:t>
      </w:r>
    </w:p>
    <w:p w:rsidR="00C35369" w:rsidRPr="00240465"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8.1. Соответствие Исполнителя требованиям, предъявляемым законодательством РФ, к лицам, оказывающим услуги по специальные оценки условий труда;</w:t>
      </w:r>
    </w:p>
    <w:p w:rsidR="00C35369" w:rsidRPr="005521FA" w:rsidRDefault="00C35369" w:rsidP="000171BE">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8.2. Регистрация в реестре организаций, проводящих специальную оценку условий труда в реестре аккредитованных организаций, оказывающих услуги в области охраны труда с учетом ч.1 и ч.2 ст. 27 Федерального закона от </w:t>
      </w:r>
      <w:r w:rsidRPr="005521FA">
        <w:rPr>
          <w:rFonts w:ascii="Verdana" w:eastAsia="Arial" w:hAnsi="Verdana"/>
          <w:bCs/>
          <w:iCs/>
          <w:sz w:val="22"/>
          <w:szCs w:val="22"/>
          <w:lang w:eastAsia="zh-CN"/>
        </w:rPr>
        <w:t>28.12.2013 г. № 426-ФЗ;</w:t>
      </w:r>
    </w:p>
    <w:p w:rsidR="00C35369" w:rsidRPr="005521FA" w:rsidRDefault="00C35369" w:rsidP="000171BE">
      <w:pPr>
        <w:suppressAutoHyphens/>
        <w:ind w:firstLine="426"/>
        <w:jc w:val="both"/>
        <w:rPr>
          <w:rFonts w:ascii="Verdana" w:eastAsia="Arial" w:hAnsi="Verdana"/>
          <w:bCs/>
          <w:iCs/>
          <w:sz w:val="22"/>
          <w:szCs w:val="22"/>
          <w:lang w:eastAsia="zh-CN"/>
        </w:rPr>
      </w:pPr>
      <w:r w:rsidRPr="005521FA">
        <w:rPr>
          <w:rFonts w:ascii="Verdana" w:eastAsia="Arial" w:hAnsi="Verdana"/>
          <w:bCs/>
          <w:iCs/>
          <w:sz w:val="22"/>
          <w:szCs w:val="22"/>
          <w:lang w:eastAsia="zh-CN"/>
        </w:rPr>
        <w:t>8.3. Наличие в качестве структурного подразделения испытательной лаборатории, аккредитованной национальным органом РФ по аккредитации, и областью аккредитации в соответствии с ч. 1 ст.19 Закона № 426 – ФЗ (подтверждается копией аттестата аккредитации испытательной лаборатории с приложением, определяющим область аккредитации;)</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8.4. Указание в уставных документах в качестве основного вида или одного из видов деятельности   проведение специальной оценки труда в соответствии с ч.1 п.1 ст.19 Закон № 426-ФЗ (подтверждается копией устава организации);</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8.5. Отсутствие сведений об исполнителе в реестре недобросовестных поставщиков, предусмотренном ст. 104 Федерального закона от 05.04.2013г. №44-ФЗ (подтверждается декларацией в составе заявки);</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8.6. Наличие в штате на весь период выполнения </w:t>
      </w:r>
      <w:bookmarkStart w:id="2" w:name="_GoBack"/>
      <w:r w:rsidRPr="00EF1DB8">
        <w:rPr>
          <w:rFonts w:ascii="Verdana" w:eastAsia="Arial" w:hAnsi="Verdana"/>
          <w:bCs/>
          <w:iCs/>
          <w:sz w:val="22"/>
          <w:szCs w:val="22"/>
          <w:lang w:eastAsia="zh-CN"/>
        </w:rPr>
        <w:t xml:space="preserve">работ не менее </w:t>
      </w:r>
      <w:r w:rsidR="00E754D3" w:rsidRPr="00EF1DB8">
        <w:rPr>
          <w:rFonts w:ascii="Verdana" w:eastAsia="Arial" w:hAnsi="Verdana"/>
          <w:bCs/>
          <w:iCs/>
          <w:sz w:val="22"/>
          <w:szCs w:val="22"/>
          <w:lang w:eastAsia="zh-CN"/>
        </w:rPr>
        <w:t>5</w:t>
      </w:r>
      <w:r w:rsidRPr="00EF1DB8">
        <w:rPr>
          <w:rFonts w:ascii="Verdana" w:eastAsia="Arial" w:hAnsi="Verdana"/>
          <w:bCs/>
          <w:iCs/>
          <w:sz w:val="22"/>
          <w:szCs w:val="22"/>
          <w:lang w:eastAsia="zh-CN"/>
        </w:rPr>
        <w:t xml:space="preserve"> (</w:t>
      </w:r>
      <w:r w:rsidR="00E754D3" w:rsidRPr="00EF1DB8">
        <w:rPr>
          <w:rFonts w:ascii="Verdana" w:eastAsia="Arial" w:hAnsi="Verdana"/>
          <w:bCs/>
          <w:iCs/>
          <w:sz w:val="22"/>
          <w:szCs w:val="22"/>
          <w:lang w:eastAsia="zh-CN"/>
        </w:rPr>
        <w:t>пяти</w:t>
      </w:r>
      <w:r w:rsidRPr="00EF1DB8">
        <w:rPr>
          <w:rFonts w:ascii="Verdana" w:eastAsia="Arial" w:hAnsi="Verdana"/>
          <w:bCs/>
          <w:iCs/>
          <w:sz w:val="22"/>
          <w:szCs w:val="22"/>
          <w:lang w:eastAsia="zh-CN"/>
        </w:rPr>
        <w:t xml:space="preserve">) </w:t>
      </w:r>
      <w:bookmarkEnd w:id="2"/>
      <w:r w:rsidRPr="00240465">
        <w:rPr>
          <w:rFonts w:ascii="Verdana" w:eastAsia="Arial" w:hAnsi="Verdana"/>
          <w:bCs/>
          <w:iCs/>
          <w:sz w:val="22"/>
          <w:szCs w:val="22"/>
          <w:lang w:eastAsia="zh-CN"/>
        </w:rPr>
        <w:t>специалистов – экспертов с высшим образованием и опытом практической работы в области оценки условий труда не менее трех лет (работающих по трудовому договору), в том числе не менее одного специалиста –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 с опытом практической работы в области оценки условий труда не менее трех лет (работающего по трудовому договору) (п.2 ч.1. ст.19 Закона №426-ФЗ) (подтверждается заверенными участником копиями дипломов, удостоверений экспертов, копией штатного расписания и копией приказа (распоряжения) о вводе в действие данного штатного расписания. Документы должны иметь необходимые для их идентификации реквизиты (дата созданий документа, номер документа, должность и подпись подписавшего лице с расшифровкой, печать);</w:t>
      </w:r>
    </w:p>
    <w:p w:rsidR="007E24C7" w:rsidRPr="001F7AD1" w:rsidRDefault="00C35369" w:rsidP="007E24C7">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8.7. </w:t>
      </w:r>
      <w:r w:rsidR="007E24C7" w:rsidRPr="001F7AD1">
        <w:rPr>
          <w:rFonts w:ascii="Verdana" w:eastAsia="Arial" w:hAnsi="Verdana"/>
          <w:bCs/>
          <w:iCs/>
          <w:sz w:val="22"/>
          <w:szCs w:val="22"/>
          <w:lang w:eastAsia="zh-CN"/>
        </w:rPr>
        <w:t xml:space="preserve">Наличие средств измерений, применяемых при проведении исследований и измерений вредных и (или) опасных факторов, соответствующих обязательным метрологическим требованиям (в достаточном количестве, для работы всех специалистов задействованных в замерах одномоментно находящихся на объектах замеров). Свидетельства о поверке должны быть со </w:t>
      </w:r>
      <w:r w:rsidR="007E24C7" w:rsidRPr="001F7AD1">
        <w:rPr>
          <w:rFonts w:ascii="Verdana" w:eastAsia="Arial" w:hAnsi="Verdana"/>
          <w:bCs/>
          <w:iCs/>
          <w:sz w:val="22"/>
          <w:szCs w:val="22"/>
          <w:lang w:eastAsia="zh-CN"/>
        </w:rPr>
        <w:lastRenderedPageBreak/>
        <w:t>сроком следующей поверки не ранее сроков окончания оказания услуг (подтверждается копиями свидетельств о поверке оборудования, принадлежащего организации (собственность/аренда), проводящей специальную оценку условий по проведению исследований и измерений, используемых в ходе оказания услуг):</w:t>
      </w:r>
    </w:p>
    <w:p w:rsidR="00C36A50" w:rsidRPr="001F7AD1" w:rsidRDefault="00C36A50" w:rsidP="00C36A50">
      <w:pPr>
        <w:suppressAutoHyphens/>
        <w:rPr>
          <w:rFonts w:ascii="Verdana" w:eastAsia="Arial" w:hAnsi="Verdana"/>
          <w:bCs/>
          <w:iCs/>
          <w:sz w:val="22"/>
          <w:szCs w:val="22"/>
          <w:lang w:eastAsia="zh-CN"/>
        </w:rPr>
      </w:pPr>
    </w:p>
    <w:p w:rsidR="007743E8" w:rsidRPr="001F7AD1" w:rsidRDefault="007E24C7" w:rsidP="00C36A50">
      <w:pPr>
        <w:suppressAutoHyphens/>
        <w:rPr>
          <w:rFonts w:ascii="Verdana" w:eastAsia="Arial" w:hAnsi="Verdana"/>
          <w:bCs/>
          <w:iCs/>
          <w:sz w:val="22"/>
          <w:szCs w:val="22"/>
          <w:lang w:eastAsia="zh-CN"/>
        </w:rPr>
      </w:pPr>
      <w:r w:rsidRPr="001F7AD1">
        <w:rPr>
          <w:rFonts w:ascii="Verdana" w:eastAsia="Arial" w:hAnsi="Verdana"/>
          <w:bCs/>
          <w:iCs/>
          <w:sz w:val="22"/>
          <w:szCs w:val="22"/>
          <w:lang w:eastAsia="zh-CN"/>
        </w:rPr>
        <w:t xml:space="preserve">Наличие таких приборов или аналогов </w:t>
      </w:r>
      <w:r w:rsidR="007743E8" w:rsidRPr="001F7AD1">
        <w:rPr>
          <w:rFonts w:ascii="Verdana" w:eastAsia="Arial" w:hAnsi="Verdana"/>
          <w:bCs/>
          <w:iCs/>
          <w:sz w:val="22"/>
          <w:szCs w:val="22"/>
          <w:lang w:eastAsia="zh-CN"/>
        </w:rPr>
        <w:t xml:space="preserve"> </w:t>
      </w:r>
    </w:p>
    <w:p w:rsidR="00C35369" w:rsidRDefault="007743E8" w:rsidP="00C36A50">
      <w:pPr>
        <w:suppressAutoHyphens/>
        <w:rPr>
          <w:rFonts w:ascii="Verdana" w:eastAsia="Arial" w:hAnsi="Verdana"/>
          <w:bCs/>
          <w:iCs/>
          <w:sz w:val="22"/>
          <w:szCs w:val="22"/>
          <w:lang w:eastAsia="zh-CN"/>
        </w:rPr>
      </w:pPr>
      <w:r w:rsidRPr="001F7AD1">
        <w:rPr>
          <w:rFonts w:ascii="Verdana" w:eastAsia="Arial" w:hAnsi="Verdana"/>
          <w:bCs/>
          <w:iCs/>
          <w:sz w:val="22"/>
          <w:szCs w:val="22"/>
          <w:lang w:eastAsia="zh-CN"/>
        </w:rPr>
        <w:t>- каждого не менее 2 (двух) шт.</w:t>
      </w:r>
      <w:r w:rsidR="007E24C7" w:rsidRPr="007E24C7">
        <w:rPr>
          <w:rFonts w:ascii="Segoe UI" w:hAnsi="Segoe UI" w:cs="Segoe UI"/>
          <w:color w:val="172B4D"/>
        </w:rPr>
        <w:br/>
      </w:r>
      <w:r w:rsidR="007E24C7" w:rsidRPr="005521FA">
        <w:rPr>
          <w:rFonts w:ascii="Verdana" w:eastAsia="Arial" w:hAnsi="Verdana"/>
          <w:bCs/>
          <w:iCs/>
          <w:sz w:val="22"/>
          <w:szCs w:val="22"/>
          <w:lang w:eastAsia="zh-CN"/>
        </w:rPr>
        <w:t>1)</w:t>
      </w:r>
      <w:r w:rsidR="00C36A50" w:rsidRPr="005521FA">
        <w:rPr>
          <w:rFonts w:ascii="Verdana" w:eastAsia="Arial" w:hAnsi="Verdana"/>
          <w:bCs/>
          <w:iCs/>
          <w:sz w:val="22"/>
          <w:szCs w:val="22"/>
          <w:lang w:eastAsia="zh-CN"/>
        </w:rPr>
        <w:t xml:space="preserve"> </w:t>
      </w:r>
      <w:r w:rsidR="007E24C7" w:rsidRPr="005521FA">
        <w:rPr>
          <w:rFonts w:ascii="Verdana" w:eastAsia="Arial" w:hAnsi="Verdana"/>
          <w:bCs/>
          <w:iCs/>
          <w:sz w:val="22"/>
          <w:szCs w:val="22"/>
          <w:lang w:eastAsia="zh-CN"/>
        </w:rPr>
        <w:t>Измеритель напряженности электрических и</w:t>
      </w:r>
      <w:r w:rsidR="00C36A50" w:rsidRPr="005521FA">
        <w:rPr>
          <w:rFonts w:ascii="Verdana" w:eastAsia="Arial" w:hAnsi="Verdana"/>
          <w:bCs/>
          <w:iCs/>
          <w:sz w:val="22"/>
          <w:szCs w:val="22"/>
          <w:lang w:eastAsia="zh-CN"/>
        </w:rPr>
        <w:t xml:space="preserve"> </w:t>
      </w:r>
      <w:r w:rsidR="007E24C7" w:rsidRPr="005521FA">
        <w:rPr>
          <w:rFonts w:ascii="Verdana" w:eastAsia="Arial" w:hAnsi="Verdana"/>
          <w:bCs/>
          <w:iCs/>
          <w:sz w:val="22"/>
          <w:szCs w:val="22"/>
          <w:lang w:eastAsia="zh-CN"/>
        </w:rPr>
        <w:t>магнитных П3-80-ЕН500 СИ - 219 110137</w:t>
      </w:r>
      <w:r w:rsidR="007E24C7" w:rsidRPr="005521FA">
        <w:rPr>
          <w:rFonts w:ascii="Verdana" w:eastAsia="Arial" w:hAnsi="Verdana"/>
          <w:bCs/>
          <w:iCs/>
          <w:sz w:val="22"/>
          <w:szCs w:val="22"/>
          <w:lang w:eastAsia="zh-CN"/>
        </w:rPr>
        <w:br/>
        <w:t>2)</w:t>
      </w:r>
      <w:r w:rsidR="00C36A50" w:rsidRPr="005521FA">
        <w:rPr>
          <w:rFonts w:ascii="Verdana" w:eastAsia="Arial" w:hAnsi="Verdana"/>
          <w:bCs/>
          <w:iCs/>
          <w:sz w:val="22"/>
          <w:szCs w:val="22"/>
          <w:lang w:eastAsia="zh-CN"/>
        </w:rPr>
        <w:t xml:space="preserve"> </w:t>
      </w:r>
      <w:r w:rsidR="007E24C7" w:rsidRPr="005521FA">
        <w:rPr>
          <w:rFonts w:ascii="Verdana" w:eastAsia="Arial" w:hAnsi="Verdana"/>
          <w:bCs/>
          <w:iCs/>
          <w:sz w:val="22"/>
          <w:szCs w:val="22"/>
          <w:lang w:eastAsia="zh-CN"/>
        </w:rPr>
        <w:t xml:space="preserve">ТКА-ПКМ (модель 41) </w:t>
      </w:r>
      <w:proofErr w:type="spellStart"/>
      <w:r w:rsidR="007E24C7" w:rsidRPr="005521FA">
        <w:rPr>
          <w:rFonts w:ascii="Verdana" w:eastAsia="Arial" w:hAnsi="Verdana"/>
          <w:bCs/>
          <w:iCs/>
          <w:sz w:val="22"/>
          <w:szCs w:val="22"/>
          <w:lang w:eastAsia="zh-CN"/>
        </w:rPr>
        <w:t>Люксометр</w:t>
      </w:r>
      <w:proofErr w:type="spellEnd"/>
      <w:r w:rsidR="007E24C7" w:rsidRPr="005521FA">
        <w:rPr>
          <w:rFonts w:ascii="Verdana" w:eastAsia="Arial" w:hAnsi="Verdana"/>
          <w:bCs/>
          <w:iCs/>
          <w:sz w:val="22"/>
          <w:szCs w:val="22"/>
          <w:lang w:eastAsia="zh-CN"/>
        </w:rPr>
        <w:t xml:space="preserve"> + </w:t>
      </w:r>
      <w:proofErr w:type="spellStart"/>
      <w:r w:rsidR="007E24C7" w:rsidRPr="005521FA">
        <w:rPr>
          <w:rFonts w:ascii="Verdana" w:eastAsia="Arial" w:hAnsi="Verdana"/>
          <w:bCs/>
          <w:iCs/>
          <w:sz w:val="22"/>
          <w:szCs w:val="22"/>
          <w:lang w:eastAsia="zh-CN"/>
        </w:rPr>
        <w:t>Яркометр</w:t>
      </w:r>
      <w:proofErr w:type="spellEnd"/>
      <w:r w:rsidR="00C36A50" w:rsidRPr="005521FA">
        <w:rPr>
          <w:rFonts w:ascii="Verdana" w:eastAsia="Arial" w:hAnsi="Verdana"/>
          <w:bCs/>
          <w:iCs/>
          <w:sz w:val="22"/>
          <w:szCs w:val="22"/>
          <w:lang w:eastAsia="zh-CN"/>
        </w:rPr>
        <w:t xml:space="preserve"> </w:t>
      </w:r>
      <w:r w:rsidR="007E24C7" w:rsidRPr="005521FA">
        <w:rPr>
          <w:rFonts w:ascii="Verdana" w:eastAsia="Arial" w:hAnsi="Verdana"/>
          <w:bCs/>
          <w:iCs/>
          <w:sz w:val="22"/>
          <w:szCs w:val="22"/>
          <w:lang w:eastAsia="zh-CN"/>
        </w:rPr>
        <w:t xml:space="preserve">+ </w:t>
      </w:r>
      <w:proofErr w:type="spellStart"/>
      <w:r w:rsidR="007E24C7" w:rsidRPr="005521FA">
        <w:rPr>
          <w:rFonts w:ascii="Verdana" w:eastAsia="Arial" w:hAnsi="Verdana"/>
          <w:bCs/>
          <w:iCs/>
          <w:sz w:val="22"/>
          <w:szCs w:val="22"/>
          <w:lang w:eastAsia="zh-CN"/>
        </w:rPr>
        <w:t>Термогигрометр</w:t>
      </w:r>
      <w:proofErr w:type="spellEnd"/>
      <w:r w:rsidR="007E24C7" w:rsidRPr="005521FA">
        <w:rPr>
          <w:rFonts w:ascii="Verdana" w:eastAsia="Arial" w:hAnsi="Verdana"/>
          <w:bCs/>
          <w:iCs/>
          <w:sz w:val="22"/>
          <w:szCs w:val="22"/>
          <w:lang w:eastAsia="zh-CN"/>
        </w:rPr>
        <w:t xml:space="preserve"> СИ - 1001 41 957</w:t>
      </w:r>
      <w:r w:rsidR="007E24C7" w:rsidRPr="005521FA">
        <w:rPr>
          <w:rFonts w:ascii="Verdana" w:eastAsia="Arial" w:hAnsi="Verdana"/>
          <w:bCs/>
          <w:iCs/>
          <w:sz w:val="22"/>
          <w:szCs w:val="22"/>
          <w:lang w:eastAsia="zh-CN"/>
        </w:rPr>
        <w:br/>
        <w:t>3) Секундомер электронный "Интеграл С-01" СИ-379 416496</w:t>
      </w:r>
      <w:r w:rsidR="007E24C7" w:rsidRPr="005521FA">
        <w:rPr>
          <w:rFonts w:ascii="Verdana" w:eastAsia="Arial" w:hAnsi="Verdana"/>
          <w:bCs/>
          <w:iCs/>
          <w:sz w:val="22"/>
          <w:szCs w:val="22"/>
          <w:lang w:eastAsia="zh-CN"/>
        </w:rPr>
        <w:br/>
        <w:t>4) Газоанализатор КОЛИОН-1, модель КОЛИОН1В СИ - 1002 4852</w:t>
      </w:r>
      <w:r w:rsidR="007E24C7" w:rsidRPr="005521FA">
        <w:rPr>
          <w:rFonts w:ascii="Verdana" w:eastAsia="Arial" w:hAnsi="Verdana"/>
          <w:bCs/>
          <w:iCs/>
          <w:sz w:val="22"/>
          <w:szCs w:val="22"/>
          <w:lang w:eastAsia="zh-CN"/>
        </w:rPr>
        <w:br/>
        <w:t xml:space="preserve">5) Аспиратор </w:t>
      </w:r>
      <w:proofErr w:type="spellStart"/>
      <w:r w:rsidR="007E24C7" w:rsidRPr="005521FA">
        <w:rPr>
          <w:rFonts w:ascii="Verdana" w:eastAsia="Arial" w:hAnsi="Verdana"/>
          <w:bCs/>
          <w:iCs/>
          <w:sz w:val="22"/>
          <w:szCs w:val="22"/>
          <w:lang w:eastAsia="zh-CN"/>
        </w:rPr>
        <w:t>сильфонный</w:t>
      </w:r>
      <w:proofErr w:type="spellEnd"/>
      <w:r w:rsidR="007E24C7" w:rsidRPr="005521FA">
        <w:rPr>
          <w:rFonts w:ascii="Verdana" w:eastAsia="Arial" w:hAnsi="Verdana"/>
          <w:bCs/>
          <w:iCs/>
          <w:sz w:val="22"/>
          <w:szCs w:val="22"/>
          <w:lang w:eastAsia="zh-CN"/>
        </w:rPr>
        <w:t xml:space="preserve"> АМ-0059 СИ-181 2710</w:t>
      </w:r>
      <w:r w:rsidR="007E24C7" w:rsidRPr="005521FA">
        <w:rPr>
          <w:rFonts w:ascii="Verdana" w:eastAsia="Arial" w:hAnsi="Verdana"/>
          <w:bCs/>
          <w:iCs/>
          <w:sz w:val="22"/>
          <w:szCs w:val="22"/>
          <w:lang w:eastAsia="zh-CN"/>
        </w:rPr>
        <w:br/>
        <w:t>6) Цифровой лазерный измеритель расстояния</w:t>
      </w:r>
      <w:r w:rsidR="00C36A50" w:rsidRPr="005521FA">
        <w:rPr>
          <w:rFonts w:ascii="Verdana" w:eastAsia="Arial" w:hAnsi="Verdana"/>
          <w:bCs/>
          <w:iCs/>
          <w:sz w:val="22"/>
          <w:szCs w:val="22"/>
          <w:lang w:eastAsia="zh-CN"/>
        </w:rPr>
        <w:t xml:space="preserve"> </w:t>
      </w:r>
      <w:proofErr w:type="spellStart"/>
      <w:r w:rsidR="007E24C7" w:rsidRPr="005521FA">
        <w:rPr>
          <w:rFonts w:ascii="Verdana" w:eastAsia="Arial" w:hAnsi="Verdana"/>
          <w:bCs/>
          <w:iCs/>
          <w:sz w:val="22"/>
          <w:szCs w:val="22"/>
          <w:lang w:eastAsia="zh-CN"/>
        </w:rPr>
        <w:t>Bosch</w:t>
      </w:r>
      <w:proofErr w:type="spellEnd"/>
      <w:r w:rsidR="007E24C7" w:rsidRPr="005521FA">
        <w:rPr>
          <w:rFonts w:ascii="Verdana" w:eastAsia="Arial" w:hAnsi="Verdana"/>
          <w:bCs/>
          <w:iCs/>
          <w:sz w:val="22"/>
          <w:szCs w:val="22"/>
          <w:lang w:eastAsia="zh-CN"/>
        </w:rPr>
        <w:t xml:space="preserve"> GLM 500</w:t>
      </w:r>
      <w:r w:rsidR="007E24C7" w:rsidRPr="005521FA">
        <w:rPr>
          <w:rFonts w:ascii="Verdana" w:eastAsia="Arial" w:hAnsi="Verdana"/>
          <w:bCs/>
          <w:iCs/>
          <w:sz w:val="22"/>
          <w:szCs w:val="22"/>
          <w:lang w:eastAsia="zh-CN"/>
        </w:rPr>
        <w:br/>
        <w:t xml:space="preserve">7) Аспиратор </w:t>
      </w:r>
      <w:proofErr w:type="spellStart"/>
      <w:r w:rsidR="007E24C7" w:rsidRPr="005521FA">
        <w:rPr>
          <w:rFonts w:ascii="Verdana" w:eastAsia="Arial" w:hAnsi="Verdana"/>
          <w:bCs/>
          <w:iCs/>
          <w:sz w:val="22"/>
          <w:szCs w:val="22"/>
          <w:lang w:eastAsia="zh-CN"/>
        </w:rPr>
        <w:t>сильфонный</w:t>
      </w:r>
      <w:proofErr w:type="spellEnd"/>
      <w:r w:rsidR="007E24C7" w:rsidRPr="005521FA">
        <w:rPr>
          <w:rFonts w:ascii="Verdana" w:eastAsia="Arial" w:hAnsi="Verdana"/>
          <w:bCs/>
          <w:iCs/>
          <w:sz w:val="22"/>
          <w:szCs w:val="22"/>
          <w:lang w:eastAsia="zh-CN"/>
        </w:rPr>
        <w:t xml:space="preserve"> АМ-0059 СИ-223 1905</w:t>
      </w:r>
      <w:r w:rsidR="007E24C7" w:rsidRPr="005521FA">
        <w:rPr>
          <w:rFonts w:ascii="Verdana" w:eastAsia="Arial" w:hAnsi="Verdana"/>
          <w:bCs/>
          <w:iCs/>
          <w:sz w:val="22"/>
          <w:szCs w:val="22"/>
          <w:lang w:eastAsia="zh-CN"/>
        </w:rPr>
        <w:br/>
        <w:t xml:space="preserve">8) Прибор комбинированный ТКА-ПКМ, </w:t>
      </w:r>
      <w:proofErr w:type="spellStart"/>
      <w:r w:rsidR="007E24C7" w:rsidRPr="005521FA">
        <w:rPr>
          <w:rFonts w:ascii="Verdana" w:eastAsia="Arial" w:hAnsi="Verdana"/>
          <w:bCs/>
          <w:iCs/>
          <w:sz w:val="22"/>
          <w:szCs w:val="22"/>
          <w:lang w:eastAsia="zh-CN"/>
        </w:rPr>
        <w:t>Компл</w:t>
      </w:r>
      <w:proofErr w:type="spellEnd"/>
      <w:r w:rsidR="007E24C7" w:rsidRPr="005521FA">
        <w:rPr>
          <w:rFonts w:ascii="Verdana" w:eastAsia="Arial" w:hAnsi="Verdana"/>
          <w:bCs/>
          <w:iCs/>
          <w:sz w:val="22"/>
          <w:szCs w:val="22"/>
          <w:lang w:eastAsia="zh-CN"/>
        </w:rPr>
        <w:t>.</w:t>
      </w:r>
      <w:r w:rsidR="007E24C7" w:rsidRPr="005521FA">
        <w:rPr>
          <w:rFonts w:ascii="Verdana" w:eastAsia="Arial" w:hAnsi="Verdana"/>
          <w:bCs/>
          <w:iCs/>
          <w:sz w:val="22"/>
          <w:szCs w:val="22"/>
          <w:lang w:eastAsia="zh-CN"/>
        </w:rPr>
        <w:br/>
        <w:t>9)Люксметр-УФ-радиометр</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8.8. Наличие ключа квалифицированной электронной подписи (далее – ЭП), для своевременной подачи сведений в Федеральную государственную информационную систему учета результатов проведения специальной оценки условий труда (ст.18 Закона №426-ФЗ) (участник в составе заявки предоставляет документ, заверенный подписью и печатью участника, содержащий информацию, необходимую для проверки ЭП с указание названия Удостоверяющего центра, выдавшего ЭП);</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8.9. Наличие опыта работы не менее 3 лет на аналогичных предприятиях и производствах по проведению аттестации рабочих мест и специальной оценки условий труд не менее чем на 1000 рабочих местах (подтверждается копиями договоров).</w:t>
      </w:r>
    </w:p>
    <w:p w:rsidR="00C35369" w:rsidRPr="005521FA" w:rsidRDefault="00C35369" w:rsidP="005755DB">
      <w:pPr>
        <w:suppressAutoHyphens/>
        <w:ind w:firstLine="426"/>
        <w:jc w:val="both"/>
        <w:rPr>
          <w:rFonts w:ascii="Verdana" w:eastAsia="Arial" w:hAnsi="Verdana"/>
          <w:bCs/>
          <w:iCs/>
          <w:sz w:val="22"/>
          <w:szCs w:val="22"/>
          <w:lang w:eastAsia="zh-CN"/>
        </w:rPr>
      </w:pPr>
      <w:r w:rsidRPr="005521FA">
        <w:rPr>
          <w:rFonts w:ascii="Verdana" w:eastAsia="Arial" w:hAnsi="Verdana"/>
          <w:bCs/>
          <w:iCs/>
          <w:sz w:val="22"/>
          <w:szCs w:val="22"/>
          <w:lang w:eastAsia="zh-CN"/>
        </w:rPr>
        <w:t>8.10. Наличие сертифицированной системы менеджмента качества. Область сертификации должна соответствовать видам выполняемых работ. (подтверждается копией заверенного сертификата соответствия требованиям ГОСТ Р ИСО 9001-2015; ГОСТ ISO 14001-2015, ГОСТ Р 54934-2012).</w:t>
      </w:r>
    </w:p>
    <w:p w:rsidR="00C35369" w:rsidRPr="00240465" w:rsidRDefault="00C35369" w:rsidP="005755DB">
      <w:pPr>
        <w:suppressAutoHyphens/>
        <w:ind w:firstLine="426"/>
        <w:jc w:val="both"/>
        <w:rPr>
          <w:rFonts w:ascii="Verdana" w:hAnsi="Verdana" w:cs="Calibri"/>
          <w:bCs/>
          <w:color w:val="000000"/>
          <w:sz w:val="22"/>
          <w:szCs w:val="22"/>
          <w:lang w:eastAsia="zh-CN"/>
        </w:rPr>
      </w:pPr>
      <w:r w:rsidRPr="00240465">
        <w:rPr>
          <w:rFonts w:ascii="Verdana" w:eastAsia="Arial" w:hAnsi="Verdana"/>
          <w:bCs/>
          <w:iCs/>
          <w:sz w:val="22"/>
          <w:szCs w:val="22"/>
          <w:lang w:eastAsia="zh-CN"/>
        </w:rPr>
        <w:t xml:space="preserve">8.11. </w:t>
      </w:r>
      <w:r w:rsidRPr="00240465">
        <w:rPr>
          <w:rFonts w:ascii="Verdana" w:hAnsi="Verdana" w:cs="Calibri"/>
          <w:bCs/>
          <w:color w:val="000000"/>
          <w:sz w:val="22"/>
          <w:szCs w:val="22"/>
          <w:lang w:eastAsia="zh-CN"/>
        </w:rPr>
        <w:t xml:space="preserve">СОУТ проводится на РМ по заявкам Заказчика, </w:t>
      </w:r>
      <w:r w:rsidRPr="00240465">
        <w:rPr>
          <w:rFonts w:ascii="Verdana" w:hAnsi="Verdana" w:cs="Calibri"/>
          <w:bCs/>
          <w:sz w:val="22"/>
          <w:szCs w:val="22"/>
          <w:lang w:eastAsia="zh-CN"/>
        </w:rPr>
        <w:t>предварительно отправленным по электронной почте с количеством</w:t>
      </w:r>
      <w:r w:rsidRPr="00240465">
        <w:rPr>
          <w:rFonts w:ascii="Verdana" w:hAnsi="Verdana" w:cs="Calibri"/>
          <w:bCs/>
          <w:color w:val="000000"/>
          <w:sz w:val="22"/>
          <w:szCs w:val="22"/>
          <w:lang w:eastAsia="zh-CN"/>
        </w:rPr>
        <w:t xml:space="preserve"> не менее чем на 5 РМ в заявке, не позднее 2-х рабочих дней после получения заявки на проведение СОУТ.</w:t>
      </w:r>
    </w:p>
    <w:p w:rsidR="00C35369" w:rsidRPr="00240465" w:rsidRDefault="00C35369" w:rsidP="005755DB">
      <w:pPr>
        <w:suppressAutoHyphens/>
        <w:ind w:firstLine="426"/>
        <w:jc w:val="both"/>
        <w:rPr>
          <w:rFonts w:ascii="Verdana" w:hAnsi="Verdana" w:cs="Calibri"/>
          <w:bCs/>
          <w:color w:val="000000"/>
          <w:sz w:val="22"/>
          <w:szCs w:val="22"/>
          <w:lang w:eastAsia="zh-CN"/>
        </w:rPr>
      </w:pPr>
      <w:r w:rsidRPr="005521FA">
        <w:rPr>
          <w:rFonts w:ascii="Verdana" w:hAnsi="Verdana" w:cs="Calibri"/>
          <w:bCs/>
          <w:color w:val="FF0000"/>
          <w:sz w:val="22"/>
          <w:szCs w:val="22"/>
          <w:lang w:eastAsia="zh-CN"/>
        </w:rPr>
        <w:t xml:space="preserve">8.12. </w:t>
      </w:r>
      <w:r w:rsidRPr="00240465">
        <w:rPr>
          <w:rFonts w:ascii="Verdana" w:hAnsi="Verdana" w:cs="Calibri"/>
          <w:bCs/>
          <w:color w:val="000000"/>
          <w:sz w:val="22"/>
          <w:szCs w:val="22"/>
          <w:lang w:eastAsia="zh-CN"/>
        </w:rPr>
        <w:t xml:space="preserve">Количество замерщиков, выполняющих одновременно замеры по заявкам на СОУТ Заказчика, должно быть не менее </w:t>
      </w:r>
      <w:r w:rsidR="007247CC" w:rsidRPr="007247CC">
        <w:rPr>
          <w:rFonts w:ascii="Verdana" w:hAnsi="Verdana" w:cs="Calibri"/>
          <w:bCs/>
          <w:color w:val="FF0000"/>
          <w:sz w:val="22"/>
          <w:szCs w:val="22"/>
          <w:lang w:eastAsia="zh-CN"/>
        </w:rPr>
        <w:t>2</w:t>
      </w:r>
      <w:r w:rsidRPr="007247CC">
        <w:rPr>
          <w:rFonts w:ascii="Verdana" w:hAnsi="Verdana" w:cs="Calibri"/>
          <w:bCs/>
          <w:color w:val="FF0000"/>
          <w:sz w:val="22"/>
          <w:szCs w:val="22"/>
          <w:lang w:eastAsia="zh-CN"/>
        </w:rPr>
        <w:t xml:space="preserve"> человек </w:t>
      </w:r>
      <w:r w:rsidRPr="00240465">
        <w:rPr>
          <w:rFonts w:ascii="Verdana" w:hAnsi="Verdana" w:cs="Calibri"/>
          <w:bCs/>
          <w:color w:val="000000"/>
          <w:sz w:val="22"/>
          <w:szCs w:val="22"/>
          <w:lang w:eastAsia="zh-CN"/>
        </w:rPr>
        <w:t>на 150 рабочих мест.</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hAnsi="Verdana" w:cs="Calibri"/>
          <w:bCs/>
          <w:color w:val="000000"/>
          <w:sz w:val="22"/>
          <w:szCs w:val="22"/>
          <w:lang w:eastAsia="zh-CN"/>
        </w:rPr>
        <w:t xml:space="preserve">8.13. Проекты карт СОУТ в электронном виде предоставляются Заказчику на проверку не позднее чем через 10 дней после проведения инструментальных замеров на рабочих местах, согласно заявке. </w:t>
      </w:r>
    </w:p>
    <w:p w:rsidR="00C35369" w:rsidRPr="00240465" w:rsidRDefault="00C35369" w:rsidP="005755DB">
      <w:pPr>
        <w:suppressAutoHyphens/>
        <w:ind w:firstLine="425"/>
        <w:jc w:val="both"/>
        <w:rPr>
          <w:rFonts w:ascii="Verdana" w:eastAsia="Arial" w:hAnsi="Verdana"/>
          <w:bCs/>
          <w:iCs/>
          <w:sz w:val="22"/>
          <w:szCs w:val="22"/>
          <w:lang w:eastAsia="zh-CN"/>
        </w:rPr>
      </w:pPr>
      <w:r w:rsidRPr="00240465">
        <w:rPr>
          <w:rFonts w:ascii="Verdana" w:eastAsia="Arial" w:hAnsi="Verdana"/>
          <w:bCs/>
          <w:iCs/>
          <w:sz w:val="22"/>
          <w:szCs w:val="22"/>
          <w:lang w:eastAsia="zh-CN"/>
        </w:rPr>
        <w:t>9. Требования по охране труда и промышленной безопасности, соблюдение государственных нормативных требований охраны труда:</w:t>
      </w:r>
    </w:p>
    <w:p w:rsidR="00C35369" w:rsidRPr="00240465" w:rsidRDefault="00C35369" w:rsidP="005755DB">
      <w:pPr>
        <w:suppressAutoHyphens/>
        <w:ind w:firstLine="425"/>
        <w:jc w:val="both"/>
        <w:rPr>
          <w:rFonts w:ascii="Verdana" w:eastAsia="Arial" w:hAnsi="Verdana"/>
          <w:bCs/>
          <w:iCs/>
          <w:sz w:val="22"/>
          <w:szCs w:val="22"/>
          <w:lang w:eastAsia="zh-CN"/>
        </w:rPr>
      </w:pPr>
      <w:r w:rsidRPr="00240465">
        <w:rPr>
          <w:rFonts w:ascii="Verdana" w:eastAsia="Arial" w:hAnsi="Verdana"/>
          <w:bCs/>
          <w:iCs/>
          <w:sz w:val="22"/>
          <w:szCs w:val="22"/>
          <w:lang w:eastAsia="zh-CN"/>
        </w:rPr>
        <w:t>Соблюдение локальных нормативных требований охраны труда АО «Концерн «Калашников».</w:t>
      </w:r>
    </w:p>
    <w:p w:rsidR="00C35369" w:rsidRPr="00240465" w:rsidRDefault="00C35369" w:rsidP="005755DB">
      <w:pPr>
        <w:suppressAutoHyphens/>
        <w:ind w:firstLine="425"/>
        <w:jc w:val="both"/>
        <w:rPr>
          <w:rFonts w:ascii="Verdana" w:eastAsia="Arial" w:hAnsi="Verdana"/>
          <w:bCs/>
          <w:iCs/>
          <w:sz w:val="22"/>
          <w:szCs w:val="22"/>
          <w:lang w:eastAsia="zh-CN"/>
        </w:rPr>
      </w:pPr>
      <w:r w:rsidRPr="00240465">
        <w:rPr>
          <w:rFonts w:ascii="Verdana" w:eastAsia="Arial" w:hAnsi="Verdana"/>
          <w:bCs/>
          <w:iCs/>
          <w:sz w:val="22"/>
          <w:szCs w:val="22"/>
          <w:lang w:eastAsia="zh-CN"/>
        </w:rPr>
        <w:t>10. Порядок контроля и приемки выполненных работ (оказанных услуг)</w:t>
      </w:r>
      <w:r w:rsidRPr="00240465">
        <w:rPr>
          <w:rFonts w:ascii="Verdana" w:eastAsia="Arial" w:hAnsi="Verdana"/>
          <w:bCs/>
          <w:iCs/>
          <w:sz w:val="22"/>
          <w:szCs w:val="22"/>
          <w:lang w:eastAsia="zh-CN"/>
        </w:rPr>
        <w:tab/>
      </w:r>
    </w:p>
    <w:p w:rsidR="003E7300" w:rsidRDefault="00C35369" w:rsidP="003E7300">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1-й этап - </w:t>
      </w:r>
      <w:r w:rsidRPr="00240465">
        <w:rPr>
          <w:rFonts w:ascii="Verdana" w:hAnsi="Verdana" w:cs="Calibri"/>
          <w:bCs/>
          <w:color w:val="000000"/>
          <w:sz w:val="22"/>
          <w:szCs w:val="22"/>
          <w:lang w:eastAsia="zh-CN"/>
        </w:rPr>
        <w:t>проверка всеми членами комиссии результатов специальной оценки условий труда на рабочих местах</w:t>
      </w:r>
      <w:r w:rsidRPr="00240465">
        <w:rPr>
          <w:rFonts w:ascii="Verdana" w:eastAsia="Arial" w:hAnsi="Verdana"/>
          <w:bCs/>
          <w:iCs/>
          <w:sz w:val="22"/>
          <w:szCs w:val="22"/>
          <w:lang w:eastAsia="zh-CN"/>
        </w:rPr>
        <w:t>;</w:t>
      </w:r>
    </w:p>
    <w:p w:rsidR="00C35369" w:rsidRPr="00240465" w:rsidRDefault="00C35369" w:rsidP="003E7300">
      <w:pPr>
        <w:suppressAutoHyphens/>
        <w:jc w:val="both"/>
        <w:rPr>
          <w:rFonts w:ascii="Verdana" w:hAnsi="Verdana" w:cs="Calibri"/>
          <w:bCs/>
          <w:color w:val="000000"/>
          <w:sz w:val="22"/>
          <w:szCs w:val="22"/>
          <w:lang w:eastAsia="zh-CN"/>
        </w:rPr>
      </w:pPr>
      <w:r w:rsidRPr="00240465">
        <w:rPr>
          <w:rFonts w:ascii="Verdana" w:eastAsia="Arial" w:hAnsi="Verdana"/>
          <w:bCs/>
          <w:iCs/>
          <w:sz w:val="22"/>
          <w:szCs w:val="22"/>
          <w:lang w:eastAsia="zh-CN"/>
        </w:rPr>
        <w:t xml:space="preserve">2-й этап – </w:t>
      </w:r>
      <w:r w:rsidRPr="00240465">
        <w:rPr>
          <w:rFonts w:ascii="Verdana" w:hAnsi="Verdana" w:cs="Calibri"/>
          <w:bCs/>
          <w:color w:val="000000"/>
          <w:sz w:val="22"/>
          <w:szCs w:val="22"/>
          <w:lang w:eastAsia="zh-CN"/>
        </w:rPr>
        <w:t>утверждение отчета о проведении специальной оценки по условиям труда председателем комиссии;</w:t>
      </w:r>
    </w:p>
    <w:p w:rsidR="00C35369" w:rsidRPr="00240465" w:rsidRDefault="00C35369" w:rsidP="005755DB">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lastRenderedPageBreak/>
        <w:t>3-й этап - ознакомление работников под роспись с результатами специальной оценки условий труда их рабочих мест (картами специальной оценки рабочих мест по условиям труда);</w:t>
      </w:r>
    </w:p>
    <w:p w:rsidR="00C35369" w:rsidRPr="00240465" w:rsidRDefault="00C35369" w:rsidP="005755DB">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4-й этап - подписание актов выполненных работ.</w:t>
      </w:r>
    </w:p>
    <w:p w:rsidR="00C35369" w:rsidRPr="00240465" w:rsidRDefault="00C35369" w:rsidP="005755DB">
      <w:pPr>
        <w:suppressAutoHyphens/>
        <w:ind w:firstLine="425"/>
        <w:jc w:val="both"/>
        <w:rPr>
          <w:rFonts w:ascii="Verdana" w:eastAsia="Arial" w:hAnsi="Verdana"/>
          <w:bCs/>
          <w:iCs/>
          <w:sz w:val="22"/>
          <w:szCs w:val="22"/>
          <w:lang w:eastAsia="zh-CN"/>
        </w:rPr>
      </w:pPr>
      <w:r w:rsidRPr="00240465">
        <w:rPr>
          <w:rFonts w:ascii="Verdana" w:eastAsia="Arial" w:hAnsi="Verdana"/>
          <w:bCs/>
          <w:iCs/>
          <w:sz w:val="22"/>
          <w:szCs w:val="22"/>
          <w:lang w:eastAsia="zh-CN"/>
        </w:rPr>
        <w:t>11. Требования к сопроводительной документации:</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11.1. Составление исполнителем сводной таблицы итогов специальной оценки рабочих мест по условиям труда с указанием компенсаций, которые необходимо, в этой связи, устанавливать работникам (одновременно с предоставлением результатов специальной оценки рабочих мест по условиям труда);</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11.2. Передача материалов на бумажном (в 2х экземплярах) и электронном носителях (с возможностью последующего редактирования Заказчиком);</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11.3. Акт приемки-сдачи работ по договору.</w:t>
      </w:r>
    </w:p>
    <w:p w:rsidR="00C35369" w:rsidRPr="00240465" w:rsidRDefault="00C35369" w:rsidP="005755DB">
      <w:pPr>
        <w:suppressAutoHyphens/>
        <w:ind w:firstLine="426"/>
        <w:jc w:val="both"/>
        <w:rPr>
          <w:rFonts w:ascii="Verdana" w:eastAsia="Arial" w:hAnsi="Verdana"/>
          <w:bCs/>
          <w:iCs/>
          <w:sz w:val="22"/>
          <w:szCs w:val="22"/>
          <w:lang w:eastAsia="zh-CN"/>
        </w:rPr>
      </w:pPr>
      <w:r w:rsidRPr="00240465">
        <w:rPr>
          <w:rFonts w:ascii="Verdana" w:eastAsia="Arial" w:hAnsi="Verdana"/>
          <w:bCs/>
          <w:iCs/>
          <w:sz w:val="22"/>
          <w:szCs w:val="22"/>
          <w:lang w:eastAsia="zh-CN"/>
        </w:rPr>
        <w:t xml:space="preserve">12. Приложение к техническому заданию: </w:t>
      </w:r>
    </w:p>
    <w:p w:rsidR="00C35369" w:rsidRPr="00240465" w:rsidRDefault="00C35369" w:rsidP="005755DB">
      <w:pPr>
        <w:suppressAutoHyphens/>
        <w:jc w:val="both"/>
        <w:rPr>
          <w:rFonts w:ascii="Verdana" w:eastAsia="Arial" w:hAnsi="Verdana"/>
          <w:bCs/>
          <w:iCs/>
          <w:sz w:val="22"/>
          <w:szCs w:val="22"/>
          <w:lang w:eastAsia="zh-CN"/>
        </w:rPr>
      </w:pPr>
      <w:r w:rsidRPr="00240465">
        <w:rPr>
          <w:rFonts w:ascii="Verdana" w:eastAsia="Arial" w:hAnsi="Verdana"/>
          <w:bCs/>
          <w:iCs/>
          <w:sz w:val="22"/>
          <w:szCs w:val="22"/>
          <w:lang w:eastAsia="zh-CN"/>
        </w:rPr>
        <w:t>Спецификация рабочих мест</w:t>
      </w:r>
      <w:r w:rsidRPr="00240465">
        <w:rPr>
          <w:rFonts w:ascii="Verdana" w:hAnsi="Verdana"/>
          <w:bCs/>
          <w:color w:val="000000"/>
          <w:sz w:val="22"/>
          <w:szCs w:val="22"/>
        </w:rPr>
        <w:t>,</w:t>
      </w:r>
      <w:r w:rsidRPr="00240465">
        <w:rPr>
          <w:rFonts w:ascii="Verdana" w:eastAsia="Arial" w:hAnsi="Verdana"/>
          <w:bCs/>
          <w:iCs/>
          <w:sz w:val="22"/>
          <w:szCs w:val="22"/>
          <w:lang w:eastAsia="zh-CN"/>
        </w:rPr>
        <w:t xml:space="preserve"> подлежащих специальной оценке в 2025 году.</w:t>
      </w:r>
    </w:p>
    <w:p w:rsidR="00C35369" w:rsidRPr="00240465" w:rsidRDefault="00C35369" w:rsidP="00C35369">
      <w:pPr>
        <w:rPr>
          <w:rFonts w:ascii="Verdana" w:hAnsi="Verdana"/>
          <w:b/>
          <w:sz w:val="22"/>
          <w:szCs w:val="22"/>
          <w:lang w:eastAsia="zh-CN"/>
        </w:rPr>
      </w:pPr>
      <w:r w:rsidRPr="00240465">
        <w:rPr>
          <w:rFonts w:ascii="Verdana" w:hAnsi="Verdana"/>
          <w:b/>
          <w:sz w:val="22"/>
          <w:szCs w:val="22"/>
          <w:lang w:eastAsia="zh-CN"/>
        </w:rPr>
        <w:br w:type="page"/>
      </w:r>
    </w:p>
    <w:tbl>
      <w:tblPr>
        <w:tblW w:w="11140" w:type="dxa"/>
        <w:tblInd w:w="-1310" w:type="dxa"/>
        <w:tblLook w:val="04A0" w:firstRow="1" w:lastRow="0" w:firstColumn="1" w:lastColumn="0" w:noHBand="0" w:noVBand="1"/>
      </w:tblPr>
      <w:tblGrid>
        <w:gridCol w:w="11140"/>
      </w:tblGrid>
      <w:tr w:rsidR="00C35369" w:rsidRPr="00A1198E" w:rsidTr="00A80887">
        <w:trPr>
          <w:trHeight w:val="300"/>
        </w:trPr>
        <w:tc>
          <w:tcPr>
            <w:tcW w:w="11140" w:type="dxa"/>
            <w:tcBorders>
              <w:top w:val="nil"/>
              <w:left w:val="nil"/>
              <w:bottom w:val="nil"/>
              <w:right w:val="nil"/>
            </w:tcBorders>
            <w:shd w:val="clear" w:color="auto" w:fill="auto"/>
            <w:noWrap/>
            <w:vAlign w:val="center"/>
            <w:hideMark/>
          </w:tcPr>
          <w:p w:rsidR="00C35369" w:rsidRPr="00A1198E" w:rsidRDefault="00C35369" w:rsidP="00A80887">
            <w:pPr>
              <w:jc w:val="right"/>
              <w:rPr>
                <w:rFonts w:ascii="Verdana" w:hAnsi="Verdana"/>
                <w:b/>
                <w:bCs/>
                <w:color w:val="000000"/>
                <w:sz w:val="22"/>
                <w:szCs w:val="22"/>
              </w:rPr>
            </w:pPr>
            <w:r w:rsidRPr="00A1198E">
              <w:rPr>
                <w:rFonts w:ascii="Verdana" w:hAnsi="Verdana"/>
                <w:b/>
                <w:bCs/>
                <w:color w:val="000000"/>
                <w:sz w:val="22"/>
                <w:szCs w:val="22"/>
              </w:rPr>
              <w:lastRenderedPageBreak/>
              <w:t xml:space="preserve"> Приложение № 1 </w:t>
            </w:r>
          </w:p>
        </w:tc>
      </w:tr>
      <w:tr w:rsidR="00C35369" w:rsidRPr="00A1198E" w:rsidTr="00A80887">
        <w:trPr>
          <w:trHeight w:val="300"/>
        </w:trPr>
        <w:tc>
          <w:tcPr>
            <w:tcW w:w="11140" w:type="dxa"/>
            <w:tcBorders>
              <w:top w:val="nil"/>
              <w:left w:val="nil"/>
              <w:bottom w:val="nil"/>
              <w:right w:val="nil"/>
            </w:tcBorders>
            <w:shd w:val="clear" w:color="auto" w:fill="auto"/>
            <w:noWrap/>
            <w:vAlign w:val="center"/>
            <w:hideMark/>
          </w:tcPr>
          <w:p w:rsidR="00C35369" w:rsidRPr="00A1198E" w:rsidRDefault="00C35369" w:rsidP="009539D8">
            <w:pPr>
              <w:jc w:val="right"/>
              <w:rPr>
                <w:rFonts w:ascii="Verdana" w:hAnsi="Verdana"/>
                <w:b/>
                <w:bCs/>
                <w:color w:val="000000"/>
                <w:sz w:val="22"/>
                <w:szCs w:val="22"/>
              </w:rPr>
            </w:pPr>
            <w:r w:rsidRPr="00A1198E">
              <w:rPr>
                <w:rFonts w:ascii="Verdana" w:hAnsi="Verdana"/>
                <w:b/>
                <w:bCs/>
                <w:color w:val="000000"/>
                <w:sz w:val="22"/>
                <w:szCs w:val="22"/>
              </w:rPr>
              <w:t>к техническому заданию</w:t>
            </w:r>
          </w:p>
        </w:tc>
      </w:tr>
      <w:tr w:rsidR="00C35369" w:rsidRPr="00A1198E" w:rsidTr="00A80887">
        <w:trPr>
          <w:trHeight w:val="5529"/>
        </w:trPr>
        <w:tc>
          <w:tcPr>
            <w:tcW w:w="11140" w:type="dxa"/>
            <w:tcBorders>
              <w:top w:val="nil"/>
              <w:left w:val="nil"/>
              <w:bottom w:val="nil"/>
              <w:right w:val="nil"/>
            </w:tcBorders>
            <w:shd w:val="clear" w:color="auto" w:fill="auto"/>
            <w:noWrap/>
            <w:vAlign w:val="bottom"/>
            <w:hideMark/>
          </w:tcPr>
          <w:p w:rsidR="009539D8" w:rsidRPr="00A1198E" w:rsidRDefault="009539D8" w:rsidP="00A1198E">
            <w:pPr>
              <w:spacing w:line="0" w:lineRule="atLeast"/>
              <w:jc w:val="center"/>
              <w:rPr>
                <w:rFonts w:ascii="Verdana" w:hAnsi="Verdana"/>
                <w:sz w:val="22"/>
                <w:szCs w:val="22"/>
              </w:rPr>
            </w:pPr>
          </w:p>
          <w:p w:rsidR="009539D8" w:rsidRPr="00A1198E" w:rsidRDefault="009539D8" w:rsidP="00A1198E">
            <w:pPr>
              <w:spacing w:line="0" w:lineRule="atLeast"/>
              <w:jc w:val="center"/>
              <w:rPr>
                <w:rFonts w:ascii="Verdana" w:hAnsi="Verdana"/>
                <w:sz w:val="22"/>
                <w:szCs w:val="22"/>
              </w:rPr>
            </w:pPr>
          </w:p>
          <w:tbl>
            <w:tblPr>
              <w:tblW w:w="10816" w:type="dxa"/>
              <w:tblInd w:w="108" w:type="dxa"/>
              <w:tblLook w:val="04A0" w:firstRow="1" w:lastRow="0" w:firstColumn="1" w:lastColumn="0" w:noHBand="0" w:noVBand="1"/>
            </w:tblPr>
            <w:tblGrid>
              <w:gridCol w:w="10816"/>
            </w:tblGrid>
            <w:tr w:rsidR="00C35369" w:rsidRPr="00A1198E" w:rsidTr="009539D8">
              <w:trPr>
                <w:trHeight w:val="103"/>
              </w:trPr>
              <w:tc>
                <w:tcPr>
                  <w:tcW w:w="10816" w:type="dxa"/>
                  <w:tcBorders>
                    <w:top w:val="nil"/>
                    <w:left w:val="nil"/>
                    <w:bottom w:val="nil"/>
                    <w:right w:val="nil"/>
                  </w:tcBorders>
                  <w:shd w:val="clear" w:color="auto" w:fill="auto"/>
                  <w:noWrap/>
                  <w:vAlign w:val="bottom"/>
                  <w:hideMark/>
                </w:tcPr>
                <w:p w:rsidR="00C35369" w:rsidRPr="00A1198E" w:rsidRDefault="00C35369" w:rsidP="00A1198E">
                  <w:pPr>
                    <w:spacing w:line="0" w:lineRule="atLeast"/>
                    <w:jc w:val="center"/>
                    <w:rPr>
                      <w:rFonts w:ascii="Verdana" w:hAnsi="Verdana"/>
                      <w:sz w:val="22"/>
                      <w:szCs w:val="22"/>
                    </w:rPr>
                  </w:pPr>
                  <w:r w:rsidRPr="00A1198E">
                    <w:rPr>
                      <w:rFonts w:ascii="Verdana" w:hAnsi="Verdana"/>
                      <w:b/>
                      <w:bCs/>
                      <w:color w:val="000000"/>
                      <w:sz w:val="22"/>
                      <w:szCs w:val="22"/>
                      <w:lang w:eastAsia="zh-CN"/>
                    </w:rPr>
                    <w:t>Спецификация рабочих мест</w:t>
                  </w:r>
                </w:p>
              </w:tc>
            </w:tr>
          </w:tbl>
          <w:p w:rsidR="00C35369" w:rsidRPr="00A1198E" w:rsidRDefault="00C35369" w:rsidP="00A1198E">
            <w:pPr>
              <w:suppressAutoHyphens/>
              <w:spacing w:line="0" w:lineRule="atLeast"/>
              <w:jc w:val="center"/>
              <w:rPr>
                <w:rFonts w:ascii="Verdana" w:hAnsi="Verdana"/>
                <w:sz w:val="22"/>
                <w:szCs w:val="22"/>
                <w:lang w:eastAsia="zh-CN"/>
              </w:rPr>
            </w:pPr>
          </w:p>
          <w:tbl>
            <w:tblPr>
              <w:tblW w:w="9940" w:type="dxa"/>
              <w:tblInd w:w="779" w:type="dxa"/>
              <w:tblLook w:val="04A0" w:firstRow="1" w:lastRow="0" w:firstColumn="1" w:lastColumn="0" w:noHBand="0" w:noVBand="1"/>
            </w:tblPr>
            <w:tblGrid>
              <w:gridCol w:w="3206"/>
              <w:gridCol w:w="3234"/>
              <w:gridCol w:w="2493"/>
              <w:gridCol w:w="1007"/>
            </w:tblGrid>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Департамент по качеству</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Руководство департамента по качеству</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b/>
                      <w:sz w:val="22"/>
                      <w:szCs w:val="22"/>
                      <w:lang w:eastAsia="zh-CN"/>
                    </w:rPr>
                    <w:t>Руководство</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sz w:val="22"/>
                      <w:szCs w:val="22"/>
                    </w:rPr>
                    <w:t>550/733/701/002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lang w:eastAsia="zh-CN"/>
                    </w:rPr>
                  </w:pPr>
                  <w:r w:rsidRPr="00A1198E">
                    <w:rPr>
                      <w:rFonts w:ascii="Verdana" w:hAnsi="Verdana"/>
                      <w:sz w:val="22"/>
                      <w:szCs w:val="22"/>
                      <w:lang w:eastAsia="zh-CN"/>
                    </w:rPr>
                    <w:t>Заместитель директора по качеству по направлению производства спецтехники, специальных машин, станкостроения и инструментального производства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highlight w:val="yellow"/>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Группа развития эффективности процессов</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rPr>
                    <w:t>550/733/702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 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бюджетированию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развитию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highlight w:val="yellow"/>
                      <w:lang w:eastAsia="zh-CN"/>
                    </w:rPr>
                  </w:pPr>
                  <w:r w:rsidRPr="00A1198E">
                    <w:rPr>
                      <w:rFonts w:ascii="Verdana" w:hAnsi="Verdana"/>
                      <w:b/>
                      <w:sz w:val="22"/>
                      <w:szCs w:val="22"/>
                      <w:lang w:eastAsia="zh-CN"/>
                    </w:rPr>
                    <w:t>Отдел инжиниринга качества продукции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Измерительная лаборатория инструментального производства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sz w:val="22"/>
                      <w:szCs w:val="22"/>
                    </w:rPr>
                    <w:t>550/733/778/004</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 по измерениям на высокоточном оборудовании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измерениям на высокоточном оборудовании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лаборатории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1114"/>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rPr>
                  </w:pPr>
                  <w:r w:rsidRPr="00A1198E">
                    <w:rPr>
                      <w:rFonts w:ascii="Verdana" w:hAnsi="Verdana"/>
                      <w:b/>
                      <w:sz w:val="22"/>
                      <w:szCs w:val="22"/>
                    </w:rPr>
                    <w:t>Измерительная лаборатория КТЦ, ГДР</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rPr>
                    <w:t>550/733/778/005</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измерениям на высокоточном оборудовании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1114"/>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Инженер по измерениям на высокоточном </w:t>
                  </w:r>
                  <w:r w:rsidRPr="00A1198E">
                    <w:rPr>
                      <w:rFonts w:ascii="Verdana" w:hAnsi="Verdana"/>
                      <w:sz w:val="22"/>
                      <w:szCs w:val="22"/>
                      <w:lang w:eastAsia="zh-CN"/>
                    </w:rPr>
                    <w:lastRenderedPageBreak/>
                    <w:t>оборудовании 1 категории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1</w:t>
                  </w:r>
                </w:p>
              </w:tc>
            </w:tr>
            <w:tr w:rsidR="005755DB" w:rsidRPr="00A1198E" w:rsidTr="006915A0">
              <w:trPr>
                <w:trHeight w:val="1114"/>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Контролер измерительных приборов и специального инструмента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10</w:t>
                  </w:r>
                </w:p>
              </w:tc>
            </w:tr>
            <w:tr w:rsidR="00C35369" w:rsidRPr="00A1198E" w:rsidTr="006915A0">
              <w:trPr>
                <w:trHeight w:val="41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highlight w:val="yellow"/>
                      <w:lang w:eastAsia="zh-CN"/>
                    </w:rPr>
                  </w:pPr>
                  <w:r w:rsidRPr="00A1198E">
                    <w:rPr>
                      <w:rFonts w:ascii="Verdana" w:hAnsi="Verdana"/>
                      <w:b/>
                      <w:sz w:val="22"/>
                      <w:szCs w:val="22"/>
                      <w:lang w:eastAsia="zh-CN"/>
                    </w:rPr>
                    <w:t>Отдел технического контроля участка термообработки</w:t>
                  </w:r>
                </w:p>
              </w:tc>
            </w:tr>
            <w:tr w:rsidR="005755DB" w:rsidRPr="00A1198E" w:rsidTr="006915A0">
              <w:trPr>
                <w:trHeight w:val="1114"/>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Руководство отдела технического контроля участка термообработки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rPr>
                    <w:t>550/733/897/000</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Контрольный мастер (участка, цеха)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698"/>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840"/>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Отдел технического контроля участка термообработки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rPr>
                    <w:t>550/733/897/001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highlight w:val="yellow"/>
                      <w:lang w:eastAsia="zh-CN"/>
                    </w:rPr>
                  </w:pPr>
                  <w:r w:rsidRPr="00A1198E">
                    <w:rPr>
                      <w:rFonts w:ascii="Verdana" w:hAnsi="Verdana"/>
                      <w:sz w:val="22"/>
                      <w:szCs w:val="22"/>
                      <w:lang w:eastAsia="zh-CN"/>
                    </w:rPr>
                    <w:t>Контролер по термообработке на горячих участках работ</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14</w:t>
                  </w:r>
                </w:p>
              </w:tc>
            </w:tr>
            <w:tr w:rsidR="00C35369" w:rsidRPr="00A1198E" w:rsidTr="006915A0">
              <w:trPr>
                <w:trHeight w:val="412"/>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highlight w:val="yellow"/>
                      <w:lang w:eastAsia="zh-CN"/>
                    </w:rPr>
                  </w:pPr>
                  <w:r w:rsidRPr="00A1198E">
                    <w:rPr>
                      <w:rFonts w:ascii="Verdana" w:hAnsi="Verdana"/>
                      <w:b/>
                      <w:sz w:val="22"/>
                      <w:szCs w:val="22"/>
                      <w:lang w:eastAsia="zh-CN"/>
                    </w:rPr>
                    <w:t>Отдел технического контроля производства спецтехники</w:t>
                  </w:r>
                </w:p>
              </w:tc>
            </w:tr>
            <w:tr w:rsidR="005755DB" w:rsidRPr="00A1198E" w:rsidTr="006915A0">
              <w:trPr>
                <w:trHeight w:val="589"/>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Руководство отдела технического контроля производства спецтехники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sz w:val="22"/>
                      <w:szCs w:val="22"/>
                    </w:rPr>
                    <w:t>550/733/835/005</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roofErr w:type="spellStart"/>
                  <w:r w:rsidRPr="00A1198E">
                    <w:rPr>
                      <w:rFonts w:ascii="Verdana" w:hAnsi="Verdana"/>
                      <w:sz w:val="22"/>
                      <w:szCs w:val="22"/>
                      <w:lang w:eastAsia="zh-CN"/>
                    </w:rPr>
                    <w:t>Замсеститель</w:t>
                  </w:r>
                  <w:proofErr w:type="spellEnd"/>
                  <w:r w:rsidRPr="00A1198E">
                    <w:rPr>
                      <w:rFonts w:ascii="Verdana" w:hAnsi="Verdana"/>
                      <w:sz w:val="22"/>
                      <w:szCs w:val="22"/>
                      <w:lang w:eastAsia="zh-CN"/>
                    </w:rPr>
                    <w:t xml:space="preserve"> начальника отдела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 по качеству</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качеству</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Бюро технического контроля механического цеха 806</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sz w:val="22"/>
                      <w:szCs w:val="22"/>
                    </w:rPr>
                    <w:t>550/733/835/006</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Контролер станочных и слесарных работ</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75</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Контрольный мастер (участка, цеха)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3</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бюро</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lang w:eastAsia="zh-CN"/>
                    </w:rPr>
                  </w:pPr>
                  <w:r w:rsidRPr="00A1198E">
                    <w:rPr>
                      <w:rFonts w:ascii="Verdana" w:hAnsi="Verdana"/>
                      <w:sz w:val="22"/>
                      <w:szCs w:val="22"/>
                      <w:lang w:eastAsia="zh-CN"/>
                    </w:rPr>
                    <w:t>Дефектоскопист по магнитному и ультразвуковому контролю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highlight w:val="yellow"/>
                      <w:lang w:eastAsia="zh-CN"/>
                    </w:rPr>
                  </w:pPr>
                  <w:r w:rsidRPr="00A1198E">
                    <w:rPr>
                      <w:rFonts w:ascii="Verdana" w:hAnsi="Verdana"/>
                      <w:sz w:val="22"/>
                      <w:szCs w:val="22"/>
                      <w:lang w:eastAsia="zh-CN"/>
                    </w:rPr>
                    <w:t>2</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Бюро технического контроля механического цеха 807</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sz w:val="22"/>
                      <w:szCs w:val="22"/>
                    </w:rPr>
                    <w:t>550/733/835/007</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Контролер станочных и слесарных работ</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60</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Контрольный мастер (участка, цеха)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2</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бюро</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lang w:eastAsia="zh-CN"/>
                    </w:rPr>
                  </w:pPr>
                  <w:r w:rsidRPr="00A1198E">
                    <w:rPr>
                      <w:rFonts w:ascii="Verdana" w:hAnsi="Verdana"/>
                      <w:sz w:val="22"/>
                      <w:szCs w:val="22"/>
                      <w:lang w:eastAsia="zh-CN"/>
                    </w:rPr>
                    <w:t>Дефектоскопист по магнитному и ультразвуковому контролю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highlight w:val="yellow"/>
                      <w:lang w:eastAsia="zh-CN"/>
                    </w:rPr>
                  </w:pPr>
                  <w:r w:rsidRPr="00A1198E">
                    <w:rPr>
                      <w:rFonts w:ascii="Verdana" w:hAnsi="Verdana"/>
                      <w:sz w:val="22"/>
                      <w:szCs w:val="22"/>
                      <w:lang w:eastAsia="zh-CN"/>
                    </w:rPr>
                    <w:t>2</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Бюро технического контроля механического цеха 808</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sz w:val="22"/>
                      <w:szCs w:val="22"/>
                    </w:rPr>
                    <w:t>550/733/835/008</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Контролер станочных и слесарных работ</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26</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Контрольный мастер (участка, цеха)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бюро</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Бюро технического контроля сборочного цеха 810</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sz w:val="22"/>
                      <w:szCs w:val="22"/>
                    </w:rPr>
                    <w:t>550/733/835/010</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rPr>
                    <w:t>Контролер электромонтажных работ</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40</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Контрольный мастер (участка, цеха)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бюро</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b/>
                      <w:sz w:val="22"/>
                      <w:szCs w:val="22"/>
                      <w:highlight w:val="yellow"/>
                    </w:rPr>
                  </w:pPr>
                  <w:r w:rsidRPr="00A1198E">
                    <w:rPr>
                      <w:rFonts w:ascii="Verdana" w:hAnsi="Verdana"/>
                      <w:b/>
                      <w:sz w:val="22"/>
                      <w:szCs w:val="22"/>
                    </w:rPr>
                    <w:t>Бюро технического контроля сборочного цеха 811</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r w:rsidRPr="00A1198E">
                    <w:rPr>
                      <w:rFonts w:ascii="Verdana" w:hAnsi="Verdana"/>
                      <w:sz w:val="22"/>
                      <w:szCs w:val="22"/>
                    </w:rPr>
                    <w:t>550/733/835/011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rPr>
                    <w:t>Контролер электромонтажных работ</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highlight w:val="yellow"/>
                      <w:lang w:eastAsia="zh-CN"/>
                    </w:rPr>
                  </w:pPr>
                  <w:r w:rsidRPr="00A1198E">
                    <w:rPr>
                      <w:rFonts w:ascii="Verdana" w:hAnsi="Verdana"/>
                      <w:sz w:val="22"/>
                      <w:szCs w:val="22"/>
                      <w:lang w:eastAsia="zh-CN"/>
                    </w:rPr>
                    <w:t>60</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Контрольный мастер (участка, цеха)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55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highlight w:val="yellow"/>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бюро</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Департамент главного технолога</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Управление главного технолога дивизиона оружейного</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rPr>
                    <w:t>Отдел технологического сопровождения производства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vAlign w:val="bottom"/>
                </w:tcPr>
                <w:p w:rsidR="00C35369" w:rsidRPr="00A1198E" w:rsidRDefault="00C35369" w:rsidP="00A1198E">
                  <w:pPr>
                    <w:spacing w:line="0" w:lineRule="atLeast"/>
                    <w:jc w:val="center"/>
                    <w:rPr>
                      <w:rFonts w:ascii="Verdana" w:hAnsi="Verdana"/>
                      <w:b/>
                      <w:sz w:val="22"/>
                      <w:szCs w:val="22"/>
                    </w:rPr>
                  </w:pPr>
                  <w:r w:rsidRPr="00A1198E">
                    <w:rPr>
                      <w:rFonts w:ascii="Verdana" w:hAnsi="Verdana"/>
                      <w:b/>
                      <w:sz w:val="22"/>
                      <w:szCs w:val="22"/>
                    </w:rPr>
                    <w:t>Технологическое бюро сборки стрелкового оружия</w:t>
                  </w:r>
                </w:p>
              </w:tc>
              <w:tc>
                <w:tcPr>
                  <w:tcW w:w="2875" w:type="dxa"/>
                  <w:tcBorders>
                    <w:top w:val="single" w:sz="4" w:space="0" w:color="auto"/>
                    <w:left w:val="nil"/>
                    <w:bottom w:val="single" w:sz="4" w:space="0" w:color="auto"/>
                    <w:right w:val="single" w:sz="4" w:space="0" w:color="auto"/>
                  </w:tcBorders>
                  <w:shd w:val="clear" w:color="auto" w:fill="auto"/>
                  <w:vAlign w:val="bottom"/>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rPr>
                    <w:t>550/527/127/125/002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2 категории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Управление главного технолога дивизиона производства спецтехники</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Руководство управления главного технолога дивизиона производства спецтехники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Руководство управления главного технолога </w:t>
                  </w:r>
                  <w:r w:rsidRPr="00A1198E">
                    <w:rPr>
                      <w:rFonts w:ascii="Verdana" w:hAnsi="Verdana"/>
                      <w:sz w:val="22"/>
                      <w:szCs w:val="22"/>
                      <w:lang w:eastAsia="zh-CN"/>
                    </w:rPr>
                    <w:lastRenderedPageBreak/>
                    <w:t>дивизиона производства спецтехники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550/527/827/001/001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Заместитель начальника управления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Делопроизводитель</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Проектный отдел дивизиона производства спецтехники</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Технологическое бюро механической обработки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технологического бюро механической обработки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550/527/827/002/004/000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eastAsia="zh-CN"/>
                    </w:rPr>
                    <w:t>Начальник технологического бюро</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назначения режущего инструмента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550/527/827/002/004/001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Ведущий инженер-технолог - 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val="en-US"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Инженер-технолог </w:t>
                  </w:r>
                  <w:r w:rsidRPr="00A1198E">
                    <w:rPr>
                      <w:rFonts w:ascii="Verdana" w:hAnsi="Verdana"/>
                      <w:sz w:val="22"/>
                      <w:szCs w:val="22"/>
                      <w:lang w:val="en-US" w:eastAsia="zh-CN"/>
                    </w:rPr>
                    <w:t>1</w:t>
                  </w:r>
                  <w:r w:rsidRPr="00A1198E">
                    <w:rPr>
                      <w:rFonts w:ascii="Verdana" w:hAnsi="Verdana"/>
                      <w:sz w:val="22"/>
                      <w:szCs w:val="22"/>
                      <w:lang w:eastAsia="zh-CN"/>
                    </w:rPr>
                    <w:t xml:space="preserve"> категории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val="en-US"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Инженер-технолог </w:t>
                  </w:r>
                  <w:r w:rsidRPr="00A1198E">
                    <w:rPr>
                      <w:rFonts w:ascii="Verdana" w:hAnsi="Verdana"/>
                      <w:sz w:val="22"/>
                      <w:szCs w:val="22"/>
                      <w:lang w:val="en-US" w:eastAsia="zh-CN"/>
                    </w:rPr>
                    <w:t>2</w:t>
                  </w:r>
                  <w:r w:rsidRPr="00A1198E">
                    <w:rPr>
                      <w:rFonts w:ascii="Verdana" w:hAnsi="Verdana"/>
                      <w:sz w:val="22"/>
                      <w:szCs w:val="22"/>
                      <w:lang w:eastAsia="zh-CN"/>
                    </w:rPr>
                    <w:t xml:space="preserve"> категории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3</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проектирования технологических процессов механической обработки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val="en-US" w:eastAsia="zh-CN"/>
                    </w:rPr>
                    <w:t>550/527/827/002/004/00</w:t>
                  </w:r>
                  <w:r w:rsidRPr="00A1198E">
                    <w:rPr>
                      <w:rFonts w:ascii="Verdana" w:hAnsi="Verdana"/>
                      <w:sz w:val="22"/>
                      <w:szCs w:val="22"/>
                      <w:lang w:eastAsia="zh-CN"/>
                    </w:rPr>
                    <w:t>2</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Ведущий 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6</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2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Отдел технологической подготовки производства дивизиона производства спецтехники</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Бюро актуализации технологических баз данных</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бюро актуализации технологических баз данных</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550/527/827/003/003/000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технологического бюро</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внесения технологий в PLM и выгрузки в КСАУП</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val="en-US" w:eastAsia="zh-CN"/>
                    </w:rPr>
                    <w:t>550/527/827/003/003/001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Инженер-технолог 2 категории - 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color w:val="000000"/>
                      <w:sz w:val="22"/>
                      <w:szCs w:val="22"/>
                    </w:rPr>
                  </w:pPr>
                  <w:r w:rsidRPr="00A1198E">
                    <w:rPr>
                      <w:rFonts w:ascii="Verdana" w:hAnsi="Verdana"/>
                      <w:color w:val="000000"/>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color w:val="000000"/>
                      <w:sz w:val="22"/>
                      <w:szCs w:val="22"/>
                      <w:lang w:eastAsia="zh-CN"/>
                    </w:rPr>
                  </w:pPr>
                  <w:r w:rsidRPr="00A1198E">
                    <w:rPr>
                      <w:rFonts w:ascii="Verdana" w:hAnsi="Verdana"/>
                      <w:color w:val="000000"/>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color w:val="000000"/>
                      <w:sz w:val="22"/>
                      <w:szCs w:val="22"/>
                      <w:lang w:eastAsia="zh-CN"/>
                    </w:rPr>
                  </w:pPr>
                  <w:r w:rsidRPr="00A1198E">
                    <w:rPr>
                      <w:rFonts w:ascii="Verdana" w:hAnsi="Verdana"/>
                      <w:color w:val="000000"/>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color w:val="000000"/>
                      <w:sz w:val="22"/>
                      <w:szCs w:val="22"/>
                      <w:lang w:eastAsia="zh-CN"/>
                    </w:rPr>
                  </w:pPr>
                  <w:r w:rsidRPr="00A1198E">
                    <w:rPr>
                      <w:rFonts w:ascii="Verdana" w:hAnsi="Verdana"/>
                      <w:color w:val="000000"/>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трудового и материального нормирования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val="en-US" w:eastAsia="zh-CN"/>
                    </w:rPr>
                    <w:t>550/527/827/003/003/002</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Инженер-технолог 2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 по нормированию труда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1022"/>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нормированию труда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1090"/>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нормированию труда 2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нормированию труда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1070"/>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нормированию материалов</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Отдел технологического сопровождения производства дивизиона производства спецтехники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Технологическое бюро разработки управляющих программ</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550/527/827/004/004</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Начальник технологического бюро</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инженер-программист</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Инженер-программист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Инженер-программист 2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Инженер-программист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Инженер-программист</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C35369" w:rsidRPr="00A1198E" w:rsidTr="006915A0">
              <w:trPr>
                <w:trHeight w:val="494"/>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b/>
                      <w:sz w:val="22"/>
                      <w:szCs w:val="22"/>
                    </w:rPr>
                  </w:pPr>
                  <w:r w:rsidRPr="00A1198E">
                    <w:rPr>
                      <w:rFonts w:ascii="Verdana" w:hAnsi="Verdana"/>
                      <w:b/>
                      <w:sz w:val="22"/>
                      <w:szCs w:val="22"/>
                      <w:lang w:eastAsia="zh-CN"/>
                    </w:rPr>
                    <w:t>Бюро технологического сопровождения механообрабатывающего производства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бюро технологического сопровождения механообрабатывающего производства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550/527/827/004/005/000</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Начальник технологического бюро</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технологического сопровождения производства КТЦ и ГДР</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550/527/827/004/005/001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 xml:space="preserve">Ведущий инженер-технолог - </w:t>
                  </w:r>
                  <w:r w:rsidRPr="00A1198E">
                    <w:rPr>
                      <w:rFonts w:ascii="Verdana" w:hAnsi="Verdana"/>
                      <w:sz w:val="22"/>
                      <w:szCs w:val="22"/>
                      <w:lang w:eastAsia="zh-CN"/>
                    </w:rPr>
                    <w:br/>
                    <w:t>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2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Техник-технолог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технологического сопровождения производства цеха 806</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550/527/827/004/005/002</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Инженер-технолог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2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технологического сопровождения производства цеха 807</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550/527/827/004/005/003</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Инженер-технолог 1 категории - 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Техник-технолог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Группа технологического сопровождения производства цеха 808</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550/527/827/004/005/004</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 xml:space="preserve">Ведущий инженер-технолог - </w:t>
                  </w:r>
                  <w:r w:rsidRPr="00A1198E">
                    <w:rPr>
                      <w:rFonts w:ascii="Verdana" w:hAnsi="Verdana"/>
                      <w:sz w:val="22"/>
                      <w:szCs w:val="22"/>
                      <w:lang w:eastAsia="zh-CN"/>
                    </w:rPr>
                    <w:br/>
                    <w:t>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2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Бюро технологического сопровождения сборочного производства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бюро технологического сопровождения сборочного производства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550/527/827/004/006/000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технологического бюро</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технологического сопровождения производства цеха 810</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550/527/827/004/006/001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Инженер-технолог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2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61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технологического сопровождения производства цеха 811</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550/527/827/004/006/002</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Инженер-технолог 2 категории - 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779"/>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673"/>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Группа по развитию новых проектов и изделий</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по развитию новых проектов и изделий</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550/527/827/006</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Руководитель направления</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proofErr w:type="spellStart"/>
                  <w:r w:rsidRPr="00A1198E">
                    <w:rPr>
                      <w:rFonts w:ascii="Verdana" w:hAnsi="Verdana"/>
                      <w:sz w:val="22"/>
                      <w:szCs w:val="22"/>
                      <w:lang w:eastAsia="zh-CN"/>
                    </w:rPr>
                    <w:t>Рукводитель</w:t>
                  </w:r>
                  <w:proofErr w:type="spellEnd"/>
                  <w:r w:rsidRPr="00A1198E">
                    <w:rPr>
                      <w:rFonts w:ascii="Verdana" w:hAnsi="Verdana"/>
                      <w:sz w:val="22"/>
                      <w:szCs w:val="22"/>
                      <w:lang w:eastAsia="zh-CN"/>
                    </w:rPr>
                    <w:t xml:space="preserve"> проекта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Департамент по развитию и стандартизации процессного подхода</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Отдел по развитию производственной системы</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Руководство отдела по развитию производственной системы</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550/037/101/000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стандартизации и контроля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550/037/101/001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проекта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по развитию производственной системы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повышения эффективности производственных процессов</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550/037/101/002</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проекта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развитию производственной системы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повышения эффективности процессов сопровождения производства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550/037/101/003</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проекта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по развитию производственной системы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Проектный офис</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отдела по развитию производственной системы</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550/037/300/000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Руководитель проектного офиса</w:t>
                  </w:r>
                </w:p>
                <w:p w:rsidR="00C35369" w:rsidRPr="00A1198E" w:rsidRDefault="00C35369" w:rsidP="00A1198E">
                  <w:pPr>
                    <w:suppressAutoHyphens/>
                    <w:spacing w:after="200" w:line="0" w:lineRule="atLeast"/>
                    <w:jc w:val="center"/>
                    <w:rPr>
                      <w:rFonts w:ascii="Verdana" w:hAnsi="Verdana"/>
                      <w:sz w:val="22"/>
                      <w:szCs w:val="22"/>
                      <w:lang w:eastAsia="zh-CN"/>
                    </w:rPr>
                  </w:pP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Группа аудита финансово-хозяйственной деятельности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аудита финансово-</w:t>
                  </w:r>
                  <w:r w:rsidRPr="00A1198E">
                    <w:rPr>
                      <w:rFonts w:ascii="Verdana" w:hAnsi="Verdana"/>
                      <w:sz w:val="22"/>
                      <w:szCs w:val="22"/>
                      <w:lang w:eastAsia="zh-CN"/>
                    </w:rPr>
                    <w:lastRenderedPageBreak/>
                    <w:t>хозяйственной деятельности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550/037/400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color w:val="000000"/>
                      <w:sz w:val="22"/>
                      <w:szCs w:val="22"/>
                    </w:rPr>
                  </w:pPr>
                  <w:r w:rsidRPr="00A1198E">
                    <w:rPr>
                      <w:rFonts w:ascii="Verdana" w:hAnsi="Verdana"/>
                      <w:color w:val="000000"/>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Старший аудитор</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color w:val="000000"/>
                      <w:sz w:val="22"/>
                      <w:szCs w:val="22"/>
                      <w:lang w:eastAsia="zh-CN"/>
                    </w:rPr>
                  </w:pPr>
                  <w:r w:rsidRPr="00A1198E">
                    <w:rPr>
                      <w:rFonts w:ascii="Verdana" w:hAnsi="Verdana"/>
                      <w:color w:val="000000"/>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аудитор</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color w:val="000000"/>
                      <w:sz w:val="22"/>
                      <w:szCs w:val="22"/>
                      <w:lang w:eastAsia="zh-CN"/>
                    </w:rPr>
                  </w:pPr>
                  <w:r w:rsidRPr="00A1198E">
                    <w:rPr>
                      <w:rFonts w:ascii="Verdana" w:hAnsi="Verdana"/>
                      <w:color w:val="000000"/>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Центр обучения</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центра обучения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550/037/102/000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Руководитель центра обучения</w:t>
                  </w:r>
                </w:p>
                <w:p w:rsidR="00C35369" w:rsidRPr="00A1198E" w:rsidRDefault="00C35369" w:rsidP="00A1198E">
                  <w:pPr>
                    <w:suppressAutoHyphens/>
                    <w:spacing w:after="200" w:line="0" w:lineRule="atLeast"/>
                    <w:jc w:val="center"/>
                    <w:rPr>
                      <w:rFonts w:ascii="Verdana" w:hAnsi="Verdana"/>
                      <w:sz w:val="22"/>
                      <w:szCs w:val="22"/>
                      <w:lang w:eastAsia="zh-CN"/>
                    </w:rPr>
                  </w:pP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Центр обучения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550/037/102/001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Администратор учебных программ и IT инструментов</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Преподаватель</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Бизнес-тренер</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Дивизион оружейного производства</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Руководство дивизиона оружейного производства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дивизиона оружейного производства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550/100/111/000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Менеджер проекта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направления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Цех производства затворов и рамы</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Производственный участок №7(изготовления крючков направляющей)</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550/100/104/003/007</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Наладчик станков и манипуляторов с программным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Фрезеровщик</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100</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Цех механической обработки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Производственный участок № 1 (</w:t>
                  </w:r>
                  <w:proofErr w:type="spellStart"/>
                  <w:proofErr w:type="gramStart"/>
                  <w:r w:rsidRPr="00A1198E">
                    <w:rPr>
                      <w:rFonts w:ascii="Verdana" w:hAnsi="Verdana"/>
                      <w:sz w:val="22"/>
                      <w:szCs w:val="22"/>
                      <w:lang w:eastAsia="zh-CN"/>
                    </w:rPr>
                    <w:t>вкладыша,спуск</w:t>
                  </w:r>
                  <w:proofErr w:type="gramEnd"/>
                  <w:r w:rsidRPr="00A1198E">
                    <w:rPr>
                      <w:rFonts w:ascii="Verdana" w:hAnsi="Verdana"/>
                      <w:sz w:val="22"/>
                      <w:szCs w:val="22"/>
                      <w:lang w:eastAsia="zh-CN"/>
                    </w:rPr>
                    <w:t>.крючка</w:t>
                  </w:r>
                  <w:proofErr w:type="spellEnd"/>
                  <w:r w:rsidRPr="00A1198E">
                    <w:rPr>
                      <w:rFonts w:ascii="Verdana" w:hAnsi="Verdana"/>
                      <w:sz w:val="22"/>
                      <w:szCs w:val="22"/>
                      <w:lang w:eastAsia="zh-CN"/>
                    </w:rPr>
                    <w:t>, планки прицельной)</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550/100/103/003/001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Оператор - наладчик станков с </w:t>
                  </w:r>
                  <w:proofErr w:type="spellStart"/>
                  <w:r w:rsidRPr="00A1198E">
                    <w:rPr>
                      <w:rFonts w:ascii="Verdana" w:hAnsi="Verdana"/>
                      <w:sz w:val="22"/>
                      <w:szCs w:val="22"/>
                      <w:lang w:eastAsia="zh-CN"/>
                    </w:rPr>
                    <w:t>програмным</w:t>
                  </w:r>
                  <w:proofErr w:type="spellEnd"/>
                  <w:r w:rsidRPr="00A1198E">
                    <w:rPr>
                      <w:rFonts w:ascii="Verdana" w:hAnsi="Verdana"/>
                      <w:sz w:val="22"/>
                      <w:szCs w:val="22"/>
                      <w:lang w:eastAsia="zh-CN"/>
                    </w:rPr>
                    <w:t xml:space="preserve">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Фрезеровщик</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70</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Производственный участок № 5 (стволов СТ, ССО)</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550/100/103/003/005</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Оператор - наладчик станков с </w:t>
                  </w:r>
                  <w:proofErr w:type="spellStart"/>
                  <w:r w:rsidRPr="00A1198E">
                    <w:rPr>
                      <w:rFonts w:ascii="Verdana" w:hAnsi="Verdana"/>
                      <w:sz w:val="22"/>
                      <w:szCs w:val="22"/>
                      <w:lang w:eastAsia="zh-CN"/>
                    </w:rPr>
                    <w:t>програмным</w:t>
                  </w:r>
                  <w:proofErr w:type="spellEnd"/>
                  <w:r w:rsidRPr="00A1198E">
                    <w:rPr>
                      <w:rFonts w:ascii="Verdana" w:hAnsi="Verdana"/>
                      <w:sz w:val="22"/>
                      <w:szCs w:val="22"/>
                      <w:lang w:eastAsia="zh-CN"/>
                    </w:rPr>
                    <w:t xml:space="preserve">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Фрезеровщик</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30</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 xml:space="preserve">Производственный участок № 6 (газовой </w:t>
                  </w:r>
                  <w:proofErr w:type="gramStart"/>
                  <w:r w:rsidRPr="00A1198E">
                    <w:rPr>
                      <w:rFonts w:ascii="Verdana" w:hAnsi="Verdana"/>
                      <w:sz w:val="22"/>
                      <w:szCs w:val="22"/>
                      <w:lang w:eastAsia="zh-CN"/>
                    </w:rPr>
                    <w:t>камеры ,</w:t>
                  </w:r>
                  <w:proofErr w:type="gramEnd"/>
                  <w:r w:rsidRPr="00A1198E">
                    <w:rPr>
                      <w:rFonts w:ascii="Verdana" w:hAnsi="Verdana"/>
                      <w:sz w:val="22"/>
                      <w:szCs w:val="22"/>
                      <w:lang w:eastAsia="zh-CN"/>
                    </w:rPr>
                    <w:t xml:space="preserve"> колодки мушки)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550/100/103/003/006</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Оператор - наладчик станков с программным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Производственный участок № 7 (изготовка колодки)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550/100/103/003/007</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Оператор - наладчик станков с программным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Цех технологической подготовки производства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Участок изготовления и заточки режущего инструмента МСК-12</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550/100/123/009/001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Наладчик станков и манипуляторов с программным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планирования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550/100/123/013</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Руководитель группы</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инструменту</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планированию 1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roofErr w:type="spellStart"/>
                  <w:r w:rsidRPr="00A1198E">
                    <w:rPr>
                      <w:rFonts w:ascii="Verdana" w:hAnsi="Verdana"/>
                      <w:b/>
                      <w:sz w:val="22"/>
                      <w:szCs w:val="22"/>
                      <w:lang w:eastAsia="zh-CN"/>
                    </w:rPr>
                    <w:t>Планово</w:t>
                  </w:r>
                  <w:proofErr w:type="spellEnd"/>
                  <w:r w:rsidRPr="00A1198E">
                    <w:rPr>
                      <w:rFonts w:ascii="Verdana" w:hAnsi="Verdana"/>
                      <w:b/>
                      <w:sz w:val="22"/>
                      <w:szCs w:val="22"/>
                      <w:lang w:eastAsia="zh-CN"/>
                    </w:rPr>
                    <w:t xml:space="preserve"> - экономический отдел</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roofErr w:type="spellStart"/>
                  <w:r w:rsidRPr="00A1198E">
                    <w:rPr>
                      <w:rFonts w:ascii="Verdana" w:hAnsi="Verdana"/>
                      <w:sz w:val="22"/>
                      <w:szCs w:val="22"/>
                      <w:lang w:eastAsia="zh-CN"/>
                    </w:rPr>
                    <w:t>Планово</w:t>
                  </w:r>
                  <w:proofErr w:type="spellEnd"/>
                  <w:r w:rsidRPr="00A1198E">
                    <w:rPr>
                      <w:rFonts w:ascii="Verdana" w:hAnsi="Verdana"/>
                      <w:sz w:val="22"/>
                      <w:szCs w:val="22"/>
                      <w:lang w:eastAsia="zh-CN"/>
                    </w:rPr>
                    <w:t xml:space="preserve"> - учетная группа цехов услуг</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550/100/130/012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учёту</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Дивизион производственной логистики</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Руководство дивизиона производственной логистики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дивизиона производственной логистики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550/726/010/001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lang w:eastAsia="zh-CN"/>
                    </w:rPr>
                  </w:pPr>
                  <w:r w:rsidRPr="00A1198E">
                    <w:rPr>
                      <w:rFonts w:ascii="Verdana" w:hAnsi="Verdana"/>
                      <w:sz w:val="22"/>
                      <w:szCs w:val="22"/>
                      <w:lang w:eastAsia="zh-CN"/>
                    </w:rPr>
                    <w:t>Заместитель директора дивизиона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1101"/>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Отдел обеспечения ОКР</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550/726/011</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842"/>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w:t>
                  </w:r>
                </w:p>
              </w:tc>
            </w:tr>
            <w:tr w:rsidR="005755DB" w:rsidRPr="00A1198E" w:rsidTr="006915A0">
              <w:trPr>
                <w:trHeight w:val="902"/>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Управление обеспечения основного производства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управления обеспечения основного производства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550/726/012/000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управления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Отдел комплектации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550/726/012/002</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9</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Отдел кооперации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550/726/012/003</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Управление обеспечения вспомогательных производств и услуг</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управления вспомогательных производств и услуг</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550/726/013/000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управления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Единая служба инструментального хозяйства</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Руководство единой службы инструментального хозяйства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службы</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550/650/001/001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Директор службы</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550/650/001/002</w:t>
                  </w: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Помощник директора направления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Водитель автомобиля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Дивизион инструментального производства</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Руководство производства инструмента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550/650/600/601/002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Заместитель директора дивизиона по производству</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 xml:space="preserve">Цех мерительного инструмента, оснастки, </w:t>
                  </w:r>
                  <w:proofErr w:type="spellStart"/>
                  <w:r w:rsidRPr="00A1198E">
                    <w:rPr>
                      <w:rFonts w:ascii="Verdana" w:hAnsi="Verdana"/>
                      <w:b/>
                      <w:sz w:val="22"/>
                      <w:szCs w:val="22"/>
                      <w:lang w:eastAsia="zh-CN"/>
                    </w:rPr>
                    <w:t>прессформ</w:t>
                  </w:r>
                  <w:proofErr w:type="spellEnd"/>
                  <w:r w:rsidRPr="00A1198E">
                    <w:rPr>
                      <w:rFonts w:ascii="Verdana" w:hAnsi="Verdana"/>
                      <w:b/>
                      <w:sz w:val="22"/>
                      <w:szCs w:val="22"/>
                      <w:lang w:eastAsia="zh-CN"/>
                    </w:rPr>
                    <w:t xml:space="preserve"> и приспособлений</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 xml:space="preserve">Производственный поток изготовления </w:t>
                  </w:r>
                  <w:proofErr w:type="spellStart"/>
                  <w:r w:rsidRPr="00A1198E">
                    <w:rPr>
                      <w:rFonts w:ascii="Verdana" w:hAnsi="Verdana"/>
                      <w:b/>
                      <w:sz w:val="22"/>
                      <w:szCs w:val="22"/>
                      <w:lang w:eastAsia="zh-CN"/>
                    </w:rPr>
                    <w:t>прессформ</w:t>
                  </w:r>
                  <w:proofErr w:type="spellEnd"/>
                  <w:r w:rsidRPr="00A1198E">
                    <w:rPr>
                      <w:rFonts w:ascii="Verdana" w:hAnsi="Verdana"/>
                      <w:b/>
                      <w:sz w:val="22"/>
                      <w:szCs w:val="22"/>
                      <w:lang w:eastAsia="zh-CN"/>
                    </w:rPr>
                    <w:t xml:space="preserve"> и высокоточной обработки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Участок по изготовлению </w:t>
                  </w:r>
                  <w:proofErr w:type="spellStart"/>
                  <w:r w:rsidRPr="00A1198E">
                    <w:rPr>
                      <w:rFonts w:ascii="Verdana" w:hAnsi="Verdana"/>
                      <w:sz w:val="22"/>
                      <w:szCs w:val="22"/>
                      <w:lang w:eastAsia="zh-CN"/>
                    </w:rPr>
                    <w:t>прессформ</w:t>
                  </w:r>
                  <w:proofErr w:type="spellEnd"/>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550/650/600/661/020/002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Грузчик-стропальщик</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Испытатель абразивов</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Участок высокоточной обработки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550/650/600/661/020/003</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Оператор - наладчик станков с </w:t>
                  </w:r>
                  <w:r w:rsidRPr="00A1198E">
                    <w:rPr>
                      <w:rFonts w:ascii="Verdana" w:hAnsi="Verdana"/>
                      <w:sz w:val="22"/>
                      <w:szCs w:val="22"/>
                      <w:lang w:eastAsia="zh-CN"/>
                    </w:rPr>
                    <w:lastRenderedPageBreak/>
                    <w:t>программным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30</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Цех режущего инструмента</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Участок по изготовлению изделий методом порошковой металлургии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Участок по изготовлению изделий методом порошковой металлургии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550/650/600/662/004</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Прессовщик твердых сплавов в производстве изделий методом порошковой металлургии при наличии в воздухе рабочей зоны вредных веществ не ниже 3 класса опасности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b/>
                      <w:sz w:val="22"/>
                      <w:szCs w:val="22"/>
                      <w:lang w:eastAsia="zh-CN"/>
                    </w:rPr>
                    <w:t>Производственный поток изготовления твердосплавного, сложно-сборного и концевого инструмента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Участок по изготовлению сложно-сборного и концевого инструмента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550/650/600/662/010/002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Оператор - наладчик станков с программным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Участок по изготовлению твердосплавного инструмента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550/650/600/662/010/003</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Оператор - наладчик станков с программным управлением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7</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Планово-экономическое управление</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планово-экономического управления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550/650/611/000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управления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Отдел планирования</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отдела планирования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550/650/611/001/000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Отдел планирования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550/650/611/001/001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Аналитик</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 по инструменту</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942"/>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по планированию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инструменту</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6</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планированию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7</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lastRenderedPageBreak/>
                    <w:t>Экономический отдел</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экономического отдела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550/650/611/002/000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Экономический отдел</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550/650/611/002/001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экономист</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Экономист</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Экономист по планированию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Технический отдел</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технического отдела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550/650/611/003/000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Технический отдел</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550/650/611/003/001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инженер-технолог</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Инженер-технолог 3 категории</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7</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Отдел снабжения</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отдела снабжения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550/650/611/004/000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Отдел снабжения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sz w:val="22"/>
                      <w:szCs w:val="22"/>
                      <w:lang w:eastAsia="zh-CN"/>
                    </w:rPr>
                    <w:t>550/650/611/004/001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4</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Диспетчер</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7</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Управление инструментального хозяйства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управления инструментального хозяйства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550/650/612/000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управления</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направления</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Управление инструментального хозяйства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550/650/612/001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 по инструменту</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2</w:t>
                  </w:r>
                </w:p>
              </w:tc>
            </w:tr>
            <w:tr w:rsidR="005755DB" w:rsidRPr="00A1198E" w:rsidTr="006915A0">
              <w:trPr>
                <w:trHeight w:val="989"/>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инструменту</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w:t>
                  </w:r>
                </w:p>
              </w:tc>
            </w:tr>
            <w:tr w:rsidR="005755DB" w:rsidRPr="00A1198E" w:rsidTr="006915A0">
              <w:trPr>
                <w:trHeight w:val="883"/>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Кладовщик</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16</w:t>
                  </w:r>
                </w:p>
              </w:tc>
            </w:tr>
            <w:tr w:rsidR="005755DB" w:rsidRPr="00A1198E" w:rsidTr="006915A0">
              <w:trPr>
                <w:trHeight w:val="930"/>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Старший кладовщик</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23</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Центральный инструментальный склад</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 центральный инструментальный склад</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550/650/613/000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направления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Центральный инструментальный склад</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550/650/613/001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отчетности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Оператор склада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Отдел технического надзора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lang w:eastAsia="zh-CN"/>
                    </w:rPr>
                  </w:pPr>
                  <w:r w:rsidRPr="00A1198E">
                    <w:rPr>
                      <w:rFonts w:ascii="Verdana" w:hAnsi="Verdana"/>
                      <w:sz w:val="22"/>
                      <w:szCs w:val="22"/>
                      <w:lang w:eastAsia="zh-CN"/>
                    </w:rPr>
                    <w:t>Руководство отдела технического надзора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550/650/614/000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lang w:eastAsia="zh-CN"/>
                    </w:rPr>
                  </w:pPr>
                  <w:r w:rsidRPr="00A1198E">
                    <w:rPr>
                      <w:rFonts w:ascii="Verdana" w:hAnsi="Verdana"/>
                      <w:sz w:val="22"/>
                      <w:szCs w:val="22"/>
                      <w:lang w:eastAsia="zh-CN"/>
                    </w:rPr>
                    <w:t>Отдел технического надзора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550/650/614/001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pacing w:line="0" w:lineRule="atLeast"/>
                    <w:jc w:val="center"/>
                    <w:rPr>
                      <w:rFonts w:ascii="Verdana" w:hAnsi="Verdana"/>
                      <w:sz w:val="22"/>
                      <w:szCs w:val="22"/>
                    </w:rPr>
                  </w:pPr>
                  <w:r w:rsidRPr="00A1198E">
                    <w:rPr>
                      <w:rFonts w:ascii="Verdana" w:hAnsi="Verdana"/>
                      <w:sz w:val="22"/>
                      <w:szCs w:val="22"/>
                      <w:lang w:eastAsia="zh-CN"/>
                    </w:rPr>
                    <w:t>4</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w:t>
                  </w:r>
                </w:p>
              </w:tc>
              <w:tc>
                <w:tcPr>
                  <w:tcW w:w="1007" w:type="dxa"/>
                  <w:tcBorders>
                    <w:top w:val="single" w:sz="4" w:space="0" w:color="auto"/>
                    <w:left w:val="nil"/>
                    <w:bottom w:val="single" w:sz="4" w:space="0" w:color="auto"/>
                    <w:right w:val="single" w:sz="4" w:space="0" w:color="auto"/>
                  </w:tcBorders>
                  <w:shd w:val="clear" w:color="auto" w:fill="auto"/>
                  <w:noWrap/>
                  <w:vAlign w:val="center"/>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Департамент ИТ и связи</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pacing w:line="0" w:lineRule="atLeast"/>
                    <w:jc w:val="center"/>
                    <w:rPr>
                      <w:rFonts w:ascii="Verdana" w:hAnsi="Verdana"/>
                      <w:sz w:val="22"/>
                      <w:szCs w:val="22"/>
                      <w:lang w:eastAsia="zh-CN"/>
                    </w:rPr>
                  </w:pPr>
                  <w:r w:rsidRPr="00A1198E">
                    <w:rPr>
                      <w:rFonts w:ascii="Verdana" w:hAnsi="Verdana"/>
                      <w:sz w:val="22"/>
                      <w:szCs w:val="22"/>
                      <w:lang w:eastAsia="zh-CN"/>
                    </w:rPr>
                    <w:t>Руководство департамента ИТ и связи</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550/064/000</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Директор по информационным технологиям</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Группа административно-хозяйственного обеспечения</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административно-хозяйственного обеспечения</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550/064/001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административно-хозяйственному обеспечению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1890"/>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val="en-US" w:eastAsia="zh-CN"/>
                    </w:rPr>
                  </w:pPr>
                  <w:r w:rsidRPr="00A1198E">
                    <w:rPr>
                      <w:rFonts w:ascii="Verdana" w:hAnsi="Verdana"/>
                      <w:b/>
                      <w:sz w:val="22"/>
                      <w:szCs w:val="22"/>
                      <w:lang w:eastAsia="zh-CN"/>
                    </w:rPr>
                    <w:t>д</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по административно-хозяйственному обеспечению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672"/>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Группа технической поддержки пользователей</w:t>
                  </w:r>
                </w:p>
              </w:tc>
            </w:tr>
            <w:tr w:rsidR="005755DB" w:rsidRPr="00A1198E" w:rsidTr="006915A0">
              <w:trPr>
                <w:trHeight w:val="1250"/>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Группа технической поддержки пользователей</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550/064/002/001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технической поддержки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4</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 xml:space="preserve">Отдел информационно-технического сопровождения </w:t>
                  </w:r>
                  <w:proofErr w:type="spellStart"/>
                  <w:r w:rsidRPr="00A1198E">
                    <w:rPr>
                      <w:rFonts w:ascii="Verdana" w:hAnsi="Verdana"/>
                      <w:b/>
                      <w:sz w:val="22"/>
                      <w:szCs w:val="22"/>
                      <w:lang w:eastAsia="zh-CN"/>
                    </w:rPr>
                    <w:t>ДвСТ</w:t>
                  </w:r>
                  <w:proofErr w:type="spellEnd"/>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Отдел информационно-технического сопровождения </w:t>
                  </w:r>
                  <w:proofErr w:type="spellStart"/>
                  <w:r w:rsidRPr="00A1198E">
                    <w:rPr>
                      <w:rFonts w:ascii="Verdana" w:hAnsi="Verdana"/>
                      <w:sz w:val="22"/>
                      <w:szCs w:val="22"/>
                      <w:lang w:eastAsia="zh-CN"/>
                    </w:rPr>
                    <w:t>ДвСТ</w:t>
                  </w:r>
                  <w:proofErr w:type="spellEnd"/>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550/064/002/002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информационно-</w:t>
                  </w:r>
                  <w:r w:rsidRPr="00A1198E">
                    <w:rPr>
                      <w:rFonts w:ascii="Verdana" w:hAnsi="Verdana"/>
                      <w:sz w:val="22"/>
                      <w:szCs w:val="22"/>
                      <w:lang w:eastAsia="zh-CN"/>
                    </w:rPr>
                    <w:lastRenderedPageBreak/>
                    <w:t>технического сопровождения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lastRenderedPageBreak/>
                    <w:t>3</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информационно-технического сопровождения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Администратор системный</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 xml:space="preserve">Отдел информационно-технического сопровождения </w:t>
                  </w:r>
                  <w:proofErr w:type="spellStart"/>
                  <w:r w:rsidRPr="00A1198E">
                    <w:rPr>
                      <w:rFonts w:ascii="Verdana" w:hAnsi="Verdana"/>
                      <w:b/>
                      <w:sz w:val="22"/>
                      <w:szCs w:val="22"/>
                      <w:lang w:eastAsia="zh-CN"/>
                    </w:rPr>
                    <w:t>ДвОП</w:t>
                  </w:r>
                  <w:proofErr w:type="spellEnd"/>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информационно-технического сопровождения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 xml:space="preserve">Аналитик </w:t>
                  </w:r>
                  <w:proofErr w:type="spellStart"/>
                  <w:r w:rsidRPr="00A1198E">
                    <w:rPr>
                      <w:rFonts w:ascii="Verdana" w:hAnsi="Verdana"/>
                      <w:sz w:val="22"/>
                      <w:szCs w:val="22"/>
                      <w:lang w:eastAsia="zh-CN"/>
                    </w:rPr>
                    <w:t>видеонаблюдений</w:t>
                  </w:r>
                  <w:proofErr w:type="spellEnd"/>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специалист информационно-технического сопровождения</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2</w:t>
                  </w:r>
                </w:p>
              </w:tc>
            </w:tr>
            <w:tr w:rsidR="005755DB" w:rsidRPr="00A1198E" w:rsidTr="006915A0">
              <w:trPr>
                <w:trHeight w:val="70"/>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Администратор системный</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Отдел сопровождения СКС</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Отдел сопровождения СКС</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550/064/002/004</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технической эксплуатации линий связи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3</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 по техдокументации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отдела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Дивизион специальных машин</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Центр прототипирования</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Руководство</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550/870/002/001</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Начальник центра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 xml:space="preserve">Центр </w:t>
                  </w:r>
                  <w:proofErr w:type="spellStart"/>
                  <w:r w:rsidRPr="00A1198E">
                    <w:rPr>
                      <w:rFonts w:ascii="Verdana" w:hAnsi="Verdana"/>
                      <w:sz w:val="22"/>
                      <w:szCs w:val="22"/>
                      <w:lang w:val="en-US" w:eastAsia="zh-CN"/>
                    </w:rPr>
                    <w:t>прототипирования</w:t>
                  </w:r>
                  <w:proofErr w:type="spellEnd"/>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550/870/002/002</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менеджер проекта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Слесарь механосборочных работ</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2</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Ведущий инженер-конструктор</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vAlign w:val="center"/>
                </w:tcPr>
                <w:p w:rsidR="00C35369" w:rsidRPr="00A1198E" w:rsidRDefault="00C35369" w:rsidP="00A1198E">
                  <w:pPr>
                    <w:spacing w:line="0" w:lineRule="atLeast"/>
                    <w:jc w:val="center"/>
                    <w:rPr>
                      <w:rFonts w:ascii="Verdana" w:hAnsi="Verdana"/>
                      <w:sz w:val="22"/>
                      <w:szCs w:val="22"/>
                    </w:rPr>
                  </w:pPr>
                </w:p>
              </w:tc>
              <w:tc>
                <w:tcPr>
                  <w:tcW w:w="2875"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pacing w:line="0" w:lineRule="atLeast"/>
                    <w:jc w:val="center"/>
                    <w:rPr>
                      <w:rFonts w:ascii="Verdana" w:hAnsi="Verdana"/>
                      <w:sz w:val="22"/>
                      <w:szCs w:val="22"/>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Дизайнер</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vAlign w:val="center"/>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Специалист по снабжению</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Кладовщик</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проектов</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Менеджер проекта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val="en-US" w:eastAsia="zh-CN"/>
                    </w:rPr>
                  </w:pPr>
                  <w:r w:rsidRPr="00A1198E">
                    <w:rPr>
                      <w:rFonts w:ascii="Verdana" w:hAnsi="Verdana"/>
                      <w:sz w:val="22"/>
                      <w:szCs w:val="22"/>
                      <w:lang w:val="en-US" w:eastAsia="zh-CN"/>
                    </w:rPr>
                    <w:t>1</w:t>
                  </w:r>
                </w:p>
              </w:tc>
            </w:tr>
            <w:tr w:rsidR="00C35369" w:rsidRPr="00A1198E" w:rsidTr="006915A0">
              <w:trPr>
                <w:trHeight w:val="22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Научно-исследовательский центр «Беспилотные системы, робототехника и мехатроника»</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E04161">
                  <w:pPr>
                    <w:suppressAutoHyphens/>
                    <w:spacing w:after="200" w:line="0" w:lineRule="atLeast"/>
                    <w:rPr>
                      <w:rFonts w:ascii="Verdana" w:hAnsi="Verdana"/>
                      <w:sz w:val="22"/>
                      <w:szCs w:val="22"/>
                      <w:lang w:eastAsia="zh-CN"/>
                    </w:rPr>
                  </w:pPr>
                  <w:r w:rsidRPr="00A1198E">
                    <w:rPr>
                      <w:rFonts w:ascii="Verdana" w:hAnsi="Verdana"/>
                      <w:sz w:val="22"/>
                      <w:szCs w:val="22"/>
                      <w:lang w:eastAsia="zh-CN"/>
                    </w:rPr>
                    <w:t>Научно-исследовательский центр «Беспилотные системы, робототехника и мехатроника»</w:t>
                  </w: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550/870/877</w:t>
                  </w: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Техник</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Руководитель проекта</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Инженер-конструктор 2 категории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5755DB"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2875"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b/>
                      <w:sz w:val="22"/>
                      <w:szCs w:val="22"/>
                      <w:lang w:eastAsia="zh-CN"/>
                    </w:rPr>
                  </w:pPr>
                </w:p>
              </w:tc>
              <w:tc>
                <w:tcPr>
                  <w:tcW w:w="2852" w:type="dxa"/>
                  <w:tcBorders>
                    <w:top w:val="single" w:sz="4" w:space="0" w:color="auto"/>
                    <w:left w:val="nil"/>
                    <w:bottom w:val="single" w:sz="4" w:space="0" w:color="auto"/>
                    <w:right w:val="single" w:sz="4" w:space="0" w:color="auto"/>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Инженер-программист 1 категории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sz w:val="22"/>
                      <w:szCs w:val="22"/>
                      <w:lang w:eastAsia="zh-CN"/>
                    </w:rPr>
                  </w:pPr>
                  <w:r w:rsidRPr="00A1198E">
                    <w:rPr>
                      <w:rFonts w:ascii="Verdana" w:hAnsi="Verdana"/>
                      <w:sz w:val="22"/>
                      <w:szCs w:val="22"/>
                      <w:lang w:eastAsia="zh-CN"/>
                    </w:rPr>
                    <w:t>1</w:t>
                  </w:r>
                </w:p>
              </w:tc>
            </w:tr>
            <w:tr w:rsidR="009539D8"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5727" w:type="dxa"/>
                  <w:gridSpan w:val="2"/>
                  <w:tcBorders>
                    <w:top w:val="single" w:sz="4" w:space="0" w:color="auto"/>
                    <w:left w:val="nil"/>
                    <w:bottom w:val="single" w:sz="4" w:space="0" w:color="auto"/>
                    <w:right w:val="single" w:sz="4" w:space="0" w:color="auto"/>
                  </w:tcBorders>
                  <w:shd w:val="clear" w:color="auto" w:fill="auto"/>
                </w:tcPr>
                <w:p w:rsidR="00C35369" w:rsidRPr="00A1198E" w:rsidRDefault="00C35369" w:rsidP="00E04161">
                  <w:pPr>
                    <w:suppressAutoHyphens/>
                    <w:spacing w:after="200" w:line="0" w:lineRule="atLeast"/>
                    <w:rPr>
                      <w:rFonts w:ascii="Verdana" w:hAnsi="Verdana"/>
                      <w:sz w:val="22"/>
                      <w:szCs w:val="22"/>
                      <w:lang w:eastAsia="zh-CN"/>
                    </w:rPr>
                  </w:pPr>
                  <w:r w:rsidRPr="00A1198E">
                    <w:rPr>
                      <w:rFonts w:ascii="Verdana" w:hAnsi="Verdana"/>
                      <w:b/>
                      <w:sz w:val="22"/>
                      <w:szCs w:val="22"/>
                      <w:lang w:eastAsia="zh-CN"/>
                    </w:rPr>
                    <w:t>ИТОГО</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b/>
                      <w:sz w:val="22"/>
                      <w:szCs w:val="22"/>
                      <w:lang w:eastAsia="zh-CN"/>
                    </w:rPr>
                  </w:pPr>
                </w:p>
              </w:tc>
            </w:tr>
            <w:tr w:rsidR="009539D8" w:rsidRPr="00A1198E" w:rsidTr="006915A0">
              <w:trPr>
                <w:trHeight w:val="225"/>
              </w:trPr>
              <w:tc>
                <w:tcPr>
                  <w:tcW w:w="3206" w:type="dxa"/>
                  <w:tcBorders>
                    <w:top w:val="single" w:sz="4" w:space="0" w:color="auto"/>
                    <w:left w:val="single" w:sz="4" w:space="0" w:color="auto"/>
                    <w:bottom w:val="single" w:sz="4" w:space="0" w:color="auto"/>
                    <w:right w:val="single" w:sz="4" w:space="0" w:color="000000"/>
                  </w:tcBorders>
                  <w:shd w:val="clear" w:color="auto" w:fill="auto"/>
                </w:tcPr>
                <w:p w:rsidR="00C35369" w:rsidRPr="00A1198E" w:rsidRDefault="00C35369" w:rsidP="00A1198E">
                  <w:pPr>
                    <w:suppressAutoHyphens/>
                    <w:spacing w:after="200" w:line="0" w:lineRule="atLeast"/>
                    <w:jc w:val="center"/>
                    <w:rPr>
                      <w:rFonts w:ascii="Verdana" w:hAnsi="Verdana"/>
                      <w:sz w:val="22"/>
                      <w:szCs w:val="22"/>
                      <w:lang w:eastAsia="zh-CN"/>
                    </w:rPr>
                  </w:pPr>
                </w:p>
              </w:tc>
              <w:tc>
                <w:tcPr>
                  <w:tcW w:w="5727" w:type="dxa"/>
                  <w:gridSpan w:val="2"/>
                  <w:tcBorders>
                    <w:top w:val="single" w:sz="4" w:space="0" w:color="auto"/>
                    <w:left w:val="nil"/>
                    <w:bottom w:val="single" w:sz="4" w:space="0" w:color="auto"/>
                    <w:right w:val="single" w:sz="4" w:space="0" w:color="auto"/>
                  </w:tcBorders>
                  <w:shd w:val="clear" w:color="auto" w:fill="auto"/>
                </w:tcPr>
                <w:p w:rsidR="00C35369" w:rsidRPr="00A1198E" w:rsidRDefault="00C35369" w:rsidP="00E04161">
                  <w:pPr>
                    <w:suppressAutoHyphens/>
                    <w:spacing w:after="200" w:line="0" w:lineRule="atLeast"/>
                    <w:rPr>
                      <w:rFonts w:ascii="Verdana" w:hAnsi="Verdana"/>
                      <w:sz w:val="22"/>
                      <w:szCs w:val="22"/>
                      <w:lang w:eastAsia="zh-CN"/>
                    </w:rPr>
                  </w:pPr>
                  <w:r w:rsidRPr="00A1198E">
                    <w:rPr>
                      <w:rFonts w:ascii="Verdana" w:hAnsi="Verdana"/>
                      <w:sz w:val="22"/>
                      <w:szCs w:val="22"/>
                      <w:lang w:eastAsia="zh-CN"/>
                    </w:rPr>
                    <w:t>Рабочие места для внеплановой СОУТ, заполненные на случай изменений в штатном расписании</w:t>
                  </w:r>
                </w:p>
              </w:tc>
              <w:tc>
                <w:tcPr>
                  <w:tcW w:w="1007" w:type="dxa"/>
                  <w:tcBorders>
                    <w:top w:val="single" w:sz="4" w:space="0" w:color="auto"/>
                    <w:left w:val="nil"/>
                    <w:bottom w:val="single" w:sz="4" w:space="0" w:color="auto"/>
                    <w:right w:val="single" w:sz="4" w:space="0" w:color="auto"/>
                  </w:tcBorders>
                  <w:shd w:val="clear" w:color="auto" w:fill="auto"/>
                  <w:noWrap/>
                </w:tcPr>
                <w:p w:rsidR="00C35369" w:rsidRPr="00A1198E" w:rsidRDefault="00C35369" w:rsidP="00A1198E">
                  <w:pPr>
                    <w:suppressAutoHyphens/>
                    <w:spacing w:after="200" w:line="0" w:lineRule="atLeast"/>
                    <w:jc w:val="center"/>
                    <w:rPr>
                      <w:rFonts w:ascii="Verdana" w:hAnsi="Verdana"/>
                      <w:b/>
                      <w:sz w:val="22"/>
                      <w:szCs w:val="22"/>
                      <w:lang w:eastAsia="zh-CN"/>
                    </w:rPr>
                  </w:pPr>
                  <w:r w:rsidRPr="00A1198E">
                    <w:rPr>
                      <w:rFonts w:ascii="Verdana" w:hAnsi="Verdana"/>
                      <w:b/>
                      <w:sz w:val="22"/>
                      <w:szCs w:val="22"/>
                      <w:lang w:eastAsia="zh-CN"/>
                    </w:rPr>
                    <w:t>900</w:t>
                  </w:r>
                </w:p>
              </w:tc>
            </w:tr>
          </w:tbl>
          <w:p w:rsidR="00FC52EB" w:rsidRDefault="00FC52EB" w:rsidP="00FC52EB">
            <w:pPr>
              <w:suppressAutoHyphens/>
              <w:spacing w:line="0" w:lineRule="atLeast"/>
              <w:rPr>
                <w:rFonts w:ascii="Verdana" w:hAnsi="Verdana"/>
                <w:b/>
                <w:sz w:val="22"/>
                <w:szCs w:val="22"/>
                <w:lang w:eastAsia="zh-CN"/>
              </w:rPr>
            </w:pPr>
          </w:p>
          <w:p w:rsidR="00A80887" w:rsidRPr="00A1198E" w:rsidRDefault="00FC52EB" w:rsidP="00FC52EB">
            <w:pPr>
              <w:suppressAutoHyphens/>
              <w:spacing w:line="0" w:lineRule="atLeast"/>
              <w:rPr>
                <w:rFonts w:ascii="Verdana" w:hAnsi="Verdana"/>
                <w:b/>
                <w:bCs/>
                <w:color w:val="000000"/>
                <w:sz w:val="22"/>
                <w:szCs w:val="22"/>
                <w:lang w:eastAsia="zh-CN"/>
              </w:rPr>
            </w:pPr>
            <w:r>
              <w:rPr>
                <w:rFonts w:ascii="Verdana" w:hAnsi="Verdana"/>
                <w:b/>
                <w:sz w:val="22"/>
                <w:szCs w:val="22"/>
                <w:lang w:eastAsia="zh-CN"/>
              </w:rPr>
              <w:t xml:space="preserve">          </w:t>
            </w:r>
            <w:r w:rsidR="00D66E5D">
              <w:rPr>
                <w:rFonts w:ascii="Verdana" w:hAnsi="Verdana"/>
                <w:b/>
                <w:sz w:val="22"/>
                <w:szCs w:val="22"/>
                <w:lang w:eastAsia="zh-CN"/>
              </w:rPr>
              <w:t xml:space="preserve">     </w:t>
            </w:r>
            <w:r w:rsidR="00645A7D" w:rsidRPr="00A1198E">
              <w:rPr>
                <w:rFonts w:ascii="Verdana" w:hAnsi="Verdana"/>
                <w:b/>
                <w:sz w:val="22"/>
                <w:szCs w:val="22"/>
                <w:lang w:eastAsia="zh-CN"/>
              </w:rPr>
              <w:t>ЗАКАЗЧИК</w:t>
            </w:r>
            <w:r w:rsidR="00A80887" w:rsidRPr="00A1198E">
              <w:rPr>
                <w:rFonts w:ascii="Verdana" w:hAnsi="Verdana"/>
                <w:b/>
                <w:sz w:val="22"/>
                <w:szCs w:val="22"/>
                <w:lang w:eastAsia="zh-CN"/>
              </w:rPr>
              <w:t xml:space="preserve"> </w:t>
            </w:r>
            <w:r>
              <w:rPr>
                <w:rFonts w:ascii="Verdana" w:hAnsi="Verdana"/>
                <w:b/>
                <w:sz w:val="22"/>
                <w:szCs w:val="22"/>
                <w:lang w:eastAsia="zh-CN"/>
              </w:rPr>
              <w:t xml:space="preserve">                       </w:t>
            </w:r>
            <w:r w:rsidR="00A80887" w:rsidRPr="00A1198E">
              <w:rPr>
                <w:rFonts w:ascii="Verdana" w:hAnsi="Verdana"/>
                <w:b/>
                <w:sz w:val="22"/>
                <w:szCs w:val="22"/>
                <w:lang w:eastAsia="zh-CN"/>
              </w:rPr>
              <w:t xml:space="preserve">                       </w:t>
            </w:r>
            <w:r w:rsidR="00645A7D" w:rsidRPr="00A1198E">
              <w:rPr>
                <w:rFonts w:ascii="Verdana" w:hAnsi="Verdana"/>
                <w:b/>
                <w:bCs/>
                <w:color w:val="000000"/>
                <w:sz w:val="22"/>
                <w:szCs w:val="22"/>
                <w:lang w:eastAsia="zh-CN"/>
              </w:rPr>
              <w:t>ИСПОЛНИТЕЛЬ</w:t>
            </w:r>
          </w:p>
          <w:p w:rsidR="00A80887" w:rsidRPr="00A1198E" w:rsidRDefault="00A80887" w:rsidP="00A1198E">
            <w:pPr>
              <w:suppressAutoHyphens/>
              <w:spacing w:line="0" w:lineRule="atLeast"/>
              <w:jc w:val="center"/>
              <w:rPr>
                <w:rFonts w:ascii="Verdana" w:hAnsi="Verdana"/>
                <w:b/>
                <w:bCs/>
                <w:color w:val="000000"/>
                <w:sz w:val="22"/>
                <w:szCs w:val="22"/>
                <w:lang w:eastAsia="zh-CN"/>
              </w:rPr>
            </w:pPr>
          </w:p>
          <w:p w:rsidR="00A80887" w:rsidRPr="00A1198E" w:rsidRDefault="00A80887" w:rsidP="00A1198E">
            <w:pPr>
              <w:suppressAutoHyphens/>
              <w:spacing w:line="0" w:lineRule="atLeast"/>
              <w:jc w:val="center"/>
              <w:rPr>
                <w:rFonts w:ascii="Verdana" w:hAnsi="Verdana"/>
                <w:b/>
                <w:bCs/>
                <w:color w:val="000000"/>
                <w:sz w:val="22"/>
                <w:szCs w:val="22"/>
                <w:lang w:eastAsia="zh-CN"/>
              </w:rPr>
            </w:pPr>
          </w:p>
          <w:p w:rsidR="00A80887" w:rsidRPr="00A1198E" w:rsidRDefault="00A80887" w:rsidP="00A1198E">
            <w:pPr>
              <w:suppressAutoHyphens/>
              <w:spacing w:line="0" w:lineRule="atLeast"/>
              <w:jc w:val="center"/>
              <w:rPr>
                <w:rFonts w:ascii="Verdana" w:hAnsi="Verdana"/>
                <w:b/>
                <w:bCs/>
                <w:color w:val="000000"/>
                <w:sz w:val="22"/>
                <w:szCs w:val="22"/>
                <w:lang w:eastAsia="zh-CN"/>
              </w:rPr>
            </w:pPr>
          </w:p>
          <w:p w:rsidR="00C35369" w:rsidRDefault="00A80887" w:rsidP="00A1198E">
            <w:pPr>
              <w:suppressAutoHyphens/>
              <w:spacing w:line="0" w:lineRule="atLeast"/>
              <w:jc w:val="center"/>
              <w:rPr>
                <w:rFonts w:ascii="Verdana" w:hAnsi="Verdana"/>
                <w:spacing w:val="-2"/>
                <w:sz w:val="22"/>
                <w:szCs w:val="22"/>
              </w:rPr>
            </w:pPr>
            <w:r w:rsidRPr="00A1198E">
              <w:rPr>
                <w:rFonts w:ascii="Verdana" w:hAnsi="Verdana"/>
                <w:spacing w:val="-2"/>
                <w:sz w:val="22"/>
                <w:szCs w:val="22"/>
              </w:rPr>
              <w:t>_______________/ Бородин И.О.</w:t>
            </w:r>
            <w:r w:rsidR="00B765B1" w:rsidRPr="00A1198E">
              <w:rPr>
                <w:rFonts w:ascii="Verdana" w:hAnsi="Verdana"/>
                <w:spacing w:val="-2"/>
                <w:sz w:val="22"/>
                <w:szCs w:val="22"/>
              </w:rPr>
              <w:t xml:space="preserve">             ________________/ </w:t>
            </w:r>
            <w:r w:rsidR="00FC52EB">
              <w:rPr>
                <w:rFonts w:ascii="Verdana" w:hAnsi="Verdana"/>
                <w:spacing w:val="-2"/>
                <w:sz w:val="22"/>
                <w:szCs w:val="22"/>
              </w:rPr>
              <w:t>____________</w:t>
            </w:r>
          </w:p>
          <w:p w:rsidR="005F05C7" w:rsidRDefault="005F05C7" w:rsidP="00A1198E">
            <w:pPr>
              <w:suppressAutoHyphens/>
              <w:spacing w:line="0" w:lineRule="atLeast"/>
              <w:jc w:val="center"/>
              <w:rPr>
                <w:rFonts w:ascii="Verdana" w:hAnsi="Verdana"/>
                <w:spacing w:val="-2"/>
                <w:sz w:val="22"/>
                <w:szCs w:val="22"/>
              </w:rPr>
            </w:pPr>
          </w:p>
          <w:p w:rsidR="00A1198E" w:rsidRDefault="00A1198E" w:rsidP="00A1198E">
            <w:pPr>
              <w:suppressAutoHyphens/>
              <w:spacing w:line="0" w:lineRule="atLeast"/>
              <w:jc w:val="center"/>
              <w:rPr>
                <w:rFonts w:ascii="Verdana" w:hAnsi="Verdana"/>
                <w:sz w:val="22"/>
                <w:szCs w:val="22"/>
              </w:rPr>
            </w:pPr>
          </w:p>
          <w:p w:rsidR="00A1198E" w:rsidRDefault="00A1198E" w:rsidP="00A1198E">
            <w:pPr>
              <w:suppressAutoHyphens/>
              <w:spacing w:line="0" w:lineRule="atLeast"/>
              <w:jc w:val="center"/>
              <w:rPr>
                <w:rFonts w:ascii="Verdana" w:hAnsi="Verdana"/>
                <w:sz w:val="22"/>
                <w:szCs w:val="22"/>
              </w:rPr>
            </w:pPr>
          </w:p>
          <w:p w:rsidR="00A1198E" w:rsidRDefault="00A1198E" w:rsidP="00A1198E">
            <w:pPr>
              <w:suppressAutoHyphens/>
              <w:spacing w:line="0" w:lineRule="atLeast"/>
              <w:jc w:val="center"/>
              <w:rPr>
                <w:rFonts w:ascii="Verdana" w:hAnsi="Verdana"/>
                <w:sz w:val="22"/>
                <w:szCs w:val="22"/>
              </w:rPr>
            </w:pPr>
          </w:p>
          <w:p w:rsidR="00A1198E" w:rsidRDefault="00A1198E" w:rsidP="00A1198E">
            <w:pPr>
              <w:suppressAutoHyphens/>
              <w:spacing w:line="0" w:lineRule="atLeast"/>
              <w:jc w:val="center"/>
              <w:rPr>
                <w:rFonts w:ascii="Verdana" w:hAnsi="Verdana"/>
                <w:sz w:val="22"/>
                <w:szCs w:val="22"/>
              </w:rPr>
            </w:pPr>
          </w:p>
          <w:p w:rsidR="00A1198E" w:rsidRDefault="00A1198E" w:rsidP="00A1198E">
            <w:pPr>
              <w:suppressAutoHyphens/>
              <w:spacing w:line="0" w:lineRule="atLeast"/>
              <w:jc w:val="center"/>
              <w:rPr>
                <w:rFonts w:ascii="Verdana" w:hAnsi="Verdana"/>
                <w:sz w:val="22"/>
                <w:szCs w:val="22"/>
              </w:rPr>
            </w:pPr>
          </w:p>
          <w:p w:rsidR="00665AFE" w:rsidRDefault="00665AFE" w:rsidP="00A1198E">
            <w:pPr>
              <w:suppressAutoHyphens/>
              <w:spacing w:line="0" w:lineRule="atLeast"/>
              <w:jc w:val="center"/>
              <w:rPr>
                <w:rFonts w:ascii="Verdana" w:hAnsi="Verdana"/>
                <w:sz w:val="22"/>
                <w:szCs w:val="22"/>
              </w:rPr>
            </w:pPr>
          </w:p>
          <w:p w:rsidR="00A1198E" w:rsidRDefault="00A1198E" w:rsidP="00A1198E">
            <w:pPr>
              <w:suppressAutoHyphens/>
              <w:spacing w:line="0" w:lineRule="atLeast"/>
              <w:jc w:val="center"/>
              <w:rPr>
                <w:rFonts w:ascii="Verdana" w:hAnsi="Verdana"/>
                <w:sz w:val="22"/>
                <w:szCs w:val="22"/>
              </w:rPr>
            </w:pPr>
          </w:p>
          <w:p w:rsidR="00A1198E" w:rsidRDefault="00A1198E" w:rsidP="00A1198E">
            <w:pPr>
              <w:suppressAutoHyphens/>
              <w:spacing w:line="0" w:lineRule="atLeast"/>
              <w:jc w:val="center"/>
              <w:rPr>
                <w:rFonts w:ascii="Verdana" w:hAnsi="Verdana"/>
                <w:sz w:val="22"/>
                <w:szCs w:val="22"/>
              </w:rPr>
            </w:pPr>
          </w:p>
          <w:p w:rsidR="00A1198E" w:rsidRPr="00A1198E" w:rsidRDefault="00A1198E" w:rsidP="00A1198E">
            <w:pPr>
              <w:suppressAutoHyphens/>
              <w:spacing w:line="0" w:lineRule="atLeast"/>
              <w:jc w:val="center"/>
              <w:rPr>
                <w:rFonts w:ascii="Verdana" w:hAnsi="Verdana"/>
                <w:sz w:val="22"/>
                <w:szCs w:val="22"/>
              </w:rPr>
            </w:pPr>
          </w:p>
        </w:tc>
      </w:tr>
    </w:tbl>
    <w:p w:rsidR="00C35369" w:rsidRPr="00C35369" w:rsidRDefault="00C35369" w:rsidP="00C35369">
      <w:pPr>
        <w:suppressAutoHyphens/>
        <w:spacing w:line="276" w:lineRule="auto"/>
        <w:rPr>
          <w:b/>
          <w:sz w:val="28"/>
          <w:szCs w:val="20"/>
          <w:lang w:eastAsia="zh-CN"/>
        </w:rPr>
      </w:pPr>
    </w:p>
    <w:p w:rsidR="00185B80" w:rsidRDefault="00665AFE" w:rsidP="00665AFE">
      <w:pPr>
        <w:jc w:val="right"/>
        <w:rPr>
          <w:rFonts w:ascii="Verdana" w:hAnsi="Verdana" w:cs="Arial"/>
          <w:sz w:val="22"/>
          <w:szCs w:val="22"/>
        </w:rPr>
      </w:pPr>
      <w:r>
        <w:rPr>
          <w:rFonts w:ascii="Verdana" w:hAnsi="Verdana" w:cs="Arial"/>
          <w:sz w:val="22"/>
          <w:szCs w:val="22"/>
        </w:rPr>
        <w:lastRenderedPageBreak/>
        <w:t xml:space="preserve">          </w:t>
      </w:r>
      <w:r w:rsidR="00185B80" w:rsidRPr="006E4B1D">
        <w:rPr>
          <w:rFonts w:ascii="Verdana" w:hAnsi="Verdana" w:cs="Arial"/>
          <w:sz w:val="22"/>
          <w:szCs w:val="22"/>
        </w:rPr>
        <w:t xml:space="preserve">Приложение № </w:t>
      </w:r>
      <w:r w:rsidR="009539D8">
        <w:rPr>
          <w:rFonts w:ascii="Verdana" w:hAnsi="Verdana" w:cs="Arial"/>
          <w:sz w:val="22"/>
          <w:szCs w:val="22"/>
        </w:rPr>
        <w:t>2</w:t>
      </w:r>
      <w:r w:rsidR="00185B80" w:rsidRPr="006E4B1D">
        <w:rPr>
          <w:rFonts w:ascii="Verdana" w:hAnsi="Verdana" w:cs="Arial"/>
          <w:sz w:val="22"/>
          <w:szCs w:val="22"/>
        </w:rPr>
        <w:t xml:space="preserve"> </w:t>
      </w:r>
    </w:p>
    <w:p w:rsidR="00175864" w:rsidRPr="006E4B1D" w:rsidRDefault="00175864" w:rsidP="00665AFE">
      <w:pPr>
        <w:ind w:firstLine="6096"/>
        <w:jc w:val="right"/>
        <w:rPr>
          <w:rFonts w:ascii="Verdana" w:hAnsi="Verdana" w:cs="Arial"/>
          <w:sz w:val="22"/>
          <w:szCs w:val="22"/>
        </w:rPr>
      </w:pPr>
      <w:r w:rsidRPr="006E4B1D">
        <w:rPr>
          <w:rFonts w:ascii="Verdana" w:hAnsi="Verdana" w:cs="Arial"/>
          <w:sz w:val="22"/>
          <w:szCs w:val="22"/>
        </w:rPr>
        <w:t xml:space="preserve">к рамочному договору </w:t>
      </w:r>
    </w:p>
    <w:p w:rsidR="00175864" w:rsidRPr="006E4B1D" w:rsidRDefault="00175864" w:rsidP="00665AFE">
      <w:pPr>
        <w:ind w:firstLine="6096"/>
        <w:jc w:val="right"/>
        <w:rPr>
          <w:rFonts w:ascii="Verdana" w:hAnsi="Verdana" w:cs="Arial"/>
          <w:sz w:val="22"/>
          <w:szCs w:val="22"/>
        </w:rPr>
      </w:pPr>
      <w:r w:rsidRPr="006E4B1D">
        <w:rPr>
          <w:rFonts w:ascii="Verdana" w:hAnsi="Verdana" w:cs="Arial"/>
          <w:sz w:val="22"/>
          <w:szCs w:val="22"/>
        </w:rPr>
        <w:t xml:space="preserve">возмездного оказания услуг </w:t>
      </w:r>
    </w:p>
    <w:p w:rsidR="00175864" w:rsidRPr="006E4B1D" w:rsidRDefault="00175864" w:rsidP="00665AFE">
      <w:pPr>
        <w:jc w:val="right"/>
        <w:rPr>
          <w:rFonts w:ascii="Verdana" w:hAnsi="Verdana" w:cs="Arial"/>
          <w:sz w:val="22"/>
          <w:szCs w:val="22"/>
        </w:rPr>
      </w:pPr>
      <w:r w:rsidRPr="006E4B1D">
        <w:rPr>
          <w:rFonts w:ascii="Verdana" w:hAnsi="Verdana" w:cs="Arial"/>
          <w:sz w:val="22"/>
          <w:szCs w:val="22"/>
        </w:rPr>
        <w:t>№</w:t>
      </w:r>
      <w:r w:rsidR="009539D8">
        <w:rPr>
          <w:rFonts w:ascii="Verdana" w:hAnsi="Verdana" w:cs="Arial"/>
          <w:sz w:val="22"/>
          <w:szCs w:val="22"/>
        </w:rPr>
        <w:t>11.724.08.</w:t>
      </w:r>
      <w:r w:rsidRPr="006E4B1D">
        <w:rPr>
          <w:rFonts w:ascii="Verdana" w:hAnsi="Verdana" w:cs="Arial"/>
          <w:sz w:val="22"/>
          <w:szCs w:val="22"/>
        </w:rPr>
        <w:t xml:space="preserve"> ______</w:t>
      </w:r>
      <w:r w:rsidR="005912B8">
        <w:rPr>
          <w:rFonts w:ascii="Verdana" w:hAnsi="Verdana" w:cs="Arial"/>
          <w:sz w:val="22"/>
          <w:szCs w:val="22"/>
        </w:rPr>
        <w:t xml:space="preserve">/25 от </w:t>
      </w:r>
      <w:r w:rsidRPr="006E4B1D">
        <w:rPr>
          <w:rFonts w:ascii="Verdana" w:hAnsi="Verdana" w:cs="Arial"/>
          <w:sz w:val="22"/>
          <w:szCs w:val="22"/>
        </w:rPr>
        <w:t>___</w:t>
      </w:r>
      <w:r w:rsidR="00665AFE">
        <w:rPr>
          <w:rFonts w:ascii="Verdana" w:hAnsi="Verdana" w:cs="Arial"/>
          <w:sz w:val="22"/>
          <w:szCs w:val="22"/>
        </w:rPr>
        <w:t>.</w:t>
      </w:r>
      <w:r w:rsidR="005912B8">
        <w:rPr>
          <w:rFonts w:ascii="Verdana" w:hAnsi="Verdana" w:cs="Arial"/>
          <w:sz w:val="22"/>
          <w:szCs w:val="22"/>
        </w:rPr>
        <w:t>08.2025г.</w:t>
      </w:r>
    </w:p>
    <w:p w:rsidR="00175864" w:rsidRPr="006E4B1D" w:rsidRDefault="00175864" w:rsidP="00175864">
      <w:pPr>
        <w:ind w:firstLine="4962"/>
        <w:rPr>
          <w:rFonts w:ascii="Verdana" w:hAnsi="Verdana" w:cs="Arial"/>
          <w:sz w:val="22"/>
          <w:szCs w:val="22"/>
        </w:rPr>
      </w:pPr>
    </w:p>
    <w:p w:rsidR="00175864" w:rsidRPr="006E4B1D" w:rsidRDefault="00175864" w:rsidP="00175864">
      <w:pPr>
        <w:tabs>
          <w:tab w:val="left" w:pos="5370"/>
        </w:tabs>
        <w:jc w:val="center"/>
        <w:rPr>
          <w:rFonts w:ascii="Verdana" w:hAnsi="Verdana" w:cs="Arial"/>
          <w:sz w:val="22"/>
          <w:szCs w:val="22"/>
        </w:rPr>
      </w:pPr>
    </w:p>
    <w:p w:rsidR="00175864" w:rsidRPr="006E4B1D" w:rsidRDefault="00175864" w:rsidP="00175864">
      <w:pPr>
        <w:pBdr>
          <w:bottom w:val="single" w:sz="12" w:space="1" w:color="auto"/>
        </w:pBdr>
        <w:tabs>
          <w:tab w:val="left" w:pos="5370"/>
        </w:tabs>
        <w:jc w:val="center"/>
        <w:rPr>
          <w:rFonts w:ascii="Verdana" w:hAnsi="Verdana" w:cs="Arial"/>
          <w:b/>
          <w:sz w:val="22"/>
          <w:szCs w:val="22"/>
        </w:rPr>
      </w:pPr>
      <w:r w:rsidRPr="006E4B1D">
        <w:rPr>
          <w:rFonts w:ascii="Verdana" w:hAnsi="Verdana" w:cs="Arial"/>
          <w:b/>
          <w:sz w:val="22"/>
          <w:szCs w:val="22"/>
        </w:rPr>
        <w:t>ФОРМА</w:t>
      </w:r>
    </w:p>
    <w:p w:rsidR="00175864" w:rsidRPr="006E4B1D" w:rsidRDefault="00175864" w:rsidP="00175864">
      <w:pPr>
        <w:pBdr>
          <w:bottom w:val="single" w:sz="12" w:space="1" w:color="auto"/>
        </w:pBdr>
        <w:tabs>
          <w:tab w:val="left" w:pos="5370"/>
        </w:tabs>
        <w:jc w:val="center"/>
        <w:rPr>
          <w:rFonts w:ascii="Verdana" w:hAnsi="Verdana" w:cs="Arial"/>
          <w:b/>
          <w:sz w:val="22"/>
          <w:szCs w:val="22"/>
        </w:rPr>
      </w:pPr>
    </w:p>
    <w:p w:rsidR="00175864" w:rsidRPr="006E4B1D" w:rsidRDefault="00175864" w:rsidP="00175864">
      <w:pPr>
        <w:tabs>
          <w:tab w:val="left" w:pos="5370"/>
        </w:tabs>
        <w:jc w:val="center"/>
        <w:rPr>
          <w:rFonts w:ascii="Verdana" w:hAnsi="Verdana" w:cs="Arial"/>
          <w:b/>
          <w:sz w:val="22"/>
          <w:szCs w:val="22"/>
        </w:rPr>
      </w:pPr>
    </w:p>
    <w:p w:rsidR="00175864" w:rsidRPr="006E4B1D" w:rsidRDefault="00175864" w:rsidP="00175864">
      <w:pPr>
        <w:tabs>
          <w:tab w:val="left" w:pos="5370"/>
        </w:tabs>
        <w:jc w:val="center"/>
        <w:rPr>
          <w:rFonts w:ascii="Verdana" w:hAnsi="Verdana" w:cs="Arial"/>
          <w:sz w:val="22"/>
          <w:szCs w:val="22"/>
        </w:rPr>
      </w:pPr>
    </w:p>
    <w:p w:rsidR="00175864" w:rsidRPr="006E4B1D" w:rsidRDefault="00175864" w:rsidP="00175864">
      <w:pPr>
        <w:tabs>
          <w:tab w:val="left" w:pos="5370"/>
        </w:tabs>
        <w:jc w:val="center"/>
        <w:rPr>
          <w:rFonts w:ascii="Verdana" w:hAnsi="Verdana" w:cs="Arial"/>
          <w:sz w:val="22"/>
          <w:szCs w:val="22"/>
        </w:rPr>
      </w:pPr>
      <w:r w:rsidRPr="006E4B1D">
        <w:rPr>
          <w:rFonts w:ascii="Verdana" w:hAnsi="Verdana" w:cs="Arial"/>
          <w:sz w:val="22"/>
          <w:szCs w:val="22"/>
        </w:rPr>
        <w:t>ЗАЯВКА № 1</w:t>
      </w:r>
    </w:p>
    <w:p w:rsidR="00175864" w:rsidRPr="006E4B1D" w:rsidRDefault="00175864" w:rsidP="00175864">
      <w:pPr>
        <w:autoSpaceDE w:val="0"/>
        <w:autoSpaceDN w:val="0"/>
        <w:adjustRightInd w:val="0"/>
        <w:jc w:val="center"/>
        <w:rPr>
          <w:rFonts w:ascii="Verdana" w:eastAsiaTheme="minorHAnsi" w:hAnsi="Verdana" w:cs="Verdana"/>
          <w:sz w:val="22"/>
          <w:szCs w:val="22"/>
          <w:lang w:eastAsia="en-US"/>
        </w:rPr>
      </w:pPr>
      <w:r w:rsidRPr="006E4B1D">
        <w:rPr>
          <w:rFonts w:ascii="Verdana" w:eastAsiaTheme="minorHAnsi" w:hAnsi="Verdana" w:cs="Verdana"/>
          <w:bCs/>
          <w:sz w:val="22"/>
          <w:szCs w:val="22"/>
          <w:lang w:eastAsia="en-US"/>
        </w:rPr>
        <w:t>на оказание услуг</w:t>
      </w:r>
    </w:p>
    <w:p w:rsidR="00175864" w:rsidRPr="006E4B1D" w:rsidRDefault="00175864" w:rsidP="00175864">
      <w:pPr>
        <w:autoSpaceDE w:val="0"/>
        <w:autoSpaceDN w:val="0"/>
        <w:adjustRightInd w:val="0"/>
        <w:ind w:firstLine="540"/>
        <w:jc w:val="both"/>
        <w:outlineLvl w:val="0"/>
        <w:rPr>
          <w:rFonts w:ascii="Verdana" w:eastAsiaTheme="minorHAnsi" w:hAnsi="Verdana" w:cs="Verdana"/>
          <w:sz w:val="22"/>
          <w:szCs w:val="22"/>
          <w:lang w:eastAsia="en-US"/>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6E4B1D" w:rsidRPr="006E4B1D" w:rsidTr="009C0AA6">
        <w:tc>
          <w:tcPr>
            <w:tcW w:w="4677" w:type="dxa"/>
          </w:tcPr>
          <w:p w:rsidR="00175864" w:rsidRPr="006E4B1D" w:rsidRDefault="00175864" w:rsidP="00175864">
            <w:pPr>
              <w:autoSpaceDE w:val="0"/>
              <w:autoSpaceDN w:val="0"/>
              <w:adjustRightInd w:val="0"/>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г. Ижевск</w:t>
            </w:r>
          </w:p>
        </w:tc>
        <w:tc>
          <w:tcPr>
            <w:tcW w:w="4677" w:type="dxa"/>
          </w:tcPr>
          <w:p w:rsidR="00175864" w:rsidRPr="006E4B1D" w:rsidRDefault="00175864" w:rsidP="00175864">
            <w:pPr>
              <w:autoSpaceDE w:val="0"/>
              <w:autoSpaceDN w:val="0"/>
              <w:adjustRightInd w:val="0"/>
              <w:jc w:val="right"/>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«__</w:t>
            </w:r>
            <w:proofErr w:type="gramStart"/>
            <w:r w:rsidRPr="006E4B1D">
              <w:rPr>
                <w:rFonts w:ascii="Verdana" w:eastAsiaTheme="minorHAnsi" w:hAnsi="Verdana" w:cs="Verdana"/>
                <w:sz w:val="22"/>
                <w:szCs w:val="22"/>
                <w:lang w:eastAsia="en-US"/>
              </w:rPr>
              <w:t>_»_</w:t>
            </w:r>
            <w:proofErr w:type="gramEnd"/>
            <w:r w:rsidRPr="006E4B1D">
              <w:rPr>
                <w:rFonts w:ascii="Verdana" w:eastAsiaTheme="minorHAnsi" w:hAnsi="Verdana" w:cs="Verdana"/>
                <w:sz w:val="22"/>
                <w:szCs w:val="22"/>
                <w:lang w:eastAsia="en-US"/>
              </w:rPr>
              <w:t>_______ ____ г.</w:t>
            </w:r>
          </w:p>
        </w:tc>
      </w:tr>
    </w:tbl>
    <w:p w:rsidR="00175864" w:rsidRDefault="009C0AA6" w:rsidP="00175864">
      <w:pPr>
        <w:autoSpaceDE w:val="0"/>
        <w:autoSpaceDN w:val="0"/>
        <w:adjustRightInd w:val="0"/>
        <w:spacing w:before="220"/>
        <w:ind w:firstLine="540"/>
        <w:jc w:val="both"/>
        <w:rPr>
          <w:rFonts w:ascii="Verdana" w:eastAsiaTheme="minorHAnsi" w:hAnsi="Verdana" w:cs="Verdana"/>
          <w:sz w:val="22"/>
          <w:szCs w:val="22"/>
          <w:lang w:eastAsia="en-US"/>
        </w:rPr>
      </w:pPr>
      <w:r w:rsidRPr="006E4B1D">
        <w:rPr>
          <w:rFonts w:ascii="Verdana" w:hAnsi="Verdana"/>
          <w:b/>
          <w:sz w:val="22"/>
          <w:szCs w:val="22"/>
        </w:rPr>
        <w:t>Акционерное общество «Концерн «Калашников» (АО «Концерн «Калашников»),</w:t>
      </w:r>
      <w:r w:rsidRPr="006E4B1D">
        <w:rPr>
          <w:rFonts w:ascii="Verdana" w:eastAsiaTheme="minorHAnsi" w:hAnsi="Verdana" w:cs="Verdana"/>
          <w:sz w:val="22"/>
          <w:szCs w:val="22"/>
          <w:lang w:eastAsia="en-US"/>
        </w:rPr>
        <w:t xml:space="preserve"> именуемое</w:t>
      </w:r>
      <w:r w:rsidR="00175864" w:rsidRPr="006E4B1D">
        <w:rPr>
          <w:rFonts w:ascii="Verdana" w:eastAsiaTheme="minorHAnsi" w:hAnsi="Verdana" w:cs="Verdana"/>
          <w:sz w:val="22"/>
          <w:szCs w:val="22"/>
          <w:lang w:eastAsia="en-US"/>
        </w:rPr>
        <w:t xml:space="preserve"> в дальнейшем «Заказчик», в лице ____________, </w:t>
      </w:r>
      <w:proofErr w:type="spellStart"/>
      <w:r w:rsidR="00175864" w:rsidRPr="006E4B1D">
        <w:rPr>
          <w:rFonts w:ascii="Verdana" w:eastAsiaTheme="minorHAnsi" w:hAnsi="Verdana" w:cs="Verdana"/>
          <w:sz w:val="22"/>
          <w:szCs w:val="22"/>
          <w:lang w:eastAsia="en-US"/>
        </w:rPr>
        <w:t>действующ</w:t>
      </w:r>
      <w:proofErr w:type="spellEnd"/>
      <w:r w:rsidR="00175864" w:rsidRPr="006E4B1D">
        <w:rPr>
          <w:rFonts w:ascii="Verdana" w:eastAsiaTheme="minorHAnsi" w:hAnsi="Verdana" w:cs="Verdana"/>
          <w:sz w:val="22"/>
          <w:szCs w:val="22"/>
          <w:lang w:eastAsia="en-US"/>
        </w:rPr>
        <w:t xml:space="preserve">__ на основании ___________, в соответствии с </w:t>
      </w:r>
      <w:r w:rsidRPr="006E4B1D">
        <w:rPr>
          <w:rFonts w:ascii="Verdana" w:eastAsiaTheme="minorHAnsi" w:hAnsi="Verdana" w:cs="Verdana"/>
          <w:sz w:val="22"/>
          <w:szCs w:val="22"/>
          <w:lang w:eastAsia="en-US"/>
        </w:rPr>
        <w:t>п. </w:t>
      </w:r>
      <w:r w:rsidR="00175864" w:rsidRPr="006E4B1D">
        <w:rPr>
          <w:rFonts w:ascii="Verdana" w:eastAsiaTheme="minorHAnsi" w:hAnsi="Verdana" w:cs="Verdana"/>
          <w:sz w:val="22"/>
          <w:szCs w:val="22"/>
          <w:lang w:eastAsia="en-US"/>
        </w:rPr>
        <w:t>2.2.3 Договора возмездного оказания услуг от «___»______ ______ г. №</w:t>
      </w:r>
      <w:r w:rsidRPr="006E4B1D">
        <w:rPr>
          <w:rFonts w:ascii="Verdana" w:eastAsiaTheme="minorHAnsi" w:hAnsi="Verdana" w:cs="Verdana"/>
          <w:sz w:val="22"/>
          <w:szCs w:val="22"/>
          <w:lang w:eastAsia="en-US"/>
        </w:rPr>
        <w:t> </w:t>
      </w:r>
      <w:r w:rsidR="00175864" w:rsidRPr="006E4B1D">
        <w:rPr>
          <w:rFonts w:ascii="Verdana" w:eastAsiaTheme="minorHAnsi" w:hAnsi="Verdana" w:cs="Verdana"/>
          <w:sz w:val="22"/>
          <w:szCs w:val="22"/>
          <w:lang w:eastAsia="en-US"/>
        </w:rPr>
        <w:t>________, просит в срок _________________ оказать следующую услугу (следующие услуги): __________________________ стоимостью ________ (______________) рублей.</w:t>
      </w:r>
    </w:p>
    <w:p w:rsidR="00B75BD5" w:rsidRPr="00B75BD5" w:rsidRDefault="00B75BD5" w:rsidP="00B75BD5">
      <w:pPr>
        <w:autoSpaceDE w:val="0"/>
        <w:autoSpaceDN w:val="0"/>
        <w:adjustRightInd w:val="0"/>
        <w:spacing w:before="220"/>
        <w:ind w:firstLine="540"/>
        <w:jc w:val="both"/>
        <w:rPr>
          <w:rFonts w:ascii="Verdana" w:eastAsiaTheme="minorHAnsi" w:hAnsi="Verdana" w:cs="Verdana"/>
          <w:sz w:val="22"/>
          <w:szCs w:val="22"/>
          <w:lang w:eastAsia="en-US"/>
        </w:rPr>
      </w:pPr>
      <w:r w:rsidRPr="00B75BD5">
        <w:rPr>
          <w:rFonts w:ascii="Verdana" w:eastAsiaTheme="minorHAnsi" w:hAnsi="Verdana" w:cs="Verdana"/>
          <w:sz w:val="22"/>
          <w:szCs w:val="22"/>
          <w:lang w:eastAsia="en-US"/>
        </w:rPr>
        <w:t>Место оказания услуг: _______.</w:t>
      </w:r>
    </w:p>
    <w:p w:rsidR="00B75BD5" w:rsidRPr="006E4B1D" w:rsidRDefault="00B75BD5" w:rsidP="00B75BD5">
      <w:pPr>
        <w:autoSpaceDE w:val="0"/>
        <w:autoSpaceDN w:val="0"/>
        <w:adjustRightInd w:val="0"/>
        <w:spacing w:before="220"/>
        <w:ind w:firstLine="540"/>
        <w:jc w:val="both"/>
        <w:rPr>
          <w:rFonts w:ascii="Verdana" w:eastAsiaTheme="minorHAnsi" w:hAnsi="Verdana" w:cs="Verdana"/>
          <w:sz w:val="22"/>
          <w:szCs w:val="22"/>
          <w:lang w:eastAsia="en-US"/>
        </w:rPr>
      </w:pPr>
      <w:r w:rsidRPr="00B75BD5">
        <w:rPr>
          <w:rFonts w:ascii="Verdana" w:eastAsiaTheme="minorHAnsi" w:hAnsi="Verdana" w:cs="Verdana"/>
          <w:sz w:val="22"/>
          <w:szCs w:val="22"/>
          <w:lang w:eastAsia="en-US"/>
        </w:rPr>
        <w:t>Способ оказания услуг: _______.</w:t>
      </w:r>
    </w:p>
    <w:p w:rsidR="00175864" w:rsidRPr="006E4B1D" w:rsidRDefault="00175864" w:rsidP="00175864">
      <w:pPr>
        <w:autoSpaceDE w:val="0"/>
        <w:autoSpaceDN w:val="0"/>
        <w:adjustRightInd w:val="0"/>
        <w:spacing w:before="220"/>
        <w:ind w:firstLine="540"/>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Одновременно предоставляются документы и материалы, необходимые для оказания услуг (услуги), на ___ листах</w:t>
      </w:r>
      <w:r w:rsidRPr="006E4B1D">
        <w:rPr>
          <w:rStyle w:val="a9"/>
          <w:rFonts w:ascii="Verdana" w:eastAsiaTheme="minorHAnsi" w:hAnsi="Verdana" w:cs="Verdana"/>
          <w:sz w:val="22"/>
          <w:szCs w:val="22"/>
          <w:lang w:eastAsia="en-US"/>
        </w:rPr>
        <w:footnoteReference w:id="1"/>
      </w:r>
      <w:r w:rsidRPr="006E4B1D">
        <w:rPr>
          <w:rFonts w:ascii="Verdana" w:eastAsiaTheme="minorHAnsi" w:hAnsi="Verdana" w:cs="Verdana"/>
          <w:sz w:val="22"/>
          <w:szCs w:val="22"/>
          <w:lang w:eastAsia="en-US"/>
        </w:rPr>
        <w:t>.</w:t>
      </w:r>
    </w:p>
    <w:p w:rsidR="00175864" w:rsidRPr="006E4B1D" w:rsidRDefault="00175864" w:rsidP="00175864">
      <w:pPr>
        <w:autoSpaceDE w:val="0"/>
        <w:autoSpaceDN w:val="0"/>
        <w:adjustRightInd w:val="0"/>
        <w:spacing w:before="220"/>
        <w:ind w:firstLine="540"/>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 xml:space="preserve">Оплата оказанных Исполнителем услуг гарантируется согласно </w:t>
      </w:r>
      <w:hyperlink r:id="rId12" w:history="1">
        <w:r w:rsidRPr="006E4B1D">
          <w:rPr>
            <w:rFonts w:ascii="Verdana" w:eastAsiaTheme="minorHAnsi" w:hAnsi="Verdana" w:cs="Verdana"/>
            <w:sz w:val="22"/>
            <w:szCs w:val="22"/>
            <w:lang w:eastAsia="en-US"/>
          </w:rPr>
          <w:t>п. 4.</w:t>
        </w:r>
      </w:hyperlink>
      <w:r w:rsidR="00D27A1B">
        <w:rPr>
          <w:rFonts w:ascii="Verdana" w:eastAsiaTheme="minorHAnsi" w:hAnsi="Verdana" w:cs="Verdana"/>
          <w:sz w:val="22"/>
          <w:szCs w:val="22"/>
          <w:lang w:eastAsia="en-US"/>
        </w:rPr>
        <w:t>3</w:t>
      </w:r>
      <w:r w:rsidRPr="006E4B1D">
        <w:rPr>
          <w:rFonts w:ascii="Verdana" w:eastAsiaTheme="minorHAnsi" w:hAnsi="Verdana" w:cs="Verdana"/>
          <w:sz w:val="22"/>
          <w:szCs w:val="22"/>
          <w:lang w:eastAsia="en-US"/>
        </w:rPr>
        <w:t xml:space="preserve"> Договора возмездного оказания услуг от «___»______ ____ г. № ___.</w:t>
      </w:r>
    </w:p>
    <w:p w:rsidR="00175864" w:rsidRPr="006E4B1D" w:rsidRDefault="00175864" w:rsidP="00175864">
      <w:pPr>
        <w:autoSpaceDE w:val="0"/>
        <w:autoSpaceDN w:val="0"/>
        <w:adjustRightInd w:val="0"/>
        <w:ind w:firstLine="540"/>
        <w:jc w:val="both"/>
        <w:rPr>
          <w:rFonts w:ascii="Verdana" w:eastAsiaTheme="minorHAnsi" w:hAnsi="Verdana" w:cs="Verdana"/>
          <w:sz w:val="22"/>
          <w:szCs w:val="22"/>
          <w:lang w:eastAsia="en-US"/>
        </w:rPr>
      </w:pPr>
    </w:p>
    <w:p w:rsidR="00175864" w:rsidRPr="006E4B1D" w:rsidRDefault="00175864" w:rsidP="00175864">
      <w:pPr>
        <w:autoSpaceDE w:val="0"/>
        <w:autoSpaceDN w:val="0"/>
        <w:adjustRightInd w:val="0"/>
        <w:ind w:firstLine="540"/>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Настоящая Заявка является неотъемлемой частью Рамочного договора возмездного оказания услуг от «___» ______ _____ г. № _________.</w:t>
      </w:r>
    </w:p>
    <w:p w:rsidR="00175864" w:rsidRPr="006E4B1D" w:rsidRDefault="00175864" w:rsidP="00175864">
      <w:pPr>
        <w:autoSpaceDE w:val="0"/>
        <w:autoSpaceDN w:val="0"/>
        <w:adjustRightInd w:val="0"/>
        <w:ind w:firstLine="540"/>
        <w:jc w:val="both"/>
        <w:rPr>
          <w:rFonts w:ascii="Verdana" w:eastAsiaTheme="minorHAnsi" w:hAnsi="Verdana" w:cs="Verdana"/>
          <w:sz w:val="22"/>
          <w:szCs w:val="22"/>
          <w:lang w:eastAsia="en-US"/>
        </w:rPr>
      </w:pPr>
    </w:p>
    <w:p w:rsidR="00175864" w:rsidRPr="006E4B1D" w:rsidRDefault="00175864" w:rsidP="00175864">
      <w:pPr>
        <w:autoSpaceDE w:val="0"/>
        <w:autoSpaceDN w:val="0"/>
        <w:adjustRightInd w:val="0"/>
        <w:ind w:firstLine="540"/>
        <w:jc w:val="both"/>
        <w:rPr>
          <w:rFonts w:ascii="Verdana" w:eastAsiaTheme="minorHAnsi" w:hAnsi="Verdana" w:cs="Verdana"/>
          <w:sz w:val="22"/>
          <w:szCs w:val="22"/>
          <w:lang w:eastAsia="en-U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75864" w:rsidRPr="006E4B1D" w:rsidTr="0031516C">
        <w:tc>
          <w:tcPr>
            <w:tcW w:w="4785" w:type="dxa"/>
          </w:tcPr>
          <w:p w:rsidR="00175864" w:rsidRPr="006E4B1D" w:rsidRDefault="00175864" w:rsidP="00175864">
            <w:pPr>
              <w:autoSpaceDE w:val="0"/>
              <w:autoSpaceDN w:val="0"/>
              <w:adjustRightInd w:val="0"/>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Заказчик:</w:t>
            </w:r>
          </w:p>
          <w:p w:rsidR="00175864" w:rsidRPr="006E4B1D" w:rsidRDefault="00175864" w:rsidP="00175864">
            <w:pPr>
              <w:autoSpaceDE w:val="0"/>
              <w:autoSpaceDN w:val="0"/>
              <w:adjustRightInd w:val="0"/>
              <w:spacing w:before="220"/>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___________/____________</w:t>
            </w:r>
          </w:p>
          <w:p w:rsidR="00175864" w:rsidRPr="006E4B1D" w:rsidRDefault="00175864" w:rsidP="00175864">
            <w:pPr>
              <w:autoSpaceDE w:val="0"/>
              <w:autoSpaceDN w:val="0"/>
              <w:adjustRightInd w:val="0"/>
              <w:jc w:val="both"/>
              <w:rPr>
                <w:rFonts w:ascii="Verdana" w:eastAsiaTheme="minorHAnsi" w:hAnsi="Verdana" w:cs="Verdana"/>
                <w:sz w:val="22"/>
                <w:szCs w:val="22"/>
                <w:lang w:eastAsia="en-US"/>
              </w:rPr>
            </w:pPr>
          </w:p>
        </w:tc>
        <w:tc>
          <w:tcPr>
            <w:tcW w:w="4785" w:type="dxa"/>
          </w:tcPr>
          <w:p w:rsidR="00175864" w:rsidRPr="006E4B1D" w:rsidRDefault="00175864" w:rsidP="00175864">
            <w:pPr>
              <w:autoSpaceDE w:val="0"/>
              <w:autoSpaceDN w:val="0"/>
              <w:adjustRightInd w:val="0"/>
              <w:ind w:firstLine="35"/>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Исполнитель:</w:t>
            </w:r>
          </w:p>
          <w:p w:rsidR="00175864" w:rsidRPr="006E4B1D" w:rsidRDefault="00175864" w:rsidP="00175864">
            <w:pPr>
              <w:autoSpaceDE w:val="0"/>
              <w:autoSpaceDN w:val="0"/>
              <w:adjustRightInd w:val="0"/>
              <w:spacing w:before="220"/>
              <w:ind w:firstLine="35"/>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___________/____________</w:t>
            </w:r>
          </w:p>
          <w:p w:rsidR="00175864" w:rsidRPr="006E4B1D" w:rsidRDefault="00175864" w:rsidP="00175864">
            <w:pPr>
              <w:autoSpaceDE w:val="0"/>
              <w:autoSpaceDN w:val="0"/>
              <w:adjustRightInd w:val="0"/>
              <w:jc w:val="both"/>
              <w:rPr>
                <w:rFonts w:ascii="Verdana" w:eastAsiaTheme="minorHAnsi" w:hAnsi="Verdana" w:cs="Verdana"/>
                <w:sz w:val="22"/>
                <w:szCs w:val="22"/>
                <w:lang w:eastAsia="en-US"/>
              </w:rPr>
            </w:pPr>
          </w:p>
        </w:tc>
      </w:tr>
    </w:tbl>
    <w:p w:rsidR="00175864" w:rsidRPr="006E4B1D" w:rsidRDefault="00175864" w:rsidP="00175864">
      <w:pPr>
        <w:pBdr>
          <w:bottom w:val="single" w:sz="12" w:space="1" w:color="auto"/>
        </w:pBdr>
        <w:tabs>
          <w:tab w:val="left" w:pos="5370"/>
        </w:tabs>
        <w:rPr>
          <w:rFonts w:ascii="Arial" w:hAnsi="Arial" w:cs="Arial"/>
        </w:rPr>
      </w:pPr>
    </w:p>
    <w:p w:rsidR="00175864" w:rsidRPr="006E4B1D" w:rsidRDefault="00175864" w:rsidP="00175864">
      <w:pPr>
        <w:tabs>
          <w:tab w:val="left" w:pos="5370"/>
        </w:tabs>
        <w:rPr>
          <w:rFonts w:ascii="Arial" w:hAnsi="Arial" w:cs="Arial"/>
        </w:rPr>
      </w:pPr>
    </w:p>
    <w:p w:rsidR="00175864" w:rsidRPr="00362DDB" w:rsidRDefault="00175864" w:rsidP="00175864">
      <w:pPr>
        <w:tabs>
          <w:tab w:val="left" w:pos="5370"/>
        </w:tabs>
        <w:rPr>
          <w:rFonts w:ascii="Verdana" w:hAnsi="Verdana" w:cs="Arial"/>
          <w:sz w:val="22"/>
          <w:szCs w:val="22"/>
        </w:rPr>
      </w:pPr>
      <w:r w:rsidRPr="00362DDB">
        <w:rPr>
          <w:rFonts w:ascii="Verdana" w:hAnsi="Verdana" w:cs="Arial"/>
          <w:sz w:val="22"/>
          <w:szCs w:val="22"/>
        </w:rPr>
        <w:t>ФОРМА СОГЛАСОВАНА:</w:t>
      </w:r>
    </w:p>
    <w:p w:rsidR="00175864" w:rsidRPr="006E4B1D" w:rsidRDefault="00175864" w:rsidP="00175864">
      <w:pPr>
        <w:tabs>
          <w:tab w:val="left" w:pos="5370"/>
        </w:tabs>
        <w:rPr>
          <w:rFonts w:ascii="Arial" w:hAnsi="Arial" w:cs="Arial"/>
        </w:rPr>
      </w:pPr>
    </w:p>
    <w:p w:rsidR="00175864" w:rsidRPr="006E4B1D" w:rsidRDefault="00175864" w:rsidP="00175864">
      <w:pPr>
        <w:tabs>
          <w:tab w:val="left" w:pos="5370"/>
        </w:tabs>
        <w:rPr>
          <w:rFonts w:ascii="Arial" w:hAnsi="Arial" w:cs="Arial"/>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1"/>
      </w:tblGrid>
      <w:tr w:rsidR="00175864" w:rsidRPr="006E4B1D" w:rsidTr="0031516C">
        <w:tc>
          <w:tcPr>
            <w:tcW w:w="4785" w:type="dxa"/>
          </w:tcPr>
          <w:p w:rsidR="00175864" w:rsidRPr="009960F6" w:rsidRDefault="009960F6" w:rsidP="00175864">
            <w:pPr>
              <w:autoSpaceDE w:val="0"/>
              <w:autoSpaceDN w:val="0"/>
              <w:adjustRightInd w:val="0"/>
              <w:jc w:val="both"/>
              <w:rPr>
                <w:rFonts w:ascii="Verdana" w:eastAsiaTheme="minorHAnsi" w:hAnsi="Verdana" w:cs="Verdana"/>
                <w:b/>
                <w:sz w:val="22"/>
                <w:szCs w:val="22"/>
                <w:lang w:eastAsia="en-US"/>
              </w:rPr>
            </w:pPr>
            <w:r w:rsidRPr="009960F6">
              <w:rPr>
                <w:rFonts w:ascii="Verdana" w:eastAsiaTheme="minorHAnsi" w:hAnsi="Verdana" w:cs="Verdana"/>
                <w:b/>
                <w:sz w:val="22"/>
                <w:szCs w:val="22"/>
                <w:lang w:eastAsia="en-US"/>
              </w:rPr>
              <w:t>ЗАКАЗЧИК:</w:t>
            </w:r>
          </w:p>
          <w:p w:rsidR="00175864" w:rsidRPr="006E4B1D" w:rsidRDefault="00175864" w:rsidP="00175864">
            <w:pPr>
              <w:autoSpaceDE w:val="0"/>
              <w:autoSpaceDN w:val="0"/>
              <w:adjustRightInd w:val="0"/>
              <w:spacing w:before="220"/>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___________/</w:t>
            </w:r>
            <w:r w:rsidR="005912B8">
              <w:rPr>
                <w:rFonts w:ascii="Verdana" w:eastAsiaTheme="minorHAnsi" w:hAnsi="Verdana" w:cs="Verdana"/>
                <w:sz w:val="22"/>
                <w:szCs w:val="22"/>
                <w:lang w:eastAsia="en-US"/>
              </w:rPr>
              <w:t>Бородин И.</w:t>
            </w:r>
            <w:r w:rsidR="006A724E">
              <w:rPr>
                <w:rFonts w:ascii="Verdana" w:eastAsiaTheme="minorHAnsi" w:hAnsi="Verdana" w:cs="Verdana"/>
                <w:sz w:val="22"/>
                <w:szCs w:val="22"/>
                <w:lang w:eastAsia="en-US"/>
              </w:rPr>
              <w:t>О.</w:t>
            </w:r>
          </w:p>
          <w:p w:rsidR="00175864" w:rsidRPr="006E4B1D" w:rsidRDefault="00175864" w:rsidP="00175864">
            <w:pPr>
              <w:autoSpaceDE w:val="0"/>
              <w:autoSpaceDN w:val="0"/>
              <w:adjustRightInd w:val="0"/>
              <w:jc w:val="both"/>
              <w:rPr>
                <w:rFonts w:ascii="Verdana" w:eastAsiaTheme="minorHAnsi" w:hAnsi="Verdana" w:cs="Verdana"/>
                <w:sz w:val="22"/>
                <w:szCs w:val="22"/>
                <w:lang w:eastAsia="en-US"/>
              </w:rPr>
            </w:pPr>
          </w:p>
        </w:tc>
        <w:tc>
          <w:tcPr>
            <w:tcW w:w="4785" w:type="dxa"/>
          </w:tcPr>
          <w:p w:rsidR="00175864" w:rsidRPr="009960F6" w:rsidRDefault="009960F6" w:rsidP="00175864">
            <w:pPr>
              <w:autoSpaceDE w:val="0"/>
              <w:autoSpaceDN w:val="0"/>
              <w:adjustRightInd w:val="0"/>
              <w:ind w:firstLine="35"/>
              <w:jc w:val="both"/>
              <w:rPr>
                <w:rFonts w:ascii="Verdana" w:eastAsiaTheme="minorHAnsi" w:hAnsi="Verdana" w:cs="Verdana"/>
                <w:b/>
                <w:sz w:val="22"/>
                <w:szCs w:val="22"/>
                <w:lang w:eastAsia="en-US"/>
              </w:rPr>
            </w:pPr>
            <w:r w:rsidRPr="009960F6">
              <w:rPr>
                <w:rFonts w:ascii="Verdana" w:eastAsiaTheme="minorHAnsi" w:hAnsi="Verdana" w:cs="Verdana"/>
                <w:b/>
                <w:sz w:val="22"/>
                <w:szCs w:val="22"/>
                <w:lang w:eastAsia="en-US"/>
              </w:rPr>
              <w:t>ИСПОЛНИТЕЛЬ:</w:t>
            </w:r>
          </w:p>
          <w:p w:rsidR="00175864" w:rsidRPr="006E4B1D" w:rsidRDefault="00175864" w:rsidP="00175864">
            <w:pPr>
              <w:autoSpaceDE w:val="0"/>
              <w:autoSpaceDN w:val="0"/>
              <w:adjustRightInd w:val="0"/>
              <w:spacing w:before="220"/>
              <w:ind w:firstLine="35"/>
              <w:jc w:val="both"/>
              <w:rPr>
                <w:rFonts w:ascii="Verdana" w:eastAsiaTheme="minorHAnsi" w:hAnsi="Verdana" w:cs="Verdana"/>
                <w:sz w:val="22"/>
                <w:szCs w:val="22"/>
                <w:lang w:eastAsia="en-US"/>
              </w:rPr>
            </w:pPr>
            <w:r w:rsidRPr="006E4B1D">
              <w:rPr>
                <w:rFonts w:ascii="Verdana" w:eastAsiaTheme="minorHAnsi" w:hAnsi="Verdana" w:cs="Verdana"/>
                <w:sz w:val="22"/>
                <w:szCs w:val="22"/>
                <w:lang w:eastAsia="en-US"/>
              </w:rPr>
              <w:t>___________/</w:t>
            </w:r>
            <w:r w:rsidR="00580BC0">
              <w:t xml:space="preserve"> </w:t>
            </w:r>
            <w:r w:rsidR="00483DD5">
              <w:rPr>
                <w:rFonts w:ascii="Verdana" w:eastAsiaTheme="minorHAnsi" w:hAnsi="Verdana" w:cs="Verdana"/>
                <w:sz w:val="22"/>
                <w:szCs w:val="22"/>
                <w:lang w:eastAsia="en-US"/>
              </w:rPr>
              <w:t>_________________</w:t>
            </w:r>
          </w:p>
          <w:p w:rsidR="00175864" w:rsidRPr="006E4B1D" w:rsidRDefault="00175864" w:rsidP="00175864">
            <w:pPr>
              <w:autoSpaceDE w:val="0"/>
              <w:autoSpaceDN w:val="0"/>
              <w:adjustRightInd w:val="0"/>
              <w:jc w:val="both"/>
              <w:rPr>
                <w:rFonts w:ascii="Verdana" w:eastAsiaTheme="minorHAnsi" w:hAnsi="Verdana" w:cs="Verdana"/>
                <w:sz w:val="22"/>
                <w:szCs w:val="22"/>
                <w:lang w:eastAsia="en-US"/>
              </w:rPr>
            </w:pPr>
          </w:p>
        </w:tc>
      </w:tr>
      <w:permEnd w:id="1742962078"/>
    </w:tbl>
    <w:p w:rsidR="00691402" w:rsidRDefault="00691402" w:rsidP="0012213B">
      <w:pPr>
        <w:spacing w:after="160" w:line="259" w:lineRule="auto"/>
      </w:pPr>
    </w:p>
    <w:p w:rsidR="00691402" w:rsidRDefault="00691402">
      <w:pPr>
        <w:spacing w:after="160" w:line="259" w:lineRule="auto"/>
      </w:pPr>
      <w:r>
        <w:br w:type="page"/>
      </w:r>
    </w:p>
    <w:p w:rsidR="00691402" w:rsidRPr="00F26DFF" w:rsidRDefault="000B7736" w:rsidP="006A724E">
      <w:pPr>
        <w:ind w:firstLine="6096"/>
        <w:jc w:val="right"/>
        <w:rPr>
          <w:rFonts w:ascii="Verdana" w:hAnsi="Verdana" w:cs="Arial"/>
        </w:rPr>
      </w:pPr>
      <w:permStart w:id="670316294" w:edGrp="everyone"/>
      <w:r w:rsidRPr="00F26DFF">
        <w:rPr>
          <w:rFonts w:ascii="Verdana" w:hAnsi="Verdana" w:cs="Arial"/>
        </w:rPr>
        <w:lastRenderedPageBreak/>
        <w:t xml:space="preserve">Приложение № </w:t>
      </w:r>
      <w:r w:rsidR="007C1607" w:rsidRPr="00F26DFF">
        <w:rPr>
          <w:rFonts w:ascii="Verdana" w:hAnsi="Verdana" w:cs="Arial"/>
        </w:rPr>
        <w:t>3</w:t>
      </w:r>
      <w:r w:rsidR="00691402" w:rsidRPr="00F26DFF">
        <w:rPr>
          <w:rFonts w:ascii="Verdana" w:hAnsi="Verdana" w:cs="Arial"/>
        </w:rPr>
        <w:t xml:space="preserve"> </w:t>
      </w:r>
    </w:p>
    <w:p w:rsidR="00691402" w:rsidRPr="00F26DFF" w:rsidRDefault="00691402" w:rsidP="006A724E">
      <w:pPr>
        <w:ind w:firstLine="6096"/>
        <w:jc w:val="right"/>
        <w:rPr>
          <w:rFonts w:ascii="Verdana" w:hAnsi="Verdana" w:cs="Arial"/>
        </w:rPr>
      </w:pPr>
      <w:r w:rsidRPr="00F26DFF">
        <w:rPr>
          <w:rFonts w:ascii="Verdana" w:hAnsi="Verdana" w:cs="Arial"/>
        </w:rPr>
        <w:t xml:space="preserve">к рамочному договору </w:t>
      </w:r>
    </w:p>
    <w:p w:rsidR="00691402" w:rsidRPr="00F26DFF" w:rsidRDefault="00691402" w:rsidP="006A724E">
      <w:pPr>
        <w:ind w:firstLine="6096"/>
        <w:jc w:val="right"/>
        <w:rPr>
          <w:rFonts w:ascii="Verdana" w:hAnsi="Verdana" w:cs="Arial"/>
        </w:rPr>
      </w:pPr>
      <w:r w:rsidRPr="00F26DFF">
        <w:rPr>
          <w:rFonts w:ascii="Verdana" w:hAnsi="Verdana" w:cs="Arial"/>
        </w:rPr>
        <w:t xml:space="preserve">возмездного оказания услуг </w:t>
      </w:r>
    </w:p>
    <w:p w:rsidR="00691402" w:rsidRPr="00F26DFF" w:rsidRDefault="00691402" w:rsidP="006A724E">
      <w:pPr>
        <w:jc w:val="right"/>
        <w:rPr>
          <w:rFonts w:ascii="Verdana" w:hAnsi="Verdana" w:cs="Arial"/>
        </w:rPr>
      </w:pPr>
      <w:r w:rsidRPr="00F26DFF">
        <w:rPr>
          <w:rFonts w:ascii="Verdana" w:hAnsi="Verdana" w:cs="Arial"/>
        </w:rPr>
        <w:t>№</w:t>
      </w:r>
      <w:r w:rsidR="006A724E" w:rsidRPr="00F26DFF">
        <w:rPr>
          <w:rFonts w:ascii="Verdana" w:hAnsi="Verdana" w:cs="Arial"/>
        </w:rPr>
        <w:t>11.724.</w:t>
      </w:r>
      <w:r w:rsidRPr="00F26DFF">
        <w:rPr>
          <w:rFonts w:ascii="Verdana" w:hAnsi="Verdana" w:cs="Arial"/>
        </w:rPr>
        <w:t xml:space="preserve"> </w:t>
      </w:r>
      <w:r w:rsidR="006A724E" w:rsidRPr="00F26DFF">
        <w:rPr>
          <w:rFonts w:ascii="Verdana" w:hAnsi="Verdana" w:cs="Arial"/>
        </w:rPr>
        <w:t>08.</w:t>
      </w:r>
      <w:r w:rsidRPr="00F26DFF">
        <w:rPr>
          <w:rFonts w:ascii="Verdana" w:hAnsi="Verdana" w:cs="Arial"/>
        </w:rPr>
        <w:t>_____</w:t>
      </w:r>
      <w:r w:rsidR="006A724E" w:rsidRPr="00F26DFF">
        <w:rPr>
          <w:rFonts w:ascii="Verdana" w:hAnsi="Verdana" w:cs="Arial"/>
        </w:rPr>
        <w:t xml:space="preserve">/ от </w:t>
      </w:r>
      <w:r w:rsidRPr="00F26DFF">
        <w:rPr>
          <w:rFonts w:ascii="Verdana" w:hAnsi="Verdana" w:cs="Arial"/>
        </w:rPr>
        <w:t>__</w:t>
      </w:r>
      <w:r w:rsidR="006A724E" w:rsidRPr="00F26DFF">
        <w:rPr>
          <w:rFonts w:ascii="Verdana" w:hAnsi="Verdana" w:cs="Arial"/>
        </w:rPr>
        <w:t xml:space="preserve">. </w:t>
      </w:r>
      <w:r w:rsidRPr="00F26DFF">
        <w:rPr>
          <w:rFonts w:ascii="Verdana" w:hAnsi="Verdana" w:cs="Arial"/>
        </w:rPr>
        <w:t>___</w:t>
      </w:r>
      <w:r w:rsidR="006A724E" w:rsidRPr="00F26DFF">
        <w:rPr>
          <w:rFonts w:ascii="Verdana" w:hAnsi="Verdana" w:cs="Arial"/>
        </w:rPr>
        <w:t>.2025г.</w:t>
      </w:r>
    </w:p>
    <w:p w:rsidR="00691402" w:rsidRPr="00F26DFF" w:rsidRDefault="00691402" w:rsidP="00691402">
      <w:pPr>
        <w:ind w:firstLine="4962"/>
        <w:rPr>
          <w:rFonts w:ascii="Verdana" w:hAnsi="Verdana" w:cs="Arial"/>
        </w:rPr>
      </w:pPr>
    </w:p>
    <w:p w:rsidR="00691402" w:rsidRDefault="00691402" w:rsidP="00691402">
      <w:pPr>
        <w:tabs>
          <w:tab w:val="left" w:pos="5370"/>
        </w:tabs>
        <w:jc w:val="center"/>
        <w:rPr>
          <w:rFonts w:ascii="Verdana" w:hAnsi="Verdana" w:cs="Arial"/>
          <w:b/>
        </w:rPr>
      </w:pPr>
    </w:p>
    <w:p w:rsidR="00F26DFF" w:rsidRDefault="00F26DFF" w:rsidP="00691402">
      <w:pPr>
        <w:tabs>
          <w:tab w:val="left" w:pos="5370"/>
        </w:tabs>
        <w:jc w:val="center"/>
        <w:rPr>
          <w:rFonts w:ascii="Verdana" w:hAnsi="Verdana" w:cs="Arial"/>
          <w:b/>
        </w:rPr>
      </w:pPr>
    </w:p>
    <w:p w:rsidR="00F26DFF" w:rsidRPr="00F26DFF" w:rsidRDefault="00F26DFF" w:rsidP="00691402">
      <w:pPr>
        <w:tabs>
          <w:tab w:val="left" w:pos="5370"/>
        </w:tabs>
        <w:jc w:val="center"/>
        <w:rPr>
          <w:rFonts w:ascii="Verdana" w:hAnsi="Verdana" w:cs="Arial"/>
          <w:b/>
        </w:rPr>
      </w:pPr>
    </w:p>
    <w:p w:rsidR="000B7736" w:rsidRPr="00F26DFF" w:rsidRDefault="00B32980" w:rsidP="000B7736">
      <w:pPr>
        <w:tabs>
          <w:tab w:val="left" w:pos="1980"/>
        </w:tabs>
        <w:spacing w:after="200" w:line="276" w:lineRule="auto"/>
        <w:jc w:val="center"/>
        <w:rPr>
          <w:rFonts w:ascii="Verdana" w:eastAsiaTheme="minorHAnsi" w:hAnsi="Verdana" w:cstheme="minorBidi"/>
          <w:b/>
          <w:lang w:eastAsia="en-US"/>
        </w:rPr>
      </w:pPr>
      <w:r w:rsidRPr="00F26DFF">
        <w:rPr>
          <w:rFonts w:ascii="Verdana" w:hAnsi="Verdana" w:cs="Arial"/>
        </w:rPr>
        <w:t xml:space="preserve">Перечень услуг и их цена.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826"/>
        <w:gridCol w:w="1242"/>
        <w:gridCol w:w="1701"/>
        <w:gridCol w:w="2127"/>
      </w:tblGrid>
      <w:tr w:rsidR="00305398" w:rsidRPr="00F26DFF" w:rsidTr="006B1817">
        <w:trPr>
          <w:jc w:val="center"/>
        </w:trPr>
        <w:tc>
          <w:tcPr>
            <w:tcW w:w="597" w:type="dxa"/>
            <w:tcBorders>
              <w:left w:val="single" w:sz="4" w:space="0" w:color="auto"/>
              <w:bottom w:val="single" w:sz="4" w:space="0" w:color="auto"/>
              <w:right w:val="single" w:sz="4" w:space="0" w:color="auto"/>
            </w:tcBorders>
            <w:vAlign w:val="center"/>
            <w:hideMark/>
          </w:tcPr>
          <w:p w:rsidR="00305398" w:rsidRPr="00F26DFF" w:rsidRDefault="00305398" w:rsidP="000B7736">
            <w:pPr>
              <w:spacing w:before="100" w:beforeAutospacing="1"/>
              <w:jc w:val="center"/>
              <w:rPr>
                <w:rFonts w:ascii="Verdana" w:hAnsi="Verdana" w:cstheme="minorBidi"/>
                <w:bCs/>
              </w:rPr>
            </w:pPr>
            <w:r w:rsidRPr="00F26DFF">
              <w:rPr>
                <w:rFonts w:ascii="Verdana" w:hAnsi="Verdana" w:cstheme="minorBidi"/>
                <w:bCs/>
              </w:rPr>
              <w:t>№</w:t>
            </w:r>
          </w:p>
          <w:p w:rsidR="00305398" w:rsidRPr="00F26DFF" w:rsidRDefault="00305398" w:rsidP="000B7736">
            <w:pPr>
              <w:spacing w:before="100" w:beforeAutospacing="1"/>
              <w:jc w:val="center"/>
              <w:rPr>
                <w:rFonts w:ascii="Verdana" w:hAnsi="Verdana" w:cstheme="minorBidi"/>
                <w:bCs/>
              </w:rPr>
            </w:pPr>
            <w:r w:rsidRPr="00F26DFF">
              <w:rPr>
                <w:rFonts w:ascii="Verdana" w:hAnsi="Verdana" w:cstheme="minorBidi"/>
                <w:bCs/>
              </w:rPr>
              <w:t>п/п</w:t>
            </w:r>
          </w:p>
        </w:tc>
        <w:tc>
          <w:tcPr>
            <w:tcW w:w="3826" w:type="dxa"/>
            <w:tcBorders>
              <w:left w:val="single" w:sz="4" w:space="0" w:color="auto"/>
              <w:bottom w:val="single" w:sz="4" w:space="0" w:color="auto"/>
              <w:right w:val="single" w:sz="4" w:space="0" w:color="auto"/>
            </w:tcBorders>
          </w:tcPr>
          <w:p w:rsidR="00305398" w:rsidRPr="00F26DFF" w:rsidRDefault="00305398" w:rsidP="000B7736">
            <w:pPr>
              <w:spacing w:before="100" w:beforeAutospacing="1"/>
              <w:jc w:val="center"/>
              <w:rPr>
                <w:rFonts w:ascii="Verdana" w:hAnsi="Verdana" w:cstheme="minorBidi"/>
              </w:rPr>
            </w:pPr>
            <w:r w:rsidRPr="00F26DFF">
              <w:rPr>
                <w:rFonts w:ascii="Verdana" w:hAnsi="Verdana" w:cstheme="minorBidi"/>
              </w:rPr>
              <w:t xml:space="preserve">Наименование услуги </w:t>
            </w:r>
          </w:p>
        </w:tc>
        <w:tc>
          <w:tcPr>
            <w:tcW w:w="1242" w:type="dxa"/>
            <w:tcBorders>
              <w:top w:val="single" w:sz="4" w:space="0" w:color="auto"/>
              <w:left w:val="single" w:sz="4" w:space="0" w:color="auto"/>
              <w:bottom w:val="single" w:sz="4" w:space="0" w:color="auto"/>
              <w:right w:val="single" w:sz="4" w:space="0" w:color="auto"/>
            </w:tcBorders>
            <w:vAlign w:val="center"/>
          </w:tcPr>
          <w:p w:rsidR="00305398" w:rsidRPr="00F26DFF" w:rsidRDefault="00305398" w:rsidP="000B7736">
            <w:pPr>
              <w:tabs>
                <w:tab w:val="left" w:pos="2868"/>
              </w:tabs>
              <w:spacing w:before="100" w:beforeAutospacing="1"/>
              <w:ind w:right="34"/>
              <w:jc w:val="center"/>
              <w:rPr>
                <w:rFonts w:ascii="Verdana" w:hAnsi="Verdana" w:cstheme="minorBidi"/>
              </w:rPr>
            </w:pPr>
            <w:r w:rsidRPr="00F26DFF">
              <w:rPr>
                <w:rFonts w:ascii="Verdana" w:hAnsi="Verdana" w:cstheme="minorBidi"/>
              </w:rPr>
              <w:t>Кол-во,</w:t>
            </w:r>
          </w:p>
          <w:p w:rsidR="00305398" w:rsidRPr="00F26DFF" w:rsidRDefault="00305398" w:rsidP="000B7736">
            <w:pPr>
              <w:tabs>
                <w:tab w:val="left" w:pos="2868"/>
              </w:tabs>
              <w:spacing w:before="100" w:beforeAutospacing="1"/>
              <w:ind w:right="34"/>
              <w:jc w:val="center"/>
              <w:rPr>
                <w:rFonts w:ascii="Verdana" w:hAnsi="Verdana" w:cstheme="minorBidi"/>
              </w:rPr>
            </w:pPr>
            <w:r w:rsidRPr="00F26DFF">
              <w:rPr>
                <w:rFonts w:ascii="Verdana" w:hAnsi="Verdana" w:cstheme="minorBidi"/>
              </w:rPr>
              <w:t xml:space="preserve"> раб. мест</w:t>
            </w:r>
          </w:p>
        </w:tc>
        <w:tc>
          <w:tcPr>
            <w:tcW w:w="1701" w:type="dxa"/>
            <w:tcBorders>
              <w:top w:val="single" w:sz="4" w:space="0" w:color="auto"/>
              <w:left w:val="single" w:sz="4" w:space="0" w:color="auto"/>
              <w:bottom w:val="single" w:sz="4" w:space="0" w:color="auto"/>
              <w:right w:val="single" w:sz="4" w:space="0" w:color="auto"/>
            </w:tcBorders>
            <w:vAlign w:val="center"/>
          </w:tcPr>
          <w:p w:rsidR="00305398" w:rsidRPr="00F26DFF" w:rsidRDefault="00305398" w:rsidP="000B7736">
            <w:pPr>
              <w:spacing w:before="100" w:beforeAutospacing="1"/>
              <w:jc w:val="center"/>
              <w:rPr>
                <w:rFonts w:ascii="Verdana" w:hAnsi="Verdana" w:cstheme="minorBidi"/>
              </w:rPr>
            </w:pPr>
            <w:r w:rsidRPr="00F26DFF">
              <w:rPr>
                <w:rFonts w:ascii="Verdana" w:hAnsi="Verdana" w:cstheme="minorBidi"/>
              </w:rPr>
              <w:t>Цена без НДС</w:t>
            </w:r>
            <w:r w:rsidR="00F13839" w:rsidRPr="00F26DFF">
              <w:rPr>
                <w:rFonts w:ascii="Verdana" w:hAnsi="Verdana" w:cstheme="minorBidi"/>
              </w:rPr>
              <w:t>/с НДС</w:t>
            </w:r>
            <w:r w:rsidRPr="00F26DFF">
              <w:rPr>
                <w:rFonts w:ascii="Verdana" w:hAnsi="Verdana" w:cstheme="minorBidi"/>
              </w:rPr>
              <w:t>, руб.</w:t>
            </w:r>
          </w:p>
        </w:tc>
        <w:tc>
          <w:tcPr>
            <w:tcW w:w="2127" w:type="dxa"/>
            <w:tcBorders>
              <w:top w:val="single" w:sz="4" w:space="0" w:color="auto"/>
              <w:left w:val="single" w:sz="4" w:space="0" w:color="auto"/>
              <w:bottom w:val="single" w:sz="4" w:space="0" w:color="auto"/>
              <w:right w:val="single" w:sz="4" w:space="0" w:color="auto"/>
            </w:tcBorders>
          </w:tcPr>
          <w:p w:rsidR="00305398" w:rsidRPr="00F26DFF" w:rsidRDefault="00305398" w:rsidP="000B7736">
            <w:pPr>
              <w:spacing w:before="100" w:beforeAutospacing="1"/>
              <w:jc w:val="center"/>
              <w:rPr>
                <w:rFonts w:ascii="Verdana" w:hAnsi="Verdana" w:cstheme="minorBidi"/>
              </w:rPr>
            </w:pPr>
            <w:r w:rsidRPr="00F26DFF">
              <w:rPr>
                <w:rFonts w:ascii="Verdana" w:hAnsi="Verdana" w:cstheme="minorBidi"/>
              </w:rPr>
              <w:t>Общая стоимость без НДС</w:t>
            </w:r>
            <w:r w:rsidR="00F13839" w:rsidRPr="00F26DFF">
              <w:rPr>
                <w:rFonts w:ascii="Verdana" w:hAnsi="Verdana" w:cstheme="minorBidi"/>
              </w:rPr>
              <w:t>/ с НДС</w:t>
            </w:r>
            <w:r w:rsidRPr="00F26DFF">
              <w:rPr>
                <w:rFonts w:ascii="Verdana" w:hAnsi="Verdana" w:cstheme="minorBidi"/>
              </w:rPr>
              <w:t xml:space="preserve">, руб. </w:t>
            </w:r>
          </w:p>
        </w:tc>
      </w:tr>
      <w:tr w:rsidR="00305398" w:rsidRPr="00F26DFF" w:rsidTr="00F26DFF">
        <w:trPr>
          <w:trHeight w:val="2190"/>
          <w:jc w:val="center"/>
        </w:trPr>
        <w:tc>
          <w:tcPr>
            <w:tcW w:w="597" w:type="dxa"/>
            <w:tcBorders>
              <w:top w:val="single" w:sz="4" w:space="0" w:color="auto"/>
              <w:left w:val="single" w:sz="4" w:space="0" w:color="auto"/>
              <w:bottom w:val="single" w:sz="4" w:space="0" w:color="auto"/>
              <w:right w:val="single" w:sz="4" w:space="0" w:color="auto"/>
            </w:tcBorders>
            <w:vAlign w:val="center"/>
          </w:tcPr>
          <w:p w:rsidR="00305398" w:rsidRPr="00F26DFF" w:rsidRDefault="00305398" w:rsidP="002665ED">
            <w:pPr>
              <w:spacing w:before="100" w:beforeAutospacing="1"/>
              <w:rPr>
                <w:rFonts w:ascii="Verdana" w:hAnsi="Verdana" w:cstheme="minorBidi"/>
                <w:bCs/>
              </w:rPr>
            </w:pPr>
            <w:r w:rsidRPr="00F26DFF">
              <w:rPr>
                <w:rFonts w:ascii="Verdana" w:hAnsi="Verdana" w:cstheme="minorBidi"/>
                <w:bCs/>
              </w:rPr>
              <w:t>1</w:t>
            </w:r>
          </w:p>
        </w:tc>
        <w:tc>
          <w:tcPr>
            <w:tcW w:w="3826" w:type="dxa"/>
            <w:tcBorders>
              <w:top w:val="single" w:sz="4" w:space="0" w:color="auto"/>
              <w:left w:val="single" w:sz="4" w:space="0" w:color="auto"/>
              <w:bottom w:val="single" w:sz="4" w:space="0" w:color="auto"/>
              <w:right w:val="single" w:sz="4" w:space="0" w:color="auto"/>
            </w:tcBorders>
            <w:vAlign w:val="center"/>
          </w:tcPr>
          <w:p w:rsidR="00305398" w:rsidRPr="00F26DFF" w:rsidRDefault="00305398" w:rsidP="002665ED">
            <w:pPr>
              <w:spacing w:before="100" w:beforeAutospacing="1"/>
              <w:rPr>
                <w:rFonts w:ascii="Verdana" w:hAnsi="Verdana" w:cstheme="minorBidi"/>
              </w:rPr>
            </w:pPr>
            <w:r w:rsidRPr="00F26DFF">
              <w:rPr>
                <w:rFonts w:ascii="Verdana" w:hAnsi="Verdana" w:cstheme="minorBidi"/>
              </w:rPr>
              <w:t>Оказание услуг по проведению специальной оценки условий труда</w:t>
            </w:r>
          </w:p>
        </w:tc>
        <w:tc>
          <w:tcPr>
            <w:tcW w:w="1242" w:type="dxa"/>
            <w:tcBorders>
              <w:top w:val="single" w:sz="4" w:space="0" w:color="auto"/>
              <w:left w:val="single" w:sz="4" w:space="0" w:color="auto"/>
              <w:bottom w:val="single" w:sz="4" w:space="0" w:color="auto"/>
              <w:right w:val="single" w:sz="4" w:space="0" w:color="auto"/>
            </w:tcBorders>
            <w:vAlign w:val="center"/>
          </w:tcPr>
          <w:p w:rsidR="00305398" w:rsidRPr="00F26DFF" w:rsidRDefault="00305398" w:rsidP="002665ED">
            <w:pPr>
              <w:spacing w:before="100" w:beforeAutospacing="1"/>
              <w:jc w:val="center"/>
              <w:rPr>
                <w:rFonts w:ascii="Verdana" w:hAnsi="Verdana" w:cstheme="minorBidi"/>
              </w:rPr>
            </w:pPr>
            <w:r w:rsidRPr="00F26DFF">
              <w:rPr>
                <w:rFonts w:ascii="Verdana" w:hAnsi="Verdana" w:cstheme="minorBidi"/>
              </w:rPr>
              <w:t>900</w:t>
            </w:r>
          </w:p>
        </w:tc>
        <w:tc>
          <w:tcPr>
            <w:tcW w:w="1701" w:type="dxa"/>
            <w:tcBorders>
              <w:top w:val="single" w:sz="4" w:space="0" w:color="auto"/>
              <w:left w:val="single" w:sz="4" w:space="0" w:color="auto"/>
              <w:bottom w:val="single" w:sz="4" w:space="0" w:color="auto"/>
              <w:right w:val="single" w:sz="4" w:space="0" w:color="auto"/>
            </w:tcBorders>
            <w:vAlign w:val="center"/>
          </w:tcPr>
          <w:p w:rsidR="00305398" w:rsidRPr="00F26DFF" w:rsidRDefault="00305398" w:rsidP="002665ED">
            <w:pPr>
              <w:spacing w:before="100" w:beforeAutospacing="1"/>
              <w:jc w:val="center"/>
              <w:rPr>
                <w:rFonts w:ascii="Verdana" w:hAnsi="Verdana" w:cstheme="minorBidi"/>
              </w:rPr>
            </w:pPr>
          </w:p>
        </w:tc>
        <w:tc>
          <w:tcPr>
            <w:tcW w:w="2127" w:type="dxa"/>
            <w:tcBorders>
              <w:top w:val="single" w:sz="4" w:space="0" w:color="auto"/>
              <w:left w:val="single" w:sz="4" w:space="0" w:color="auto"/>
              <w:bottom w:val="single" w:sz="4" w:space="0" w:color="auto"/>
              <w:right w:val="single" w:sz="4" w:space="0" w:color="auto"/>
            </w:tcBorders>
            <w:vAlign w:val="center"/>
          </w:tcPr>
          <w:p w:rsidR="00D401F9" w:rsidRPr="00F26DFF" w:rsidRDefault="00D401F9" w:rsidP="00F13839">
            <w:pPr>
              <w:spacing w:before="100" w:beforeAutospacing="1"/>
              <w:jc w:val="center"/>
              <w:rPr>
                <w:rFonts w:ascii="Verdana" w:hAnsi="Verdana" w:cstheme="minorBidi"/>
              </w:rPr>
            </w:pPr>
          </w:p>
        </w:tc>
      </w:tr>
      <w:tr w:rsidR="006B1817" w:rsidRPr="00F26DFF" w:rsidTr="006B1817">
        <w:trPr>
          <w:trHeight w:val="535"/>
          <w:jc w:val="center"/>
        </w:trPr>
        <w:tc>
          <w:tcPr>
            <w:tcW w:w="7366" w:type="dxa"/>
            <w:gridSpan w:val="4"/>
            <w:tcBorders>
              <w:top w:val="single" w:sz="4" w:space="0" w:color="auto"/>
              <w:left w:val="single" w:sz="4" w:space="0" w:color="auto"/>
              <w:bottom w:val="single" w:sz="4" w:space="0" w:color="auto"/>
              <w:right w:val="single" w:sz="4" w:space="0" w:color="auto"/>
            </w:tcBorders>
            <w:vAlign w:val="center"/>
          </w:tcPr>
          <w:p w:rsidR="006B1817" w:rsidRPr="00F26DFF" w:rsidRDefault="006B1817" w:rsidP="002665ED">
            <w:pPr>
              <w:spacing w:before="100" w:beforeAutospacing="1"/>
              <w:jc w:val="center"/>
              <w:rPr>
                <w:rFonts w:ascii="Verdana" w:hAnsi="Verdana" w:cstheme="minorBidi"/>
              </w:rPr>
            </w:pPr>
            <w:r w:rsidRPr="00F26DFF">
              <w:rPr>
                <w:rFonts w:ascii="Verdana" w:hAnsi="Verdana" w:cstheme="minorBidi"/>
              </w:rPr>
              <w:t>Итого:</w:t>
            </w:r>
          </w:p>
        </w:tc>
        <w:tc>
          <w:tcPr>
            <w:tcW w:w="2127" w:type="dxa"/>
            <w:tcBorders>
              <w:top w:val="single" w:sz="4" w:space="0" w:color="auto"/>
              <w:left w:val="single" w:sz="4" w:space="0" w:color="auto"/>
              <w:bottom w:val="single" w:sz="4" w:space="0" w:color="auto"/>
              <w:right w:val="single" w:sz="4" w:space="0" w:color="auto"/>
            </w:tcBorders>
            <w:vAlign w:val="center"/>
          </w:tcPr>
          <w:p w:rsidR="006B1817" w:rsidRPr="00F26DFF" w:rsidRDefault="006B1817" w:rsidP="002665ED">
            <w:pPr>
              <w:spacing w:before="100" w:beforeAutospacing="1"/>
              <w:jc w:val="center"/>
              <w:rPr>
                <w:rFonts w:ascii="Verdana" w:hAnsi="Verdana" w:cstheme="minorBidi"/>
              </w:rPr>
            </w:pPr>
          </w:p>
        </w:tc>
      </w:tr>
    </w:tbl>
    <w:p w:rsidR="00B760AC" w:rsidRPr="00F26DFF" w:rsidRDefault="00B760AC" w:rsidP="00B760AC">
      <w:pPr>
        <w:autoSpaceDE w:val="0"/>
        <w:autoSpaceDN w:val="0"/>
        <w:adjustRightInd w:val="0"/>
        <w:ind w:firstLine="540"/>
        <w:jc w:val="both"/>
        <w:rPr>
          <w:rFonts w:ascii="Verdana" w:eastAsiaTheme="minorHAnsi" w:hAnsi="Verdana" w:cs="Verdana"/>
          <w:lang w:eastAsia="en-US"/>
        </w:rPr>
      </w:pPr>
    </w:p>
    <w:p w:rsidR="00D401F9" w:rsidRPr="00F26DFF" w:rsidRDefault="00D401F9" w:rsidP="00B760AC">
      <w:pPr>
        <w:autoSpaceDE w:val="0"/>
        <w:autoSpaceDN w:val="0"/>
        <w:adjustRightInd w:val="0"/>
        <w:ind w:firstLine="540"/>
        <w:jc w:val="both"/>
        <w:rPr>
          <w:rFonts w:ascii="Verdana" w:eastAsiaTheme="minorHAnsi" w:hAnsi="Verdana" w:cs="Verdana"/>
          <w:lang w:eastAsia="en-US"/>
        </w:rPr>
      </w:pPr>
      <w:r w:rsidRPr="00F26DFF">
        <w:rPr>
          <w:rFonts w:ascii="Verdana" w:eastAsiaTheme="minorHAnsi" w:hAnsi="Verdana" w:cs="Verdana"/>
          <w:lang w:eastAsia="en-US"/>
        </w:rPr>
        <w:t>Стоимость услуг включает транспортные расходы.</w:t>
      </w:r>
    </w:p>
    <w:p w:rsidR="00D401F9" w:rsidRPr="00F26DFF" w:rsidRDefault="00D401F9" w:rsidP="00B760AC">
      <w:pPr>
        <w:autoSpaceDE w:val="0"/>
        <w:autoSpaceDN w:val="0"/>
        <w:adjustRightInd w:val="0"/>
        <w:ind w:firstLine="540"/>
        <w:jc w:val="both"/>
        <w:rPr>
          <w:rFonts w:ascii="Verdana" w:eastAsiaTheme="minorHAnsi" w:hAnsi="Verdana" w:cs="Verdana"/>
          <w:lang w:eastAsia="en-US"/>
        </w:rPr>
      </w:pPr>
      <w:r w:rsidRPr="00F26DFF">
        <w:rPr>
          <w:rFonts w:ascii="Verdana" w:eastAsiaTheme="minorHAnsi" w:hAnsi="Verdana" w:cs="Verdana"/>
          <w:lang w:eastAsia="en-US"/>
        </w:rPr>
        <w:t xml:space="preserve">  </w:t>
      </w:r>
    </w:p>
    <w:p w:rsidR="00B760AC" w:rsidRPr="00F26DFF" w:rsidRDefault="00B760AC" w:rsidP="00B760AC">
      <w:pPr>
        <w:autoSpaceDE w:val="0"/>
        <w:autoSpaceDN w:val="0"/>
        <w:adjustRightInd w:val="0"/>
        <w:ind w:firstLine="540"/>
        <w:jc w:val="both"/>
        <w:rPr>
          <w:rFonts w:ascii="Verdana" w:eastAsiaTheme="minorHAnsi" w:hAnsi="Verdana" w:cs="Verdana"/>
          <w:lang w:eastAsia="en-US"/>
        </w:rPr>
      </w:pPr>
      <w:r w:rsidRPr="00F26DFF">
        <w:rPr>
          <w:rFonts w:ascii="Verdana" w:hAnsi="Verdana" w:cs="Arial Narrow"/>
        </w:rPr>
        <w:t xml:space="preserve">Настоящий Перечень услуг и их цена </w:t>
      </w:r>
      <w:r w:rsidRPr="00F26DFF">
        <w:rPr>
          <w:rFonts w:ascii="Verdana" w:eastAsiaTheme="minorHAnsi" w:hAnsi="Verdana" w:cs="Verdana"/>
          <w:lang w:eastAsia="en-US"/>
        </w:rPr>
        <w:t>является неотъемлемой частью Рамочного договора возмездного оказания услуг от ___</w:t>
      </w:r>
      <w:r w:rsidR="002E2488" w:rsidRPr="00F26DFF">
        <w:rPr>
          <w:rFonts w:ascii="Verdana" w:eastAsiaTheme="minorHAnsi" w:hAnsi="Verdana" w:cs="Verdana"/>
          <w:lang w:eastAsia="en-US"/>
        </w:rPr>
        <w:t>.</w:t>
      </w:r>
      <w:r w:rsidRPr="00F26DFF">
        <w:rPr>
          <w:rFonts w:ascii="Verdana" w:eastAsiaTheme="minorHAnsi" w:hAnsi="Verdana" w:cs="Verdana"/>
          <w:lang w:eastAsia="en-US"/>
        </w:rPr>
        <w:t xml:space="preserve"> </w:t>
      </w:r>
      <w:r w:rsidR="002E2488" w:rsidRPr="00F26DFF">
        <w:rPr>
          <w:rFonts w:ascii="Verdana" w:eastAsiaTheme="minorHAnsi" w:hAnsi="Verdana" w:cs="Verdana"/>
          <w:lang w:eastAsia="en-US"/>
        </w:rPr>
        <w:t>08.2025г.</w:t>
      </w:r>
      <w:r w:rsidRPr="00F26DFF">
        <w:rPr>
          <w:rFonts w:ascii="Verdana" w:eastAsiaTheme="minorHAnsi" w:hAnsi="Verdana" w:cs="Verdana"/>
          <w:lang w:eastAsia="en-US"/>
        </w:rPr>
        <w:t xml:space="preserve"> №</w:t>
      </w:r>
      <w:r w:rsidR="002E2488" w:rsidRPr="00F26DFF">
        <w:rPr>
          <w:rFonts w:ascii="Verdana" w:eastAsiaTheme="minorHAnsi" w:hAnsi="Verdana" w:cs="Verdana"/>
          <w:lang w:eastAsia="en-US"/>
        </w:rPr>
        <w:t xml:space="preserve"> 11.724.08.</w:t>
      </w:r>
      <w:r w:rsidRPr="00F26DFF">
        <w:rPr>
          <w:rFonts w:ascii="Verdana" w:eastAsiaTheme="minorHAnsi" w:hAnsi="Verdana" w:cs="Verdana"/>
          <w:lang w:eastAsia="en-US"/>
        </w:rPr>
        <w:t xml:space="preserve"> _________</w:t>
      </w:r>
      <w:r w:rsidR="002E2488" w:rsidRPr="00F26DFF">
        <w:rPr>
          <w:rFonts w:ascii="Verdana" w:eastAsiaTheme="minorHAnsi" w:hAnsi="Verdana" w:cs="Verdana"/>
          <w:lang w:eastAsia="en-US"/>
        </w:rPr>
        <w:t>/25г</w:t>
      </w:r>
      <w:r w:rsidRPr="00F26DFF">
        <w:rPr>
          <w:rFonts w:ascii="Verdana" w:eastAsiaTheme="minorHAnsi" w:hAnsi="Verdana" w:cs="Verdana"/>
          <w:lang w:eastAsia="en-US"/>
        </w:rPr>
        <w:t>.</w:t>
      </w:r>
    </w:p>
    <w:p w:rsidR="00B760AC" w:rsidRDefault="00B760AC" w:rsidP="00691402">
      <w:pPr>
        <w:autoSpaceDE w:val="0"/>
        <w:autoSpaceDN w:val="0"/>
        <w:adjustRightInd w:val="0"/>
        <w:spacing w:before="220"/>
        <w:ind w:firstLine="540"/>
        <w:jc w:val="both"/>
        <w:rPr>
          <w:rFonts w:ascii="Verdana" w:eastAsiaTheme="minorHAnsi" w:hAnsi="Verdana" w:cs="Verdana"/>
          <w:lang w:eastAsia="en-US"/>
        </w:rPr>
      </w:pPr>
    </w:p>
    <w:p w:rsidR="00F26DFF" w:rsidRDefault="00F26DFF" w:rsidP="00691402">
      <w:pPr>
        <w:autoSpaceDE w:val="0"/>
        <w:autoSpaceDN w:val="0"/>
        <w:adjustRightInd w:val="0"/>
        <w:spacing w:before="220"/>
        <w:ind w:firstLine="540"/>
        <w:jc w:val="both"/>
        <w:rPr>
          <w:rFonts w:ascii="Verdana" w:eastAsiaTheme="minorHAnsi" w:hAnsi="Verdana" w:cs="Verdana"/>
          <w:lang w:eastAsia="en-US"/>
        </w:rPr>
      </w:pPr>
    </w:p>
    <w:p w:rsidR="00F26DFF" w:rsidRDefault="00F26DFF" w:rsidP="00691402">
      <w:pPr>
        <w:autoSpaceDE w:val="0"/>
        <w:autoSpaceDN w:val="0"/>
        <w:adjustRightInd w:val="0"/>
        <w:spacing w:before="220"/>
        <w:ind w:firstLine="540"/>
        <w:jc w:val="both"/>
        <w:rPr>
          <w:rFonts w:ascii="Verdana" w:eastAsiaTheme="minorHAnsi" w:hAnsi="Verdana" w:cs="Verdana"/>
          <w:lang w:eastAsia="en-US"/>
        </w:rPr>
      </w:pPr>
    </w:p>
    <w:p w:rsidR="00F26DFF" w:rsidRPr="00F26DFF" w:rsidRDefault="00F26DFF" w:rsidP="00691402">
      <w:pPr>
        <w:autoSpaceDE w:val="0"/>
        <w:autoSpaceDN w:val="0"/>
        <w:adjustRightInd w:val="0"/>
        <w:spacing w:before="220"/>
        <w:ind w:firstLine="540"/>
        <w:jc w:val="both"/>
        <w:rPr>
          <w:rFonts w:ascii="Verdana" w:eastAsiaTheme="minorHAnsi" w:hAnsi="Verdana" w:cs="Verdana"/>
          <w:lang w:eastAsia="en-US"/>
        </w:rPr>
      </w:pPr>
    </w:p>
    <w:p w:rsidR="00B550E6" w:rsidRPr="00F26DFF" w:rsidRDefault="00B550E6" w:rsidP="00B550E6">
      <w:pPr>
        <w:tabs>
          <w:tab w:val="left" w:pos="5370"/>
        </w:tabs>
        <w:rPr>
          <w:rFonts w:ascii="Arial" w:hAnsi="Arial" w:cs="Arial"/>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960F6" w:rsidRPr="00F26DFF" w:rsidTr="009960F6">
        <w:tc>
          <w:tcPr>
            <w:tcW w:w="4675" w:type="dxa"/>
          </w:tcPr>
          <w:p w:rsidR="009960F6" w:rsidRPr="00F26DFF" w:rsidRDefault="009960F6" w:rsidP="009960F6">
            <w:pPr>
              <w:autoSpaceDE w:val="0"/>
              <w:autoSpaceDN w:val="0"/>
              <w:adjustRightInd w:val="0"/>
              <w:jc w:val="both"/>
              <w:rPr>
                <w:rFonts w:ascii="Verdana" w:eastAsiaTheme="minorHAnsi" w:hAnsi="Verdana" w:cs="Verdana"/>
                <w:b/>
                <w:lang w:eastAsia="en-US"/>
              </w:rPr>
            </w:pPr>
            <w:r w:rsidRPr="00F26DFF">
              <w:rPr>
                <w:rFonts w:ascii="Verdana" w:eastAsiaTheme="minorHAnsi" w:hAnsi="Verdana" w:cs="Verdana"/>
                <w:b/>
                <w:lang w:eastAsia="en-US"/>
              </w:rPr>
              <w:t>ЗАКАЗЧИК:</w:t>
            </w:r>
          </w:p>
          <w:p w:rsidR="00F13839" w:rsidRPr="00F26DFF" w:rsidRDefault="00F13839" w:rsidP="009960F6">
            <w:pPr>
              <w:autoSpaceDE w:val="0"/>
              <w:autoSpaceDN w:val="0"/>
              <w:adjustRightInd w:val="0"/>
              <w:jc w:val="both"/>
              <w:rPr>
                <w:rFonts w:ascii="Verdana" w:eastAsiaTheme="minorHAnsi" w:hAnsi="Verdana" w:cs="Verdana"/>
                <w:b/>
                <w:lang w:eastAsia="en-US"/>
              </w:rPr>
            </w:pPr>
          </w:p>
          <w:p w:rsidR="009960F6" w:rsidRPr="00F26DFF" w:rsidRDefault="009960F6" w:rsidP="009960F6">
            <w:pPr>
              <w:autoSpaceDE w:val="0"/>
              <w:autoSpaceDN w:val="0"/>
              <w:adjustRightInd w:val="0"/>
              <w:spacing w:before="220"/>
              <w:jc w:val="both"/>
              <w:rPr>
                <w:rFonts w:ascii="Verdana" w:eastAsiaTheme="minorHAnsi" w:hAnsi="Verdana" w:cs="Verdana"/>
                <w:lang w:eastAsia="en-US"/>
              </w:rPr>
            </w:pPr>
            <w:r w:rsidRPr="00F26DFF">
              <w:rPr>
                <w:rFonts w:ascii="Verdana" w:eastAsiaTheme="minorHAnsi" w:hAnsi="Verdana" w:cs="Verdana"/>
                <w:lang w:eastAsia="en-US"/>
              </w:rPr>
              <w:t>___________/Бородин И.</w:t>
            </w:r>
            <w:r w:rsidR="004111CF" w:rsidRPr="00F26DFF">
              <w:rPr>
                <w:rFonts w:ascii="Verdana" w:eastAsiaTheme="minorHAnsi" w:hAnsi="Verdana" w:cs="Verdana"/>
                <w:lang w:eastAsia="en-US"/>
              </w:rPr>
              <w:t>О.</w:t>
            </w:r>
          </w:p>
          <w:p w:rsidR="009960F6" w:rsidRPr="00F26DFF" w:rsidRDefault="009960F6" w:rsidP="009960F6">
            <w:pPr>
              <w:autoSpaceDE w:val="0"/>
              <w:autoSpaceDN w:val="0"/>
              <w:adjustRightInd w:val="0"/>
              <w:jc w:val="both"/>
              <w:rPr>
                <w:rFonts w:ascii="Verdana" w:eastAsiaTheme="minorHAnsi" w:hAnsi="Verdana" w:cs="Verdana"/>
                <w:lang w:eastAsia="en-US"/>
              </w:rPr>
            </w:pPr>
          </w:p>
        </w:tc>
        <w:tc>
          <w:tcPr>
            <w:tcW w:w="4679" w:type="dxa"/>
          </w:tcPr>
          <w:p w:rsidR="009960F6" w:rsidRPr="00F26DFF" w:rsidRDefault="009960F6" w:rsidP="009960F6">
            <w:pPr>
              <w:autoSpaceDE w:val="0"/>
              <w:autoSpaceDN w:val="0"/>
              <w:adjustRightInd w:val="0"/>
              <w:ind w:firstLine="35"/>
              <w:jc w:val="both"/>
              <w:rPr>
                <w:rFonts w:ascii="Verdana" w:eastAsiaTheme="minorHAnsi" w:hAnsi="Verdana" w:cs="Verdana"/>
                <w:b/>
                <w:lang w:eastAsia="en-US"/>
              </w:rPr>
            </w:pPr>
            <w:r w:rsidRPr="00F26DFF">
              <w:rPr>
                <w:rFonts w:ascii="Verdana" w:eastAsiaTheme="minorHAnsi" w:hAnsi="Verdana" w:cs="Verdana"/>
                <w:b/>
                <w:lang w:eastAsia="en-US"/>
              </w:rPr>
              <w:t>ИСПОЛНИТЕЛЬ:</w:t>
            </w:r>
          </w:p>
          <w:p w:rsidR="00F13839" w:rsidRPr="00F26DFF" w:rsidRDefault="00F13839" w:rsidP="009960F6">
            <w:pPr>
              <w:autoSpaceDE w:val="0"/>
              <w:autoSpaceDN w:val="0"/>
              <w:adjustRightInd w:val="0"/>
              <w:ind w:firstLine="35"/>
              <w:jc w:val="both"/>
              <w:rPr>
                <w:rFonts w:ascii="Verdana" w:eastAsiaTheme="minorHAnsi" w:hAnsi="Verdana" w:cs="Verdana"/>
                <w:b/>
                <w:lang w:eastAsia="en-US"/>
              </w:rPr>
            </w:pPr>
          </w:p>
          <w:p w:rsidR="009960F6" w:rsidRPr="00F26DFF" w:rsidRDefault="009960F6" w:rsidP="009960F6">
            <w:pPr>
              <w:autoSpaceDE w:val="0"/>
              <w:autoSpaceDN w:val="0"/>
              <w:adjustRightInd w:val="0"/>
              <w:spacing w:before="220"/>
              <w:ind w:firstLine="35"/>
              <w:jc w:val="both"/>
              <w:rPr>
                <w:rFonts w:ascii="Verdana" w:eastAsiaTheme="minorHAnsi" w:hAnsi="Verdana" w:cs="Verdana"/>
                <w:lang w:eastAsia="en-US"/>
              </w:rPr>
            </w:pPr>
            <w:r w:rsidRPr="00F26DFF">
              <w:rPr>
                <w:rFonts w:ascii="Verdana" w:eastAsiaTheme="minorHAnsi" w:hAnsi="Verdana" w:cs="Verdana"/>
                <w:lang w:eastAsia="en-US"/>
              </w:rPr>
              <w:t>___________/</w:t>
            </w:r>
            <w:r w:rsidRPr="00F26DFF">
              <w:t xml:space="preserve"> </w:t>
            </w:r>
            <w:r w:rsidR="00F13839" w:rsidRPr="00F26DFF">
              <w:rPr>
                <w:rFonts w:ascii="Verdana" w:eastAsiaTheme="minorHAnsi" w:hAnsi="Verdana" w:cs="Verdana"/>
                <w:lang w:eastAsia="en-US"/>
              </w:rPr>
              <w:t>____________</w:t>
            </w:r>
          </w:p>
          <w:p w:rsidR="009960F6" w:rsidRPr="00F26DFF" w:rsidRDefault="009960F6" w:rsidP="009960F6">
            <w:pPr>
              <w:autoSpaceDE w:val="0"/>
              <w:autoSpaceDN w:val="0"/>
              <w:adjustRightInd w:val="0"/>
              <w:jc w:val="both"/>
              <w:rPr>
                <w:rFonts w:ascii="Verdana" w:eastAsiaTheme="minorHAnsi" w:hAnsi="Verdana" w:cs="Verdana"/>
                <w:lang w:eastAsia="en-US"/>
              </w:rPr>
            </w:pPr>
          </w:p>
        </w:tc>
      </w:tr>
    </w:tbl>
    <w:p w:rsidR="000B7736" w:rsidRDefault="000B7736" w:rsidP="00B550E6">
      <w:pPr>
        <w:autoSpaceDE w:val="0"/>
        <w:autoSpaceDN w:val="0"/>
        <w:adjustRightInd w:val="0"/>
        <w:spacing w:before="220"/>
        <w:jc w:val="both"/>
        <w:rPr>
          <w:rFonts w:ascii="Verdana" w:eastAsiaTheme="minorHAnsi" w:hAnsi="Verdana" w:cs="Verdana"/>
          <w:sz w:val="22"/>
          <w:szCs w:val="22"/>
          <w:lang w:eastAsia="en-US"/>
        </w:rPr>
      </w:pPr>
    </w:p>
    <w:p w:rsidR="002E2488" w:rsidRDefault="002E2488" w:rsidP="00B550E6">
      <w:pPr>
        <w:autoSpaceDE w:val="0"/>
        <w:autoSpaceDN w:val="0"/>
        <w:adjustRightInd w:val="0"/>
        <w:spacing w:before="220"/>
        <w:jc w:val="both"/>
        <w:rPr>
          <w:rFonts w:ascii="Verdana" w:eastAsiaTheme="minorHAnsi" w:hAnsi="Verdana" w:cs="Verdana"/>
          <w:sz w:val="22"/>
          <w:szCs w:val="22"/>
          <w:lang w:eastAsia="en-US"/>
        </w:rPr>
      </w:pPr>
    </w:p>
    <w:p w:rsidR="002E2488" w:rsidRDefault="002E2488" w:rsidP="0012213B">
      <w:pPr>
        <w:spacing w:after="160" w:line="259" w:lineRule="auto"/>
      </w:pPr>
    </w:p>
    <w:p w:rsidR="00F26DFF" w:rsidRDefault="00F26DFF" w:rsidP="0012213B">
      <w:pPr>
        <w:spacing w:after="160" w:line="259" w:lineRule="auto"/>
      </w:pPr>
    </w:p>
    <w:p w:rsidR="00EF57EC" w:rsidRDefault="00EF57EC" w:rsidP="0031516C">
      <w:pPr>
        <w:tabs>
          <w:tab w:val="left" w:pos="7815"/>
        </w:tabs>
        <w:jc w:val="right"/>
        <w:rPr>
          <w:rFonts w:ascii="Verdana" w:hAnsi="Verdana"/>
          <w:sz w:val="22"/>
          <w:szCs w:val="22"/>
        </w:rPr>
      </w:pPr>
    </w:p>
    <w:p w:rsidR="0031516C" w:rsidRDefault="0031516C" w:rsidP="0031516C">
      <w:pPr>
        <w:tabs>
          <w:tab w:val="left" w:pos="7815"/>
        </w:tabs>
        <w:jc w:val="right"/>
        <w:rPr>
          <w:rFonts w:ascii="Verdana" w:hAnsi="Verdana"/>
          <w:sz w:val="22"/>
          <w:szCs w:val="22"/>
        </w:rPr>
      </w:pPr>
      <w:r w:rsidRPr="0031516C">
        <w:rPr>
          <w:rFonts w:ascii="Verdana" w:hAnsi="Verdana"/>
          <w:sz w:val="22"/>
          <w:szCs w:val="22"/>
        </w:rPr>
        <w:lastRenderedPageBreak/>
        <w:t>Приложение №</w:t>
      </w:r>
      <w:r w:rsidR="000E1223">
        <w:rPr>
          <w:rFonts w:ascii="Verdana" w:hAnsi="Verdana"/>
          <w:sz w:val="22"/>
          <w:szCs w:val="22"/>
        </w:rPr>
        <w:t>4</w:t>
      </w:r>
      <w:r w:rsidRPr="0031516C">
        <w:rPr>
          <w:rFonts w:ascii="Verdana" w:hAnsi="Verdana"/>
          <w:sz w:val="22"/>
          <w:szCs w:val="22"/>
        </w:rPr>
        <w:t xml:space="preserve"> к договору </w:t>
      </w:r>
    </w:p>
    <w:p w:rsidR="00EF57EC" w:rsidRPr="0031516C" w:rsidRDefault="00EF57EC" w:rsidP="0031516C">
      <w:pPr>
        <w:tabs>
          <w:tab w:val="left" w:pos="7815"/>
        </w:tabs>
        <w:jc w:val="right"/>
        <w:rPr>
          <w:rFonts w:ascii="Verdana" w:hAnsi="Verdana"/>
          <w:sz w:val="22"/>
          <w:szCs w:val="22"/>
        </w:rPr>
      </w:pPr>
    </w:p>
    <w:p w:rsidR="0031516C" w:rsidRPr="0031516C" w:rsidRDefault="0031516C" w:rsidP="0031516C">
      <w:pPr>
        <w:tabs>
          <w:tab w:val="left" w:pos="7815"/>
        </w:tabs>
        <w:jc w:val="right"/>
        <w:rPr>
          <w:rFonts w:ascii="Verdana" w:hAnsi="Verdana"/>
          <w:sz w:val="22"/>
          <w:szCs w:val="22"/>
        </w:rPr>
      </w:pPr>
      <w:r w:rsidRPr="0031516C">
        <w:rPr>
          <w:rFonts w:ascii="Verdana" w:hAnsi="Verdana"/>
          <w:sz w:val="22"/>
          <w:szCs w:val="22"/>
        </w:rPr>
        <w:t>№</w:t>
      </w:r>
      <w:r w:rsidR="009960F6">
        <w:rPr>
          <w:rFonts w:ascii="Verdana" w:hAnsi="Verdana"/>
          <w:sz w:val="22"/>
          <w:szCs w:val="22"/>
        </w:rPr>
        <w:t xml:space="preserve"> 11.</w:t>
      </w:r>
      <w:proofErr w:type="gramStart"/>
      <w:r w:rsidR="009960F6">
        <w:rPr>
          <w:rFonts w:ascii="Verdana" w:hAnsi="Verdana"/>
          <w:sz w:val="22"/>
          <w:szCs w:val="22"/>
        </w:rPr>
        <w:t>724.</w:t>
      </w:r>
      <w:r w:rsidRPr="0031516C">
        <w:rPr>
          <w:rFonts w:ascii="Verdana" w:hAnsi="Verdana"/>
          <w:sz w:val="22"/>
          <w:szCs w:val="22"/>
        </w:rPr>
        <w:t>_</w:t>
      </w:r>
      <w:proofErr w:type="gramEnd"/>
      <w:r w:rsidRPr="0031516C">
        <w:rPr>
          <w:rFonts w:ascii="Verdana" w:hAnsi="Verdana"/>
          <w:sz w:val="22"/>
          <w:szCs w:val="22"/>
        </w:rPr>
        <w:t>_________</w:t>
      </w:r>
      <w:r w:rsidR="009960F6">
        <w:rPr>
          <w:rFonts w:ascii="Verdana" w:hAnsi="Verdana"/>
          <w:sz w:val="22"/>
          <w:szCs w:val="22"/>
        </w:rPr>
        <w:t>/25 от ___.___.2025г.</w:t>
      </w:r>
    </w:p>
    <w:p w:rsidR="0031516C" w:rsidRDefault="0031516C" w:rsidP="0031516C">
      <w:pPr>
        <w:rPr>
          <w:rFonts w:ascii="Verdana" w:hAnsi="Verdana" w:cs="Verdana"/>
          <w:color w:val="808080" w:themeColor="background1" w:themeShade="80"/>
          <w:sz w:val="18"/>
          <w:szCs w:val="18"/>
        </w:rPr>
      </w:pPr>
    </w:p>
    <w:p w:rsidR="00C82033" w:rsidRDefault="00C82033" w:rsidP="004111CF">
      <w:pPr>
        <w:jc w:val="center"/>
        <w:rPr>
          <w:rFonts w:ascii="Verdana" w:hAnsi="Verdana" w:cs="Verdana"/>
          <w:sz w:val="20"/>
          <w:szCs w:val="20"/>
        </w:rPr>
      </w:pPr>
      <w:r w:rsidRPr="004111CF">
        <w:rPr>
          <w:rFonts w:ascii="Verdana" w:hAnsi="Verdana" w:cs="Verdana"/>
          <w:sz w:val="20"/>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ИСПОЛНИТЕЛЮ/СОИСПОЛНИТЕЛЮ ПРИ ОКАЗАНИИ УСЛУГ</w:t>
      </w:r>
    </w:p>
    <w:p w:rsidR="004111CF" w:rsidRPr="004111CF" w:rsidRDefault="004111CF" w:rsidP="004111CF">
      <w:pPr>
        <w:jc w:val="center"/>
        <w:rPr>
          <w:rFonts w:ascii="Verdana" w:hAnsi="Verdana" w:cs="Verdana"/>
          <w:sz w:val="20"/>
          <w:szCs w:val="20"/>
        </w:rPr>
      </w:pPr>
    </w:p>
    <w:p w:rsidR="00C82033" w:rsidRPr="00BD353B"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0"/>
          <w:szCs w:val="20"/>
        </w:rPr>
      </w:pPr>
      <w:r w:rsidRPr="00BD353B">
        <w:rPr>
          <w:rFonts w:ascii="Verdana" w:hAnsi="Verdana"/>
          <w:sz w:val="20"/>
          <w:szCs w:val="20"/>
        </w:rPr>
        <w:t>Контрольно-пропускной и внутриобъектовый режимы в АО «Концерн «Калашников»</w:t>
      </w:r>
      <w:r>
        <w:rPr>
          <w:rFonts w:ascii="Verdana" w:hAnsi="Verdana"/>
          <w:sz w:val="20"/>
          <w:szCs w:val="20"/>
        </w:rPr>
        <w:t xml:space="preserve"> далее (Заказчик),</w:t>
      </w:r>
      <w:r w:rsidRPr="00BD353B">
        <w:rPr>
          <w:rFonts w:ascii="Verdana" w:hAnsi="Verdana"/>
          <w:sz w:val="20"/>
          <w:szCs w:val="20"/>
        </w:rPr>
        <w:t xml:space="preserve">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w:t>
      </w:r>
      <w:r>
        <w:rPr>
          <w:rFonts w:ascii="Verdana" w:hAnsi="Verdana"/>
          <w:sz w:val="20"/>
          <w:szCs w:val="20"/>
        </w:rPr>
        <w:t xml:space="preserve"> (МПЗ)</w:t>
      </w:r>
      <w:r w:rsidRPr="00BD353B">
        <w:rPr>
          <w:rFonts w:ascii="Verdana" w:hAnsi="Verdana"/>
          <w:sz w:val="20"/>
          <w:szCs w:val="20"/>
        </w:rPr>
        <w:t xml:space="preserve">, </w:t>
      </w:r>
      <w:proofErr w:type="spellStart"/>
      <w:r w:rsidRPr="00BD353B">
        <w:rPr>
          <w:rFonts w:ascii="Verdana" w:hAnsi="Verdana"/>
          <w:sz w:val="20"/>
          <w:szCs w:val="20"/>
        </w:rPr>
        <w:t>спецпродукции</w:t>
      </w:r>
      <w:proofErr w:type="spellEnd"/>
      <w:r w:rsidRPr="00BD353B">
        <w:rPr>
          <w:rFonts w:ascii="Verdana" w:hAnsi="Verdana"/>
          <w:sz w:val="20"/>
          <w:szCs w:val="20"/>
        </w:rPr>
        <w:t xml:space="preserve"> на охраняемые объекты и с охраняемых объектов </w:t>
      </w:r>
      <w:r>
        <w:rPr>
          <w:rFonts w:ascii="Verdana" w:hAnsi="Verdana"/>
          <w:sz w:val="20"/>
          <w:szCs w:val="20"/>
        </w:rPr>
        <w:t>Заказчика</w:t>
      </w:r>
      <w:r w:rsidRPr="00BD353B">
        <w:rPr>
          <w:rFonts w:ascii="Verdana" w:hAnsi="Verdana"/>
          <w:sz w:val="20"/>
          <w:szCs w:val="20"/>
        </w:rPr>
        <w:t xml:space="preserve"> без оформления разрешительных документов.</w:t>
      </w:r>
    </w:p>
    <w:p w:rsidR="00C82033" w:rsidRPr="00BD353B"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0"/>
          <w:szCs w:val="20"/>
        </w:rPr>
      </w:pPr>
      <w:r w:rsidRPr="00BD353B">
        <w:rPr>
          <w:rFonts w:ascii="Verdana" w:hAnsi="Verdana"/>
          <w:sz w:val="20"/>
          <w:szCs w:val="20"/>
        </w:rPr>
        <w:t xml:space="preserve">Доступ на территорию </w:t>
      </w:r>
      <w:r>
        <w:rPr>
          <w:rFonts w:ascii="Verdana" w:hAnsi="Verdana"/>
          <w:sz w:val="20"/>
          <w:szCs w:val="20"/>
        </w:rPr>
        <w:t>Заказчика</w:t>
      </w:r>
      <w:r w:rsidRPr="00BD353B">
        <w:rPr>
          <w:rFonts w:ascii="Verdana" w:hAnsi="Verdana"/>
          <w:sz w:val="20"/>
          <w:szCs w:val="20"/>
        </w:rPr>
        <w:t xml:space="preserve"> или его промплощадки, на охраняемые объекты, в том числе режимные, осуществляется по пропускам, имеющим специальные визуальные шифры.</w:t>
      </w:r>
    </w:p>
    <w:p w:rsidR="00C82033" w:rsidRPr="00BD353B"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0"/>
          <w:szCs w:val="20"/>
        </w:rPr>
      </w:pPr>
      <w:r w:rsidRPr="00BD353B">
        <w:rPr>
          <w:rFonts w:ascii="Verdana" w:hAnsi="Verdana"/>
          <w:sz w:val="20"/>
          <w:szCs w:val="20"/>
        </w:rPr>
        <w:t xml:space="preserve">Вход (выход) представителей </w:t>
      </w:r>
      <w:r>
        <w:rPr>
          <w:rFonts w:ascii="Verdana" w:hAnsi="Verdana"/>
          <w:sz w:val="20"/>
          <w:szCs w:val="20"/>
        </w:rPr>
        <w:t>Исполнителя</w:t>
      </w:r>
      <w:r w:rsidRPr="00BD353B">
        <w:rPr>
          <w:rFonts w:ascii="Verdana" w:hAnsi="Verdana"/>
          <w:sz w:val="20"/>
          <w:szCs w:val="20"/>
        </w:rPr>
        <w:t xml:space="preserve">, а также въезд (выезд) транспортных средств на территорию и с территории </w:t>
      </w:r>
      <w:r>
        <w:rPr>
          <w:rFonts w:ascii="Verdana" w:hAnsi="Verdana"/>
          <w:sz w:val="20"/>
          <w:szCs w:val="20"/>
        </w:rPr>
        <w:t>Заказчика</w:t>
      </w:r>
      <w:r w:rsidRPr="00BD353B">
        <w:rPr>
          <w:rFonts w:ascii="Verdana" w:hAnsi="Verdana"/>
          <w:sz w:val="20"/>
          <w:szCs w:val="20"/>
        </w:rPr>
        <w:t xml:space="preserve"> производится только через контрольно-пропускные пункты (КПП) и контрольно-проездные пункты (</w:t>
      </w:r>
      <w:proofErr w:type="spellStart"/>
      <w:r w:rsidRPr="00BD353B">
        <w:rPr>
          <w:rFonts w:ascii="Verdana" w:hAnsi="Verdana"/>
          <w:sz w:val="20"/>
          <w:szCs w:val="20"/>
        </w:rPr>
        <w:t>КПрП</w:t>
      </w:r>
      <w:proofErr w:type="spellEnd"/>
      <w:r w:rsidRPr="00BD353B">
        <w:rPr>
          <w:rFonts w:ascii="Verdana" w:hAnsi="Verdana"/>
          <w:sz w:val="20"/>
          <w:szCs w:val="20"/>
        </w:rPr>
        <w:t>) в установленное локальными нормативными актами</w:t>
      </w:r>
      <w:r>
        <w:rPr>
          <w:rFonts w:ascii="Verdana" w:hAnsi="Verdana"/>
          <w:sz w:val="20"/>
          <w:szCs w:val="20"/>
        </w:rPr>
        <w:t xml:space="preserve"> время</w:t>
      </w:r>
      <w:r w:rsidRPr="00BD353B">
        <w:rPr>
          <w:rFonts w:ascii="Verdana" w:hAnsi="Verdana"/>
          <w:sz w:val="20"/>
          <w:szCs w:val="20"/>
        </w:rPr>
        <w:t xml:space="preserve">, </w:t>
      </w:r>
      <w:r>
        <w:rPr>
          <w:rFonts w:ascii="Verdana" w:hAnsi="Verdana"/>
          <w:sz w:val="20"/>
          <w:szCs w:val="20"/>
        </w:rPr>
        <w:t>действующими на территории Заказчика</w:t>
      </w:r>
      <w:r w:rsidRPr="00BD353B">
        <w:rPr>
          <w:rFonts w:ascii="Verdana" w:hAnsi="Verdana"/>
          <w:sz w:val="20"/>
          <w:szCs w:val="20"/>
        </w:rPr>
        <w:t>.</w:t>
      </w:r>
    </w:p>
    <w:p w:rsidR="00C82033" w:rsidRPr="00BD353B"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0"/>
          <w:szCs w:val="20"/>
        </w:rPr>
      </w:pPr>
      <w:r>
        <w:rPr>
          <w:rFonts w:ascii="Verdana" w:hAnsi="Verdana"/>
          <w:sz w:val="20"/>
          <w:szCs w:val="20"/>
        </w:rPr>
        <w:t>Исполнитель</w:t>
      </w:r>
      <w:r w:rsidRPr="00BD353B">
        <w:rPr>
          <w:rFonts w:ascii="Verdana" w:hAnsi="Verdana"/>
          <w:sz w:val="20"/>
          <w:szCs w:val="20"/>
        </w:rPr>
        <w:t xml:space="preserve"> при </w:t>
      </w:r>
      <w:r>
        <w:rPr>
          <w:rFonts w:ascii="Verdana" w:hAnsi="Verdana"/>
          <w:sz w:val="20"/>
          <w:szCs w:val="20"/>
        </w:rPr>
        <w:t>оказании услуг</w:t>
      </w:r>
      <w:r w:rsidRPr="00BD353B">
        <w:rPr>
          <w:rFonts w:ascii="Verdana" w:hAnsi="Verdana"/>
          <w:sz w:val="20"/>
          <w:szCs w:val="20"/>
        </w:rPr>
        <w:t xml:space="preserve"> в интересах Заказчика и (или) на территории Заказчика несет всю полноту ответственность за:</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4.1   Соблюдение его работниками и </w:t>
      </w:r>
      <w:r>
        <w:rPr>
          <w:rFonts w:ascii="Verdana" w:hAnsi="Verdana"/>
          <w:sz w:val="20"/>
          <w:szCs w:val="20"/>
        </w:rPr>
        <w:t xml:space="preserve">(или) </w:t>
      </w:r>
      <w:r w:rsidRPr="00BD353B">
        <w:rPr>
          <w:rFonts w:ascii="Verdana" w:hAnsi="Verdana"/>
          <w:sz w:val="20"/>
          <w:szCs w:val="20"/>
        </w:rPr>
        <w:t xml:space="preserve">третьими лицами, привлекаемыми </w:t>
      </w:r>
      <w:r>
        <w:rPr>
          <w:rFonts w:ascii="Verdana" w:hAnsi="Verdana"/>
          <w:sz w:val="20"/>
          <w:szCs w:val="20"/>
        </w:rPr>
        <w:t>Исполнителем</w:t>
      </w:r>
      <w:r w:rsidRPr="00BD353B">
        <w:rPr>
          <w:rFonts w:ascii="Verdana" w:hAnsi="Verdana"/>
          <w:sz w:val="20"/>
          <w:szCs w:val="20"/>
        </w:rPr>
        <w:t xml:space="preserve"> для </w:t>
      </w:r>
      <w:r>
        <w:rPr>
          <w:rFonts w:ascii="Verdana" w:hAnsi="Verdana"/>
          <w:sz w:val="20"/>
          <w:szCs w:val="20"/>
        </w:rPr>
        <w:t>оказания услуг</w:t>
      </w:r>
      <w:r w:rsidRPr="00BD353B">
        <w:rPr>
          <w:rFonts w:ascii="Verdana" w:hAnsi="Verdana"/>
          <w:sz w:val="20"/>
          <w:szCs w:val="20"/>
        </w:rPr>
        <w:t xml:space="preserve">, антитеррористического законодательства, требований локальных нормативных актов, стандартов </w:t>
      </w:r>
      <w:r>
        <w:rPr>
          <w:rFonts w:ascii="Verdana" w:hAnsi="Verdana"/>
          <w:sz w:val="20"/>
          <w:szCs w:val="20"/>
        </w:rPr>
        <w:t>Заказчика</w:t>
      </w:r>
      <w:r w:rsidRPr="00BD353B">
        <w:rPr>
          <w:rFonts w:ascii="Verdana" w:hAnsi="Verdana"/>
          <w:sz w:val="20"/>
          <w:szCs w:val="20"/>
        </w:rPr>
        <w:t xml:space="preserve"> в области контрольно-пропускного и внутриобъектового режимов на территории Заказчика.</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4.2 Соблюдение порядка допуска работников на территорию </w:t>
      </w:r>
      <w:r>
        <w:rPr>
          <w:rFonts w:ascii="Verdana" w:hAnsi="Verdana"/>
          <w:sz w:val="20"/>
          <w:szCs w:val="20"/>
        </w:rPr>
        <w:t>Заказчика</w:t>
      </w:r>
      <w:r w:rsidRPr="00BD353B">
        <w:rPr>
          <w:rFonts w:ascii="Verdana" w:hAnsi="Verdana"/>
          <w:sz w:val="20"/>
          <w:szCs w:val="20"/>
        </w:rPr>
        <w:t xml:space="preserve"> и на промплощадки, обеспечение пропускными документами (бланками) всех специалистов и работников задействованных для </w:t>
      </w:r>
      <w:r>
        <w:rPr>
          <w:rFonts w:ascii="Verdana" w:hAnsi="Verdana"/>
          <w:sz w:val="20"/>
          <w:szCs w:val="20"/>
        </w:rPr>
        <w:t>оказания услуг</w:t>
      </w:r>
      <w:r w:rsidRPr="00BD353B">
        <w:rPr>
          <w:rFonts w:ascii="Verdana" w:hAnsi="Verdana"/>
          <w:sz w:val="20"/>
          <w:szCs w:val="20"/>
        </w:rPr>
        <w:t xml:space="preserve"> в интересах Заказчика.</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4.3 Обеспечение вноса (выноса) оборудования, инструментов, материалов и технической документации в установленном на </w:t>
      </w:r>
      <w:r>
        <w:rPr>
          <w:rFonts w:ascii="Verdana" w:hAnsi="Verdana"/>
          <w:sz w:val="20"/>
          <w:szCs w:val="20"/>
        </w:rPr>
        <w:t>территории Заказчика</w:t>
      </w:r>
      <w:r w:rsidRPr="00BD353B">
        <w:rPr>
          <w:rFonts w:ascii="Verdana" w:hAnsi="Verdana"/>
          <w:sz w:val="20"/>
          <w:szCs w:val="20"/>
        </w:rPr>
        <w:t xml:space="preserve"> порядке. </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4.5 Допуск к </w:t>
      </w:r>
      <w:r>
        <w:rPr>
          <w:rFonts w:ascii="Verdana" w:hAnsi="Verdana"/>
          <w:sz w:val="20"/>
          <w:szCs w:val="20"/>
        </w:rPr>
        <w:t>оказанию услуг</w:t>
      </w:r>
      <w:r w:rsidRPr="00BD353B">
        <w:rPr>
          <w:rFonts w:ascii="Verdana" w:hAnsi="Verdana"/>
          <w:sz w:val="20"/>
          <w:szCs w:val="20"/>
        </w:rPr>
        <w:t xml:space="preserve"> на объектах Заказчика</w:t>
      </w:r>
      <w:r>
        <w:rPr>
          <w:rFonts w:ascii="Verdana" w:hAnsi="Verdana"/>
          <w:sz w:val="20"/>
          <w:szCs w:val="20"/>
        </w:rPr>
        <w:t xml:space="preserve"> своих </w:t>
      </w:r>
      <w:proofErr w:type="gramStart"/>
      <w:r>
        <w:rPr>
          <w:rFonts w:ascii="Verdana" w:hAnsi="Verdana"/>
          <w:sz w:val="20"/>
          <w:szCs w:val="20"/>
        </w:rPr>
        <w:t xml:space="preserve">специалистов </w:t>
      </w:r>
      <w:r w:rsidRPr="00BD353B">
        <w:rPr>
          <w:rFonts w:ascii="Verdana" w:hAnsi="Verdana"/>
          <w:sz w:val="20"/>
          <w:szCs w:val="20"/>
        </w:rPr>
        <w:t xml:space="preserve"> и</w:t>
      </w:r>
      <w:proofErr w:type="gramEnd"/>
      <w:r w:rsidRPr="00BD353B">
        <w:rPr>
          <w:rFonts w:ascii="Verdana" w:hAnsi="Verdana"/>
          <w:sz w:val="20"/>
          <w:szCs w:val="20"/>
        </w:rPr>
        <w:t xml:space="preserve">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оговора).</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4.6 Не разглашение охраняемой законом тайны (государственной, коммерческой) и иной конфиденциальной информации, ставшей известной работнику в связи с </w:t>
      </w:r>
      <w:r>
        <w:rPr>
          <w:rFonts w:ascii="Verdana" w:hAnsi="Verdana"/>
          <w:sz w:val="20"/>
          <w:szCs w:val="20"/>
        </w:rPr>
        <w:t>оказанием</w:t>
      </w:r>
      <w:r w:rsidRPr="00BD353B">
        <w:rPr>
          <w:rFonts w:ascii="Verdana" w:hAnsi="Verdana"/>
          <w:sz w:val="20"/>
          <w:szCs w:val="20"/>
        </w:rPr>
        <w:t xml:space="preserve"> им </w:t>
      </w:r>
      <w:r>
        <w:rPr>
          <w:rFonts w:ascii="Verdana" w:hAnsi="Verdana"/>
          <w:sz w:val="20"/>
          <w:szCs w:val="20"/>
        </w:rPr>
        <w:t>услуг</w:t>
      </w:r>
      <w:r w:rsidRPr="00BD353B">
        <w:rPr>
          <w:rFonts w:ascii="Verdana" w:hAnsi="Verdana"/>
          <w:sz w:val="20"/>
          <w:szCs w:val="20"/>
        </w:rPr>
        <w:t xml:space="preserve"> по заданию Заказчика.</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4.7 Осуществлением контроля над соблюдением водителями, а также третьими лицами, привлеченными </w:t>
      </w:r>
      <w:r>
        <w:rPr>
          <w:rFonts w:ascii="Verdana" w:hAnsi="Verdana"/>
          <w:sz w:val="20"/>
          <w:szCs w:val="20"/>
        </w:rPr>
        <w:t>Исполнителем</w:t>
      </w:r>
      <w:r w:rsidRPr="00BD353B">
        <w:rPr>
          <w:rFonts w:ascii="Verdana" w:hAnsi="Verdana"/>
          <w:sz w:val="20"/>
          <w:szCs w:val="20"/>
        </w:rPr>
        <w:t xml:space="preserve"> для </w:t>
      </w:r>
      <w:r>
        <w:rPr>
          <w:rFonts w:ascii="Verdana" w:hAnsi="Verdana"/>
          <w:sz w:val="20"/>
          <w:szCs w:val="20"/>
        </w:rPr>
        <w:t>оказания услуг</w:t>
      </w:r>
      <w:proofErr w:type="gramStart"/>
      <w:r w:rsidRPr="00BD353B">
        <w:rPr>
          <w:rFonts w:ascii="Verdana" w:hAnsi="Verdana"/>
          <w:sz w:val="20"/>
          <w:szCs w:val="20"/>
        </w:rPr>
        <w:t>, Правил</w:t>
      </w:r>
      <w:proofErr w:type="gramEnd"/>
      <w:r w:rsidRPr="00BD353B">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C82033" w:rsidRPr="00C56E7A"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4.8 </w:t>
      </w:r>
      <w:r w:rsidRPr="00C56E7A">
        <w:rPr>
          <w:rFonts w:ascii="Verdana" w:hAnsi="Verdana"/>
          <w:sz w:val="20"/>
          <w:szCs w:val="20"/>
        </w:rPr>
        <w:t xml:space="preserve">Предоставить для внесения в базы данных Заказчика персональные данные работников Исполнителя или физических лиц, заключивших с Исполнителем договоры гражданско-правового характера. Данные предоставляются на работников/ физических лиц, заключивших с Исполнителем договоры гражданско-правового характера, получающих пропуска для выполнения Работ/оказания услуг по Договору на территории Заказчика. </w:t>
      </w:r>
    </w:p>
    <w:p w:rsidR="00C82033" w:rsidRPr="00C56E7A"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C56E7A">
        <w:rPr>
          <w:rFonts w:ascii="Verdana" w:hAnsi="Verdana"/>
          <w:sz w:val="20"/>
          <w:szCs w:val="20"/>
        </w:rPr>
        <w:t>При этом Исполнитель обязан получить письменное согласие своих работников/физических лиц, заключивших с Исполнителем договоры гражданско-</w:t>
      </w:r>
      <w:r w:rsidRPr="00C56E7A">
        <w:rPr>
          <w:rFonts w:ascii="Verdana" w:hAnsi="Verdana"/>
          <w:sz w:val="20"/>
          <w:szCs w:val="20"/>
        </w:rPr>
        <w:lastRenderedPageBreak/>
        <w:t>правового характера, на предоставление и обработку персональных данных в базах данных Заказчика по форме, предоставленной Заказчиком.</w:t>
      </w:r>
    </w:p>
    <w:p w:rsidR="00C82033"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C56E7A">
        <w:rPr>
          <w:rFonts w:ascii="Verdana" w:hAnsi="Verdana"/>
          <w:sz w:val="20"/>
          <w:szCs w:val="20"/>
        </w:rPr>
        <w:t>Работник Исполнителя/физическое лицо, заключившее с Исполнителем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w:t>
      </w:r>
      <w:r>
        <w:rPr>
          <w:rFonts w:ascii="Verdana" w:hAnsi="Verdana"/>
          <w:sz w:val="20"/>
          <w:szCs w:val="20"/>
        </w:rPr>
        <w:t>Исполнитель</w:t>
      </w:r>
      <w:r w:rsidRPr="00BD353B">
        <w:rPr>
          <w:rFonts w:ascii="Verdana" w:hAnsi="Verdana"/>
          <w:sz w:val="20"/>
          <w:szCs w:val="20"/>
        </w:rPr>
        <w:t xml:space="preserve">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w:t>
      </w:r>
      <w:r>
        <w:rPr>
          <w:rFonts w:ascii="Verdana" w:hAnsi="Verdana"/>
          <w:sz w:val="20"/>
          <w:szCs w:val="20"/>
        </w:rPr>
        <w:t>Исполнитель</w:t>
      </w:r>
      <w:r w:rsidRPr="00BD353B">
        <w:rPr>
          <w:rFonts w:ascii="Verdana" w:hAnsi="Verdana"/>
          <w:sz w:val="20"/>
          <w:szCs w:val="20"/>
        </w:rPr>
        <w:t>, последний обязуется по первому требованию Заказчика, возместить Заказчику все причиненные этим убытки.</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4.10 Немедленно возвратить в бюро пропусков Заказчика полученные пропускные документы в случаях:</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завершения работ по договору;</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 расторжения договора с </w:t>
      </w:r>
      <w:r>
        <w:rPr>
          <w:rFonts w:ascii="Verdana" w:hAnsi="Verdana"/>
          <w:sz w:val="20"/>
          <w:szCs w:val="20"/>
        </w:rPr>
        <w:t>Исполнителем</w:t>
      </w:r>
      <w:r w:rsidRPr="00BD353B">
        <w:rPr>
          <w:rFonts w:ascii="Verdana" w:hAnsi="Verdana"/>
          <w:sz w:val="20"/>
          <w:szCs w:val="20"/>
        </w:rPr>
        <w:t>;</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 задержания </w:t>
      </w:r>
      <w:r>
        <w:rPr>
          <w:rFonts w:ascii="Verdana" w:hAnsi="Verdana"/>
          <w:sz w:val="20"/>
          <w:szCs w:val="20"/>
        </w:rPr>
        <w:t>представителей</w:t>
      </w:r>
      <w:r w:rsidRPr="00BD353B">
        <w:rPr>
          <w:rFonts w:ascii="Verdana" w:hAnsi="Verdana"/>
          <w:sz w:val="20"/>
          <w:szCs w:val="20"/>
        </w:rPr>
        <w:t xml:space="preserve"> </w:t>
      </w:r>
      <w:r>
        <w:rPr>
          <w:rFonts w:ascii="Verdana" w:hAnsi="Verdana"/>
          <w:sz w:val="20"/>
          <w:szCs w:val="20"/>
        </w:rPr>
        <w:t>Исполнителя</w:t>
      </w:r>
      <w:r w:rsidRPr="00BD353B">
        <w:rPr>
          <w:rFonts w:ascii="Verdana" w:hAnsi="Verdana"/>
          <w:sz w:val="20"/>
          <w:szCs w:val="20"/>
        </w:rPr>
        <w:t xml:space="preserve"> за нарушение требований контрольно-пропускного и внутриобъектового режимов.</w:t>
      </w:r>
    </w:p>
    <w:p w:rsidR="00C82033" w:rsidRPr="00BD353B" w:rsidRDefault="00C82033" w:rsidP="00C82033">
      <w:pPr>
        <w:numPr>
          <w:ilvl w:val="0"/>
          <w:numId w:val="10"/>
        </w:numPr>
        <w:tabs>
          <w:tab w:val="left" w:pos="851"/>
          <w:tab w:val="left" w:pos="993"/>
          <w:tab w:val="left" w:pos="1276"/>
          <w:tab w:val="left" w:pos="1418"/>
          <w:tab w:val="left" w:pos="1701"/>
        </w:tabs>
        <w:spacing w:after="120"/>
        <w:ind w:left="0" w:firstLine="567"/>
        <w:jc w:val="both"/>
        <w:rPr>
          <w:rFonts w:ascii="Verdana" w:hAnsi="Verdana"/>
          <w:sz w:val="20"/>
          <w:szCs w:val="20"/>
        </w:rPr>
      </w:pPr>
      <w:r>
        <w:rPr>
          <w:rFonts w:ascii="Verdana" w:hAnsi="Verdana"/>
          <w:sz w:val="20"/>
          <w:szCs w:val="20"/>
        </w:rPr>
        <w:t>Исполнитель</w:t>
      </w:r>
      <w:r w:rsidRPr="00BD353B">
        <w:rPr>
          <w:rFonts w:ascii="Verdana" w:hAnsi="Verdana"/>
          <w:sz w:val="20"/>
          <w:szCs w:val="20"/>
        </w:rPr>
        <w:t xml:space="preserve">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w:t>
      </w:r>
      <w:r>
        <w:rPr>
          <w:rFonts w:ascii="Verdana" w:hAnsi="Verdana"/>
          <w:sz w:val="20"/>
          <w:szCs w:val="20"/>
        </w:rPr>
        <w:t>/физическими лицами, заключившими</w:t>
      </w:r>
      <w:r w:rsidRPr="00C56E7A">
        <w:rPr>
          <w:rFonts w:ascii="Verdana" w:hAnsi="Verdana"/>
          <w:sz w:val="20"/>
          <w:szCs w:val="20"/>
        </w:rPr>
        <w:t xml:space="preserve"> с Исполнителем договоры гражданско-правового характера</w:t>
      </w:r>
      <w:r w:rsidRPr="00BD353B">
        <w:rPr>
          <w:rFonts w:ascii="Verdana" w:hAnsi="Verdana"/>
          <w:sz w:val="20"/>
          <w:szCs w:val="20"/>
        </w:rPr>
        <w:t xml:space="preserve">, задержании, повреждении имущества </w:t>
      </w:r>
      <w:r>
        <w:rPr>
          <w:rFonts w:ascii="Verdana" w:hAnsi="Verdana"/>
          <w:sz w:val="20"/>
          <w:szCs w:val="20"/>
        </w:rPr>
        <w:t>Заказчика</w:t>
      </w:r>
      <w:r w:rsidRPr="00BD353B">
        <w:rPr>
          <w:rFonts w:ascii="Verdana" w:hAnsi="Verdana"/>
          <w:sz w:val="20"/>
          <w:szCs w:val="20"/>
        </w:rPr>
        <w:t xml:space="preserve">, ДТП. Подробное сообщение в письменной форме о принятых мерах и проведенной работе в отношении нарушителя, </w:t>
      </w:r>
      <w:r>
        <w:rPr>
          <w:rFonts w:ascii="Verdana" w:hAnsi="Verdana"/>
          <w:sz w:val="20"/>
          <w:szCs w:val="20"/>
        </w:rPr>
        <w:t>Исполнитель</w:t>
      </w:r>
      <w:r w:rsidRPr="00BD353B">
        <w:rPr>
          <w:rFonts w:ascii="Verdana" w:hAnsi="Verdana"/>
          <w:sz w:val="20"/>
          <w:szCs w:val="20"/>
        </w:rPr>
        <w:t xml:space="preserve"> обязуется направлять Заказчику не позднее 10 рабочих дней, следующего за днем происшествия.</w:t>
      </w:r>
    </w:p>
    <w:p w:rsidR="00C82033" w:rsidRPr="00BD353B" w:rsidRDefault="00C82033" w:rsidP="00C82033">
      <w:pPr>
        <w:numPr>
          <w:ilvl w:val="0"/>
          <w:numId w:val="10"/>
        </w:numPr>
        <w:tabs>
          <w:tab w:val="left" w:pos="851"/>
          <w:tab w:val="left" w:pos="993"/>
          <w:tab w:val="left" w:pos="1276"/>
          <w:tab w:val="left" w:pos="1418"/>
          <w:tab w:val="left" w:pos="1701"/>
        </w:tabs>
        <w:spacing w:after="120"/>
        <w:ind w:left="0" w:firstLine="567"/>
        <w:jc w:val="both"/>
        <w:rPr>
          <w:rFonts w:ascii="Verdana" w:hAnsi="Verdana"/>
          <w:sz w:val="20"/>
          <w:szCs w:val="20"/>
        </w:rPr>
      </w:pPr>
      <w:r w:rsidRPr="00BD353B">
        <w:rPr>
          <w:rFonts w:ascii="Verdana" w:hAnsi="Verdana"/>
          <w:sz w:val="20"/>
          <w:szCs w:val="20"/>
        </w:rPr>
        <w:t xml:space="preserve">Перечень запрещённых предметов для вноса (выноса) ввоза (вывоза) на территории </w:t>
      </w:r>
      <w:r>
        <w:rPr>
          <w:rFonts w:ascii="Verdana" w:hAnsi="Verdana"/>
          <w:sz w:val="20"/>
          <w:szCs w:val="20"/>
        </w:rPr>
        <w:t>Заказчика</w:t>
      </w:r>
      <w:r w:rsidRPr="00BD353B">
        <w:rPr>
          <w:rFonts w:ascii="Verdana" w:hAnsi="Verdana"/>
          <w:sz w:val="20"/>
          <w:szCs w:val="20"/>
        </w:rPr>
        <w:t>.</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документация: чертежи, схемы, планы;</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носители информации:</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б) сотовые телефоны - на РЕЖИМНЫЕ территории и объекты с особым статусом.</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w:t>
      </w:r>
      <w:r w:rsidRPr="00C56E7A">
        <w:rPr>
          <w:rFonts w:ascii="Verdana" w:hAnsi="Verdana"/>
          <w:sz w:val="20"/>
          <w:szCs w:val="20"/>
        </w:rPr>
        <w:t>работников/физических лиц, заключивших с Исполнителем договоры гражданско-правового характера</w:t>
      </w:r>
      <w:r w:rsidRPr="00BD353B">
        <w:rPr>
          <w:rFonts w:ascii="Verdana" w:hAnsi="Verdana"/>
          <w:sz w:val="20"/>
          <w:szCs w:val="20"/>
        </w:rPr>
        <w:t xml:space="preserve">, для </w:t>
      </w:r>
      <w:r>
        <w:rPr>
          <w:rFonts w:ascii="Verdana" w:hAnsi="Verdana"/>
          <w:sz w:val="20"/>
          <w:szCs w:val="20"/>
        </w:rPr>
        <w:t>оказания услуг</w:t>
      </w:r>
      <w:r w:rsidRPr="00BD353B">
        <w:rPr>
          <w:rFonts w:ascii="Verdana" w:hAnsi="Verdana"/>
          <w:sz w:val="20"/>
          <w:szCs w:val="20"/>
        </w:rPr>
        <w:t xml:space="preserve"> на территории Заказчика и других территориях или объектах, которыми Заказчик владеет и (или) пользуется на законных основаниях.</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lastRenderedPageBreak/>
        <w:t xml:space="preserve">8. Не допускается хищение (в том числе мелкого) чужого имущества, имущества </w:t>
      </w:r>
      <w:r>
        <w:rPr>
          <w:rFonts w:ascii="Verdana" w:hAnsi="Verdana"/>
          <w:sz w:val="20"/>
          <w:szCs w:val="20"/>
        </w:rPr>
        <w:t>Заказчика</w:t>
      </w:r>
      <w:r w:rsidRPr="00BD353B">
        <w:rPr>
          <w:rFonts w:ascii="Verdana" w:hAnsi="Verdana"/>
          <w:sz w:val="20"/>
          <w:szCs w:val="20"/>
        </w:rPr>
        <w:t>, умышленного его уничтожения, иного уголовно-наказуемого деяния.</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 попытка пройти через КПП и </w:t>
      </w:r>
      <w:proofErr w:type="spellStart"/>
      <w:r w:rsidRPr="00BD353B">
        <w:rPr>
          <w:rFonts w:ascii="Verdana" w:hAnsi="Verdana"/>
          <w:sz w:val="20"/>
          <w:szCs w:val="20"/>
        </w:rPr>
        <w:t>КПрП</w:t>
      </w:r>
      <w:proofErr w:type="spellEnd"/>
      <w:r w:rsidRPr="00BD353B">
        <w:rPr>
          <w:rFonts w:ascii="Verdana" w:hAnsi="Verdana"/>
          <w:sz w:val="20"/>
          <w:szCs w:val="20"/>
        </w:rPr>
        <w:t xml:space="preserve"> по чужому пропуску;</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передача пропуска другому лицу;</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попытка провести на территорию (с территории) по своему пропуску другое лицо;</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 вход (выход) на территорию и объекты </w:t>
      </w:r>
      <w:r>
        <w:rPr>
          <w:rFonts w:ascii="Verdana" w:hAnsi="Verdana"/>
          <w:sz w:val="20"/>
          <w:szCs w:val="20"/>
        </w:rPr>
        <w:t>Заказчика</w:t>
      </w:r>
      <w:r w:rsidRPr="00BD353B">
        <w:rPr>
          <w:rFonts w:ascii="Verdana" w:hAnsi="Verdana"/>
          <w:sz w:val="20"/>
          <w:szCs w:val="20"/>
        </w:rPr>
        <w:t xml:space="preserve"> вне КПП и </w:t>
      </w:r>
      <w:proofErr w:type="spellStart"/>
      <w:r w:rsidRPr="00BD353B">
        <w:rPr>
          <w:rFonts w:ascii="Verdana" w:hAnsi="Verdana"/>
          <w:sz w:val="20"/>
          <w:szCs w:val="20"/>
        </w:rPr>
        <w:t>КПрП</w:t>
      </w:r>
      <w:proofErr w:type="spellEnd"/>
      <w:r w:rsidRPr="00BD353B">
        <w:rPr>
          <w:rFonts w:ascii="Verdana" w:hAnsi="Verdana"/>
          <w:sz w:val="20"/>
          <w:szCs w:val="20"/>
        </w:rPr>
        <w:t>;</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передвижение по территории без пропуска (документа, удостоверяющего личность);</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производство работ и нахождение в запретной зоне без разрешающего допуска;</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отказ в предоставлении пропускных документов сотруднику подразделения охраны для проверки;</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производство фото или видеосъемки без надлежащим образом оформленного разрешения.</w:t>
      </w:r>
    </w:p>
    <w:p w:rsidR="00C82033" w:rsidRPr="00BD353B"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BD353B">
        <w:rPr>
          <w:rFonts w:ascii="Verdana" w:hAnsi="Verdana"/>
          <w:sz w:val="20"/>
          <w:szCs w:val="20"/>
        </w:rPr>
        <w:t xml:space="preserve">11. </w:t>
      </w:r>
      <w:r>
        <w:rPr>
          <w:rFonts w:ascii="Verdana" w:hAnsi="Verdana"/>
          <w:sz w:val="20"/>
          <w:szCs w:val="20"/>
        </w:rPr>
        <w:t>Исполнитель</w:t>
      </w:r>
      <w:r w:rsidRPr="00BD353B">
        <w:rPr>
          <w:rFonts w:ascii="Verdana" w:hAnsi="Verdana"/>
          <w:sz w:val="20"/>
          <w:szCs w:val="20"/>
        </w:rPr>
        <w:t xml:space="preserve"> возмещает Заказчику причиненный по вине </w:t>
      </w:r>
      <w:r>
        <w:rPr>
          <w:rFonts w:ascii="Verdana" w:hAnsi="Verdana"/>
          <w:sz w:val="20"/>
          <w:szCs w:val="20"/>
        </w:rPr>
        <w:t>Исполнителя</w:t>
      </w:r>
      <w:r w:rsidRPr="00BD353B">
        <w:rPr>
          <w:rFonts w:ascii="Verdana" w:hAnsi="Verdana"/>
          <w:sz w:val="20"/>
          <w:szCs w:val="20"/>
        </w:rPr>
        <w:t xml:space="preserve">, и (или) третьей стороной, привлечённой </w:t>
      </w:r>
      <w:r>
        <w:rPr>
          <w:rFonts w:ascii="Verdana" w:hAnsi="Verdana"/>
          <w:sz w:val="20"/>
          <w:szCs w:val="20"/>
        </w:rPr>
        <w:t>Исполнителем</w:t>
      </w:r>
      <w:r w:rsidRPr="00BD353B">
        <w:rPr>
          <w:rFonts w:ascii="Verdana" w:hAnsi="Verdana"/>
          <w:sz w:val="20"/>
          <w:szCs w:val="20"/>
        </w:rPr>
        <w:t>,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C82033" w:rsidRPr="000165D3" w:rsidRDefault="00C82033" w:rsidP="00C82033">
      <w:pPr>
        <w:tabs>
          <w:tab w:val="left" w:pos="851"/>
          <w:tab w:val="left" w:pos="993"/>
          <w:tab w:val="left" w:pos="1276"/>
          <w:tab w:val="left" w:pos="1418"/>
          <w:tab w:val="left" w:pos="1701"/>
        </w:tabs>
        <w:spacing w:after="120"/>
        <w:ind w:firstLine="567"/>
        <w:jc w:val="both"/>
        <w:rPr>
          <w:rFonts w:ascii="Verdana" w:hAnsi="Verdana"/>
          <w:sz w:val="20"/>
          <w:szCs w:val="20"/>
        </w:rPr>
      </w:pPr>
      <w:r w:rsidRPr="000165D3">
        <w:rPr>
          <w:rFonts w:ascii="Verdana" w:hAnsi="Verdana"/>
          <w:sz w:val="20"/>
          <w:szCs w:val="20"/>
        </w:rPr>
        <w:t>12. Исполнитель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w:t>
      </w:r>
      <w:r>
        <w:rPr>
          <w:rFonts w:ascii="Verdana" w:hAnsi="Verdana"/>
          <w:sz w:val="20"/>
          <w:szCs w:val="20"/>
        </w:rPr>
        <w:t xml:space="preserve"> на территории Заказчика</w:t>
      </w:r>
      <w:r w:rsidRPr="000165D3">
        <w:rPr>
          <w:rFonts w:ascii="Verdana" w:hAnsi="Verdana"/>
          <w:sz w:val="20"/>
          <w:szCs w:val="20"/>
        </w:rPr>
        <w:t>.</w:t>
      </w:r>
    </w:p>
    <w:p w:rsidR="00C82033" w:rsidRPr="009C62DB" w:rsidRDefault="00C82033" w:rsidP="00C82033">
      <w:pPr>
        <w:tabs>
          <w:tab w:val="left" w:pos="851"/>
          <w:tab w:val="left" w:pos="993"/>
          <w:tab w:val="left" w:pos="1276"/>
          <w:tab w:val="left" w:pos="1418"/>
          <w:tab w:val="left" w:pos="1701"/>
        </w:tabs>
        <w:spacing w:after="120"/>
        <w:ind w:firstLine="567"/>
        <w:jc w:val="both"/>
        <w:rPr>
          <w:rFonts w:ascii="Verdana" w:eastAsia="Calibri" w:hAnsi="Verdana"/>
          <w:sz w:val="20"/>
        </w:rPr>
      </w:pPr>
      <w:r w:rsidRPr="000165D3">
        <w:rPr>
          <w:rFonts w:ascii="Verdana" w:hAnsi="Verdana"/>
          <w:sz w:val="20"/>
          <w:szCs w:val="20"/>
        </w:rPr>
        <w:t>13. Исполнитель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w:t>
      </w:r>
      <w:r>
        <w:rPr>
          <w:rFonts w:ascii="Verdana" w:hAnsi="Verdana"/>
          <w:sz w:val="20"/>
          <w:szCs w:val="20"/>
        </w:rPr>
        <w:t xml:space="preserve"> на территории Заказчика</w:t>
      </w:r>
      <w:r w:rsidRPr="000165D3">
        <w:rPr>
          <w:rFonts w:ascii="Verdana" w:hAnsi="Verdana"/>
          <w:sz w:val="20"/>
          <w:szCs w:val="20"/>
        </w:rPr>
        <w:t xml:space="preserve">, но не позднее одного месяца со дня нарушения.  </w:t>
      </w:r>
    </w:p>
    <w:p w:rsidR="0031516C" w:rsidRPr="009C62DB" w:rsidRDefault="0031516C" w:rsidP="0031516C">
      <w:pPr>
        <w:tabs>
          <w:tab w:val="left" w:pos="851"/>
          <w:tab w:val="left" w:pos="993"/>
          <w:tab w:val="left" w:pos="1276"/>
          <w:tab w:val="left" w:pos="1418"/>
          <w:tab w:val="left" w:pos="1701"/>
        </w:tabs>
        <w:spacing w:after="120"/>
        <w:jc w:val="both"/>
        <w:rPr>
          <w:rFonts w:ascii="Verdana" w:eastAsia="Calibri" w:hAnsi="Verdana"/>
          <w:sz w:val="20"/>
          <w:lang w:eastAsia="en-US"/>
        </w:rPr>
      </w:pPr>
    </w:p>
    <w:tbl>
      <w:tblPr>
        <w:tblW w:w="9070" w:type="dxa"/>
        <w:tblInd w:w="3" w:type="dxa"/>
        <w:tblLayout w:type="fixed"/>
        <w:tblLook w:val="00A0" w:firstRow="1" w:lastRow="0" w:firstColumn="1" w:lastColumn="0" w:noHBand="0" w:noVBand="0"/>
      </w:tblPr>
      <w:tblGrid>
        <w:gridCol w:w="2963"/>
        <w:gridCol w:w="1145"/>
        <w:gridCol w:w="709"/>
        <w:gridCol w:w="137"/>
        <w:gridCol w:w="2507"/>
        <w:gridCol w:w="1609"/>
      </w:tblGrid>
      <w:tr w:rsidR="0031516C" w:rsidRPr="00922A09" w:rsidTr="00B32203">
        <w:trPr>
          <w:gridAfter w:val="1"/>
          <w:wAfter w:w="1609" w:type="dxa"/>
          <w:trHeight w:val="331"/>
        </w:trPr>
        <w:tc>
          <w:tcPr>
            <w:tcW w:w="2963" w:type="dxa"/>
            <w:noWrap/>
            <w:vAlign w:val="bottom"/>
          </w:tcPr>
          <w:p w:rsidR="0031516C" w:rsidRDefault="0031516C" w:rsidP="0031516C">
            <w:pPr>
              <w:rPr>
                <w:rFonts w:ascii="Verdana" w:eastAsia="Calibri" w:hAnsi="Verdana"/>
                <w:b/>
                <w:bCs/>
                <w:lang w:eastAsia="en-US"/>
              </w:rPr>
            </w:pPr>
            <w:r w:rsidRPr="00922A09">
              <w:rPr>
                <w:rFonts w:ascii="Verdana" w:eastAsia="Calibri" w:hAnsi="Verdana"/>
                <w:b/>
                <w:bCs/>
                <w:lang w:eastAsia="en-US"/>
              </w:rPr>
              <w:t>ЗАКАЗЧИК:</w:t>
            </w:r>
          </w:p>
          <w:p w:rsidR="004C6F4F" w:rsidRPr="00922A09" w:rsidRDefault="004C6F4F" w:rsidP="0031516C">
            <w:pPr>
              <w:rPr>
                <w:rFonts w:ascii="Verdana" w:eastAsia="Calibri" w:hAnsi="Verdana"/>
                <w:b/>
                <w:bCs/>
                <w:lang w:eastAsia="en-US"/>
              </w:rPr>
            </w:pPr>
          </w:p>
        </w:tc>
        <w:tc>
          <w:tcPr>
            <w:tcW w:w="1991" w:type="dxa"/>
            <w:gridSpan w:val="3"/>
            <w:noWrap/>
            <w:vAlign w:val="bottom"/>
          </w:tcPr>
          <w:p w:rsidR="0031516C" w:rsidRPr="00922A09" w:rsidRDefault="0031516C" w:rsidP="0031516C">
            <w:pPr>
              <w:rPr>
                <w:rFonts w:ascii="Verdana" w:eastAsia="Calibri" w:hAnsi="Verdana"/>
                <w:lang w:eastAsia="en-US"/>
              </w:rPr>
            </w:pPr>
          </w:p>
        </w:tc>
        <w:tc>
          <w:tcPr>
            <w:tcW w:w="2507" w:type="dxa"/>
            <w:vAlign w:val="bottom"/>
          </w:tcPr>
          <w:p w:rsidR="0031516C" w:rsidRDefault="0031516C" w:rsidP="0031516C">
            <w:pPr>
              <w:rPr>
                <w:rFonts w:ascii="Verdana" w:eastAsia="Calibri" w:hAnsi="Verdana"/>
                <w:b/>
                <w:bCs/>
                <w:lang w:eastAsia="en-US"/>
              </w:rPr>
            </w:pPr>
            <w:r>
              <w:rPr>
                <w:rFonts w:ascii="Verdana" w:eastAsia="Calibri" w:hAnsi="Verdana"/>
                <w:b/>
                <w:bCs/>
                <w:lang w:eastAsia="en-US"/>
              </w:rPr>
              <w:t>ИСПОЛНИТЕЛЬ</w:t>
            </w:r>
            <w:r w:rsidRPr="00922A09">
              <w:rPr>
                <w:rFonts w:ascii="Verdana" w:eastAsia="Calibri" w:hAnsi="Verdana"/>
                <w:b/>
                <w:bCs/>
                <w:lang w:eastAsia="en-US"/>
              </w:rPr>
              <w:t>:</w:t>
            </w:r>
          </w:p>
          <w:p w:rsidR="004C6F4F" w:rsidRPr="00922A09" w:rsidRDefault="004C6F4F" w:rsidP="0031516C">
            <w:pPr>
              <w:rPr>
                <w:rFonts w:ascii="Verdana" w:eastAsia="Calibri" w:hAnsi="Verdana"/>
                <w:b/>
                <w:bCs/>
                <w:lang w:eastAsia="en-US"/>
              </w:rPr>
            </w:pPr>
          </w:p>
        </w:tc>
      </w:tr>
      <w:tr w:rsidR="0031516C" w:rsidRPr="00922A09" w:rsidTr="00B32203">
        <w:trPr>
          <w:trHeight w:val="765"/>
        </w:trPr>
        <w:tc>
          <w:tcPr>
            <w:tcW w:w="4108" w:type="dxa"/>
            <w:gridSpan w:val="2"/>
            <w:noWrap/>
            <w:vAlign w:val="bottom"/>
          </w:tcPr>
          <w:p w:rsidR="0031516C" w:rsidRPr="00922A09" w:rsidRDefault="00C049B3" w:rsidP="0031516C">
            <w:pPr>
              <w:rPr>
                <w:rFonts w:ascii="Verdana" w:eastAsia="Calibri" w:hAnsi="Verdana"/>
                <w:lang w:eastAsia="en-US"/>
              </w:rPr>
            </w:pPr>
            <w:r>
              <w:rPr>
                <w:rFonts w:ascii="Verdana" w:eastAsia="Calibri" w:hAnsi="Verdana"/>
                <w:lang w:eastAsia="en-US"/>
              </w:rPr>
              <w:t>______</w:t>
            </w:r>
            <w:r w:rsidR="00B32203">
              <w:rPr>
                <w:rFonts w:ascii="Verdana" w:eastAsia="Calibri" w:hAnsi="Verdana"/>
                <w:lang w:eastAsia="en-US"/>
              </w:rPr>
              <w:t>__</w:t>
            </w:r>
            <w:r>
              <w:rPr>
                <w:rFonts w:ascii="Verdana" w:eastAsia="Calibri" w:hAnsi="Verdana"/>
                <w:lang w:eastAsia="en-US"/>
              </w:rPr>
              <w:t>__</w:t>
            </w:r>
            <w:r w:rsidR="004C6F4F">
              <w:rPr>
                <w:rFonts w:ascii="Verdana" w:eastAsia="Calibri" w:hAnsi="Verdana"/>
                <w:lang w:eastAsia="en-US"/>
              </w:rPr>
              <w:t>/</w:t>
            </w:r>
            <w:r w:rsidR="004C6F4F" w:rsidRPr="004C6F4F">
              <w:rPr>
                <w:rFonts w:ascii="Verdana" w:eastAsia="Calibri" w:hAnsi="Verdana"/>
                <w:lang w:eastAsia="en-US"/>
              </w:rPr>
              <w:t>Бородин И.О.</w:t>
            </w:r>
          </w:p>
        </w:tc>
        <w:tc>
          <w:tcPr>
            <w:tcW w:w="709" w:type="dxa"/>
            <w:noWrap/>
            <w:vAlign w:val="bottom"/>
          </w:tcPr>
          <w:p w:rsidR="0031516C" w:rsidRPr="00922A09" w:rsidRDefault="0031516C" w:rsidP="0031516C">
            <w:pPr>
              <w:rPr>
                <w:rFonts w:ascii="Verdana" w:eastAsia="Calibri" w:hAnsi="Verdana"/>
                <w:lang w:eastAsia="en-US"/>
              </w:rPr>
            </w:pPr>
          </w:p>
        </w:tc>
        <w:tc>
          <w:tcPr>
            <w:tcW w:w="4253" w:type="dxa"/>
            <w:gridSpan w:val="3"/>
            <w:noWrap/>
            <w:vAlign w:val="bottom"/>
          </w:tcPr>
          <w:p w:rsidR="0031516C" w:rsidRPr="00922A09" w:rsidRDefault="0031516C" w:rsidP="0031516C">
            <w:pPr>
              <w:rPr>
                <w:rFonts w:ascii="Verdana" w:eastAsia="Calibri" w:hAnsi="Verdana"/>
                <w:lang w:eastAsia="en-US"/>
              </w:rPr>
            </w:pPr>
            <w:r w:rsidRPr="00922A09">
              <w:rPr>
                <w:rFonts w:ascii="Verdana" w:eastAsia="Calibri" w:hAnsi="Verdana"/>
                <w:lang w:eastAsia="en-US"/>
              </w:rPr>
              <w:t> </w:t>
            </w:r>
            <w:r>
              <w:rPr>
                <w:rFonts w:ascii="Verdana" w:eastAsia="Calibri" w:hAnsi="Verdana"/>
                <w:lang w:eastAsia="en-US"/>
              </w:rPr>
              <w:t>_____________</w:t>
            </w:r>
            <w:r w:rsidR="004C6F4F">
              <w:rPr>
                <w:rFonts w:ascii="Verdana" w:eastAsia="Calibri" w:hAnsi="Verdana"/>
                <w:lang w:eastAsia="en-US"/>
              </w:rPr>
              <w:t>/</w:t>
            </w:r>
            <w:r w:rsidR="00F80BC9">
              <w:rPr>
                <w:rFonts w:ascii="Verdana" w:eastAsia="Calibri" w:hAnsi="Verdana"/>
                <w:lang w:eastAsia="en-US"/>
              </w:rPr>
              <w:t>__________</w:t>
            </w:r>
          </w:p>
        </w:tc>
      </w:tr>
    </w:tbl>
    <w:p w:rsidR="0031516C" w:rsidRDefault="0031516C" w:rsidP="0031516C">
      <w:pPr>
        <w:jc w:val="both"/>
      </w:pPr>
    </w:p>
    <w:p w:rsidR="0031516C" w:rsidRDefault="0031516C" w:rsidP="0031516C">
      <w:pPr>
        <w:jc w:val="center"/>
        <w:rPr>
          <w:rFonts w:ascii="Verdana" w:hAnsi="Verdana"/>
          <w:sz w:val="20"/>
          <w:szCs w:val="20"/>
        </w:rPr>
      </w:pPr>
      <w:r>
        <w:rPr>
          <w:rFonts w:ascii="Verdana" w:hAnsi="Verdana"/>
          <w:sz w:val="20"/>
          <w:szCs w:val="20"/>
        </w:rPr>
        <w:br/>
      </w:r>
      <w:r>
        <w:rPr>
          <w:rFonts w:ascii="Verdana" w:hAnsi="Verdana"/>
          <w:sz w:val="20"/>
          <w:szCs w:val="20"/>
        </w:rPr>
        <w:br/>
      </w:r>
    </w:p>
    <w:p w:rsidR="0031516C" w:rsidRDefault="0031516C" w:rsidP="0031516C"/>
    <w:p w:rsidR="0031516C" w:rsidRPr="002333FB" w:rsidRDefault="0031516C" w:rsidP="0031516C"/>
    <w:p w:rsidR="0031516C" w:rsidRPr="002333FB" w:rsidRDefault="0031516C" w:rsidP="0031516C"/>
    <w:p w:rsidR="0031516C" w:rsidRDefault="0031516C" w:rsidP="0031516C"/>
    <w:p w:rsidR="005A7418" w:rsidRDefault="005A7418" w:rsidP="0031516C"/>
    <w:p w:rsidR="005A7418" w:rsidRPr="002333FB" w:rsidRDefault="005A7418" w:rsidP="0031516C"/>
    <w:p w:rsidR="0031516C" w:rsidRDefault="0031516C" w:rsidP="00C82033">
      <w:pPr>
        <w:tabs>
          <w:tab w:val="left" w:pos="7815"/>
        </w:tabs>
        <w:rPr>
          <w:rFonts w:ascii="Verdana" w:hAnsi="Verdana"/>
        </w:rPr>
      </w:pPr>
    </w:p>
    <w:p w:rsidR="0031516C" w:rsidRDefault="0031516C" w:rsidP="00B32203">
      <w:pPr>
        <w:tabs>
          <w:tab w:val="left" w:pos="7815"/>
        </w:tabs>
        <w:jc w:val="right"/>
        <w:rPr>
          <w:rFonts w:ascii="Verdana" w:hAnsi="Verdana"/>
          <w:sz w:val="22"/>
          <w:szCs w:val="22"/>
        </w:rPr>
      </w:pPr>
      <w:r w:rsidRPr="0031516C">
        <w:rPr>
          <w:rFonts w:ascii="Verdana" w:hAnsi="Verdana"/>
          <w:sz w:val="22"/>
          <w:szCs w:val="22"/>
        </w:rPr>
        <w:lastRenderedPageBreak/>
        <w:t xml:space="preserve">Приложение № </w:t>
      </w:r>
      <w:r w:rsidR="000E1223">
        <w:rPr>
          <w:rFonts w:ascii="Verdana" w:hAnsi="Verdana"/>
          <w:sz w:val="22"/>
          <w:szCs w:val="22"/>
        </w:rPr>
        <w:t>4</w:t>
      </w:r>
      <w:r w:rsidRPr="0031516C">
        <w:rPr>
          <w:rFonts w:ascii="Verdana" w:hAnsi="Verdana"/>
          <w:sz w:val="22"/>
          <w:szCs w:val="22"/>
        </w:rPr>
        <w:t xml:space="preserve">.1 к договору </w:t>
      </w:r>
    </w:p>
    <w:p w:rsidR="00EF57EC" w:rsidRPr="0031516C" w:rsidRDefault="00EF57EC" w:rsidP="00B32203">
      <w:pPr>
        <w:tabs>
          <w:tab w:val="left" w:pos="7815"/>
        </w:tabs>
        <w:jc w:val="right"/>
        <w:rPr>
          <w:rFonts w:ascii="Verdana" w:hAnsi="Verdana"/>
          <w:sz w:val="22"/>
          <w:szCs w:val="22"/>
        </w:rPr>
      </w:pPr>
    </w:p>
    <w:p w:rsidR="00B32203" w:rsidRDefault="00B32203" w:rsidP="00B32203">
      <w:pPr>
        <w:jc w:val="right"/>
        <w:rPr>
          <w:rFonts w:ascii="Verdana" w:hAnsi="Verdana"/>
          <w:sz w:val="22"/>
          <w:szCs w:val="22"/>
        </w:rPr>
      </w:pPr>
      <w:r w:rsidRPr="00B32203">
        <w:rPr>
          <w:rFonts w:ascii="Verdana" w:hAnsi="Verdana"/>
          <w:sz w:val="22"/>
          <w:szCs w:val="22"/>
        </w:rPr>
        <w:t>№11.724. 08._____/ от __. ___.2025г.</w:t>
      </w:r>
    </w:p>
    <w:p w:rsidR="00B32203" w:rsidRDefault="00B32203" w:rsidP="0031516C">
      <w:pPr>
        <w:jc w:val="center"/>
        <w:rPr>
          <w:rFonts w:ascii="Verdana" w:hAnsi="Verdana"/>
          <w:sz w:val="20"/>
          <w:szCs w:val="20"/>
        </w:rPr>
      </w:pPr>
    </w:p>
    <w:p w:rsidR="0031516C" w:rsidRDefault="0031516C" w:rsidP="0031516C">
      <w:pPr>
        <w:jc w:val="center"/>
        <w:rPr>
          <w:rFonts w:ascii="Verdana" w:hAnsi="Verdana"/>
          <w:sz w:val="20"/>
          <w:szCs w:val="20"/>
        </w:rPr>
      </w:pPr>
      <w:r w:rsidRPr="00A64CAF">
        <w:rPr>
          <w:rFonts w:ascii="Verdana" w:hAnsi="Verdana"/>
          <w:sz w:val="20"/>
          <w:szCs w:val="20"/>
        </w:rPr>
        <w:t xml:space="preserve">ПЕРЕЧЕНЬ </w:t>
      </w:r>
    </w:p>
    <w:p w:rsidR="0031516C" w:rsidRDefault="0031516C" w:rsidP="0031516C">
      <w:pPr>
        <w:jc w:val="center"/>
        <w:rPr>
          <w:rFonts w:ascii="Verdana" w:hAnsi="Verdana"/>
          <w:sz w:val="20"/>
          <w:szCs w:val="20"/>
        </w:rPr>
      </w:pPr>
      <w:r w:rsidRPr="00A64CAF">
        <w:rPr>
          <w:rFonts w:ascii="Verdana" w:hAnsi="Verdana"/>
          <w:sz w:val="20"/>
          <w:szCs w:val="20"/>
        </w:rPr>
        <w:t>НАРУШЕНИЙ ТРЕБОВАНИЙ КОНТРОЛЬНО-ПРОПУСКНОГО И ВНУТРИОБЪЕКТОВОГО РЕЖИМОВ, ПРЕДОСТАВЛЕНИЯ УСЛУГ ПО ОФ</w:t>
      </w:r>
      <w:r>
        <w:rPr>
          <w:rFonts w:ascii="Verdana" w:hAnsi="Verdana"/>
          <w:sz w:val="20"/>
          <w:szCs w:val="20"/>
        </w:rPr>
        <w:t>О</w:t>
      </w:r>
      <w:r w:rsidRPr="00A64CAF">
        <w:rPr>
          <w:rFonts w:ascii="Verdana" w:hAnsi="Verdana"/>
          <w:sz w:val="20"/>
          <w:szCs w:val="20"/>
        </w:rPr>
        <w:t xml:space="preserve">РМЛЕНИЮ ПРОПУСКНЫХ ДОКУМЕНТОВ И ПРЕДОСТАВЛЕНИЮ ИНФОРМАЦИИ (СПРАВКИ) О ПОСЕЩЕНИИ ТЕРРИТОРИИ ПРЕДПРИЯТИЯ И ПРОМПЛОЩАДОК ПРЕДСТАВИТЕЛЯМИ </w:t>
      </w:r>
      <w:r>
        <w:rPr>
          <w:rFonts w:ascii="Verdana" w:hAnsi="Verdana"/>
          <w:sz w:val="20"/>
          <w:szCs w:val="20"/>
        </w:rPr>
        <w:t>ИСПОЛНИТЕЛЯ</w:t>
      </w:r>
      <w:r w:rsidRPr="00A64CAF">
        <w:rPr>
          <w:rFonts w:ascii="Verdana" w:hAnsi="Verdana"/>
          <w:sz w:val="20"/>
          <w:szCs w:val="20"/>
        </w:rPr>
        <w:t>, А ТАКЖЕ ТРЕТ</w:t>
      </w:r>
      <w:r>
        <w:rPr>
          <w:rFonts w:ascii="Verdana" w:hAnsi="Verdana"/>
          <w:sz w:val="20"/>
          <w:szCs w:val="20"/>
        </w:rPr>
        <w:t>Ь</w:t>
      </w:r>
      <w:r w:rsidRPr="00A64CAF">
        <w:rPr>
          <w:rFonts w:ascii="Verdana" w:hAnsi="Verdana"/>
          <w:sz w:val="20"/>
          <w:szCs w:val="20"/>
        </w:rPr>
        <w:t xml:space="preserve">ИМИ ЛИЦАМИ, ПРИВЛЕЧЕННЫМИ </w:t>
      </w:r>
      <w:r>
        <w:rPr>
          <w:rFonts w:ascii="Verdana" w:hAnsi="Verdana"/>
          <w:sz w:val="20"/>
          <w:szCs w:val="20"/>
        </w:rPr>
        <w:t>ИСПОЛНИТЕЛЕМ ДЛЯ ВЫПОЛНЕНИЯ УСЛУГ</w:t>
      </w:r>
    </w:p>
    <w:p w:rsidR="00B32203" w:rsidRDefault="00B32203" w:rsidP="0031516C">
      <w:pPr>
        <w:jc w:val="center"/>
        <w:rPr>
          <w:rFonts w:ascii="Verdana" w:hAnsi="Verdana"/>
          <w:sz w:val="20"/>
          <w:szCs w:val="20"/>
        </w:rPr>
      </w:pPr>
    </w:p>
    <w:tbl>
      <w:tblPr>
        <w:tblStyle w:val="11"/>
        <w:tblW w:w="10178" w:type="dxa"/>
        <w:tblInd w:w="-289" w:type="dxa"/>
        <w:tblLook w:val="04A0" w:firstRow="1" w:lastRow="0" w:firstColumn="1" w:lastColumn="0" w:noHBand="0" w:noVBand="1"/>
      </w:tblPr>
      <w:tblGrid>
        <w:gridCol w:w="845"/>
        <w:gridCol w:w="3856"/>
        <w:gridCol w:w="1753"/>
        <w:gridCol w:w="2331"/>
        <w:gridCol w:w="1393"/>
      </w:tblGrid>
      <w:tr w:rsidR="00C82033" w:rsidRPr="000945B0" w:rsidTr="00C82033">
        <w:tc>
          <w:tcPr>
            <w:tcW w:w="851" w:type="dxa"/>
            <w:shd w:val="clear" w:color="auto" w:fill="D9D9D9"/>
            <w:vAlign w:val="center"/>
          </w:tcPr>
          <w:p w:rsidR="00C82033" w:rsidRPr="00A64CAF" w:rsidRDefault="00C82033" w:rsidP="00A95939">
            <w:pPr>
              <w:spacing w:line="259" w:lineRule="auto"/>
              <w:jc w:val="center"/>
              <w:rPr>
                <w:rFonts w:ascii="Verdana" w:hAnsi="Verdana"/>
                <w:sz w:val="18"/>
                <w:szCs w:val="18"/>
              </w:rPr>
            </w:pPr>
            <w:r w:rsidRPr="00A64CAF">
              <w:rPr>
                <w:rFonts w:ascii="Verdana" w:hAnsi="Verdana"/>
                <w:sz w:val="18"/>
                <w:szCs w:val="18"/>
              </w:rPr>
              <w:t>№</w:t>
            </w:r>
          </w:p>
        </w:tc>
        <w:tc>
          <w:tcPr>
            <w:tcW w:w="3894" w:type="dxa"/>
            <w:shd w:val="clear" w:color="auto" w:fill="D9D9D9"/>
            <w:vAlign w:val="center"/>
          </w:tcPr>
          <w:p w:rsidR="00C82033" w:rsidRPr="00A64CAF" w:rsidRDefault="00C82033" w:rsidP="00A95939">
            <w:pPr>
              <w:spacing w:line="259" w:lineRule="auto"/>
              <w:jc w:val="center"/>
              <w:rPr>
                <w:rFonts w:ascii="Verdana" w:hAnsi="Verdana"/>
                <w:sz w:val="18"/>
                <w:szCs w:val="18"/>
              </w:rPr>
            </w:pPr>
            <w:r w:rsidRPr="00A64CAF">
              <w:rPr>
                <w:rFonts w:ascii="Verdana" w:hAnsi="Verdana"/>
                <w:sz w:val="18"/>
                <w:szCs w:val="18"/>
              </w:rPr>
              <w:t>Наименование нарушения*</w:t>
            </w:r>
          </w:p>
        </w:tc>
        <w:tc>
          <w:tcPr>
            <w:tcW w:w="1753" w:type="dxa"/>
            <w:shd w:val="clear" w:color="auto" w:fill="D9D9D9"/>
            <w:vAlign w:val="center"/>
          </w:tcPr>
          <w:p w:rsidR="00C82033" w:rsidRDefault="00C82033" w:rsidP="00A95939">
            <w:pPr>
              <w:spacing w:line="259" w:lineRule="auto"/>
              <w:jc w:val="center"/>
              <w:rPr>
                <w:rFonts w:ascii="Verdana" w:hAnsi="Verdana"/>
                <w:sz w:val="18"/>
                <w:szCs w:val="18"/>
              </w:rPr>
            </w:pPr>
            <w:r w:rsidRPr="00A64CAF">
              <w:rPr>
                <w:rFonts w:ascii="Verdana" w:hAnsi="Verdana"/>
                <w:sz w:val="18"/>
                <w:szCs w:val="18"/>
              </w:rPr>
              <w:t>Величина неустойки (штрафа),</w:t>
            </w:r>
          </w:p>
          <w:p w:rsidR="00C82033" w:rsidRPr="00A64CAF" w:rsidRDefault="00C82033" w:rsidP="00A95939">
            <w:pPr>
              <w:spacing w:line="259" w:lineRule="auto"/>
              <w:jc w:val="center"/>
              <w:rPr>
                <w:rFonts w:ascii="Verdana" w:hAnsi="Verdana"/>
                <w:sz w:val="18"/>
                <w:szCs w:val="18"/>
              </w:rPr>
            </w:pPr>
            <w:r>
              <w:rPr>
                <w:rFonts w:ascii="Verdana" w:hAnsi="Verdana"/>
                <w:sz w:val="18"/>
                <w:szCs w:val="18"/>
              </w:rPr>
              <w:t xml:space="preserve">в </w:t>
            </w:r>
            <w:r w:rsidRPr="00A64CAF">
              <w:rPr>
                <w:rFonts w:ascii="Verdana" w:hAnsi="Verdana"/>
                <w:sz w:val="18"/>
                <w:szCs w:val="18"/>
              </w:rPr>
              <w:t>руб.</w:t>
            </w:r>
          </w:p>
        </w:tc>
        <w:tc>
          <w:tcPr>
            <w:tcW w:w="2339" w:type="dxa"/>
            <w:shd w:val="clear" w:color="auto" w:fill="D9D9D9"/>
            <w:vAlign w:val="center"/>
          </w:tcPr>
          <w:p w:rsidR="00C82033" w:rsidRPr="00A64CAF" w:rsidRDefault="00C82033" w:rsidP="00A95939">
            <w:pPr>
              <w:spacing w:line="259" w:lineRule="auto"/>
              <w:jc w:val="center"/>
              <w:rPr>
                <w:rFonts w:ascii="Verdana" w:hAnsi="Verdana"/>
                <w:sz w:val="18"/>
                <w:szCs w:val="18"/>
              </w:rPr>
            </w:pPr>
            <w:r w:rsidRPr="00A64CAF">
              <w:rPr>
                <w:rFonts w:ascii="Verdana" w:hAnsi="Verdana"/>
                <w:sz w:val="18"/>
                <w:szCs w:val="18"/>
              </w:rPr>
              <w:t>Документ фиксации нарушения</w:t>
            </w:r>
          </w:p>
        </w:tc>
        <w:tc>
          <w:tcPr>
            <w:tcW w:w="1341" w:type="dxa"/>
            <w:shd w:val="clear" w:color="auto" w:fill="D9D9D9"/>
            <w:vAlign w:val="center"/>
          </w:tcPr>
          <w:p w:rsidR="00C82033" w:rsidRPr="00A64CAF" w:rsidRDefault="00C82033" w:rsidP="00A95939">
            <w:pPr>
              <w:spacing w:line="259" w:lineRule="auto"/>
              <w:jc w:val="center"/>
              <w:rPr>
                <w:rFonts w:ascii="Verdana" w:hAnsi="Verdana"/>
                <w:sz w:val="18"/>
                <w:szCs w:val="18"/>
              </w:rPr>
            </w:pPr>
            <w:r w:rsidRPr="00A64CAF">
              <w:rPr>
                <w:rFonts w:ascii="Verdana" w:hAnsi="Verdana"/>
                <w:sz w:val="18"/>
                <w:szCs w:val="18"/>
              </w:rPr>
              <w:t>Примечание</w:t>
            </w:r>
          </w:p>
        </w:tc>
      </w:tr>
      <w:tr w:rsidR="00C82033" w:rsidRPr="000945B0" w:rsidTr="00C82033">
        <w:tc>
          <w:tcPr>
            <w:tcW w:w="851" w:type="dxa"/>
            <w:shd w:val="clear" w:color="auto" w:fill="D9D9D9"/>
            <w:vAlign w:val="center"/>
          </w:tcPr>
          <w:p w:rsidR="00C82033" w:rsidRPr="0017755D" w:rsidRDefault="00C82033" w:rsidP="00A95939">
            <w:pPr>
              <w:spacing w:line="259" w:lineRule="auto"/>
              <w:jc w:val="center"/>
              <w:rPr>
                <w:rFonts w:ascii="Verdana" w:hAnsi="Verdana"/>
                <w:b/>
                <w:sz w:val="18"/>
                <w:szCs w:val="18"/>
              </w:rPr>
            </w:pPr>
            <w:r>
              <w:rPr>
                <w:rFonts w:ascii="Verdana" w:hAnsi="Verdana"/>
                <w:b/>
                <w:sz w:val="18"/>
                <w:szCs w:val="18"/>
              </w:rPr>
              <w:t>1</w:t>
            </w:r>
          </w:p>
        </w:tc>
        <w:tc>
          <w:tcPr>
            <w:tcW w:w="9327" w:type="dxa"/>
            <w:gridSpan w:val="4"/>
            <w:shd w:val="clear" w:color="auto" w:fill="D9D9D9"/>
            <w:vAlign w:val="center"/>
          </w:tcPr>
          <w:p w:rsidR="00C82033" w:rsidRDefault="00C82033" w:rsidP="00A95939">
            <w:pPr>
              <w:spacing w:line="259" w:lineRule="auto"/>
              <w:jc w:val="center"/>
              <w:rPr>
                <w:rFonts w:ascii="Verdana" w:hAnsi="Verdana"/>
                <w:b/>
                <w:sz w:val="18"/>
                <w:szCs w:val="18"/>
              </w:rPr>
            </w:pPr>
            <w:r w:rsidRPr="0017755D">
              <w:rPr>
                <w:rFonts w:ascii="Verdana" w:hAnsi="Verdana"/>
                <w:b/>
                <w:sz w:val="18"/>
                <w:szCs w:val="18"/>
              </w:rPr>
              <w:t xml:space="preserve">Перечень </w:t>
            </w:r>
          </w:p>
          <w:p w:rsidR="00C82033" w:rsidRPr="0017755D" w:rsidRDefault="00C82033" w:rsidP="00A95939">
            <w:pPr>
              <w:spacing w:line="259" w:lineRule="auto"/>
              <w:jc w:val="center"/>
              <w:rPr>
                <w:rFonts w:ascii="Verdana" w:hAnsi="Verdana"/>
                <w:b/>
                <w:sz w:val="18"/>
                <w:szCs w:val="18"/>
              </w:rPr>
            </w:pPr>
            <w:r w:rsidRPr="0017755D">
              <w:rPr>
                <w:rFonts w:ascii="Verdana" w:hAnsi="Verdana"/>
                <w:b/>
                <w:sz w:val="18"/>
                <w:szCs w:val="18"/>
              </w:rPr>
              <w:t>нарушений требований контрольно-пропускного и внутриобъектового режимов</w:t>
            </w: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1.1</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 xml:space="preserve">Попытка проникновения на территорию </w:t>
            </w:r>
            <w:r>
              <w:rPr>
                <w:rFonts w:ascii="Verdana" w:hAnsi="Verdana"/>
                <w:sz w:val="18"/>
                <w:szCs w:val="18"/>
              </w:rPr>
              <w:t>Заказчика</w:t>
            </w:r>
            <w:r w:rsidRPr="00A64CAF">
              <w:rPr>
                <w:rFonts w:ascii="Verdana" w:hAnsi="Verdana"/>
                <w:sz w:val="18"/>
                <w:szCs w:val="18"/>
              </w:rPr>
              <w:t xml:space="preserve"> через </w:t>
            </w:r>
            <w:r>
              <w:rPr>
                <w:rFonts w:ascii="Verdana" w:hAnsi="Verdana"/>
                <w:sz w:val="18"/>
                <w:szCs w:val="18"/>
              </w:rPr>
              <w:t xml:space="preserve">КПП и </w:t>
            </w:r>
            <w:proofErr w:type="spellStart"/>
            <w:r>
              <w:rPr>
                <w:rFonts w:ascii="Verdana" w:hAnsi="Verdana"/>
                <w:sz w:val="18"/>
                <w:szCs w:val="18"/>
              </w:rPr>
              <w:t>КПрП</w:t>
            </w:r>
            <w:proofErr w:type="spellEnd"/>
            <w:r w:rsidRPr="00A64CAF">
              <w:rPr>
                <w:rFonts w:ascii="Verdana" w:hAnsi="Verdana"/>
                <w:sz w:val="18"/>
                <w:szCs w:val="18"/>
              </w:rPr>
              <w:t xml:space="preserve"> без пропуска</w:t>
            </w:r>
          </w:p>
        </w:tc>
        <w:tc>
          <w:tcPr>
            <w:tcW w:w="1753" w:type="dxa"/>
          </w:tcPr>
          <w:p w:rsidR="00C82033" w:rsidRPr="00A64CAF" w:rsidRDefault="00C82033" w:rsidP="00A95939">
            <w:pPr>
              <w:spacing w:line="259" w:lineRule="auto"/>
              <w:rPr>
                <w:rFonts w:ascii="Verdana" w:hAnsi="Verdana"/>
                <w:sz w:val="18"/>
                <w:szCs w:val="18"/>
              </w:rPr>
            </w:pPr>
            <w:r>
              <w:rPr>
                <w:rFonts w:ascii="Verdana" w:hAnsi="Verdana"/>
                <w:sz w:val="18"/>
                <w:szCs w:val="18"/>
              </w:rPr>
              <w:t>1</w:t>
            </w:r>
            <w:r w:rsidRPr="00A64CAF">
              <w:rPr>
                <w:rFonts w:ascii="Verdana" w:hAnsi="Verdana"/>
                <w:sz w:val="18"/>
                <w:szCs w:val="18"/>
              </w:rPr>
              <w:t xml:space="preserve">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1.2</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 xml:space="preserve">Попытка проникновения на территорию </w:t>
            </w:r>
            <w:r>
              <w:rPr>
                <w:rFonts w:ascii="Verdana" w:hAnsi="Verdana"/>
                <w:sz w:val="18"/>
                <w:szCs w:val="18"/>
              </w:rPr>
              <w:t>Заказчика</w:t>
            </w:r>
            <w:r w:rsidRPr="00A64CAF">
              <w:rPr>
                <w:rFonts w:ascii="Verdana" w:hAnsi="Verdana"/>
                <w:sz w:val="18"/>
                <w:szCs w:val="18"/>
              </w:rPr>
              <w:t xml:space="preserve"> через </w:t>
            </w:r>
            <w:r>
              <w:rPr>
                <w:rFonts w:ascii="Verdana" w:hAnsi="Verdana"/>
                <w:sz w:val="18"/>
                <w:szCs w:val="18"/>
              </w:rPr>
              <w:t xml:space="preserve">КПП </w:t>
            </w:r>
            <w:proofErr w:type="spellStart"/>
            <w:r>
              <w:rPr>
                <w:rFonts w:ascii="Verdana" w:hAnsi="Verdana"/>
                <w:sz w:val="18"/>
                <w:szCs w:val="18"/>
              </w:rPr>
              <w:t>КПрП</w:t>
            </w:r>
            <w:proofErr w:type="spellEnd"/>
            <w:r w:rsidRPr="00A64CAF">
              <w:rPr>
                <w:rFonts w:ascii="Verdana" w:hAnsi="Verdana"/>
                <w:sz w:val="18"/>
                <w:szCs w:val="18"/>
              </w:rPr>
              <w:t xml:space="preserve"> по чужому пропуску, оформленным на другое лицо</w:t>
            </w:r>
          </w:p>
        </w:tc>
        <w:tc>
          <w:tcPr>
            <w:tcW w:w="1753" w:type="dxa"/>
          </w:tcPr>
          <w:p w:rsidR="00C82033" w:rsidRPr="00A64CAF" w:rsidRDefault="00C82033" w:rsidP="00A95939">
            <w:pPr>
              <w:spacing w:line="259" w:lineRule="auto"/>
              <w:rPr>
                <w:rFonts w:ascii="Verdana" w:hAnsi="Verdana"/>
                <w:sz w:val="18"/>
                <w:szCs w:val="18"/>
              </w:rPr>
            </w:pPr>
            <w:r>
              <w:rPr>
                <w:rFonts w:ascii="Verdana" w:hAnsi="Verdana"/>
                <w:sz w:val="18"/>
                <w:szCs w:val="18"/>
              </w:rPr>
              <w:t>2</w:t>
            </w:r>
            <w:r w:rsidRPr="00A64CAF">
              <w:rPr>
                <w:rFonts w:ascii="Verdana" w:hAnsi="Verdana"/>
                <w:sz w:val="18"/>
                <w:szCs w:val="18"/>
              </w:rPr>
              <w:t xml:space="preserve">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1.3</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 xml:space="preserve">Попытка проникновения на территорию </w:t>
            </w:r>
            <w:r>
              <w:rPr>
                <w:rFonts w:ascii="Verdana" w:hAnsi="Verdana"/>
                <w:sz w:val="18"/>
                <w:szCs w:val="18"/>
              </w:rPr>
              <w:t>Заказчика</w:t>
            </w:r>
            <w:r w:rsidRPr="00A64CAF">
              <w:rPr>
                <w:rFonts w:ascii="Verdana" w:hAnsi="Verdana"/>
                <w:sz w:val="18"/>
                <w:szCs w:val="18"/>
              </w:rPr>
              <w:t xml:space="preserve"> через </w:t>
            </w:r>
            <w:r>
              <w:rPr>
                <w:rFonts w:ascii="Verdana" w:hAnsi="Verdana"/>
                <w:sz w:val="18"/>
                <w:szCs w:val="18"/>
              </w:rPr>
              <w:t xml:space="preserve">КПП и </w:t>
            </w:r>
            <w:proofErr w:type="spellStart"/>
            <w:r>
              <w:rPr>
                <w:rFonts w:ascii="Verdana" w:hAnsi="Verdana"/>
                <w:sz w:val="18"/>
                <w:szCs w:val="18"/>
              </w:rPr>
              <w:t>КПрП</w:t>
            </w:r>
            <w:proofErr w:type="spellEnd"/>
            <w:r w:rsidRPr="00A64CAF">
              <w:rPr>
                <w:rFonts w:ascii="Verdana" w:hAnsi="Verdana"/>
                <w:sz w:val="18"/>
                <w:szCs w:val="18"/>
              </w:rPr>
              <w:t xml:space="preserve"> с истёкшим сроком действия</w:t>
            </w:r>
          </w:p>
        </w:tc>
        <w:tc>
          <w:tcPr>
            <w:tcW w:w="1753" w:type="dxa"/>
          </w:tcPr>
          <w:p w:rsidR="00C82033" w:rsidRPr="00A64CAF" w:rsidRDefault="00C82033" w:rsidP="00A95939">
            <w:pPr>
              <w:spacing w:line="259" w:lineRule="auto"/>
              <w:rPr>
                <w:rFonts w:ascii="Verdana" w:hAnsi="Verdana"/>
                <w:sz w:val="18"/>
                <w:szCs w:val="18"/>
              </w:rPr>
            </w:pPr>
            <w:r>
              <w:rPr>
                <w:rFonts w:ascii="Verdana" w:hAnsi="Verdana"/>
                <w:sz w:val="18"/>
                <w:szCs w:val="18"/>
              </w:rPr>
              <w:t>1</w:t>
            </w:r>
            <w:r w:rsidRPr="00A64CAF">
              <w:rPr>
                <w:rFonts w:ascii="Verdana" w:hAnsi="Verdana"/>
                <w:sz w:val="18"/>
                <w:szCs w:val="18"/>
              </w:rPr>
              <w:t xml:space="preserve">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1.4</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 xml:space="preserve">Попытка проникновения/выхода на территорию </w:t>
            </w:r>
            <w:r>
              <w:rPr>
                <w:rFonts w:ascii="Verdana" w:hAnsi="Verdana"/>
                <w:sz w:val="18"/>
                <w:szCs w:val="18"/>
              </w:rPr>
              <w:t>Заказчика</w:t>
            </w:r>
            <w:r w:rsidRPr="00A64CAF">
              <w:rPr>
                <w:rFonts w:ascii="Verdana" w:hAnsi="Verdana"/>
                <w:sz w:val="18"/>
                <w:szCs w:val="18"/>
              </w:rPr>
              <w:t xml:space="preserve"> в неустановленном месте (через</w:t>
            </w:r>
            <w:r>
              <w:t xml:space="preserve"> </w:t>
            </w:r>
            <w:r w:rsidRPr="002E38A0">
              <w:rPr>
                <w:rFonts w:ascii="Verdana" w:hAnsi="Verdana"/>
                <w:sz w:val="18"/>
                <w:szCs w:val="18"/>
              </w:rPr>
              <w:t>ограждения</w:t>
            </w:r>
            <w:r w:rsidRPr="00A64CAF">
              <w:rPr>
                <w:rFonts w:ascii="Verdana" w:hAnsi="Verdana"/>
                <w:sz w:val="18"/>
                <w:szCs w:val="18"/>
              </w:rPr>
              <w:t xml:space="preserve"> периметр</w:t>
            </w:r>
            <w:r>
              <w:rPr>
                <w:rFonts w:ascii="Verdana" w:hAnsi="Verdana"/>
                <w:sz w:val="18"/>
                <w:szCs w:val="18"/>
              </w:rPr>
              <w:t>а</w:t>
            </w:r>
            <w:r w:rsidRPr="00A64CAF">
              <w:rPr>
                <w:rFonts w:ascii="Verdana" w:hAnsi="Verdana"/>
                <w:sz w:val="18"/>
                <w:szCs w:val="18"/>
              </w:rPr>
              <w:t>)</w:t>
            </w:r>
          </w:p>
        </w:tc>
        <w:tc>
          <w:tcPr>
            <w:tcW w:w="1753" w:type="dxa"/>
          </w:tcPr>
          <w:p w:rsidR="00C82033" w:rsidRPr="00A64CAF" w:rsidRDefault="00C82033" w:rsidP="00A95939">
            <w:pPr>
              <w:spacing w:line="259" w:lineRule="auto"/>
              <w:rPr>
                <w:rFonts w:ascii="Verdana" w:hAnsi="Verdana"/>
                <w:sz w:val="18"/>
                <w:szCs w:val="18"/>
              </w:rPr>
            </w:pPr>
            <w:r>
              <w:rPr>
                <w:rFonts w:ascii="Verdana" w:hAnsi="Verdana"/>
                <w:sz w:val="18"/>
                <w:szCs w:val="18"/>
              </w:rPr>
              <w:t>2</w:t>
            </w:r>
            <w:r w:rsidRPr="00A64CAF">
              <w:rPr>
                <w:rFonts w:ascii="Verdana" w:hAnsi="Verdana"/>
                <w:sz w:val="18"/>
                <w:szCs w:val="18"/>
              </w:rPr>
              <w:t>0 000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1.5</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 xml:space="preserve">Попытка проноса на территорию </w:t>
            </w:r>
            <w:r>
              <w:rPr>
                <w:rFonts w:ascii="Verdana" w:hAnsi="Verdana"/>
                <w:sz w:val="18"/>
                <w:szCs w:val="18"/>
              </w:rPr>
              <w:t>Заказчика</w:t>
            </w:r>
            <w:r w:rsidRPr="00A64CAF">
              <w:rPr>
                <w:rFonts w:ascii="Verdana" w:hAnsi="Verdana"/>
                <w:sz w:val="18"/>
                <w:szCs w:val="18"/>
              </w:rPr>
              <w:t xml:space="preserve"> </w:t>
            </w:r>
            <w:r w:rsidRPr="0063593A">
              <w:rPr>
                <w:rFonts w:ascii="Verdana" w:hAnsi="Verdana"/>
                <w:sz w:val="18"/>
                <w:szCs w:val="18"/>
              </w:rPr>
              <w:t>спиртных напитков, наркотических, токсических и психотропных веществ</w:t>
            </w:r>
          </w:p>
        </w:tc>
        <w:tc>
          <w:tcPr>
            <w:tcW w:w="1753"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5 000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1.6</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 xml:space="preserve">Нахождение на территории </w:t>
            </w:r>
            <w:r>
              <w:rPr>
                <w:rFonts w:ascii="Verdana" w:hAnsi="Verdana"/>
                <w:sz w:val="18"/>
                <w:szCs w:val="18"/>
              </w:rPr>
              <w:t>Заказчика</w:t>
            </w:r>
            <w:r w:rsidRPr="00A64CAF">
              <w:rPr>
                <w:rFonts w:ascii="Verdana" w:hAnsi="Verdana"/>
                <w:sz w:val="18"/>
                <w:szCs w:val="18"/>
              </w:rPr>
              <w:t xml:space="preserve"> в состоянии алкогольного, наркотического или иного токсического опьянений </w:t>
            </w:r>
          </w:p>
        </w:tc>
        <w:tc>
          <w:tcPr>
            <w:tcW w:w="1753" w:type="dxa"/>
          </w:tcPr>
          <w:p w:rsidR="00C82033" w:rsidRPr="00A64CAF" w:rsidRDefault="00C82033" w:rsidP="00A95939">
            <w:pPr>
              <w:spacing w:line="259" w:lineRule="auto"/>
              <w:rPr>
                <w:rFonts w:ascii="Verdana" w:hAnsi="Verdana"/>
                <w:sz w:val="18"/>
                <w:szCs w:val="18"/>
              </w:rPr>
            </w:pPr>
            <w:r>
              <w:rPr>
                <w:rFonts w:ascii="Verdana" w:hAnsi="Verdana"/>
                <w:sz w:val="18"/>
                <w:szCs w:val="18"/>
              </w:rPr>
              <w:t>2</w:t>
            </w:r>
            <w:r w:rsidRPr="00A64CAF">
              <w:rPr>
                <w:rFonts w:ascii="Verdana" w:hAnsi="Verdana"/>
                <w:sz w:val="18"/>
                <w:szCs w:val="18"/>
              </w:rPr>
              <w:t>0 000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 xml:space="preserve">Акт о нахождении работника на работе в состоянии алкогольного, наркотического или иного токсичного опьянения </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1.7</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Внос/</w:t>
            </w:r>
            <w:proofErr w:type="gramStart"/>
            <w:r w:rsidRPr="00A64CAF">
              <w:rPr>
                <w:rFonts w:ascii="Verdana" w:hAnsi="Verdana"/>
                <w:sz w:val="18"/>
                <w:szCs w:val="18"/>
              </w:rPr>
              <w:t>вынос запрещённых предметов</w:t>
            </w:r>
            <w:proofErr w:type="gramEnd"/>
            <w:r w:rsidRPr="00A64CAF">
              <w:rPr>
                <w:rFonts w:ascii="Verdana" w:hAnsi="Verdana"/>
                <w:sz w:val="18"/>
                <w:szCs w:val="18"/>
              </w:rPr>
              <w:t xml:space="preserve"> установленных в соответствии с Приложением № </w:t>
            </w:r>
            <w:r>
              <w:rPr>
                <w:rFonts w:ascii="Verdana" w:hAnsi="Verdana"/>
                <w:sz w:val="18"/>
                <w:szCs w:val="18"/>
              </w:rPr>
              <w:t>3</w:t>
            </w:r>
          </w:p>
        </w:tc>
        <w:tc>
          <w:tcPr>
            <w:tcW w:w="1753" w:type="dxa"/>
          </w:tcPr>
          <w:p w:rsidR="00C82033" w:rsidRPr="00A64CAF" w:rsidRDefault="00C82033" w:rsidP="00A95939">
            <w:pPr>
              <w:spacing w:line="259" w:lineRule="auto"/>
              <w:rPr>
                <w:rFonts w:ascii="Verdana" w:hAnsi="Verdana"/>
                <w:sz w:val="18"/>
                <w:szCs w:val="18"/>
              </w:rPr>
            </w:pPr>
            <w:r>
              <w:rPr>
                <w:rFonts w:ascii="Verdana" w:hAnsi="Verdana"/>
                <w:sz w:val="18"/>
                <w:szCs w:val="18"/>
              </w:rPr>
              <w:t>2</w:t>
            </w:r>
            <w:r w:rsidRPr="00A64CAF">
              <w:rPr>
                <w:rFonts w:ascii="Verdana" w:hAnsi="Verdana"/>
                <w:sz w:val="18"/>
                <w:szCs w:val="18"/>
              </w:rPr>
              <w:t xml:space="preserve">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1.8</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Внос/вынос (вывоз) собственных товарно-материальных ценностей без советующих разрешений и заверенных документов Заказчика</w:t>
            </w:r>
          </w:p>
        </w:tc>
        <w:tc>
          <w:tcPr>
            <w:tcW w:w="1753"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5 000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1.9</w:t>
            </w:r>
          </w:p>
        </w:tc>
        <w:tc>
          <w:tcPr>
            <w:tcW w:w="3894" w:type="dxa"/>
          </w:tcPr>
          <w:p w:rsidR="00C82033" w:rsidRDefault="00C82033" w:rsidP="00A95939">
            <w:pPr>
              <w:spacing w:line="259" w:lineRule="auto"/>
              <w:rPr>
                <w:rFonts w:ascii="Verdana" w:hAnsi="Verdana"/>
                <w:sz w:val="18"/>
                <w:szCs w:val="18"/>
              </w:rPr>
            </w:pPr>
            <w:r>
              <w:rPr>
                <w:rFonts w:ascii="Verdana" w:hAnsi="Verdana"/>
                <w:sz w:val="18"/>
                <w:szCs w:val="18"/>
              </w:rPr>
              <w:t>Неоднократные</w:t>
            </w:r>
            <w:r w:rsidRPr="000165D3">
              <w:rPr>
                <w:rFonts w:ascii="Verdana" w:hAnsi="Verdana"/>
                <w:sz w:val="18"/>
                <w:szCs w:val="18"/>
              </w:rPr>
              <w:t xml:space="preserve"> (</w:t>
            </w:r>
            <w:r w:rsidRPr="000945B0">
              <w:rPr>
                <w:rFonts w:ascii="Verdana" w:hAnsi="Verdana"/>
                <w:sz w:val="18"/>
                <w:szCs w:val="18"/>
              </w:rPr>
              <w:t>два и более раз</w:t>
            </w:r>
            <w:r w:rsidRPr="000165D3">
              <w:rPr>
                <w:rFonts w:ascii="Verdana" w:hAnsi="Verdana"/>
                <w:sz w:val="18"/>
                <w:szCs w:val="18"/>
              </w:rPr>
              <w:t>)</w:t>
            </w:r>
            <w:r w:rsidRPr="000945B0">
              <w:rPr>
                <w:rFonts w:ascii="Verdana" w:hAnsi="Verdana"/>
                <w:sz w:val="18"/>
                <w:szCs w:val="18"/>
              </w:rPr>
              <w:t xml:space="preserve"> выявленны</w:t>
            </w:r>
            <w:r>
              <w:rPr>
                <w:rFonts w:ascii="Verdana" w:hAnsi="Verdana"/>
                <w:sz w:val="18"/>
                <w:szCs w:val="18"/>
              </w:rPr>
              <w:t>е</w:t>
            </w:r>
            <w:r w:rsidRPr="000945B0">
              <w:rPr>
                <w:rFonts w:ascii="Verdana" w:hAnsi="Verdana"/>
                <w:sz w:val="18"/>
                <w:szCs w:val="18"/>
              </w:rPr>
              <w:t xml:space="preserve"> </w:t>
            </w:r>
            <w:proofErr w:type="spellStart"/>
            <w:r w:rsidRPr="000945B0">
              <w:rPr>
                <w:rFonts w:ascii="Verdana" w:hAnsi="Verdana"/>
                <w:sz w:val="18"/>
                <w:szCs w:val="18"/>
              </w:rPr>
              <w:t>попыток</w:t>
            </w:r>
            <w:r>
              <w:rPr>
                <w:rFonts w:ascii="Verdana" w:hAnsi="Verdana"/>
                <w:sz w:val="18"/>
                <w:szCs w:val="18"/>
              </w:rPr>
              <w:t>и</w:t>
            </w:r>
            <w:proofErr w:type="spellEnd"/>
            <w:r w:rsidRPr="000945B0">
              <w:rPr>
                <w:rFonts w:ascii="Verdana" w:hAnsi="Verdana"/>
                <w:sz w:val="18"/>
                <w:szCs w:val="18"/>
              </w:rPr>
              <w:t xml:space="preserve"> в</w:t>
            </w:r>
            <w:r w:rsidRPr="00A64CAF">
              <w:rPr>
                <w:rFonts w:ascii="Verdana" w:hAnsi="Verdana"/>
                <w:sz w:val="18"/>
                <w:szCs w:val="18"/>
              </w:rPr>
              <w:t>нос</w:t>
            </w:r>
            <w:r w:rsidRPr="000945B0">
              <w:rPr>
                <w:rFonts w:ascii="Verdana" w:hAnsi="Verdana"/>
                <w:sz w:val="18"/>
                <w:szCs w:val="18"/>
              </w:rPr>
              <w:t>а</w:t>
            </w:r>
            <w:r w:rsidRPr="00A64CAF">
              <w:rPr>
                <w:rFonts w:ascii="Verdana" w:hAnsi="Verdana"/>
                <w:sz w:val="18"/>
                <w:szCs w:val="18"/>
              </w:rPr>
              <w:t>/вы</w:t>
            </w:r>
            <w:r>
              <w:rPr>
                <w:rFonts w:ascii="Verdana" w:hAnsi="Verdana"/>
                <w:sz w:val="18"/>
                <w:szCs w:val="18"/>
              </w:rPr>
              <w:t xml:space="preserve">воза принадлежащих Исполнителю </w:t>
            </w:r>
          </w:p>
          <w:p w:rsidR="00C82033" w:rsidRPr="00A64CAF" w:rsidRDefault="00C82033" w:rsidP="00A95939">
            <w:pPr>
              <w:spacing w:line="259" w:lineRule="auto"/>
              <w:rPr>
                <w:rFonts w:ascii="Verdana" w:hAnsi="Verdana"/>
                <w:sz w:val="18"/>
                <w:szCs w:val="18"/>
              </w:rPr>
            </w:pPr>
            <w:r w:rsidRPr="000945B0">
              <w:rPr>
                <w:rFonts w:ascii="Verdana" w:hAnsi="Verdana"/>
                <w:sz w:val="18"/>
                <w:szCs w:val="18"/>
              </w:rPr>
              <w:t>товарно-материальных ценностей без советующих разрешений и заверенных документов Заказчика</w:t>
            </w:r>
          </w:p>
        </w:tc>
        <w:tc>
          <w:tcPr>
            <w:tcW w:w="1753"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50 000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1.10</w:t>
            </w:r>
          </w:p>
        </w:tc>
        <w:tc>
          <w:tcPr>
            <w:tcW w:w="3894"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Попытка выноса/вывоза товарно-материальных ценностей </w:t>
            </w:r>
            <w:r w:rsidRPr="00A64CAF">
              <w:rPr>
                <w:rFonts w:ascii="Verdana" w:hAnsi="Verdana"/>
                <w:sz w:val="18"/>
                <w:szCs w:val="18"/>
              </w:rPr>
              <w:t>Заказчика</w:t>
            </w:r>
            <w:r w:rsidRPr="000945B0">
              <w:rPr>
                <w:rFonts w:ascii="Verdana" w:hAnsi="Verdana"/>
                <w:sz w:val="18"/>
                <w:szCs w:val="18"/>
              </w:rPr>
              <w:t xml:space="preserve"> </w:t>
            </w:r>
            <w:r w:rsidRPr="00A64CAF">
              <w:rPr>
                <w:rFonts w:ascii="Verdana" w:hAnsi="Verdana"/>
                <w:sz w:val="18"/>
                <w:szCs w:val="18"/>
              </w:rPr>
              <w:lastRenderedPageBreak/>
              <w:t>без советующих разрешений и заверенных документов Заказчика</w:t>
            </w:r>
          </w:p>
        </w:tc>
        <w:tc>
          <w:tcPr>
            <w:tcW w:w="1753"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lastRenderedPageBreak/>
              <w:t>50 000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Акт о нарушении пропускного и </w:t>
            </w:r>
            <w:r w:rsidRPr="000945B0">
              <w:rPr>
                <w:rFonts w:ascii="Verdana" w:hAnsi="Verdana"/>
                <w:sz w:val="18"/>
                <w:szCs w:val="18"/>
              </w:rPr>
              <w:lastRenderedPageBreak/>
              <w:t>внутриобъектового режимов</w:t>
            </w:r>
          </w:p>
        </w:tc>
        <w:tc>
          <w:tcPr>
            <w:tcW w:w="1341" w:type="dxa"/>
          </w:tcPr>
          <w:p w:rsidR="00C82033" w:rsidRPr="000945B0"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1.11</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Тайное хищение имущества Заказчика, установленное вступившим в законную силу решением суда</w:t>
            </w:r>
          </w:p>
        </w:tc>
        <w:tc>
          <w:tcPr>
            <w:tcW w:w="1753"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50 000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1.12</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100 000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1.13</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20 000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Pr="00A64CAF" w:rsidRDefault="00C82033" w:rsidP="00A95939">
            <w:pPr>
              <w:spacing w:line="259" w:lineRule="auto"/>
              <w:rPr>
                <w:rFonts w:ascii="Verdana" w:hAnsi="Verdana"/>
                <w:sz w:val="18"/>
                <w:szCs w:val="18"/>
              </w:rPr>
            </w:pPr>
            <w:r>
              <w:rPr>
                <w:rFonts w:ascii="Verdana" w:hAnsi="Verdana"/>
                <w:sz w:val="18"/>
                <w:szCs w:val="18"/>
              </w:rPr>
              <w:t>1.14</w:t>
            </w:r>
          </w:p>
        </w:tc>
        <w:tc>
          <w:tcPr>
            <w:tcW w:w="3894"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На</w:t>
            </w:r>
            <w:r>
              <w:rPr>
                <w:rFonts w:ascii="Verdana" w:hAnsi="Verdana"/>
                <w:sz w:val="18"/>
                <w:szCs w:val="18"/>
              </w:rPr>
              <w:t>рушение контрольно-пропускного и внутриобъектового режимов</w:t>
            </w:r>
          </w:p>
        </w:tc>
        <w:tc>
          <w:tcPr>
            <w:tcW w:w="1753" w:type="dxa"/>
          </w:tcPr>
          <w:p w:rsidR="00C82033" w:rsidRPr="00A64CAF" w:rsidRDefault="00C82033" w:rsidP="00A95939">
            <w:pPr>
              <w:spacing w:line="259" w:lineRule="auto"/>
              <w:rPr>
                <w:rFonts w:ascii="Verdana" w:hAnsi="Verdana"/>
                <w:sz w:val="18"/>
                <w:szCs w:val="18"/>
              </w:rPr>
            </w:pPr>
            <w:r w:rsidRPr="00A64CAF">
              <w:rPr>
                <w:rFonts w:ascii="Verdana" w:hAnsi="Verdana"/>
                <w:sz w:val="18"/>
                <w:szCs w:val="18"/>
              </w:rPr>
              <w:t>5 000</w:t>
            </w:r>
          </w:p>
        </w:tc>
        <w:tc>
          <w:tcPr>
            <w:tcW w:w="2339" w:type="dxa"/>
          </w:tcPr>
          <w:p w:rsidR="00C82033" w:rsidRPr="00A64CAF"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Default="00C82033" w:rsidP="00A95939">
            <w:pPr>
              <w:spacing w:line="259" w:lineRule="auto"/>
              <w:rPr>
                <w:rFonts w:ascii="Verdana" w:hAnsi="Verdana"/>
                <w:sz w:val="18"/>
                <w:szCs w:val="18"/>
              </w:rPr>
            </w:pPr>
            <w:r>
              <w:rPr>
                <w:rFonts w:ascii="Verdana" w:hAnsi="Verdana"/>
                <w:sz w:val="18"/>
                <w:szCs w:val="18"/>
              </w:rPr>
              <w:t>1.15</w:t>
            </w:r>
          </w:p>
        </w:tc>
        <w:tc>
          <w:tcPr>
            <w:tcW w:w="3894" w:type="dxa"/>
          </w:tcPr>
          <w:p w:rsidR="00C82033" w:rsidRPr="00A64CAF" w:rsidRDefault="00C82033" w:rsidP="00A95939">
            <w:pPr>
              <w:spacing w:line="259" w:lineRule="auto"/>
              <w:rPr>
                <w:rFonts w:ascii="Verdana" w:hAnsi="Verdana"/>
                <w:sz w:val="18"/>
                <w:szCs w:val="18"/>
              </w:rPr>
            </w:pPr>
            <w:r>
              <w:rPr>
                <w:rFonts w:ascii="Verdana" w:hAnsi="Verdana"/>
                <w:sz w:val="18"/>
                <w:szCs w:val="18"/>
              </w:rPr>
              <w:t xml:space="preserve">Нарушение правил прохода КПП или проезда через </w:t>
            </w:r>
            <w:proofErr w:type="spellStart"/>
            <w:r>
              <w:rPr>
                <w:rFonts w:ascii="Verdana" w:hAnsi="Verdana"/>
                <w:sz w:val="18"/>
                <w:szCs w:val="18"/>
              </w:rPr>
              <w:t>КпРП</w:t>
            </w:r>
            <w:proofErr w:type="spellEnd"/>
            <w:r>
              <w:rPr>
                <w:rFonts w:ascii="Verdana" w:hAnsi="Verdana"/>
                <w:sz w:val="18"/>
                <w:szCs w:val="18"/>
              </w:rPr>
              <w:t>, отказ в предоставлении пропускных документов и/или предъявлению к осмотру вещей, сотруднику охраны</w:t>
            </w:r>
          </w:p>
        </w:tc>
        <w:tc>
          <w:tcPr>
            <w:tcW w:w="1753" w:type="dxa"/>
          </w:tcPr>
          <w:p w:rsidR="00C82033" w:rsidRPr="00A64CAF" w:rsidRDefault="00C82033" w:rsidP="00A95939">
            <w:pPr>
              <w:spacing w:line="259" w:lineRule="auto"/>
              <w:rPr>
                <w:rFonts w:ascii="Verdana" w:hAnsi="Verdana"/>
                <w:sz w:val="18"/>
                <w:szCs w:val="18"/>
              </w:rPr>
            </w:pPr>
            <w:r>
              <w:rPr>
                <w:rFonts w:ascii="Verdana" w:hAnsi="Verdana"/>
                <w:sz w:val="18"/>
                <w:szCs w:val="18"/>
              </w:rPr>
              <w:t>5 000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Default="00C82033" w:rsidP="00A95939">
            <w:pPr>
              <w:spacing w:line="259" w:lineRule="auto"/>
              <w:rPr>
                <w:rFonts w:ascii="Verdana" w:hAnsi="Verdana"/>
                <w:sz w:val="18"/>
                <w:szCs w:val="18"/>
              </w:rPr>
            </w:pPr>
            <w:r>
              <w:rPr>
                <w:rFonts w:ascii="Verdana" w:hAnsi="Verdana"/>
                <w:sz w:val="18"/>
                <w:szCs w:val="18"/>
              </w:rPr>
              <w:t>1.16</w:t>
            </w:r>
          </w:p>
        </w:tc>
        <w:tc>
          <w:tcPr>
            <w:tcW w:w="3894" w:type="dxa"/>
          </w:tcPr>
          <w:p w:rsidR="00C82033" w:rsidRDefault="00C82033" w:rsidP="00A95939">
            <w:pPr>
              <w:spacing w:line="259" w:lineRule="auto"/>
              <w:rPr>
                <w:rFonts w:ascii="Verdana" w:hAnsi="Verdana"/>
                <w:sz w:val="18"/>
                <w:szCs w:val="18"/>
              </w:rPr>
            </w:pPr>
            <w:r>
              <w:rPr>
                <w:rFonts w:ascii="Verdana" w:hAnsi="Verdana"/>
                <w:sz w:val="18"/>
                <w:szCs w:val="18"/>
              </w:rPr>
              <w:t xml:space="preserve">Производство фото, видеосъёмки без оформления разрешения </w:t>
            </w:r>
          </w:p>
        </w:tc>
        <w:tc>
          <w:tcPr>
            <w:tcW w:w="1753" w:type="dxa"/>
          </w:tcPr>
          <w:p w:rsidR="00C82033" w:rsidRDefault="00C82033" w:rsidP="00A95939">
            <w:pPr>
              <w:spacing w:line="259" w:lineRule="auto"/>
              <w:rPr>
                <w:rFonts w:ascii="Verdana" w:hAnsi="Verdana"/>
                <w:sz w:val="18"/>
                <w:szCs w:val="18"/>
              </w:rPr>
            </w:pPr>
            <w:r>
              <w:rPr>
                <w:rFonts w:ascii="Verdana" w:hAnsi="Verdana"/>
                <w:sz w:val="18"/>
                <w:szCs w:val="18"/>
              </w:rPr>
              <w:t>10 000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Default="00C82033" w:rsidP="00A95939">
            <w:pPr>
              <w:spacing w:line="259" w:lineRule="auto"/>
              <w:rPr>
                <w:rFonts w:ascii="Verdana" w:hAnsi="Verdana"/>
                <w:sz w:val="18"/>
                <w:szCs w:val="18"/>
              </w:rPr>
            </w:pPr>
            <w:r>
              <w:rPr>
                <w:rFonts w:ascii="Verdana" w:hAnsi="Verdana"/>
                <w:sz w:val="18"/>
                <w:szCs w:val="18"/>
              </w:rPr>
              <w:t>1.17</w:t>
            </w:r>
          </w:p>
        </w:tc>
        <w:tc>
          <w:tcPr>
            <w:tcW w:w="3894" w:type="dxa"/>
          </w:tcPr>
          <w:p w:rsidR="00C82033" w:rsidRDefault="00C82033" w:rsidP="00A95939">
            <w:pPr>
              <w:spacing w:line="259" w:lineRule="auto"/>
              <w:rPr>
                <w:rFonts w:ascii="Verdana" w:hAnsi="Verdana"/>
                <w:sz w:val="18"/>
                <w:szCs w:val="18"/>
              </w:rPr>
            </w:pPr>
            <w:r>
              <w:rPr>
                <w:rFonts w:ascii="Verdana" w:hAnsi="Verdana"/>
                <w:sz w:val="18"/>
                <w:szCs w:val="18"/>
              </w:rPr>
              <w:t>Разглашение охраняемой законом тайны (государственной, коммерческой)</w:t>
            </w:r>
          </w:p>
        </w:tc>
        <w:tc>
          <w:tcPr>
            <w:tcW w:w="1753" w:type="dxa"/>
          </w:tcPr>
          <w:p w:rsidR="00C82033" w:rsidRDefault="00C82033" w:rsidP="00A95939">
            <w:pPr>
              <w:spacing w:line="259" w:lineRule="auto"/>
              <w:rPr>
                <w:rFonts w:ascii="Verdana" w:hAnsi="Verdana"/>
                <w:sz w:val="18"/>
                <w:szCs w:val="18"/>
              </w:rPr>
            </w:pPr>
            <w:r>
              <w:rPr>
                <w:rFonts w:ascii="Verdana" w:hAnsi="Verdana"/>
                <w:sz w:val="18"/>
                <w:szCs w:val="18"/>
              </w:rPr>
              <w:t>50 000</w:t>
            </w:r>
          </w:p>
        </w:tc>
        <w:tc>
          <w:tcPr>
            <w:tcW w:w="2339" w:type="dxa"/>
          </w:tcPr>
          <w:p w:rsidR="00C82033" w:rsidRPr="000945B0" w:rsidRDefault="00C82033" w:rsidP="00A95939">
            <w:pPr>
              <w:spacing w:line="259" w:lineRule="auto"/>
              <w:rPr>
                <w:rFonts w:ascii="Verdana" w:hAnsi="Verdana"/>
                <w:sz w:val="18"/>
                <w:szCs w:val="18"/>
              </w:rPr>
            </w:pPr>
          </w:p>
        </w:tc>
        <w:tc>
          <w:tcPr>
            <w:tcW w:w="1341" w:type="dxa"/>
          </w:tcPr>
          <w:p w:rsidR="00C82033" w:rsidRPr="00A64CAF" w:rsidRDefault="00C82033" w:rsidP="00A95939">
            <w:pPr>
              <w:spacing w:line="259" w:lineRule="auto"/>
              <w:rPr>
                <w:rFonts w:ascii="Verdana" w:hAnsi="Verdana"/>
                <w:sz w:val="18"/>
                <w:szCs w:val="18"/>
              </w:rPr>
            </w:pPr>
          </w:p>
        </w:tc>
      </w:tr>
      <w:tr w:rsidR="00C82033" w:rsidRPr="00A64CAF" w:rsidTr="00C82033">
        <w:tc>
          <w:tcPr>
            <w:tcW w:w="851" w:type="dxa"/>
          </w:tcPr>
          <w:p w:rsidR="00C82033" w:rsidRDefault="00C82033" w:rsidP="00A95939">
            <w:pPr>
              <w:spacing w:line="259" w:lineRule="auto"/>
              <w:rPr>
                <w:rFonts w:ascii="Verdana" w:hAnsi="Verdana"/>
                <w:sz w:val="18"/>
                <w:szCs w:val="18"/>
              </w:rPr>
            </w:pPr>
            <w:r>
              <w:rPr>
                <w:rFonts w:ascii="Verdana" w:hAnsi="Verdana"/>
                <w:sz w:val="18"/>
                <w:szCs w:val="18"/>
              </w:rPr>
              <w:t>1.18</w:t>
            </w:r>
          </w:p>
        </w:tc>
        <w:tc>
          <w:tcPr>
            <w:tcW w:w="3894" w:type="dxa"/>
          </w:tcPr>
          <w:p w:rsidR="00C82033" w:rsidRDefault="00C82033" w:rsidP="00A95939">
            <w:pPr>
              <w:spacing w:line="259" w:lineRule="auto"/>
              <w:rPr>
                <w:rFonts w:ascii="Verdana" w:hAnsi="Verdana"/>
                <w:sz w:val="18"/>
                <w:szCs w:val="18"/>
              </w:rPr>
            </w:pPr>
            <w:r>
              <w:rPr>
                <w:rFonts w:ascii="Verdana" w:hAnsi="Verdana"/>
                <w:sz w:val="18"/>
                <w:szCs w:val="18"/>
              </w:rPr>
              <w:t xml:space="preserve">Возмещение причиненного ущерба, затрат Заказчику по восстановлению/ ремонту, нанесенного порчей, </w:t>
            </w:r>
            <w:proofErr w:type="gramStart"/>
            <w:r>
              <w:rPr>
                <w:rFonts w:ascii="Verdana" w:hAnsi="Verdana"/>
                <w:sz w:val="18"/>
                <w:szCs w:val="18"/>
              </w:rPr>
              <w:t>повреждением ,</w:t>
            </w:r>
            <w:proofErr w:type="gramEnd"/>
            <w:r>
              <w:rPr>
                <w:rFonts w:ascii="Verdana" w:hAnsi="Verdana"/>
                <w:sz w:val="18"/>
                <w:szCs w:val="18"/>
              </w:rPr>
              <w:t xml:space="preserve"> кражей имущества Заказчика  </w:t>
            </w:r>
          </w:p>
        </w:tc>
        <w:tc>
          <w:tcPr>
            <w:tcW w:w="1753" w:type="dxa"/>
          </w:tcPr>
          <w:p w:rsidR="00C82033" w:rsidRDefault="00C82033" w:rsidP="00A95939">
            <w:pPr>
              <w:spacing w:line="259" w:lineRule="auto"/>
              <w:rPr>
                <w:rFonts w:ascii="Verdana" w:hAnsi="Verdana"/>
                <w:sz w:val="18"/>
                <w:szCs w:val="18"/>
              </w:rPr>
            </w:pPr>
            <w:r>
              <w:rPr>
                <w:rFonts w:ascii="Verdana" w:hAnsi="Verdana"/>
                <w:sz w:val="18"/>
                <w:szCs w:val="18"/>
              </w:rPr>
              <w:t>Величина неустойки зависит от суммы общих затрат по восстановлению имущества</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0945B0" w:rsidRDefault="00C82033" w:rsidP="00A95939">
            <w:pPr>
              <w:spacing w:line="259" w:lineRule="auto"/>
              <w:rPr>
                <w:rFonts w:ascii="Verdana" w:hAnsi="Verdana"/>
                <w:sz w:val="18"/>
                <w:szCs w:val="18"/>
              </w:rPr>
            </w:pPr>
            <w:r>
              <w:rPr>
                <w:rFonts w:ascii="Verdana" w:hAnsi="Verdana"/>
                <w:sz w:val="18"/>
                <w:szCs w:val="18"/>
              </w:rPr>
              <w:t xml:space="preserve">Размер штрафа за нанесенный ущерб определяет Заказчик </w:t>
            </w:r>
          </w:p>
        </w:tc>
      </w:tr>
      <w:tr w:rsidR="00C82033" w:rsidRPr="000945B0" w:rsidTr="00C82033">
        <w:tc>
          <w:tcPr>
            <w:tcW w:w="851" w:type="dxa"/>
            <w:shd w:val="clear" w:color="auto" w:fill="D9D9D9" w:themeFill="background1" w:themeFillShade="D9"/>
          </w:tcPr>
          <w:p w:rsidR="00C82033" w:rsidRPr="00A64CAF" w:rsidRDefault="00C82033" w:rsidP="00A95939">
            <w:pPr>
              <w:spacing w:line="259" w:lineRule="auto"/>
              <w:jc w:val="center"/>
              <w:rPr>
                <w:rFonts w:ascii="Verdana" w:hAnsi="Verdana"/>
                <w:sz w:val="18"/>
                <w:szCs w:val="18"/>
              </w:rPr>
            </w:pPr>
            <w:r>
              <w:rPr>
                <w:rFonts w:ascii="Verdana" w:hAnsi="Verdana"/>
                <w:sz w:val="18"/>
                <w:szCs w:val="18"/>
              </w:rPr>
              <w:t>2</w:t>
            </w:r>
          </w:p>
        </w:tc>
        <w:tc>
          <w:tcPr>
            <w:tcW w:w="9327" w:type="dxa"/>
            <w:gridSpan w:val="4"/>
            <w:shd w:val="clear" w:color="auto" w:fill="D9D9D9" w:themeFill="background1" w:themeFillShade="D9"/>
          </w:tcPr>
          <w:p w:rsidR="00C82033" w:rsidRDefault="00C82033" w:rsidP="00A95939">
            <w:pPr>
              <w:spacing w:line="259" w:lineRule="auto"/>
              <w:jc w:val="center"/>
              <w:rPr>
                <w:rFonts w:ascii="Verdana" w:hAnsi="Verdana"/>
                <w:b/>
                <w:sz w:val="18"/>
                <w:szCs w:val="18"/>
              </w:rPr>
            </w:pPr>
            <w:r w:rsidRPr="000945B0">
              <w:rPr>
                <w:rFonts w:ascii="Verdana" w:hAnsi="Verdana"/>
                <w:b/>
                <w:sz w:val="18"/>
                <w:szCs w:val="18"/>
              </w:rPr>
              <w:t xml:space="preserve">Перечень </w:t>
            </w:r>
          </w:p>
          <w:p w:rsidR="00C82033" w:rsidRDefault="00C82033" w:rsidP="00A95939">
            <w:pPr>
              <w:spacing w:line="259" w:lineRule="auto"/>
              <w:jc w:val="center"/>
              <w:rPr>
                <w:rFonts w:ascii="Verdana" w:hAnsi="Verdana"/>
                <w:b/>
                <w:sz w:val="18"/>
                <w:szCs w:val="18"/>
              </w:rPr>
            </w:pPr>
            <w:r w:rsidRPr="000945B0">
              <w:rPr>
                <w:rFonts w:ascii="Verdana" w:hAnsi="Verdana"/>
                <w:b/>
                <w:sz w:val="18"/>
                <w:szCs w:val="18"/>
              </w:rPr>
              <w:t xml:space="preserve">услуг по оформлению пропускных документов и предоставлению информации о посещении территорий Заказчика представителями </w:t>
            </w:r>
            <w:r>
              <w:rPr>
                <w:rFonts w:ascii="Verdana" w:hAnsi="Verdana"/>
                <w:b/>
                <w:sz w:val="18"/>
                <w:szCs w:val="18"/>
              </w:rPr>
              <w:t>Исполнителя</w:t>
            </w:r>
          </w:p>
          <w:p w:rsidR="00C82033" w:rsidRPr="00A64CAF" w:rsidRDefault="00C82033" w:rsidP="00A95939">
            <w:pPr>
              <w:spacing w:line="259" w:lineRule="auto"/>
              <w:jc w:val="center"/>
              <w:rPr>
                <w:rFonts w:ascii="Verdana" w:hAnsi="Verdana"/>
                <w:sz w:val="18"/>
                <w:szCs w:val="18"/>
              </w:rPr>
            </w:pP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2.1</w:t>
            </w:r>
          </w:p>
        </w:tc>
        <w:tc>
          <w:tcPr>
            <w:tcW w:w="3894"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Оформление и выдача электронного временного пропуска</w:t>
            </w:r>
          </w:p>
        </w:tc>
        <w:tc>
          <w:tcPr>
            <w:tcW w:w="1753"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2</w:t>
            </w:r>
            <w:r>
              <w:rPr>
                <w:rFonts w:ascii="Verdana" w:hAnsi="Verdana"/>
                <w:sz w:val="18"/>
                <w:szCs w:val="18"/>
              </w:rPr>
              <w:t>50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Заявка в ИС </w:t>
            </w:r>
          </w:p>
        </w:tc>
        <w:tc>
          <w:tcPr>
            <w:tcW w:w="1341"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Допускается в письменной форме</w:t>
            </w: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2.2</w:t>
            </w:r>
          </w:p>
        </w:tc>
        <w:tc>
          <w:tcPr>
            <w:tcW w:w="3894"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Оформление и выдача электронного </w:t>
            </w:r>
            <w:r>
              <w:rPr>
                <w:rFonts w:ascii="Verdana" w:hAnsi="Verdana"/>
                <w:sz w:val="18"/>
                <w:szCs w:val="18"/>
              </w:rPr>
              <w:t>гостевого</w:t>
            </w:r>
            <w:r w:rsidRPr="000945B0">
              <w:rPr>
                <w:rFonts w:ascii="Verdana" w:hAnsi="Verdana"/>
                <w:sz w:val="18"/>
                <w:szCs w:val="18"/>
              </w:rPr>
              <w:t xml:space="preserve"> пропуска</w:t>
            </w:r>
          </w:p>
        </w:tc>
        <w:tc>
          <w:tcPr>
            <w:tcW w:w="1753" w:type="dxa"/>
          </w:tcPr>
          <w:p w:rsidR="00C82033" w:rsidRPr="000945B0" w:rsidRDefault="00C82033" w:rsidP="00A95939">
            <w:pPr>
              <w:spacing w:line="259" w:lineRule="auto"/>
              <w:rPr>
                <w:rFonts w:ascii="Verdana" w:hAnsi="Verdana"/>
                <w:sz w:val="18"/>
                <w:szCs w:val="18"/>
              </w:rPr>
            </w:pPr>
            <w:r>
              <w:rPr>
                <w:rFonts w:ascii="Verdana" w:hAnsi="Verdana"/>
                <w:sz w:val="18"/>
                <w:szCs w:val="18"/>
              </w:rPr>
              <w:t>180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Заявка в ИС </w:t>
            </w:r>
          </w:p>
        </w:tc>
        <w:tc>
          <w:tcPr>
            <w:tcW w:w="1341"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Допускается в письменной форме</w:t>
            </w: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2.3</w:t>
            </w:r>
          </w:p>
        </w:tc>
        <w:tc>
          <w:tcPr>
            <w:tcW w:w="3894"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Оформление и выдача </w:t>
            </w:r>
            <w:r>
              <w:rPr>
                <w:rFonts w:ascii="Verdana" w:hAnsi="Verdana"/>
                <w:sz w:val="18"/>
                <w:szCs w:val="18"/>
              </w:rPr>
              <w:t>разового гостевого</w:t>
            </w:r>
            <w:r w:rsidRPr="000945B0">
              <w:rPr>
                <w:rFonts w:ascii="Verdana" w:hAnsi="Verdana"/>
                <w:sz w:val="18"/>
                <w:szCs w:val="18"/>
              </w:rPr>
              <w:t xml:space="preserve"> пропуска</w:t>
            </w:r>
          </w:p>
        </w:tc>
        <w:tc>
          <w:tcPr>
            <w:tcW w:w="1753" w:type="dxa"/>
          </w:tcPr>
          <w:p w:rsidR="00C82033" w:rsidRDefault="00C82033" w:rsidP="00A95939">
            <w:pPr>
              <w:spacing w:line="259" w:lineRule="auto"/>
              <w:rPr>
                <w:rFonts w:ascii="Verdana" w:hAnsi="Verdana"/>
                <w:sz w:val="18"/>
                <w:szCs w:val="18"/>
              </w:rPr>
            </w:pPr>
            <w:r>
              <w:rPr>
                <w:rFonts w:ascii="Verdana" w:hAnsi="Verdana"/>
                <w:sz w:val="18"/>
                <w:szCs w:val="18"/>
              </w:rPr>
              <w:t>80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Заявка в ИС </w:t>
            </w:r>
          </w:p>
        </w:tc>
        <w:tc>
          <w:tcPr>
            <w:tcW w:w="1341"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Допускается в письменной форме</w:t>
            </w: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2.4</w:t>
            </w:r>
          </w:p>
        </w:tc>
        <w:tc>
          <w:tcPr>
            <w:tcW w:w="3894"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Оформление и выдача </w:t>
            </w:r>
            <w:r>
              <w:rPr>
                <w:rFonts w:ascii="Verdana" w:hAnsi="Verdana"/>
                <w:sz w:val="18"/>
                <w:szCs w:val="18"/>
              </w:rPr>
              <w:t>вкладыша</w:t>
            </w:r>
            <w:r w:rsidRPr="000945B0">
              <w:rPr>
                <w:rFonts w:ascii="Verdana" w:hAnsi="Verdana"/>
                <w:sz w:val="18"/>
                <w:szCs w:val="18"/>
              </w:rPr>
              <w:t xml:space="preserve"> </w:t>
            </w:r>
            <w:r w:rsidRPr="00A64CAF">
              <w:rPr>
                <w:rFonts w:ascii="Verdana" w:hAnsi="Verdana"/>
                <w:sz w:val="18"/>
                <w:szCs w:val="18"/>
              </w:rPr>
              <w:t>к</w:t>
            </w:r>
            <w:r>
              <w:rPr>
                <w:rFonts w:ascii="Verdana" w:hAnsi="Verdana"/>
                <w:sz w:val="18"/>
                <w:szCs w:val="18"/>
              </w:rPr>
              <w:t xml:space="preserve"> паспорту или иному</w:t>
            </w:r>
            <w:r w:rsidRPr="00A64CAF">
              <w:rPr>
                <w:rFonts w:ascii="Verdana" w:hAnsi="Verdana"/>
                <w:sz w:val="18"/>
                <w:szCs w:val="18"/>
              </w:rPr>
              <w:t xml:space="preserve"> документу</w:t>
            </w:r>
            <w:r>
              <w:rPr>
                <w:rFonts w:ascii="Verdana" w:hAnsi="Verdana"/>
                <w:sz w:val="18"/>
                <w:szCs w:val="18"/>
              </w:rPr>
              <w:t>,</w:t>
            </w:r>
            <w:r w:rsidRPr="00A64CAF">
              <w:rPr>
                <w:rFonts w:ascii="Verdana" w:hAnsi="Verdana"/>
                <w:sz w:val="18"/>
                <w:szCs w:val="18"/>
              </w:rPr>
              <w:t xml:space="preserve"> удостоверяющему личность</w:t>
            </w:r>
          </w:p>
        </w:tc>
        <w:tc>
          <w:tcPr>
            <w:tcW w:w="1753" w:type="dxa"/>
          </w:tcPr>
          <w:p w:rsidR="00C82033" w:rsidRPr="000945B0" w:rsidRDefault="00C82033" w:rsidP="00A95939">
            <w:pPr>
              <w:spacing w:line="259" w:lineRule="auto"/>
              <w:rPr>
                <w:rFonts w:ascii="Verdana" w:hAnsi="Verdana"/>
                <w:sz w:val="18"/>
                <w:szCs w:val="18"/>
              </w:rPr>
            </w:pPr>
            <w:r>
              <w:rPr>
                <w:rFonts w:ascii="Verdana" w:hAnsi="Verdana"/>
                <w:sz w:val="18"/>
                <w:szCs w:val="18"/>
              </w:rPr>
              <w:t>80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Заявка в ИС </w:t>
            </w:r>
          </w:p>
        </w:tc>
        <w:tc>
          <w:tcPr>
            <w:tcW w:w="1341"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Допускается в письменной форме</w:t>
            </w: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2.5</w:t>
            </w:r>
          </w:p>
        </w:tc>
        <w:tc>
          <w:tcPr>
            <w:tcW w:w="3894"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Оформление и выдача </w:t>
            </w:r>
            <w:r>
              <w:rPr>
                <w:rFonts w:ascii="Verdana" w:hAnsi="Verdana"/>
                <w:sz w:val="18"/>
                <w:szCs w:val="18"/>
              </w:rPr>
              <w:t xml:space="preserve">временного </w:t>
            </w:r>
            <w:r w:rsidRPr="000945B0">
              <w:rPr>
                <w:rFonts w:ascii="Verdana" w:hAnsi="Verdana"/>
                <w:sz w:val="18"/>
                <w:szCs w:val="18"/>
              </w:rPr>
              <w:t>электронного пропуска</w:t>
            </w:r>
            <w:r>
              <w:rPr>
                <w:rFonts w:ascii="Verdana" w:hAnsi="Verdana"/>
                <w:sz w:val="18"/>
                <w:szCs w:val="18"/>
              </w:rPr>
              <w:t xml:space="preserve"> на </w:t>
            </w:r>
            <w:proofErr w:type="gramStart"/>
            <w:r>
              <w:rPr>
                <w:rFonts w:ascii="Verdana" w:hAnsi="Verdana"/>
                <w:sz w:val="18"/>
                <w:szCs w:val="18"/>
              </w:rPr>
              <w:t>груз./</w:t>
            </w:r>
            <w:proofErr w:type="gramEnd"/>
            <w:r>
              <w:rPr>
                <w:rFonts w:ascii="Verdana" w:hAnsi="Verdana"/>
                <w:sz w:val="18"/>
                <w:szCs w:val="18"/>
              </w:rPr>
              <w:t>легко. автотранспорт</w:t>
            </w:r>
          </w:p>
        </w:tc>
        <w:tc>
          <w:tcPr>
            <w:tcW w:w="1753" w:type="dxa"/>
          </w:tcPr>
          <w:p w:rsidR="00C82033" w:rsidRPr="000945B0" w:rsidRDefault="00C82033" w:rsidP="00A95939">
            <w:pPr>
              <w:spacing w:line="259" w:lineRule="auto"/>
              <w:rPr>
                <w:rFonts w:ascii="Verdana" w:hAnsi="Verdana"/>
                <w:sz w:val="18"/>
                <w:szCs w:val="18"/>
              </w:rPr>
            </w:pPr>
            <w:r>
              <w:rPr>
                <w:rFonts w:ascii="Verdana" w:hAnsi="Verdana"/>
                <w:sz w:val="18"/>
                <w:szCs w:val="18"/>
              </w:rPr>
              <w:t>260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Заявка в ИС </w:t>
            </w:r>
          </w:p>
        </w:tc>
        <w:tc>
          <w:tcPr>
            <w:tcW w:w="1341"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Допускается в </w:t>
            </w:r>
            <w:r w:rsidRPr="000945B0">
              <w:rPr>
                <w:rFonts w:ascii="Verdana" w:hAnsi="Verdana"/>
                <w:sz w:val="18"/>
                <w:szCs w:val="18"/>
              </w:rPr>
              <w:lastRenderedPageBreak/>
              <w:t>письменной форме</w:t>
            </w: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lastRenderedPageBreak/>
              <w:t>2.6</w:t>
            </w:r>
          </w:p>
        </w:tc>
        <w:tc>
          <w:tcPr>
            <w:tcW w:w="3894"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Оформление и выдача </w:t>
            </w:r>
            <w:r>
              <w:rPr>
                <w:rFonts w:ascii="Verdana" w:hAnsi="Verdana"/>
                <w:sz w:val="18"/>
                <w:szCs w:val="18"/>
              </w:rPr>
              <w:t xml:space="preserve">разового </w:t>
            </w:r>
            <w:r w:rsidRPr="000945B0">
              <w:rPr>
                <w:rFonts w:ascii="Verdana" w:hAnsi="Verdana"/>
                <w:sz w:val="18"/>
                <w:szCs w:val="18"/>
              </w:rPr>
              <w:t>пропуска</w:t>
            </w:r>
            <w:r>
              <w:rPr>
                <w:rFonts w:ascii="Verdana" w:hAnsi="Verdana"/>
                <w:sz w:val="18"/>
                <w:szCs w:val="18"/>
              </w:rPr>
              <w:t xml:space="preserve"> на </w:t>
            </w:r>
            <w:proofErr w:type="gramStart"/>
            <w:r>
              <w:rPr>
                <w:rFonts w:ascii="Verdana" w:hAnsi="Verdana"/>
                <w:sz w:val="18"/>
                <w:szCs w:val="18"/>
              </w:rPr>
              <w:t>груз./</w:t>
            </w:r>
            <w:proofErr w:type="gramEnd"/>
            <w:r>
              <w:rPr>
                <w:rFonts w:ascii="Verdana" w:hAnsi="Verdana"/>
                <w:sz w:val="18"/>
                <w:szCs w:val="18"/>
              </w:rPr>
              <w:t>легко. автотранспорт</w:t>
            </w:r>
          </w:p>
        </w:tc>
        <w:tc>
          <w:tcPr>
            <w:tcW w:w="1753" w:type="dxa"/>
          </w:tcPr>
          <w:p w:rsidR="00C82033" w:rsidRDefault="00C82033" w:rsidP="00A95939">
            <w:pPr>
              <w:spacing w:line="259" w:lineRule="auto"/>
              <w:rPr>
                <w:rFonts w:ascii="Verdana" w:hAnsi="Verdana"/>
                <w:sz w:val="18"/>
                <w:szCs w:val="18"/>
              </w:rPr>
            </w:pPr>
            <w:r>
              <w:rPr>
                <w:rFonts w:ascii="Verdana" w:hAnsi="Verdana"/>
                <w:sz w:val="18"/>
                <w:szCs w:val="18"/>
              </w:rPr>
              <w:t>120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Заявка в ИС </w:t>
            </w:r>
          </w:p>
        </w:tc>
        <w:tc>
          <w:tcPr>
            <w:tcW w:w="1341"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Допускается в письменной форме</w:t>
            </w: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2.7</w:t>
            </w:r>
          </w:p>
        </w:tc>
        <w:tc>
          <w:tcPr>
            <w:tcW w:w="3894" w:type="dxa"/>
          </w:tcPr>
          <w:p w:rsidR="00C82033" w:rsidRPr="000945B0" w:rsidRDefault="00C82033" w:rsidP="00A95939">
            <w:pPr>
              <w:spacing w:line="259" w:lineRule="auto"/>
              <w:rPr>
                <w:rFonts w:ascii="Verdana" w:hAnsi="Verdana"/>
                <w:sz w:val="18"/>
                <w:szCs w:val="18"/>
              </w:rPr>
            </w:pPr>
            <w:r>
              <w:rPr>
                <w:rFonts w:ascii="Verdana" w:hAnsi="Verdana"/>
                <w:sz w:val="18"/>
                <w:szCs w:val="18"/>
              </w:rPr>
              <w:t>Предоставление информации (справки) о</w:t>
            </w:r>
            <w:r>
              <w:t xml:space="preserve"> </w:t>
            </w:r>
            <w:r w:rsidRPr="0017755D">
              <w:rPr>
                <w:rFonts w:ascii="Verdana" w:hAnsi="Verdana"/>
                <w:sz w:val="18"/>
                <w:szCs w:val="18"/>
              </w:rPr>
              <w:t xml:space="preserve">посещении представителей Подрядчика территорий </w:t>
            </w:r>
            <w:proofErr w:type="gramStart"/>
            <w:r w:rsidRPr="0017755D">
              <w:rPr>
                <w:rFonts w:ascii="Verdana" w:hAnsi="Verdana"/>
                <w:sz w:val="18"/>
                <w:szCs w:val="18"/>
              </w:rPr>
              <w:t>Заказчика</w:t>
            </w:r>
            <w:r>
              <w:rPr>
                <w:rFonts w:ascii="Verdana" w:hAnsi="Verdana"/>
                <w:sz w:val="18"/>
                <w:szCs w:val="18"/>
              </w:rPr>
              <w:t xml:space="preserve">  по</w:t>
            </w:r>
            <w:proofErr w:type="gramEnd"/>
            <w:r>
              <w:rPr>
                <w:rFonts w:ascii="Verdana" w:hAnsi="Verdana"/>
                <w:sz w:val="18"/>
                <w:szCs w:val="18"/>
              </w:rPr>
              <w:t xml:space="preserve"> данным системы контроля  и управления доступом в течение одного года</w:t>
            </w:r>
          </w:p>
        </w:tc>
        <w:tc>
          <w:tcPr>
            <w:tcW w:w="1753" w:type="dxa"/>
          </w:tcPr>
          <w:p w:rsidR="00C82033" w:rsidRPr="000945B0" w:rsidRDefault="00C82033" w:rsidP="00A95939">
            <w:pPr>
              <w:spacing w:line="259" w:lineRule="auto"/>
              <w:rPr>
                <w:rFonts w:ascii="Verdana" w:hAnsi="Verdana"/>
                <w:sz w:val="18"/>
                <w:szCs w:val="18"/>
              </w:rPr>
            </w:pPr>
            <w:r>
              <w:rPr>
                <w:rFonts w:ascii="Verdana" w:hAnsi="Verdana"/>
                <w:sz w:val="18"/>
                <w:szCs w:val="18"/>
              </w:rPr>
              <w:t>500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 xml:space="preserve">Заявка в ИС </w:t>
            </w:r>
          </w:p>
        </w:tc>
        <w:tc>
          <w:tcPr>
            <w:tcW w:w="1341"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Допускается в письменной форме</w:t>
            </w:r>
          </w:p>
        </w:tc>
      </w:tr>
      <w:tr w:rsidR="00C82033" w:rsidRPr="000945B0" w:rsidTr="00C82033">
        <w:tc>
          <w:tcPr>
            <w:tcW w:w="851" w:type="dxa"/>
            <w:shd w:val="clear" w:color="auto" w:fill="D9D9D9" w:themeFill="background1" w:themeFillShade="D9"/>
          </w:tcPr>
          <w:p w:rsidR="00C82033" w:rsidRPr="00A64CAF" w:rsidRDefault="00C82033" w:rsidP="00A95939">
            <w:pPr>
              <w:spacing w:line="259" w:lineRule="auto"/>
              <w:jc w:val="center"/>
              <w:rPr>
                <w:rFonts w:ascii="Verdana" w:hAnsi="Verdana"/>
                <w:sz w:val="18"/>
                <w:szCs w:val="18"/>
              </w:rPr>
            </w:pPr>
            <w:r>
              <w:rPr>
                <w:rFonts w:ascii="Verdana" w:hAnsi="Verdana"/>
                <w:sz w:val="18"/>
                <w:szCs w:val="18"/>
              </w:rPr>
              <w:t>3</w:t>
            </w:r>
          </w:p>
        </w:tc>
        <w:tc>
          <w:tcPr>
            <w:tcW w:w="9327" w:type="dxa"/>
            <w:gridSpan w:val="4"/>
            <w:shd w:val="clear" w:color="auto" w:fill="D9D9D9" w:themeFill="background1" w:themeFillShade="D9"/>
            <w:vAlign w:val="center"/>
          </w:tcPr>
          <w:p w:rsidR="00C82033" w:rsidRDefault="00C82033" w:rsidP="00A95939">
            <w:pPr>
              <w:spacing w:line="259" w:lineRule="auto"/>
              <w:jc w:val="center"/>
              <w:rPr>
                <w:rFonts w:ascii="Verdana" w:hAnsi="Verdana"/>
                <w:b/>
                <w:sz w:val="18"/>
                <w:szCs w:val="18"/>
              </w:rPr>
            </w:pPr>
            <w:r w:rsidRPr="000945B0">
              <w:rPr>
                <w:rFonts w:ascii="Verdana" w:hAnsi="Verdana"/>
                <w:b/>
                <w:sz w:val="18"/>
                <w:szCs w:val="18"/>
              </w:rPr>
              <w:t>Штрафы за утерю, порчу, не возврат пропускного документа</w:t>
            </w:r>
          </w:p>
          <w:p w:rsidR="00C82033" w:rsidRPr="00A64CAF" w:rsidRDefault="00C82033" w:rsidP="00A95939">
            <w:pPr>
              <w:spacing w:line="259" w:lineRule="auto"/>
              <w:jc w:val="center"/>
              <w:rPr>
                <w:rFonts w:ascii="Verdana" w:hAnsi="Verdana"/>
                <w:sz w:val="18"/>
                <w:szCs w:val="18"/>
              </w:rPr>
            </w:pP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3.1</w:t>
            </w:r>
          </w:p>
        </w:tc>
        <w:tc>
          <w:tcPr>
            <w:tcW w:w="3894" w:type="dxa"/>
          </w:tcPr>
          <w:p w:rsidR="00C82033" w:rsidRPr="000945B0" w:rsidRDefault="00C82033" w:rsidP="00A95939">
            <w:pPr>
              <w:spacing w:line="259" w:lineRule="auto"/>
              <w:rPr>
                <w:rFonts w:ascii="Verdana" w:hAnsi="Verdana"/>
                <w:sz w:val="18"/>
                <w:szCs w:val="18"/>
              </w:rPr>
            </w:pPr>
            <w:r w:rsidRPr="00A64CAF">
              <w:rPr>
                <w:rFonts w:ascii="Verdana" w:hAnsi="Verdana"/>
                <w:sz w:val="18"/>
                <w:szCs w:val="18"/>
              </w:rPr>
              <w:t>Не возврат гостевого, разового</w:t>
            </w:r>
            <w:r>
              <w:rPr>
                <w:rFonts w:ascii="Verdana" w:hAnsi="Verdana"/>
                <w:sz w:val="18"/>
                <w:szCs w:val="18"/>
              </w:rPr>
              <w:t>, транспортного</w:t>
            </w:r>
            <w:r w:rsidRPr="00A64CAF">
              <w:rPr>
                <w:rFonts w:ascii="Verdana" w:hAnsi="Verdana"/>
                <w:sz w:val="18"/>
                <w:szCs w:val="18"/>
              </w:rPr>
              <w:t xml:space="preserve"> пр</w:t>
            </w:r>
            <w:r>
              <w:rPr>
                <w:rFonts w:ascii="Verdana" w:hAnsi="Verdana"/>
                <w:sz w:val="18"/>
                <w:szCs w:val="18"/>
              </w:rPr>
              <w:t xml:space="preserve">опуска или вкладыша к паспорту или </w:t>
            </w:r>
            <w:proofErr w:type="gramStart"/>
            <w:r>
              <w:rPr>
                <w:rFonts w:ascii="Verdana" w:hAnsi="Verdana"/>
                <w:sz w:val="18"/>
                <w:szCs w:val="18"/>
              </w:rPr>
              <w:t>иному  документу</w:t>
            </w:r>
            <w:proofErr w:type="gramEnd"/>
            <w:r>
              <w:rPr>
                <w:rFonts w:ascii="Verdana" w:hAnsi="Verdana"/>
                <w:sz w:val="18"/>
                <w:szCs w:val="18"/>
              </w:rPr>
              <w:t xml:space="preserve">, </w:t>
            </w:r>
            <w:r w:rsidRPr="00A64CAF">
              <w:rPr>
                <w:rFonts w:ascii="Verdana" w:hAnsi="Verdana"/>
                <w:sz w:val="18"/>
                <w:szCs w:val="18"/>
              </w:rPr>
              <w:t>удостоверяющему личность</w:t>
            </w:r>
          </w:p>
        </w:tc>
        <w:tc>
          <w:tcPr>
            <w:tcW w:w="1753" w:type="dxa"/>
          </w:tcPr>
          <w:p w:rsidR="00C82033" w:rsidRPr="000945B0" w:rsidRDefault="00C82033" w:rsidP="00A95939">
            <w:pPr>
              <w:spacing w:line="259" w:lineRule="auto"/>
              <w:rPr>
                <w:rFonts w:ascii="Verdana" w:hAnsi="Verdana"/>
                <w:sz w:val="18"/>
                <w:szCs w:val="18"/>
              </w:rPr>
            </w:pPr>
            <w:r>
              <w:rPr>
                <w:rFonts w:ascii="Verdana" w:hAnsi="Verdana"/>
                <w:sz w:val="18"/>
                <w:szCs w:val="18"/>
              </w:rPr>
              <w:t>500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0945B0" w:rsidRDefault="00C82033" w:rsidP="00A95939">
            <w:pPr>
              <w:spacing w:line="259" w:lineRule="auto"/>
              <w:rPr>
                <w:rFonts w:ascii="Verdana" w:hAnsi="Verdana"/>
                <w:sz w:val="18"/>
                <w:szCs w:val="18"/>
              </w:rPr>
            </w:pP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3.2</w:t>
            </w:r>
          </w:p>
        </w:tc>
        <w:tc>
          <w:tcPr>
            <w:tcW w:w="3894" w:type="dxa"/>
          </w:tcPr>
          <w:p w:rsidR="00C82033" w:rsidRDefault="00C82033" w:rsidP="00A95939">
            <w:pPr>
              <w:spacing w:line="259" w:lineRule="auto"/>
              <w:rPr>
                <w:rFonts w:ascii="Verdana" w:hAnsi="Verdana"/>
                <w:sz w:val="18"/>
                <w:szCs w:val="18"/>
              </w:rPr>
            </w:pPr>
            <w:r w:rsidRPr="00A64CAF">
              <w:rPr>
                <w:rFonts w:ascii="Verdana" w:hAnsi="Verdana"/>
                <w:sz w:val="18"/>
                <w:szCs w:val="18"/>
              </w:rPr>
              <w:t xml:space="preserve">Утеря или порча гостевого, </w:t>
            </w:r>
            <w:r>
              <w:rPr>
                <w:rFonts w:ascii="Verdana" w:hAnsi="Verdana"/>
                <w:sz w:val="18"/>
                <w:szCs w:val="18"/>
              </w:rPr>
              <w:t>транспортного</w:t>
            </w:r>
            <w:r w:rsidRPr="00A64CAF">
              <w:rPr>
                <w:rFonts w:ascii="Verdana" w:hAnsi="Verdana"/>
                <w:sz w:val="18"/>
                <w:szCs w:val="18"/>
              </w:rPr>
              <w:t>, временного пропуска</w:t>
            </w:r>
            <w:r>
              <w:t xml:space="preserve"> </w:t>
            </w:r>
            <w:r w:rsidRPr="00786907">
              <w:rPr>
                <w:rFonts w:ascii="Verdana" w:hAnsi="Verdana"/>
                <w:sz w:val="18"/>
                <w:szCs w:val="18"/>
              </w:rPr>
              <w:t>или вкладыша к документу, удостоверяющему личность</w:t>
            </w:r>
          </w:p>
          <w:p w:rsidR="00C82033" w:rsidRPr="000945B0" w:rsidRDefault="00C82033" w:rsidP="00A95939">
            <w:pPr>
              <w:spacing w:line="259" w:lineRule="auto"/>
              <w:rPr>
                <w:rFonts w:ascii="Verdana" w:hAnsi="Verdana"/>
                <w:sz w:val="18"/>
                <w:szCs w:val="18"/>
              </w:rPr>
            </w:pPr>
            <w:r>
              <w:rPr>
                <w:rFonts w:ascii="Verdana" w:hAnsi="Verdana"/>
                <w:sz w:val="18"/>
                <w:szCs w:val="18"/>
              </w:rPr>
              <w:t>(изготовление дубликата)</w:t>
            </w:r>
          </w:p>
        </w:tc>
        <w:tc>
          <w:tcPr>
            <w:tcW w:w="1753" w:type="dxa"/>
          </w:tcPr>
          <w:p w:rsidR="00C82033" w:rsidRPr="000945B0" w:rsidRDefault="00C82033" w:rsidP="00A95939">
            <w:pPr>
              <w:spacing w:line="259" w:lineRule="auto"/>
              <w:rPr>
                <w:rFonts w:ascii="Verdana" w:hAnsi="Verdana"/>
                <w:sz w:val="18"/>
                <w:szCs w:val="18"/>
              </w:rPr>
            </w:pPr>
            <w:r>
              <w:rPr>
                <w:rFonts w:ascii="Verdana" w:hAnsi="Verdana"/>
                <w:sz w:val="18"/>
                <w:szCs w:val="18"/>
              </w:rPr>
              <w:t>1500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0945B0" w:rsidRDefault="00C82033" w:rsidP="00A95939">
            <w:pPr>
              <w:spacing w:line="259" w:lineRule="auto"/>
              <w:rPr>
                <w:rFonts w:ascii="Verdana" w:hAnsi="Verdana"/>
                <w:sz w:val="18"/>
                <w:szCs w:val="18"/>
              </w:rPr>
            </w:pPr>
          </w:p>
        </w:tc>
      </w:tr>
      <w:tr w:rsidR="00C82033" w:rsidRPr="000945B0" w:rsidTr="00C82033">
        <w:tc>
          <w:tcPr>
            <w:tcW w:w="851" w:type="dxa"/>
          </w:tcPr>
          <w:p w:rsidR="00C82033" w:rsidRPr="000945B0" w:rsidRDefault="00C82033" w:rsidP="00A95939">
            <w:pPr>
              <w:spacing w:line="259" w:lineRule="auto"/>
              <w:rPr>
                <w:rFonts w:ascii="Verdana" w:hAnsi="Verdana"/>
                <w:sz w:val="18"/>
                <w:szCs w:val="18"/>
              </w:rPr>
            </w:pPr>
            <w:r>
              <w:rPr>
                <w:rFonts w:ascii="Verdana" w:hAnsi="Verdana"/>
                <w:sz w:val="18"/>
                <w:szCs w:val="18"/>
              </w:rPr>
              <w:t>3.3</w:t>
            </w:r>
          </w:p>
        </w:tc>
        <w:tc>
          <w:tcPr>
            <w:tcW w:w="3894" w:type="dxa"/>
          </w:tcPr>
          <w:p w:rsidR="00C82033" w:rsidRPr="000945B0" w:rsidRDefault="00C82033" w:rsidP="00A95939">
            <w:pPr>
              <w:spacing w:line="259" w:lineRule="auto"/>
              <w:rPr>
                <w:rFonts w:ascii="Verdana" w:hAnsi="Verdana"/>
                <w:sz w:val="18"/>
                <w:szCs w:val="18"/>
              </w:rPr>
            </w:pPr>
            <w:r>
              <w:rPr>
                <w:rFonts w:ascii="Verdana" w:hAnsi="Verdana"/>
                <w:sz w:val="18"/>
                <w:szCs w:val="18"/>
              </w:rPr>
              <w:t>Штраф за нарушение правил пользования ячейками для временного хранения личных вещей</w:t>
            </w:r>
          </w:p>
        </w:tc>
        <w:tc>
          <w:tcPr>
            <w:tcW w:w="1753" w:type="dxa"/>
          </w:tcPr>
          <w:p w:rsidR="00C82033" w:rsidRPr="000945B0" w:rsidRDefault="00C82033" w:rsidP="00A95939">
            <w:pPr>
              <w:spacing w:line="259" w:lineRule="auto"/>
              <w:rPr>
                <w:rFonts w:ascii="Verdana" w:hAnsi="Verdana"/>
                <w:sz w:val="18"/>
                <w:szCs w:val="18"/>
              </w:rPr>
            </w:pPr>
            <w:r>
              <w:rPr>
                <w:rFonts w:ascii="Verdana" w:hAnsi="Verdana"/>
                <w:sz w:val="18"/>
                <w:szCs w:val="18"/>
              </w:rPr>
              <w:t>500</w:t>
            </w:r>
          </w:p>
        </w:tc>
        <w:tc>
          <w:tcPr>
            <w:tcW w:w="2339" w:type="dxa"/>
          </w:tcPr>
          <w:p w:rsidR="00C82033" w:rsidRPr="000945B0" w:rsidRDefault="00C82033" w:rsidP="00A95939">
            <w:pPr>
              <w:spacing w:line="259" w:lineRule="auto"/>
              <w:rPr>
                <w:rFonts w:ascii="Verdana" w:hAnsi="Verdana"/>
                <w:sz w:val="18"/>
                <w:szCs w:val="18"/>
              </w:rPr>
            </w:pPr>
            <w:r w:rsidRPr="000945B0">
              <w:rPr>
                <w:rFonts w:ascii="Verdana" w:hAnsi="Verdana"/>
                <w:sz w:val="18"/>
                <w:szCs w:val="18"/>
              </w:rPr>
              <w:t>Акт о нарушении пропускного и внутриобъектового режимов</w:t>
            </w:r>
          </w:p>
        </w:tc>
        <w:tc>
          <w:tcPr>
            <w:tcW w:w="1341" w:type="dxa"/>
          </w:tcPr>
          <w:p w:rsidR="00C82033" w:rsidRPr="000945B0" w:rsidRDefault="00C82033" w:rsidP="00A95939">
            <w:pPr>
              <w:spacing w:line="259" w:lineRule="auto"/>
              <w:rPr>
                <w:rFonts w:ascii="Verdana" w:hAnsi="Verdana"/>
                <w:sz w:val="18"/>
                <w:szCs w:val="18"/>
              </w:rPr>
            </w:pPr>
          </w:p>
        </w:tc>
      </w:tr>
    </w:tbl>
    <w:p w:rsidR="00C82033" w:rsidRDefault="00C82033" w:rsidP="0031516C">
      <w:pPr>
        <w:jc w:val="center"/>
        <w:rPr>
          <w:rFonts w:ascii="Verdana" w:hAnsi="Verdana"/>
          <w:sz w:val="20"/>
          <w:szCs w:val="20"/>
        </w:rPr>
      </w:pPr>
    </w:p>
    <w:tbl>
      <w:tblPr>
        <w:tblW w:w="9995" w:type="dxa"/>
        <w:tblInd w:w="-601" w:type="dxa"/>
        <w:tblLayout w:type="fixed"/>
        <w:tblLook w:val="00A0" w:firstRow="1" w:lastRow="0" w:firstColumn="1" w:lastColumn="0" w:noHBand="0" w:noVBand="0"/>
      </w:tblPr>
      <w:tblGrid>
        <w:gridCol w:w="3213"/>
        <w:gridCol w:w="365"/>
        <w:gridCol w:w="2126"/>
        <w:gridCol w:w="68"/>
        <w:gridCol w:w="3482"/>
        <w:gridCol w:w="741"/>
      </w:tblGrid>
      <w:tr w:rsidR="0031516C" w:rsidRPr="00922A09" w:rsidTr="00CA38BE">
        <w:trPr>
          <w:gridAfter w:val="1"/>
          <w:wAfter w:w="741" w:type="dxa"/>
          <w:trHeight w:val="403"/>
        </w:trPr>
        <w:tc>
          <w:tcPr>
            <w:tcW w:w="3213" w:type="dxa"/>
            <w:noWrap/>
            <w:vAlign w:val="bottom"/>
          </w:tcPr>
          <w:p w:rsidR="0031516C" w:rsidRDefault="0031516C" w:rsidP="0031516C">
            <w:pPr>
              <w:rPr>
                <w:rFonts w:ascii="Verdana" w:eastAsia="Calibri" w:hAnsi="Verdana"/>
                <w:b/>
                <w:bCs/>
                <w:lang w:eastAsia="en-US"/>
              </w:rPr>
            </w:pPr>
          </w:p>
          <w:p w:rsidR="0031516C" w:rsidRDefault="0031516C" w:rsidP="0031516C">
            <w:pPr>
              <w:rPr>
                <w:rFonts w:ascii="Verdana" w:eastAsia="Calibri" w:hAnsi="Verdana"/>
                <w:b/>
                <w:bCs/>
                <w:lang w:eastAsia="en-US"/>
              </w:rPr>
            </w:pPr>
          </w:p>
          <w:p w:rsidR="0031516C" w:rsidRPr="00922A09" w:rsidRDefault="0031516C" w:rsidP="0031516C">
            <w:pPr>
              <w:rPr>
                <w:rFonts w:ascii="Verdana" w:eastAsia="Calibri" w:hAnsi="Verdana"/>
                <w:b/>
                <w:bCs/>
                <w:lang w:eastAsia="en-US"/>
              </w:rPr>
            </w:pPr>
            <w:r w:rsidRPr="00922A09">
              <w:rPr>
                <w:rFonts w:ascii="Verdana" w:eastAsia="Calibri" w:hAnsi="Verdana"/>
                <w:b/>
                <w:bCs/>
                <w:lang w:eastAsia="en-US"/>
              </w:rPr>
              <w:t>ЗАКАЗЧИК:</w:t>
            </w:r>
          </w:p>
        </w:tc>
        <w:tc>
          <w:tcPr>
            <w:tcW w:w="2559" w:type="dxa"/>
            <w:gridSpan w:val="3"/>
            <w:noWrap/>
            <w:vAlign w:val="bottom"/>
          </w:tcPr>
          <w:p w:rsidR="0031516C" w:rsidRPr="00922A09" w:rsidRDefault="0031516C" w:rsidP="0031516C">
            <w:pPr>
              <w:rPr>
                <w:rFonts w:ascii="Verdana" w:eastAsia="Calibri" w:hAnsi="Verdana"/>
                <w:lang w:eastAsia="en-US"/>
              </w:rPr>
            </w:pPr>
          </w:p>
        </w:tc>
        <w:tc>
          <w:tcPr>
            <w:tcW w:w="3482" w:type="dxa"/>
            <w:vAlign w:val="bottom"/>
          </w:tcPr>
          <w:p w:rsidR="0031516C" w:rsidRPr="00922A09" w:rsidRDefault="0031516C" w:rsidP="0031516C">
            <w:pPr>
              <w:rPr>
                <w:rFonts w:ascii="Verdana" w:eastAsia="Calibri" w:hAnsi="Verdana"/>
                <w:b/>
                <w:bCs/>
                <w:lang w:eastAsia="en-US"/>
              </w:rPr>
            </w:pPr>
            <w:r>
              <w:rPr>
                <w:rFonts w:ascii="Verdana" w:eastAsia="Calibri" w:hAnsi="Verdana"/>
                <w:b/>
                <w:bCs/>
                <w:lang w:eastAsia="en-US"/>
              </w:rPr>
              <w:t>ИСПОЛНИТЕЛЬ</w:t>
            </w:r>
            <w:r w:rsidRPr="00922A09">
              <w:rPr>
                <w:rFonts w:ascii="Verdana" w:eastAsia="Calibri" w:hAnsi="Verdana"/>
                <w:b/>
                <w:bCs/>
                <w:lang w:eastAsia="en-US"/>
              </w:rPr>
              <w:t>:</w:t>
            </w:r>
          </w:p>
        </w:tc>
      </w:tr>
      <w:tr w:rsidR="0031516C" w:rsidRPr="00922A09" w:rsidTr="00CA38BE">
        <w:trPr>
          <w:gridAfter w:val="1"/>
          <w:wAfter w:w="741" w:type="dxa"/>
          <w:trHeight w:val="403"/>
        </w:trPr>
        <w:tc>
          <w:tcPr>
            <w:tcW w:w="5772" w:type="dxa"/>
            <w:gridSpan w:val="4"/>
            <w:noWrap/>
            <w:vAlign w:val="bottom"/>
          </w:tcPr>
          <w:p w:rsidR="0031516C" w:rsidRPr="00922A09" w:rsidRDefault="0031516C" w:rsidP="0031516C">
            <w:pPr>
              <w:rPr>
                <w:rFonts w:ascii="Verdana" w:eastAsia="Calibri" w:hAnsi="Verdana"/>
                <w:lang w:eastAsia="en-US"/>
              </w:rPr>
            </w:pPr>
          </w:p>
        </w:tc>
        <w:tc>
          <w:tcPr>
            <w:tcW w:w="3482" w:type="dxa"/>
            <w:noWrap/>
            <w:vAlign w:val="bottom"/>
          </w:tcPr>
          <w:p w:rsidR="0031516C" w:rsidRPr="00922A09" w:rsidRDefault="0031516C" w:rsidP="0031516C">
            <w:pPr>
              <w:rPr>
                <w:rFonts w:ascii="Verdana" w:eastAsia="Calibri" w:hAnsi="Verdana"/>
                <w:lang w:eastAsia="en-US"/>
              </w:rPr>
            </w:pPr>
          </w:p>
        </w:tc>
      </w:tr>
      <w:tr w:rsidR="0031516C" w:rsidRPr="00922A09" w:rsidTr="00CA38BE">
        <w:trPr>
          <w:gridAfter w:val="1"/>
          <w:wAfter w:w="741" w:type="dxa"/>
          <w:trHeight w:val="403"/>
        </w:trPr>
        <w:tc>
          <w:tcPr>
            <w:tcW w:w="5772" w:type="dxa"/>
            <w:gridSpan w:val="4"/>
            <w:noWrap/>
            <w:vAlign w:val="bottom"/>
          </w:tcPr>
          <w:p w:rsidR="0031516C" w:rsidRPr="00922A09" w:rsidRDefault="0031516C" w:rsidP="0031516C">
            <w:pPr>
              <w:rPr>
                <w:rFonts w:ascii="Verdana" w:eastAsia="Calibri" w:hAnsi="Verdana"/>
                <w:lang w:eastAsia="en-US"/>
              </w:rPr>
            </w:pPr>
          </w:p>
        </w:tc>
        <w:tc>
          <w:tcPr>
            <w:tcW w:w="3482" w:type="dxa"/>
            <w:noWrap/>
            <w:vAlign w:val="bottom"/>
          </w:tcPr>
          <w:p w:rsidR="0031516C" w:rsidRPr="00922A09" w:rsidRDefault="0031516C" w:rsidP="0031516C">
            <w:pPr>
              <w:rPr>
                <w:rFonts w:ascii="Verdana" w:eastAsia="Calibri" w:hAnsi="Verdana"/>
                <w:lang w:eastAsia="en-US"/>
              </w:rPr>
            </w:pPr>
          </w:p>
        </w:tc>
      </w:tr>
      <w:tr w:rsidR="00CA38BE" w:rsidRPr="00922A09" w:rsidTr="00CA38BE">
        <w:trPr>
          <w:trHeight w:val="931"/>
        </w:trPr>
        <w:tc>
          <w:tcPr>
            <w:tcW w:w="3578" w:type="dxa"/>
            <w:gridSpan w:val="2"/>
            <w:noWrap/>
          </w:tcPr>
          <w:p w:rsidR="00CA38BE" w:rsidRPr="00CA38BE" w:rsidRDefault="00CA38BE" w:rsidP="00CA38BE">
            <w:pPr>
              <w:rPr>
                <w:rFonts w:ascii="Verdana" w:eastAsia="Calibri" w:hAnsi="Verdana"/>
                <w:bCs/>
                <w:lang w:eastAsia="en-US"/>
              </w:rPr>
            </w:pPr>
            <w:r w:rsidRPr="00CA38BE">
              <w:rPr>
                <w:rFonts w:ascii="Verdana" w:eastAsia="Calibri" w:hAnsi="Verdana"/>
                <w:bCs/>
                <w:lang w:eastAsia="en-US"/>
              </w:rPr>
              <w:t>__________/Бородин И.О.</w:t>
            </w:r>
          </w:p>
        </w:tc>
        <w:tc>
          <w:tcPr>
            <w:tcW w:w="2126" w:type="dxa"/>
            <w:noWrap/>
          </w:tcPr>
          <w:p w:rsidR="00CA38BE" w:rsidRPr="00CA38BE" w:rsidRDefault="00CA38BE" w:rsidP="00CA38BE">
            <w:pPr>
              <w:rPr>
                <w:rFonts w:ascii="Verdana" w:eastAsia="Calibri" w:hAnsi="Verdana"/>
                <w:bCs/>
                <w:lang w:eastAsia="en-US"/>
              </w:rPr>
            </w:pPr>
          </w:p>
        </w:tc>
        <w:tc>
          <w:tcPr>
            <w:tcW w:w="4291" w:type="dxa"/>
            <w:gridSpan w:val="3"/>
            <w:noWrap/>
          </w:tcPr>
          <w:p w:rsidR="00CA38BE" w:rsidRPr="00CA38BE" w:rsidRDefault="00CA38BE" w:rsidP="00CA38BE">
            <w:pPr>
              <w:rPr>
                <w:rFonts w:ascii="Verdana" w:eastAsia="Calibri" w:hAnsi="Verdana"/>
                <w:bCs/>
                <w:lang w:eastAsia="en-US"/>
              </w:rPr>
            </w:pPr>
            <w:r w:rsidRPr="00CA38BE">
              <w:rPr>
                <w:rFonts w:ascii="Verdana" w:eastAsia="Calibri" w:hAnsi="Verdana"/>
                <w:bCs/>
                <w:lang w:eastAsia="en-US"/>
              </w:rPr>
              <w:t>_____________/</w:t>
            </w:r>
            <w:r w:rsidR="00F80BC9">
              <w:rPr>
                <w:rFonts w:ascii="Verdana" w:eastAsia="Calibri" w:hAnsi="Verdana"/>
                <w:bCs/>
                <w:lang w:eastAsia="en-US"/>
              </w:rPr>
              <w:t>___________</w:t>
            </w:r>
          </w:p>
        </w:tc>
      </w:tr>
      <w:permEnd w:id="670316294"/>
    </w:tbl>
    <w:p w:rsidR="0031516C" w:rsidRDefault="0031516C"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C049B3" w:rsidRDefault="00C049B3" w:rsidP="0012213B">
      <w:pPr>
        <w:spacing w:after="160" w:line="259" w:lineRule="auto"/>
      </w:pPr>
    </w:p>
    <w:p w:rsidR="000E1223" w:rsidRDefault="005B6E96" w:rsidP="000E1223">
      <w:pPr>
        <w:ind w:firstLine="851"/>
        <w:jc w:val="right"/>
        <w:rPr>
          <w:rFonts w:ascii="Verdana" w:hAnsi="Verdana"/>
          <w:sz w:val="20"/>
          <w:szCs w:val="20"/>
        </w:rPr>
      </w:pPr>
      <w:permStart w:id="633012991" w:edGrp="everyone"/>
      <w:r>
        <w:rPr>
          <w:rFonts w:ascii="Verdana" w:hAnsi="Verdana"/>
          <w:sz w:val="22"/>
          <w:szCs w:val="22"/>
        </w:rPr>
        <w:lastRenderedPageBreak/>
        <w:t xml:space="preserve">  </w:t>
      </w:r>
      <w:r w:rsidR="000E1223" w:rsidRPr="000E1223">
        <w:rPr>
          <w:rFonts w:ascii="Verdana" w:hAnsi="Verdana"/>
          <w:sz w:val="20"/>
          <w:szCs w:val="20"/>
        </w:rPr>
        <w:t>Приложение №</w:t>
      </w:r>
      <w:r w:rsidR="00CF601F">
        <w:rPr>
          <w:rFonts w:ascii="Verdana" w:hAnsi="Verdana"/>
          <w:sz w:val="20"/>
          <w:szCs w:val="20"/>
        </w:rPr>
        <w:t>5</w:t>
      </w:r>
      <w:r w:rsidR="000E1223" w:rsidRPr="000E1223">
        <w:rPr>
          <w:rFonts w:ascii="Verdana" w:hAnsi="Verdana"/>
          <w:sz w:val="20"/>
          <w:szCs w:val="20"/>
        </w:rPr>
        <w:t xml:space="preserve"> к договору</w:t>
      </w:r>
    </w:p>
    <w:p w:rsidR="00EF57EC" w:rsidRPr="000E1223" w:rsidRDefault="00EF57EC" w:rsidP="000E1223">
      <w:pPr>
        <w:ind w:firstLine="851"/>
        <w:jc w:val="right"/>
        <w:rPr>
          <w:rFonts w:ascii="Verdana" w:hAnsi="Verdana"/>
          <w:sz w:val="20"/>
          <w:szCs w:val="20"/>
        </w:rPr>
      </w:pPr>
    </w:p>
    <w:p w:rsidR="000E1223" w:rsidRPr="000E1223" w:rsidRDefault="00CF601F" w:rsidP="000E1223">
      <w:pPr>
        <w:ind w:firstLine="851"/>
        <w:jc w:val="right"/>
        <w:rPr>
          <w:rFonts w:ascii="Verdana" w:hAnsi="Verdana"/>
          <w:sz w:val="20"/>
          <w:szCs w:val="20"/>
        </w:rPr>
      </w:pPr>
      <w:r>
        <w:rPr>
          <w:rFonts w:ascii="Verdana" w:hAnsi="Verdana"/>
          <w:sz w:val="20"/>
          <w:szCs w:val="20"/>
        </w:rPr>
        <w:t xml:space="preserve">№ </w:t>
      </w:r>
      <w:r w:rsidR="000E1223" w:rsidRPr="000E1223">
        <w:rPr>
          <w:rFonts w:ascii="Verdana" w:hAnsi="Verdana"/>
          <w:sz w:val="20"/>
          <w:szCs w:val="20"/>
        </w:rPr>
        <w:t>11.724.</w:t>
      </w:r>
      <w:proofErr w:type="gramStart"/>
      <w:r w:rsidR="000E1223" w:rsidRPr="000E1223">
        <w:rPr>
          <w:rFonts w:ascii="Verdana" w:hAnsi="Verdana"/>
          <w:sz w:val="20"/>
          <w:szCs w:val="20"/>
        </w:rPr>
        <w:t>08._</w:t>
      </w:r>
      <w:proofErr w:type="gramEnd"/>
      <w:r w:rsidR="000E1223" w:rsidRPr="000E1223">
        <w:rPr>
          <w:rFonts w:ascii="Verdana" w:hAnsi="Verdana"/>
          <w:sz w:val="20"/>
          <w:szCs w:val="20"/>
        </w:rPr>
        <w:t>__________/25  от ___ ___ 2025г.</w:t>
      </w:r>
    </w:p>
    <w:p w:rsidR="000E1223" w:rsidRPr="000E1223" w:rsidRDefault="000E1223" w:rsidP="000E1223">
      <w:pPr>
        <w:ind w:firstLine="851"/>
        <w:jc w:val="right"/>
        <w:rPr>
          <w:rFonts w:ascii="Verdana" w:hAnsi="Verdana"/>
          <w:sz w:val="20"/>
          <w:szCs w:val="20"/>
        </w:rPr>
      </w:pPr>
    </w:p>
    <w:p w:rsidR="000E1223" w:rsidRPr="000E1223" w:rsidRDefault="000E1223" w:rsidP="000E1223">
      <w:pPr>
        <w:ind w:firstLine="851"/>
        <w:jc w:val="center"/>
        <w:rPr>
          <w:rFonts w:ascii="Verdana" w:hAnsi="Verdana"/>
          <w:b/>
          <w:sz w:val="20"/>
          <w:szCs w:val="20"/>
        </w:rPr>
      </w:pPr>
      <w:r w:rsidRPr="000E1223">
        <w:rPr>
          <w:rFonts w:ascii="Verdana" w:hAnsi="Verdana"/>
          <w:b/>
          <w:sz w:val="20"/>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0E1223" w:rsidRPr="000E1223" w:rsidRDefault="000E1223" w:rsidP="000E1223">
      <w:pPr>
        <w:ind w:firstLine="851"/>
        <w:jc w:val="center"/>
        <w:rPr>
          <w:rFonts w:ascii="Verdana" w:hAnsi="Verdana"/>
          <w:b/>
          <w:sz w:val="20"/>
          <w:szCs w:val="20"/>
        </w:rPr>
      </w:pP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xml:space="preserve">7. Предоставить Заказчику до начала работ документацию по охране труда, </w:t>
      </w:r>
      <w:proofErr w:type="gramStart"/>
      <w:r w:rsidRPr="000E1223">
        <w:rPr>
          <w:rFonts w:ascii="Verdana" w:hAnsi="Verdana"/>
          <w:sz w:val="20"/>
          <w:szCs w:val="20"/>
        </w:rPr>
        <w:t>промышленной,  пожарной</w:t>
      </w:r>
      <w:proofErr w:type="gramEnd"/>
      <w:r w:rsidRPr="000E1223">
        <w:rPr>
          <w:rFonts w:ascii="Verdana" w:hAnsi="Verdana"/>
          <w:sz w:val="20"/>
          <w:szCs w:val="20"/>
        </w:rPr>
        <w:t>,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lastRenderedPageBreak/>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10. Обеспечить своих работников и работников, привлекаемых им субподрядчиков:</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w:t>
      </w:r>
      <w:r w:rsidRPr="000E1223">
        <w:rPr>
          <w:rFonts w:ascii="Verdana" w:hAnsi="Verdana"/>
          <w:sz w:val="20"/>
          <w:szCs w:val="20"/>
        </w:rPr>
        <w:tab/>
        <w:t>технически исправным оборудованием, инструментом и приспособлениями, соответствующими условиям производства работ;</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w:t>
      </w:r>
      <w:r w:rsidRPr="000E1223">
        <w:rPr>
          <w:rFonts w:ascii="Verdana" w:hAnsi="Verdana"/>
          <w:sz w:val="20"/>
          <w:szCs w:val="20"/>
        </w:rPr>
        <w:tab/>
        <w:t>средствами оказания первой медицинской помощи;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w:t>
      </w:r>
      <w:r w:rsidRPr="000E1223">
        <w:rPr>
          <w:rFonts w:ascii="Verdana" w:hAnsi="Verdana"/>
          <w:sz w:val="20"/>
          <w:szCs w:val="20"/>
        </w:rPr>
        <w:tab/>
        <w:t>первичными средствами пожаротушения согласно действующим нормам и требованиям.</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0E1223">
        <w:rPr>
          <w:rFonts w:ascii="Verdana" w:hAnsi="Verdana"/>
          <w:sz w:val="20"/>
          <w:szCs w:val="20"/>
        </w:rPr>
        <w:t>микротравматизма</w:t>
      </w:r>
      <w:proofErr w:type="spellEnd"/>
      <w:r w:rsidRPr="000E1223">
        <w:rPr>
          <w:rFonts w:ascii="Verdana" w:hAnsi="Verdana"/>
          <w:sz w:val="20"/>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14. Перечень СИЗ для персонала Подрядчика/Субподрядчика: спецодежда,</w:t>
      </w:r>
      <w:r w:rsidRPr="000E1223">
        <w:rPr>
          <w:rFonts w:ascii="Verdana" w:hAnsi="Verdana"/>
          <w:sz w:val="20"/>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19. Обеспечить выполнение норм по охране труда при работе на высоте при использовании лесов и подмостей.</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lastRenderedPageBreak/>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25. При работе на опасном производственном объекте Заказчика:</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w:t>
      </w:r>
      <w:r w:rsidRPr="000E1223">
        <w:rPr>
          <w:rFonts w:ascii="Verdana" w:hAnsi="Verdana"/>
          <w:sz w:val="20"/>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w:t>
      </w:r>
      <w:r w:rsidRPr="000E1223">
        <w:rPr>
          <w:rFonts w:ascii="Verdana" w:hAnsi="Verdana"/>
          <w:sz w:val="20"/>
          <w:szCs w:val="20"/>
        </w:rPr>
        <w:tab/>
        <w:t>безопасную эксплуатацию, обслуживание и ремонт сварочного оборудования;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w:t>
      </w:r>
      <w:r w:rsidRPr="000E1223">
        <w:rPr>
          <w:rFonts w:ascii="Verdana" w:hAnsi="Verdana"/>
          <w:sz w:val="20"/>
          <w:szCs w:val="20"/>
        </w:rPr>
        <w:tab/>
        <w:t>соблюдение технологии сварки;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w:t>
      </w:r>
      <w:r w:rsidRPr="000E1223">
        <w:rPr>
          <w:rFonts w:ascii="Verdana" w:hAnsi="Verdana"/>
          <w:sz w:val="20"/>
          <w:szCs w:val="20"/>
        </w:rPr>
        <w:tab/>
        <w:t>контроль качества сварных соединений.</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25.6 Незамедлительно информировать Заказчика об инциденте, аварии.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xml:space="preserve">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w:t>
      </w:r>
      <w:r w:rsidRPr="000E1223">
        <w:rPr>
          <w:rFonts w:ascii="Verdana" w:hAnsi="Verdana"/>
          <w:sz w:val="20"/>
          <w:szCs w:val="20"/>
        </w:rPr>
        <w:lastRenderedPageBreak/>
        <w:t>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35. Своевременно уведомить Заказчика об обстоятельствах препятствующих выполнению работ по договору.</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40. Соблюдать установленный порядок вывода объектов электроэнергетики в ремонт.</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0E1223">
        <w:rPr>
          <w:rFonts w:ascii="Verdana" w:hAnsi="Verdana"/>
          <w:sz w:val="20"/>
          <w:szCs w:val="20"/>
        </w:rPr>
        <w:t>, Правил</w:t>
      </w:r>
      <w:proofErr w:type="gramEnd"/>
      <w:r w:rsidRPr="000E1223">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0E1223">
        <w:rPr>
          <w:rFonts w:ascii="Verdana" w:hAnsi="Verdana"/>
          <w:sz w:val="20"/>
          <w:szCs w:val="20"/>
        </w:rPr>
        <w:t>лиц</w:t>
      </w:r>
      <w:proofErr w:type="gramEnd"/>
      <w:r w:rsidRPr="000E1223">
        <w:rPr>
          <w:rFonts w:ascii="Verdana" w:hAnsi="Verdana"/>
          <w:sz w:val="20"/>
          <w:szCs w:val="20"/>
        </w:rPr>
        <w:t xml:space="preserve"> прошедших в установленном порядке пред рейсовый и после рейсовый медицинский осмотр.</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45. Соблюдать правила и нормы эксплуатации тракторов, самоходных, дорожно-строительных и иных машин и оборудования.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xml:space="preserve">46. Допускать к управлению транспортными средствами (а также прицепами к нему, другими самоходными дорожно-строительными и иными машинами), только лиц, </w:t>
      </w:r>
      <w:r w:rsidRPr="000E1223">
        <w:rPr>
          <w:rFonts w:ascii="Verdana" w:hAnsi="Verdana"/>
          <w:sz w:val="20"/>
          <w:szCs w:val="20"/>
        </w:rPr>
        <w:lastRenderedPageBreak/>
        <w:t>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48. Не допускать управления транспортным средством водителем, не имеющим права управления транспортным средством.</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50. Не допускать превышения водителями установленной скорости движения.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51. Соблюдать правила перевозки опасных грузов.</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54. При эксплуатации систем противопожарной защиты запрещается:</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0E1223" w:rsidRPr="000E1223" w:rsidRDefault="000E1223" w:rsidP="000E1223">
      <w:pPr>
        <w:ind w:firstLine="851"/>
        <w:jc w:val="both"/>
        <w:rPr>
          <w:rFonts w:ascii="Verdana" w:hAnsi="Verdana"/>
          <w:sz w:val="20"/>
          <w:szCs w:val="20"/>
        </w:rPr>
      </w:pPr>
      <w:r w:rsidRPr="000E1223">
        <w:rPr>
          <w:rFonts w:ascii="Verdana" w:hAnsi="Verdana"/>
          <w:sz w:val="20"/>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E1223" w:rsidRPr="000E1223" w:rsidRDefault="000E1223" w:rsidP="000E1223">
      <w:pPr>
        <w:ind w:firstLine="851"/>
        <w:rPr>
          <w:rFonts w:ascii="Verdana" w:hAnsi="Verdana"/>
          <w:sz w:val="20"/>
          <w:szCs w:val="20"/>
        </w:rPr>
      </w:pPr>
    </w:p>
    <w:p w:rsidR="000E1223" w:rsidRDefault="000E1223" w:rsidP="000E1223">
      <w:pPr>
        <w:ind w:firstLine="851"/>
        <w:rPr>
          <w:rFonts w:ascii="Verdana" w:hAnsi="Verdana"/>
          <w:sz w:val="20"/>
          <w:szCs w:val="20"/>
        </w:rPr>
      </w:pPr>
      <w:proofErr w:type="gramStart"/>
      <w:r w:rsidRPr="000E1223">
        <w:rPr>
          <w:rFonts w:ascii="Verdana" w:hAnsi="Verdana"/>
          <w:b/>
          <w:sz w:val="22"/>
          <w:szCs w:val="20"/>
        </w:rPr>
        <w:t xml:space="preserve">ЗАКАЗЧИК:   </w:t>
      </w:r>
      <w:proofErr w:type="gramEnd"/>
      <w:r w:rsidRPr="000E1223">
        <w:rPr>
          <w:rFonts w:ascii="Verdana" w:hAnsi="Verdana"/>
          <w:b/>
          <w:sz w:val="22"/>
          <w:szCs w:val="20"/>
        </w:rPr>
        <w:t xml:space="preserve">                                 </w:t>
      </w:r>
      <w:r w:rsidRPr="000E1223">
        <w:rPr>
          <w:rFonts w:ascii="Verdana" w:hAnsi="Verdana"/>
          <w:b/>
          <w:sz w:val="22"/>
          <w:szCs w:val="20"/>
        </w:rPr>
        <w:tab/>
        <w:t>ПОДРЯДЧИК</w:t>
      </w:r>
      <w:r w:rsidRPr="000E1223">
        <w:rPr>
          <w:rFonts w:ascii="Verdana" w:hAnsi="Verdana"/>
          <w:sz w:val="20"/>
          <w:szCs w:val="20"/>
        </w:rPr>
        <w:t>:</w:t>
      </w:r>
    </w:p>
    <w:p w:rsidR="00CF601F" w:rsidRPr="000E1223" w:rsidRDefault="00CF601F"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 xml:space="preserve">        </w:t>
      </w:r>
    </w:p>
    <w:p w:rsidR="000E1223" w:rsidRDefault="000E1223" w:rsidP="000E1223">
      <w:pPr>
        <w:ind w:firstLine="851"/>
        <w:rPr>
          <w:rFonts w:ascii="Verdana" w:hAnsi="Verdana"/>
          <w:sz w:val="20"/>
          <w:szCs w:val="20"/>
        </w:rPr>
      </w:pPr>
      <w:r w:rsidRPr="000E1223">
        <w:rPr>
          <w:rFonts w:ascii="Verdana" w:hAnsi="Verdana"/>
          <w:sz w:val="20"/>
          <w:szCs w:val="20"/>
        </w:rPr>
        <w:t xml:space="preserve">___________/ </w:t>
      </w:r>
      <w:r w:rsidR="00CF601F" w:rsidRPr="00CF601F">
        <w:rPr>
          <w:rFonts w:ascii="Verdana" w:hAnsi="Verdana"/>
          <w:sz w:val="20"/>
          <w:szCs w:val="20"/>
        </w:rPr>
        <w:t>Бородин И.О.</w:t>
      </w:r>
      <w:r w:rsidR="00CF601F">
        <w:rPr>
          <w:rFonts w:ascii="Verdana" w:hAnsi="Verdana"/>
          <w:sz w:val="20"/>
          <w:szCs w:val="20"/>
        </w:rPr>
        <w:t xml:space="preserve">                         </w:t>
      </w:r>
      <w:r w:rsidRPr="000E1223">
        <w:rPr>
          <w:rFonts w:ascii="Verdana" w:hAnsi="Verdana"/>
          <w:sz w:val="20"/>
          <w:szCs w:val="20"/>
        </w:rPr>
        <w:t>___________ /</w:t>
      </w:r>
      <w:r w:rsidR="00F80BC9">
        <w:rPr>
          <w:rFonts w:ascii="Verdana" w:hAnsi="Verdana"/>
          <w:sz w:val="20"/>
          <w:szCs w:val="20"/>
        </w:rPr>
        <w:t>_____________</w:t>
      </w:r>
    </w:p>
    <w:p w:rsidR="00CF601F" w:rsidRPr="000E1223" w:rsidRDefault="00CF601F"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rPr>
          <w:rFonts w:ascii="Verdana" w:hAnsi="Verdana"/>
          <w:sz w:val="20"/>
          <w:szCs w:val="20"/>
        </w:rPr>
      </w:pPr>
    </w:p>
    <w:p w:rsidR="000E1223" w:rsidRDefault="000E1223" w:rsidP="000E1223">
      <w:pPr>
        <w:ind w:firstLine="851"/>
        <w:jc w:val="right"/>
        <w:rPr>
          <w:rFonts w:ascii="Verdana" w:hAnsi="Verdana"/>
          <w:sz w:val="20"/>
          <w:szCs w:val="20"/>
        </w:rPr>
      </w:pPr>
      <w:r w:rsidRPr="000E1223">
        <w:rPr>
          <w:rFonts w:ascii="Verdana" w:hAnsi="Verdana"/>
          <w:sz w:val="20"/>
          <w:szCs w:val="20"/>
        </w:rPr>
        <w:lastRenderedPageBreak/>
        <w:t>Приложение №</w:t>
      </w:r>
      <w:r w:rsidR="00CF601F">
        <w:rPr>
          <w:rFonts w:ascii="Verdana" w:hAnsi="Verdana"/>
          <w:sz w:val="20"/>
          <w:szCs w:val="20"/>
        </w:rPr>
        <w:t>5</w:t>
      </w:r>
      <w:r w:rsidRPr="000E1223">
        <w:rPr>
          <w:rFonts w:ascii="Verdana" w:hAnsi="Verdana"/>
          <w:sz w:val="20"/>
          <w:szCs w:val="20"/>
        </w:rPr>
        <w:t>.1 к договору</w:t>
      </w:r>
    </w:p>
    <w:p w:rsidR="00EF57EC" w:rsidRPr="000E1223" w:rsidRDefault="00EF57EC" w:rsidP="000E1223">
      <w:pPr>
        <w:ind w:firstLine="851"/>
        <w:jc w:val="right"/>
        <w:rPr>
          <w:rFonts w:ascii="Verdana" w:hAnsi="Verdana"/>
          <w:sz w:val="20"/>
          <w:szCs w:val="20"/>
        </w:rPr>
      </w:pPr>
    </w:p>
    <w:p w:rsidR="000E1223" w:rsidRPr="000E1223" w:rsidRDefault="000E1223" w:rsidP="000E1223">
      <w:pPr>
        <w:ind w:firstLine="851"/>
        <w:jc w:val="right"/>
        <w:rPr>
          <w:rFonts w:ascii="Verdana" w:hAnsi="Verdana"/>
          <w:sz w:val="20"/>
          <w:szCs w:val="20"/>
        </w:rPr>
      </w:pPr>
      <w:r w:rsidRPr="000E1223">
        <w:rPr>
          <w:rFonts w:ascii="Verdana" w:hAnsi="Verdana"/>
          <w:sz w:val="20"/>
          <w:szCs w:val="20"/>
        </w:rPr>
        <w:t>11.724.</w:t>
      </w:r>
      <w:proofErr w:type="gramStart"/>
      <w:r w:rsidRPr="000E1223">
        <w:rPr>
          <w:rFonts w:ascii="Verdana" w:hAnsi="Verdana"/>
          <w:sz w:val="20"/>
          <w:szCs w:val="20"/>
        </w:rPr>
        <w:t>08._</w:t>
      </w:r>
      <w:proofErr w:type="gramEnd"/>
      <w:r w:rsidRPr="000E1223">
        <w:rPr>
          <w:rFonts w:ascii="Verdana" w:hAnsi="Verdana"/>
          <w:sz w:val="20"/>
          <w:szCs w:val="20"/>
        </w:rPr>
        <w:t>_____/25  от ___ ___ 2025г.</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jc w:val="center"/>
        <w:rPr>
          <w:rFonts w:ascii="Verdana" w:hAnsi="Verdana"/>
          <w:b/>
          <w:sz w:val="20"/>
          <w:szCs w:val="20"/>
        </w:rPr>
      </w:pPr>
      <w:r w:rsidRPr="000E1223">
        <w:rPr>
          <w:rFonts w:ascii="Verdana" w:hAnsi="Verdana"/>
          <w:b/>
          <w:sz w:val="20"/>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0E1223" w:rsidRPr="000E1223" w:rsidRDefault="000E1223" w:rsidP="000E1223">
      <w:pPr>
        <w:ind w:firstLine="851"/>
        <w:jc w:val="center"/>
        <w:rPr>
          <w:rFonts w:ascii="Verdana" w:hAnsi="Verdana"/>
          <w:b/>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0E1223" w:rsidRPr="000E1223" w:rsidRDefault="000E1223" w:rsidP="000E1223">
      <w:pPr>
        <w:ind w:firstLine="851"/>
        <w:rPr>
          <w:rFonts w:ascii="Verdana" w:hAnsi="Verdana"/>
          <w:sz w:val="20"/>
          <w:szCs w:val="20"/>
        </w:rPr>
      </w:pPr>
      <w:r w:rsidRPr="000E1223">
        <w:rPr>
          <w:rFonts w:ascii="Verdana" w:hAnsi="Verdana"/>
          <w:sz w:val="20"/>
          <w:szCs w:val="20"/>
        </w:rPr>
        <w:t>2. Выполнять работы в соответствии с проектной документацией, технологическими регламентами.</w:t>
      </w:r>
    </w:p>
    <w:p w:rsidR="000E1223" w:rsidRPr="000E1223" w:rsidRDefault="000E1223" w:rsidP="000E1223">
      <w:pPr>
        <w:ind w:firstLine="851"/>
        <w:rPr>
          <w:rFonts w:ascii="Verdana" w:hAnsi="Verdana"/>
          <w:sz w:val="20"/>
          <w:szCs w:val="20"/>
        </w:rPr>
      </w:pPr>
      <w:r w:rsidRPr="000E1223">
        <w:rPr>
          <w:rFonts w:ascii="Verdana" w:hAnsi="Verdana"/>
          <w:sz w:val="20"/>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0E1223" w:rsidRPr="000E1223" w:rsidRDefault="000E1223" w:rsidP="000E1223">
      <w:pPr>
        <w:ind w:firstLine="851"/>
        <w:rPr>
          <w:rFonts w:ascii="Verdana" w:hAnsi="Verdana"/>
          <w:sz w:val="20"/>
          <w:szCs w:val="20"/>
        </w:rPr>
      </w:pPr>
      <w:r w:rsidRPr="000E1223">
        <w:rPr>
          <w:rFonts w:ascii="Verdana" w:hAnsi="Verdana"/>
          <w:sz w:val="20"/>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0E1223" w:rsidRPr="000E1223" w:rsidRDefault="000E1223" w:rsidP="000E1223">
      <w:pPr>
        <w:ind w:firstLine="851"/>
        <w:rPr>
          <w:rFonts w:ascii="Verdana" w:hAnsi="Verdana"/>
          <w:sz w:val="20"/>
          <w:szCs w:val="20"/>
        </w:rPr>
      </w:pPr>
      <w:r w:rsidRPr="000E1223">
        <w:rPr>
          <w:rFonts w:ascii="Verdana" w:hAnsi="Verdana"/>
          <w:sz w:val="20"/>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0E1223" w:rsidRPr="000E1223" w:rsidRDefault="000E1223" w:rsidP="000E1223">
      <w:pPr>
        <w:ind w:firstLine="851"/>
        <w:rPr>
          <w:rFonts w:ascii="Verdana" w:hAnsi="Verdana"/>
          <w:sz w:val="20"/>
          <w:szCs w:val="20"/>
        </w:rPr>
      </w:pPr>
      <w:r w:rsidRPr="000E1223">
        <w:rPr>
          <w:rFonts w:ascii="Verdana" w:hAnsi="Verdana"/>
          <w:sz w:val="20"/>
          <w:szCs w:val="20"/>
        </w:rPr>
        <w:t>6.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0E1223" w:rsidRPr="000E1223" w:rsidRDefault="000E1223" w:rsidP="000E1223">
      <w:pPr>
        <w:ind w:firstLine="851"/>
        <w:rPr>
          <w:rFonts w:ascii="Verdana" w:hAnsi="Verdana"/>
          <w:sz w:val="20"/>
          <w:szCs w:val="20"/>
        </w:rPr>
      </w:pPr>
      <w:r w:rsidRPr="000E1223">
        <w:rPr>
          <w:rFonts w:ascii="Verdana" w:hAnsi="Verdana"/>
          <w:sz w:val="20"/>
          <w:szCs w:val="20"/>
        </w:rPr>
        <w:t>7. Предоставить Заказчику копии договоров между Подрядчиком и организацией, принимающей отходы Подрядчика.</w:t>
      </w:r>
    </w:p>
    <w:p w:rsidR="000E1223" w:rsidRPr="000E1223" w:rsidRDefault="000E1223" w:rsidP="000E1223">
      <w:pPr>
        <w:ind w:firstLine="851"/>
        <w:rPr>
          <w:rFonts w:ascii="Verdana" w:hAnsi="Verdana"/>
          <w:sz w:val="20"/>
          <w:szCs w:val="20"/>
        </w:rPr>
      </w:pPr>
      <w:r w:rsidRPr="000E1223">
        <w:rPr>
          <w:rFonts w:ascii="Verdana" w:hAnsi="Verdana"/>
          <w:sz w:val="20"/>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0E1223" w:rsidRPr="000E1223" w:rsidRDefault="000E1223" w:rsidP="000E1223">
      <w:pPr>
        <w:ind w:firstLine="851"/>
        <w:rPr>
          <w:rFonts w:ascii="Verdana" w:hAnsi="Verdana"/>
          <w:sz w:val="20"/>
          <w:szCs w:val="20"/>
        </w:rPr>
      </w:pPr>
      <w:r w:rsidRPr="000E1223">
        <w:rPr>
          <w:rFonts w:ascii="Verdana" w:hAnsi="Verdana"/>
          <w:sz w:val="20"/>
          <w:szCs w:val="20"/>
        </w:rPr>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0E1223" w:rsidRPr="000E1223" w:rsidRDefault="000E1223" w:rsidP="000E1223">
      <w:pPr>
        <w:ind w:firstLine="851"/>
        <w:rPr>
          <w:rFonts w:ascii="Verdana" w:hAnsi="Verdana"/>
          <w:sz w:val="20"/>
          <w:szCs w:val="20"/>
        </w:rPr>
      </w:pPr>
      <w:r w:rsidRPr="000E1223">
        <w:rPr>
          <w:rFonts w:ascii="Verdana" w:hAnsi="Verdana"/>
          <w:sz w:val="20"/>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0E1223" w:rsidRPr="000E1223" w:rsidRDefault="000E1223" w:rsidP="000E1223">
      <w:pPr>
        <w:ind w:firstLine="851"/>
        <w:rPr>
          <w:rFonts w:ascii="Verdana" w:hAnsi="Verdana"/>
          <w:sz w:val="20"/>
          <w:szCs w:val="20"/>
        </w:rPr>
      </w:pPr>
      <w:r w:rsidRPr="000E1223">
        <w:rPr>
          <w:rFonts w:ascii="Verdana" w:hAnsi="Verdana"/>
          <w:sz w:val="20"/>
          <w:szCs w:val="20"/>
        </w:rPr>
        <w:t>11.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0E1223" w:rsidRPr="000E1223" w:rsidRDefault="000E1223" w:rsidP="000E1223">
      <w:pPr>
        <w:ind w:firstLine="851"/>
        <w:rPr>
          <w:rFonts w:ascii="Verdana" w:hAnsi="Verdana"/>
          <w:sz w:val="20"/>
          <w:szCs w:val="20"/>
        </w:rPr>
      </w:pPr>
      <w:r w:rsidRPr="000E1223">
        <w:rPr>
          <w:rFonts w:ascii="Verdana" w:hAnsi="Verdana"/>
          <w:sz w:val="20"/>
          <w:szCs w:val="20"/>
        </w:rPr>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0E1223" w:rsidRPr="000E1223" w:rsidRDefault="000E1223" w:rsidP="000E1223">
      <w:pPr>
        <w:ind w:firstLine="851"/>
        <w:rPr>
          <w:rFonts w:ascii="Verdana" w:hAnsi="Verdana"/>
          <w:sz w:val="20"/>
          <w:szCs w:val="20"/>
        </w:rPr>
      </w:pPr>
      <w:r w:rsidRPr="000E1223">
        <w:rPr>
          <w:rFonts w:ascii="Verdana" w:hAnsi="Verdana"/>
          <w:sz w:val="20"/>
          <w:szCs w:val="20"/>
        </w:rPr>
        <w:lastRenderedPageBreak/>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сертификат качества поставляемой продукции;</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технические условия или другие документы на условие изготовления продукции (исключение ГОСТ).</w:t>
      </w:r>
    </w:p>
    <w:p w:rsidR="000E1223" w:rsidRPr="000E1223" w:rsidRDefault="000E1223" w:rsidP="000E1223">
      <w:pPr>
        <w:ind w:firstLine="851"/>
        <w:rPr>
          <w:rFonts w:ascii="Verdana" w:hAnsi="Verdana"/>
          <w:sz w:val="20"/>
          <w:szCs w:val="20"/>
        </w:rPr>
      </w:pPr>
      <w:r w:rsidRPr="000E1223">
        <w:rPr>
          <w:rFonts w:ascii="Verdana" w:hAnsi="Verdana"/>
          <w:sz w:val="20"/>
          <w:szCs w:val="20"/>
        </w:rPr>
        <w:t>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0E1223" w:rsidRPr="000E1223" w:rsidRDefault="000E1223" w:rsidP="000E1223">
      <w:pPr>
        <w:ind w:firstLine="851"/>
        <w:rPr>
          <w:rFonts w:ascii="Verdana" w:hAnsi="Verdana"/>
          <w:sz w:val="20"/>
          <w:szCs w:val="20"/>
        </w:rPr>
      </w:pPr>
      <w:r w:rsidRPr="000E1223">
        <w:rPr>
          <w:rFonts w:ascii="Verdana" w:hAnsi="Verdana"/>
          <w:sz w:val="20"/>
          <w:szCs w:val="20"/>
        </w:rPr>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0E1223" w:rsidRPr="000E1223" w:rsidRDefault="000E1223" w:rsidP="000E1223">
      <w:pPr>
        <w:ind w:firstLine="851"/>
        <w:rPr>
          <w:rFonts w:ascii="Verdana" w:hAnsi="Verdana"/>
          <w:sz w:val="20"/>
          <w:szCs w:val="20"/>
        </w:rPr>
      </w:pPr>
      <w:r w:rsidRPr="000E1223">
        <w:rPr>
          <w:rFonts w:ascii="Verdana" w:hAnsi="Verdana"/>
          <w:sz w:val="20"/>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0E1223" w:rsidRPr="000E1223" w:rsidRDefault="000E1223" w:rsidP="000E1223">
      <w:pPr>
        <w:ind w:firstLine="851"/>
        <w:rPr>
          <w:rFonts w:ascii="Verdana" w:hAnsi="Verdana"/>
          <w:sz w:val="20"/>
          <w:szCs w:val="20"/>
        </w:rPr>
      </w:pPr>
      <w:r w:rsidRPr="000E1223">
        <w:rPr>
          <w:rFonts w:ascii="Verdana" w:hAnsi="Verdana"/>
          <w:sz w:val="20"/>
          <w:szCs w:val="20"/>
        </w:rPr>
        <w:t>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Подрядчика.21.  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Подрядчик имеет право:</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запросить у Заказчика инструкцию по обращению с отходами, образующимися в результате деятельности заказчика, паспорта отходов, проект нормативов образования отходов и лимитов на их размещение;-</w:t>
      </w:r>
      <w:r w:rsidRPr="000E1223">
        <w:rPr>
          <w:rFonts w:ascii="Verdana" w:hAnsi="Verdana"/>
          <w:sz w:val="20"/>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0E1223" w:rsidRPr="000E1223" w:rsidRDefault="000E1223" w:rsidP="000E1223">
      <w:pPr>
        <w:ind w:firstLine="851"/>
        <w:rPr>
          <w:rFonts w:ascii="Verdana" w:hAnsi="Verdana"/>
          <w:sz w:val="20"/>
          <w:szCs w:val="20"/>
        </w:rPr>
      </w:pPr>
      <w:r w:rsidRPr="000E1223">
        <w:rPr>
          <w:rFonts w:ascii="Verdana" w:hAnsi="Verdana"/>
          <w:sz w:val="20"/>
          <w:szCs w:val="20"/>
        </w:rPr>
        <w:t>18. Заказчик обязан:</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0E1223" w:rsidRPr="000E1223" w:rsidRDefault="000E1223" w:rsidP="000E1223">
      <w:pPr>
        <w:ind w:firstLine="851"/>
        <w:rPr>
          <w:rFonts w:ascii="Verdana" w:hAnsi="Verdana"/>
          <w:sz w:val="20"/>
          <w:szCs w:val="20"/>
        </w:rPr>
      </w:pPr>
      <w:r w:rsidRPr="000E1223">
        <w:rPr>
          <w:rFonts w:ascii="Verdana" w:hAnsi="Verdana"/>
          <w:sz w:val="20"/>
          <w:szCs w:val="20"/>
        </w:rPr>
        <w:t>19. Заказчик имеет право:</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0E1223" w:rsidRPr="000E1223" w:rsidRDefault="000E1223" w:rsidP="000E1223">
      <w:pPr>
        <w:ind w:firstLine="851"/>
        <w:rPr>
          <w:rFonts w:ascii="Verdana" w:hAnsi="Verdana"/>
          <w:sz w:val="20"/>
          <w:szCs w:val="20"/>
        </w:rPr>
      </w:pPr>
      <w:r w:rsidRPr="000E1223">
        <w:rPr>
          <w:rFonts w:ascii="Verdana" w:hAnsi="Verdana"/>
          <w:sz w:val="20"/>
          <w:szCs w:val="20"/>
        </w:rPr>
        <w:t>-</w:t>
      </w:r>
      <w:r w:rsidRPr="000E1223">
        <w:rPr>
          <w:rFonts w:ascii="Verdana" w:hAnsi="Verdana"/>
          <w:sz w:val="20"/>
          <w:szCs w:val="20"/>
        </w:rPr>
        <w:tab/>
        <w:t xml:space="preserve">остановить (запретить) выполнение Подрядчиком работ, в случае неоднократных (два и более раз) нарушений Подрядчиком требований </w:t>
      </w:r>
      <w:r w:rsidRPr="000E1223">
        <w:rPr>
          <w:rFonts w:ascii="Verdana" w:hAnsi="Verdana"/>
          <w:sz w:val="20"/>
          <w:szCs w:val="20"/>
        </w:rPr>
        <w:lastRenderedPageBreak/>
        <w:t>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0E1223" w:rsidRPr="000E1223" w:rsidRDefault="000E1223" w:rsidP="000E1223">
      <w:pPr>
        <w:ind w:firstLine="851"/>
        <w:rPr>
          <w:rFonts w:ascii="Verdana" w:hAnsi="Verdana"/>
          <w:sz w:val="20"/>
          <w:szCs w:val="20"/>
        </w:rPr>
      </w:pPr>
      <w:r w:rsidRPr="000E1223">
        <w:rPr>
          <w:rFonts w:ascii="Verdana" w:hAnsi="Verdana"/>
          <w:sz w:val="20"/>
          <w:szCs w:val="20"/>
        </w:rPr>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b/>
          <w:sz w:val="22"/>
          <w:szCs w:val="22"/>
        </w:rPr>
      </w:pPr>
      <w:proofErr w:type="gramStart"/>
      <w:r w:rsidRPr="000E1223">
        <w:rPr>
          <w:rFonts w:ascii="Verdana" w:hAnsi="Verdana"/>
          <w:b/>
          <w:sz w:val="22"/>
          <w:szCs w:val="22"/>
        </w:rPr>
        <w:t xml:space="preserve">ЗАКАЗЧИК:   </w:t>
      </w:r>
      <w:proofErr w:type="gramEnd"/>
      <w:r w:rsidRPr="000E1223">
        <w:rPr>
          <w:rFonts w:ascii="Verdana" w:hAnsi="Verdana"/>
          <w:b/>
          <w:sz w:val="22"/>
          <w:szCs w:val="22"/>
        </w:rPr>
        <w:t xml:space="preserve">                          </w:t>
      </w:r>
      <w:r w:rsidRPr="000E1223">
        <w:rPr>
          <w:rFonts w:ascii="Verdana" w:hAnsi="Verdana"/>
          <w:b/>
          <w:sz w:val="22"/>
          <w:szCs w:val="22"/>
        </w:rPr>
        <w:tab/>
        <w:t xml:space="preserve">ПОДРЯДЧИК: </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___________/</w:t>
      </w:r>
      <w:r w:rsidR="001E5B6F" w:rsidRPr="001E5B6F">
        <w:rPr>
          <w:rFonts w:ascii="Verdana" w:hAnsi="Verdana"/>
          <w:sz w:val="20"/>
          <w:szCs w:val="20"/>
        </w:rPr>
        <w:t>Бородин И.О.</w:t>
      </w:r>
      <w:r w:rsidRPr="000E1223">
        <w:rPr>
          <w:rFonts w:ascii="Verdana" w:hAnsi="Verdana"/>
          <w:sz w:val="20"/>
          <w:szCs w:val="20"/>
        </w:rPr>
        <w:tab/>
      </w:r>
      <w:r w:rsidRPr="000E1223">
        <w:rPr>
          <w:rFonts w:ascii="Verdana" w:hAnsi="Verdana"/>
          <w:sz w:val="20"/>
          <w:szCs w:val="20"/>
        </w:rPr>
        <w:tab/>
        <w:t xml:space="preserve">___________/ </w:t>
      </w:r>
      <w:r w:rsidR="00F80BC9">
        <w:rPr>
          <w:rFonts w:ascii="Verdana" w:hAnsi="Verdana"/>
          <w:sz w:val="20"/>
          <w:szCs w:val="20"/>
        </w:rPr>
        <w:t>________________</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Default="000E1223" w:rsidP="000E1223">
      <w:pPr>
        <w:ind w:firstLine="851"/>
        <w:rPr>
          <w:rFonts w:ascii="Verdana" w:hAnsi="Verdana"/>
          <w:sz w:val="20"/>
          <w:szCs w:val="20"/>
        </w:rPr>
      </w:pPr>
    </w:p>
    <w:p w:rsidR="006E7817" w:rsidRDefault="006E7817" w:rsidP="000E1223">
      <w:pPr>
        <w:ind w:firstLine="851"/>
        <w:rPr>
          <w:rFonts w:ascii="Verdana" w:hAnsi="Verdana"/>
          <w:sz w:val="20"/>
          <w:szCs w:val="20"/>
        </w:rPr>
      </w:pPr>
    </w:p>
    <w:p w:rsidR="006E7817" w:rsidRDefault="006E7817" w:rsidP="000E1223">
      <w:pPr>
        <w:ind w:firstLine="851"/>
        <w:rPr>
          <w:rFonts w:ascii="Verdana" w:hAnsi="Verdana"/>
          <w:sz w:val="20"/>
          <w:szCs w:val="20"/>
        </w:rPr>
      </w:pPr>
    </w:p>
    <w:p w:rsidR="006E7817" w:rsidRPr="000E1223" w:rsidRDefault="006E7817"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rPr>
          <w:rFonts w:ascii="Verdana" w:hAnsi="Verdana"/>
          <w:sz w:val="20"/>
          <w:szCs w:val="20"/>
        </w:rPr>
      </w:pPr>
    </w:p>
    <w:p w:rsidR="000E1223" w:rsidRDefault="000E1223" w:rsidP="000E1223">
      <w:pPr>
        <w:ind w:firstLine="851"/>
        <w:jc w:val="right"/>
        <w:rPr>
          <w:rFonts w:ascii="Verdana" w:hAnsi="Verdana"/>
          <w:sz w:val="20"/>
          <w:szCs w:val="20"/>
        </w:rPr>
      </w:pPr>
      <w:r w:rsidRPr="000E1223">
        <w:rPr>
          <w:rFonts w:ascii="Verdana" w:hAnsi="Verdana"/>
          <w:sz w:val="20"/>
          <w:szCs w:val="20"/>
        </w:rPr>
        <w:lastRenderedPageBreak/>
        <w:t>Приложение №</w:t>
      </w:r>
      <w:r w:rsidR="006E7817">
        <w:rPr>
          <w:rFonts w:ascii="Verdana" w:hAnsi="Verdana"/>
          <w:sz w:val="20"/>
          <w:szCs w:val="20"/>
        </w:rPr>
        <w:t>5</w:t>
      </w:r>
      <w:r w:rsidRPr="000E1223">
        <w:rPr>
          <w:rFonts w:ascii="Verdana" w:hAnsi="Verdana"/>
          <w:sz w:val="20"/>
          <w:szCs w:val="20"/>
        </w:rPr>
        <w:t>.2 к договору</w:t>
      </w:r>
    </w:p>
    <w:p w:rsidR="00EF57EC" w:rsidRPr="000E1223" w:rsidRDefault="00EF57EC" w:rsidP="000E1223">
      <w:pPr>
        <w:ind w:firstLine="851"/>
        <w:jc w:val="right"/>
        <w:rPr>
          <w:rFonts w:ascii="Verdana" w:hAnsi="Verdana"/>
          <w:sz w:val="20"/>
          <w:szCs w:val="20"/>
        </w:rPr>
      </w:pPr>
    </w:p>
    <w:p w:rsidR="000E1223" w:rsidRPr="000E1223" w:rsidRDefault="00EF57EC" w:rsidP="000E1223">
      <w:pPr>
        <w:ind w:firstLine="851"/>
        <w:jc w:val="right"/>
        <w:rPr>
          <w:rFonts w:ascii="Verdana" w:hAnsi="Verdana"/>
          <w:sz w:val="20"/>
          <w:szCs w:val="20"/>
        </w:rPr>
      </w:pPr>
      <w:r>
        <w:rPr>
          <w:rFonts w:ascii="Verdana" w:hAnsi="Verdana"/>
          <w:sz w:val="20"/>
          <w:szCs w:val="20"/>
        </w:rPr>
        <w:t xml:space="preserve">№ </w:t>
      </w:r>
      <w:r w:rsidR="000E1223" w:rsidRPr="000E1223">
        <w:rPr>
          <w:rFonts w:ascii="Verdana" w:hAnsi="Verdana"/>
          <w:sz w:val="20"/>
          <w:szCs w:val="20"/>
        </w:rPr>
        <w:t>11.724.</w:t>
      </w:r>
      <w:proofErr w:type="gramStart"/>
      <w:r w:rsidR="000E1223" w:rsidRPr="000E1223">
        <w:rPr>
          <w:rFonts w:ascii="Verdana" w:hAnsi="Verdana"/>
          <w:sz w:val="20"/>
          <w:szCs w:val="20"/>
        </w:rPr>
        <w:t>08._</w:t>
      </w:r>
      <w:proofErr w:type="gramEnd"/>
      <w:r w:rsidR="000E1223" w:rsidRPr="000E1223">
        <w:rPr>
          <w:rFonts w:ascii="Verdana" w:hAnsi="Verdana"/>
          <w:sz w:val="20"/>
          <w:szCs w:val="20"/>
        </w:rPr>
        <w:t>______/25  от ___ ___ 2025г</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jc w:val="center"/>
        <w:rPr>
          <w:rFonts w:ascii="Verdana" w:hAnsi="Verdana"/>
          <w:b/>
          <w:sz w:val="20"/>
          <w:szCs w:val="20"/>
        </w:rPr>
      </w:pPr>
      <w:r w:rsidRPr="000E1223">
        <w:rPr>
          <w:rFonts w:ascii="Verdana" w:hAnsi="Verdana"/>
          <w:b/>
          <w:sz w:val="20"/>
          <w:szCs w:val="20"/>
        </w:rPr>
        <w:t>Требования промышленной безопасности к выполнению работ</w:t>
      </w:r>
    </w:p>
    <w:p w:rsidR="000E1223" w:rsidRPr="000E1223" w:rsidRDefault="000E1223" w:rsidP="000E1223">
      <w:pPr>
        <w:ind w:firstLine="851"/>
        <w:jc w:val="center"/>
        <w:rPr>
          <w:rFonts w:ascii="Verdana" w:hAnsi="Verdana"/>
          <w:b/>
          <w:sz w:val="20"/>
          <w:szCs w:val="20"/>
        </w:rPr>
      </w:pPr>
      <w:r w:rsidRPr="000E1223">
        <w:rPr>
          <w:rFonts w:ascii="Verdana" w:hAnsi="Verdana"/>
          <w:b/>
          <w:sz w:val="20"/>
          <w:szCs w:val="20"/>
        </w:rPr>
        <w:t>(оказанию услуг)</w:t>
      </w:r>
    </w:p>
    <w:p w:rsidR="000E1223" w:rsidRPr="000E1223" w:rsidRDefault="000E1223" w:rsidP="000E1223">
      <w:pPr>
        <w:ind w:firstLine="851"/>
        <w:rPr>
          <w:rFonts w:ascii="Verdana" w:hAnsi="Verdana"/>
          <w:sz w:val="20"/>
          <w:szCs w:val="20"/>
        </w:rPr>
      </w:pPr>
      <w:r w:rsidRPr="000E1223">
        <w:rPr>
          <w:rFonts w:ascii="Verdana" w:hAnsi="Verdana"/>
          <w:sz w:val="20"/>
          <w:szCs w:val="20"/>
        </w:rPr>
        <w:t>Опасный производственный объект:</w:t>
      </w:r>
    </w:p>
    <w:p w:rsidR="000E1223" w:rsidRPr="000E1223" w:rsidRDefault="000E1223" w:rsidP="000E1223">
      <w:pPr>
        <w:ind w:firstLine="851"/>
        <w:rPr>
          <w:rFonts w:ascii="Verdana" w:hAnsi="Verdana"/>
          <w:sz w:val="20"/>
          <w:szCs w:val="20"/>
        </w:rPr>
      </w:pPr>
      <w:r w:rsidRPr="000E1223">
        <w:rPr>
          <w:rFonts w:ascii="Verdana" w:hAnsi="Verdana"/>
          <w:sz w:val="20"/>
          <w:szCs w:val="20"/>
        </w:rPr>
        <w:t>__________________________________________________________________</w:t>
      </w:r>
    </w:p>
    <w:p w:rsidR="000E1223" w:rsidRPr="000E1223" w:rsidRDefault="000E1223" w:rsidP="000E1223">
      <w:pPr>
        <w:ind w:firstLine="851"/>
        <w:rPr>
          <w:rFonts w:ascii="Verdana" w:hAnsi="Verdana"/>
          <w:sz w:val="18"/>
          <w:szCs w:val="20"/>
        </w:rPr>
      </w:pPr>
      <w:r w:rsidRPr="000E1223">
        <w:rPr>
          <w:rFonts w:ascii="Verdana" w:hAnsi="Verdana"/>
          <w:sz w:val="18"/>
          <w:szCs w:val="20"/>
        </w:rPr>
        <w:t>(наименование, регистрационный номер)</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Место выполнения работ (оказания услуг):</w:t>
      </w:r>
    </w:p>
    <w:p w:rsidR="000E1223" w:rsidRPr="000E1223" w:rsidRDefault="000E1223" w:rsidP="000E1223">
      <w:pPr>
        <w:ind w:firstLine="851"/>
        <w:rPr>
          <w:rFonts w:ascii="Verdana" w:hAnsi="Verdana"/>
          <w:sz w:val="18"/>
          <w:szCs w:val="20"/>
        </w:rPr>
      </w:pPr>
      <w:r w:rsidRPr="000E1223">
        <w:rPr>
          <w:rFonts w:ascii="Verdana" w:hAnsi="Verdana"/>
          <w:sz w:val="18"/>
          <w:szCs w:val="20"/>
        </w:rPr>
        <w:t>__________________________________________________________________</w:t>
      </w:r>
    </w:p>
    <w:p w:rsidR="000E1223" w:rsidRPr="000E1223" w:rsidRDefault="000E1223" w:rsidP="000E1223">
      <w:pPr>
        <w:ind w:firstLine="851"/>
        <w:rPr>
          <w:rFonts w:ascii="Verdana" w:hAnsi="Verdana"/>
          <w:sz w:val="18"/>
          <w:szCs w:val="20"/>
        </w:rPr>
      </w:pPr>
      <w:r w:rsidRPr="000E1223">
        <w:rPr>
          <w:rFonts w:ascii="Verdana" w:hAnsi="Verdana"/>
          <w:sz w:val="18"/>
          <w:szCs w:val="20"/>
        </w:rPr>
        <w:t>(наименование структурного подразделения: участок, цех, дивизион)</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Выполняемые работы (оказываемые услуги):</w:t>
      </w:r>
    </w:p>
    <w:p w:rsidR="000E1223" w:rsidRPr="000E1223" w:rsidRDefault="000E1223" w:rsidP="000E1223">
      <w:pPr>
        <w:ind w:firstLine="851"/>
        <w:rPr>
          <w:rFonts w:ascii="Verdana" w:hAnsi="Verdana"/>
          <w:sz w:val="18"/>
          <w:szCs w:val="20"/>
        </w:rPr>
      </w:pPr>
      <w:r w:rsidRPr="000E1223">
        <w:rPr>
          <w:rFonts w:ascii="Verdana" w:hAnsi="Verdana"/>
          <w:sz w:val="18"/>
          <w:szCs w:val="20"/>
        </w:rPr>
        <w:t>__________________________________________________________________</w:t>
      </w:r>
    </w:p>
    <w:p w:rsidR="000E1223" w:rsidRPr="000E1223" w:rsidRDefault="000E1223" w:rsidP="000E1223">
      <w:pPr>
        <w:ind w:firstLine="851"/>
        <w:rPr>
          <w:rFonts w:ascii="Verdana" w:hAnsi="Verdana"/>
          <w:sz w:val="18"/>
          <w:szCs w:val="20"/>
        </w:rPr>
      </w:pPr>
      <w:r w:rsidRPr="000E1223">
        <w:rPr>
          <w:rFonts w:ascii="Verdana" w:hAnsi="Verdana"/>
          <w:sz w:val="18"/>
          <w:szCs w:val="20"/>
        </w:rPr>
        <w:t>(наименование работ, оказываемых услуг)</w:t>
      </w:r>
    </w:p>
    <w:p w:rsidR="000E1223" w:rsidRPr="000E1223" w:rsidRDefault="000E1223" w:rsidP="000E1223">
      <w:pPr>
        <w:ind w:firstLine="851"/>
        <w:rPr>
          <w:rFonts w:ascii="Verdana" w:hAnsi="Verdana"/>
          <w:sz w:val="18"/>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1. Основные положения</w:t>
      </w:r>
    </w:p>
    <w:p w:rsidR="000E1223" w:rsidRPr="000E1223" w:rsidRDefault="000E1223" w:rsidP="000E1223">
      <w:pPr>
        <w:ind w:firstLine="851"/>
        <w:rPr>
          <w:rFonts w:ascii="Verdana" w:hAnsi="Verdana"/>
          <w:sz w:val="20"/>
          <w:szCs w:val="20"/>
        </w:rPr>
      </w:pPr>
      <w:r w:rsidRPr="000E1223">
        <w:rPr>
          <w:rFonts w:ascii="Verdana" w:hAnsi="Verdana"/>
          <w:sz w:val="20"/>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0E1223" w:rsidRPr="000E1223" w:rsidRDefault="000E1223" w:rsidP="000E1223">
      <w:pPr>
        <w:ind w:firstLine="851"/>
        <w:rPr>
          <w:rFonts w:ascii="Verdana" w:hAnsi="Verdana"/>
          <w:sz w:val="20"/>
          <w:szCs w:val="20"/>
        </w:rPr>
      </w:pPr>
      <w:r w:rsidRPr="000E1223">
        <w:rPr>
          <w:rFonts w:ascii="Verdana" w:hAnsi="Verdana"/>
          <w:sz w:val="20"/>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0E1223" w:rsidRPr="000E1223" w:rsidRDefault="000E1223" w:rsidP="000E1223">
      <w:pPr>
        <w:ind w:firstLine="851"/>
        <w:rPr>
          <w:rFonts w:ascii="Verdana" w:hAnsi="Verdana"/>
          <w:sz w:val="20"/>
          <w:szCs w:val="20"/>
        </w:rPr>
      </w:pPr>
      <w:r w:rsidRPr="000E1223">
        <w:rPr>
          <w:rFonts w:ascii="Verdana" w:hAnsi="Verdana"/>
          <w:sz w:val="20"/>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0E1223" w:rsidRPr="000E1223" w:rsidRDefault="000E1223" w:rsidP="000E1223">
      <w:pPr>
        <w:ind w:firstLine="851"/>
        <w:rPr>
          <w:rFonts w:ascii="Verdana" w:hAnsi="Verdana"/>
          <w:sz w:val="20"/>
          <w:szCs w:val="20"/>
        </w:rPr>
      </w:pPr>
      <w:r w:rsidRPr="000E1223">
        <w:rPr>
          <w:rFonts w:ascii="Verdana" w:hAnsi="Verdana"/>
          <w:sz w:val="20"/>
          <w:szCs w:val="20"/>
        </w:rPr>
        <w:t>- Федерального закона от 21.07.1997 № 116-ФЗ «О промышленной безопасности опасных производственных объектов»;</w:t>
      </w:r>
    </w:p>
    <w:p w:rsidR="000E1223" w:rsidRPr="000E1223" w:rsidRDefault="000E1223" w:rsidP="000E1223">
      <w:pPr>
        <w:ind w:firstLine="851"/>
        <w:rPr>
          <w:rFonts w:ascii="Verdana" w:hAnsi="Verdana"/>
          <w:sz w:val="20"/>
          <w:szCs w:val="20"/>
        </w:rPr>
      </w:pPr>
      <w:r w:rsidRPr="000E1223">
        <w:rPr>
          <w:rFonts w:ascii="Verdana" w:hAnsi="Verdana"/>
          <w:sz w:val="20"/>
          <w:szCs w:val="20"/>
        </w:rPr>
        <w:t>- «Правила противопожарного режима в Российской Федерации», утвержденные постановлением Правительства РФ от 16.09.2020 № 1479;</w:t>
      </w:r>
    </w:p>
    <w:p w:rsidR="000E1223" w:rsidRPr="000E1223" w:rsidRDefault="000E1223" w:rsidP="000E1223">
      <w:pPr>
        <w:ind w:firstLine="851"/>
        <w:rPr>
          <w:rFonts w:ascii="Verdana" w:hAnsi="Verdana"/>
          <w:sz w:val="20"/>
          <w:szCs w:val="20"/>
        </w:rPr>
      </w:pPr>
      <w:r w:rsidRPr="000E1223">
        <w:rPr>
          <w:rFonts w:ascii="Verdana" w:hAnsi="Verdana"/>
          <w:sz w:val="20"/>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0E1223" w:rsidRPr="000E1223" w:rsidRDefault="000E1223" w:rsidP="000E1223">
      <w:pPr>
        <w:ind w:firstLine="851"/>
        <w:rPr>
          <w:rFonts w:ascii="Verdana" w:hAnsi="Verdana"/>
          <w:sz w:val="20"/>
          <w:szCs w:val="20"/>
        </w:rPr>
      </w:pPr>
      <w:r w:rsidRPr="000E1223">
        <w:rPr>
          <w:rFonts w:ascii="Verdana" w:hAnsi="Verdana"/>
          <w:sz w:val="20"/>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0E1223" w:rsidRPr="000E1223" w:rsidRDefault="000E1223" w:rsidP="000E1223">
      <w:pPr>
        <w:ind w:firstLine="851"/>
        <w:rPr>
          <w:rFonts w:ascii="Verdana" w:hAnsi="Verdana"/>
          <w:sz w:val="20"/>
          <w:szCs w:val="20"/>
        </w:rPr>
      </w:pPr>
      <w:r w:rsidRPr="000E1223">
        <w:rPr>
          <w:rFonts w:ascii="Verdana" w:hAnsi="Verdana"/>
          <w:sz w:val="20"/>
          <w:szCs w:val="20"/>
        </w:rPr>
        <w:t>- «Правила безопасного ведения газоопасных, огневых и ремонтных работ», утвержденные приказом Ростехнадзора от 15.12.2020 № 528;</w:t>
      </w:r>
    </w:p>
    <w:p w:rsidR="000E1223" w:rsidRPr="000E1223" w:rsidRDefault="000E1223" w:rsidP="000E1223">
      <w:pPr>
        <w:ind w:firstLine="851"/>
        <w:rPr>
          <w:rFonts w:ascii="Verdana" w:hAnsi="Verdana"/>
          <w:sz w:val="20"/>
          <w:szCs w:val="20"/>
        </w:rPr>
      </w:pPr>
      <w:r w:rsidRPr="000E1223">
        <w:rPr>
          <w:rFonts w:ascii="Verdana" w:hAnsi="Verdana"/>
          <w:sz w:val="20"/>
          <w:szCs w:val="20"/>
        </w:rPr>
        <w:t>- «Требования к производству сварочных работ на опасных производственных объектах», утвержденные приказом Ростехнадзора от 11.12.2020 № 519.</w:t>
      </w:r>
    </w:p>
    <w:p w:rsidR="000E1223" w:rsidRPr="000E1223" w:rsidRDefault="000E1223" w:rsidP="000E1223">
      <w:pPr>
        <w:ind w:firstLine="851"/>
        <w:rPr>
          <w:rFonts w:ascii="Verdana" w:hAnsi="Verdana"/>
          <w:sz w:val="20"/>
          <w:szCs w:val="20"/>
        </w:rPr>
      </w:pPr>
      <w:r w:rsidRPr="000E1223">
        <w:rPr>
          <w:rFonts w:ascii="Verdana" w:hAnsi="Verdana"/>
          <w:sz w:val="20"/>
          <w:szCs w:val="20"/>
        </w:rPr>
        <w:t>1.4 Локальные нормативные документы Предприятия, с которыми подрядная организация обязана ознакомиться в составе с настоящей Информацией:</w:t>
      </w:r>
    </w:p>
    <w:p w:rsidR="000E1223" w:rsidRPr="000E1223" w:rsidRDefault="000E1223" w:rsidP="000E1223">
      <w:pPr>
        <w:ind w:firstLine="851"/>
        <w:rPr>
          <w:rFonts w:ascii="Verdana" w:hAnsi="Verdana"/>
          <w:sz w:val="20"/>
          <w:szCs w:val="20"/>
        </w:rPr>
      </w:pPr>
      <w:r w:rsidRPr="000E1223">
        <w:rPr>
          <w:rFonts w:ascii="Verdana" w:hAnsi="Verdana"/>
          <w:sz w:val="20"/>
          <w:szCs w:val="20"/>
        </w:rPr>
        <w:t>- СТО Р1.4 «Контрольно-пропускной и внутриобъектовый режимы»;</w:t>
      </w:r>
    </w:p>
    <w:p w:rsidR="000E1223" w:rsidRPr="000E1223" w:rsidRDefault="000E1223" w:rsidP="000E1223">
      <w:pPr>
        <w:ind w:firstLine="851"/>
        <w:rPr>
          <w:rFonts w:ascii="Verdana" w:hAnsi="Verdana"/>
          <w:sz w:val="20"/>
          <w:szCs w:val="20"/>
        </w:rPr>
      </w:pPr>
      <w:r w:rsidRPr="000E1223">
        <w:rPr>
          <w:rFonts w:ascii="Verdana" w:hAnsi="Verdana"/>
          <w:sz w:val="20"/>
          <w:szCs w:val="20"/>
        </w:rPr>
        <w:t>- МД Р3.12 «Организация контроля над подрядными организациями в области охраны труда, экологической, промышленной и пожарной безопасности»;</w:t>
      </w:r>
    </w:p>
    <w:p w:rsidR="000E1223" w:rsidRPr="000E1223" w:rsidRDefault="000E1223" w:rsidP="000E1223">
      <w:pPr>
        <w:ind w:firstLine="851"/>
        <w:rPr>
          <w:rFonts w:ascii="Verdana" w:hAnsi="Verdana"/>
          <w:sz w:val="20"/>
          <w:szCs w:val="20"/>
        </w:rPr>
      </w:pPr>
      <w:r w:rsidRPr="000E1223">
        <w:rPr>
          <w:rFonts w:ascii="Verdana" w:hAnsi="Verdana"/>
          <w:sz w:val="20"/>
          <w:szCs w:val="20"/>
        </w:rPr>
        <w:t>- РИ Р3.1 «Организация деятельности по обеспечению пожарной безопасности».</w:t>
      </w:r>
    </w:p>
    <w:p w:rsidR="000E1223" w:rsidRPr="000E1223" w:rsidRDefault="000E1223" w:rsidP="000E1223">
      <w:pPr>
        <w:ind w:firstLine="851"/>
        <w:rPr>
          <w:rFonts w:ascii="Verdana" w:hAnsi="Verdana"/>
          <w:sz w:val="20"/>
          <w:szCs w:val="20"/>
        </w:rPr>
      </w:pPr>
      <w:r w:rsidRPr="000E1223">
        <w:rPr>
          <w:rFonts w:ascii="Verdana" w:hAnsi="Verdana"/>
          <w:sz w:val="20"/>
          <w:szCs w:val="20"/>
        </w:rPr>
        <w:t xml:space="preserve">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w:t>
      </w:r>
      <w:r w:rsidRPr="000E1223">
        <w:rPr>
          <w:rFonts w:ascii="Verdana" w:hAnsi="Verdana"/>
          <w:sz w:val="20"/>
          <w:szCs w:val="20"/>
        </w:rPr>
        <w:lastRenderedPageBreak/>
        <w:t>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0E1223" w:rsidRPr="000E1223" w:rsidRDefault="000E1223" w:rsidP="000E1223">
      <w:pPr>
        <w:ind w:firstLine="851"/>
        <w:rPr>
          <w:rFonts w:ascii="Verdana" w:hAnsi="Verdana"/>
          <w:sz w:val="20"/>
          <w:szCs w:val="20"/>
        </w:rPr>
      </w:pPr>
      <w:r w:rsidRPr="000E1223">
        <w:rPr>
          <w:rFonts w:ascii="Verdana" w:hAnsi="Verdana"/>
          <w:sz w:val="20"/>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0E1223" w:rsidRPr="000E1223" w:rsidRDefault="000E1223" w:rsidP="000E1223">
      <w:pPr>
        <w:ind w:firstLine="851"/>
        <w:rPr>
          <w:rFonts w:ascii="Verdana" w:hAnsi="Verdana"/>
          <w:sz w:val="20"/>
          <w:szCs w:val="20"/>
        </w:rPr>
      </w:pPr>
      <w:r w:rsidRPr="000E1223">
        <w:rPr>
          <w:rFonts w:ascii="Verdana" w:hAnsi="Verdana"/>
          <w:sz w:val="20"/>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0E1223" w:rsidRPr="000E1223" w:rsidRDefault="000E1223" w:rsidP="000E1223">
      <w:pPr>
        <w:ind w:firstLine="851"/>
        <w:rPr>
          <w:rFonts w:ascii="Verdana" w:hAnsi="Verdana"/>
          <w:sz w:val="20"/>
          <w:szCs w:val="20"/>
        </w:rPr>
      </w:pPr>
      <w:r w:rsidRPr="000E1223">
        <w:rPr>
          <w:rFonts w:ascii="Verdana" w:hAnsi="Verdana"/>
          <w:sz w:val="20"/>
          <w:szCs w:val="20"/>
        </w:rPr>
        <w:t>2. Сведения об ОПО</w:t>
      </w:r>
    </w:p>
    <w:p w:rsidR="000E1223" w:rsidRPr="000E1223" w:rsidRDefault="000E1223" w:rsidP="000E1223">
      <w:pPr>
        <w:ind w:firstLine="851"/>
        <w:rPr>
          <w:rFonts w:ascii="Verdana" w:hAnsi="Verdana"/>
          <w:sz w:val="20"/>
          <w:szCs w:val="20"/>
        </w:rPr>
      </w:pPr>
      <w:r w:rsidRPr="000E1223">
        <w:rPr>
          <w:rFonts w:ascii="Verdana" w:hAnsi="Verdana"/>
          <w:sz w:val="20"/>
          <w:szCs w:val="20"/>
        </w:rPr>
        <w:t>2.1 ОПО расположен в производственном корпусе Предприятия.</w:t>
      </w:r>
    </w:p>
    <w:p w:rsidR="000E1223" w:rsidRPr="000E1223" w:rsidRDefault="000E1223" w:rsidP="000E1223">
      <w:pPr>
        <w:ind w:firstLine="851"/>
        <w:rPr>
          <w:rFonts w:ascii="Verdana" w:hAnsi="Verdana"/>
          <w:sz w:val="20"/>
          <w:szCs w:val="20"/>
        </w:rPr>
      </w:pPr>
      <w:r w:rsidRPr="000E1223">
        <w:rPr>
          <w:rFonts w:ascii="Verdana" w:hAnsi="Verdana"/>
          <w:sz w:val="20"/>
          <w:szCs w:val="20"/>
        </w:rPr>
        <w:t xml:space="preserve">2.2 Наиболее опасными в части наличия опасных факторов являются: </w:t>
      </w:r>
    </w:p>
    <w:p w:rsidR="000E1223" w:rsidRPr="000E1223" w:rsidRDefault="000E1223" w:rsidP="000E1223">
      <w:pPr>
        <w:rPr>
          <w:rFonts w:ascii="Verdana" w:hAnsi="Verdana"/>
          <w:sz w:val="20"/>
          <w:szCs w:val="20"/>
        </w:rPr>
      </w:pPr>
      <w:r w:rsidRPr="000E1223">
        <w:rPr>
          <w:rFonts w:ascii="Verdana" w:hAnsi="Verdana"/>
          <w:sz w:val="20"/>
          <w:szCs w:val="20"/>
        </w:rPr>
        <w:t>__________________________________________________________________</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2.3 Сценарий наиболее вероятной аварии на ОПО: ________________________________________________________________</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2.4 Порядок действий в случае аварии на ОПО:</w:t>
      </w:r>
    </w:p>
    <w:p w:rsidR="000E1223" w:rsidRPr="000E1223" w:rsidRDefault="000E1223" w:rsidP="000E1223">
      <w:pPr>
        <w:ind w:firstLine="851"/>
        <w:rPr>
          <w:rFonts w:ascii="Verdana" w:hAnsi="Verdana"/>
          <w:sz w:val="20"/>
          <w:szCs w:val="20"/>
        </w:rPr>
      </w:pPr>
      <w:r w:rsidRPr="000E1223">
        <w:rPr>
          <w:rFonts w:ascii="Verdana" w:hAnsi="Verdana"/>
          <w:sz w:val="20"/>
          <w:szCs w:val="20"/>
        </w:rPr>
        <w:t>А) _____________________________________________________________________</w:t>
      </w:r>
    </w:p>
    <w:p w:rsidR="000E1223" w:rsidRPr="000E1223" w:rsidRDefault="000E1223" w:rsidP="000E1223">
      <w:pPr>
        <w:ind w:firstLine="851"/>
        <w:rPr>
          <w:rFonts w:ascii="Verdana" w:hAnsi="Verdana"/>
          <w:sz w:val="20"/>
          <w:szCs w:val="20"/>
        </w:rPr>
      </w:pPr>
      <w:r w:rsidRPr="000E1223">
        <w:rPr>
          <w:rFonts w:ascii="Verdana" w:hAnsi="Verdana"/>
          <w:sz w:val="20"/>
          <w:szCs w:val="20"/>
        </w:rPr>
        <w:t>Б) _____________________________________________________________________</w:t>
      </w:r>
    </w:p>
    <w:p w:rsidR="000E1223" w:rsidRPr="000E1223" w:rsidRDefault="000E1223" w:rsidP="000E1223">
      <w:pPr>
        <w:ind w:firstLine="851"/>
        <w:rPr>
          <w:rFonts w:ascii="Verdana" w:hAnsi="Verdana"/>
          <w:sz w:val="20"/>
          <w:szCs w:val="20"/>
        </w:rPr>
      </w:pPr>
      <w:r w:rsidRPr="000E1223">
        <w:rPr>
          <w:rFonts w:ascii="Verdana" w:hAnsi="Verdana"/>
          <w:sz w:val="20"/>
          <w:szCs w:val="20"/>
        </w:rPr>
        <w:t>В) _____________________________________________________________________</w:t>
      </w:r>
    </w:p>
    <w:p w:rsidR="000E1223" w:rsidRPr="000E1223" w:rsidRDefault="000E1223" w:rsidP="000E1223">
      <w:pPr>
        <w:ind w:firstLine="851"/>
        <w:rPr>
          <w:rFonts w:ascii="Verdana" w:hAnsi="Verdana"/>
          <w:sz w:val="20"/>
          <w:szCs w:val="20"/>
        </w:rPr>
      </w:pPr>
      <w:r w:rsidRPr="000E1223">
        <w:rPr>
          <w:rFonts w:ascii="Verdana" w:hAnsi="Verdana"/>
          <w:sz w:val="20"/>
          <w:szCs w:val="20"/>
        </w:rPr>
        <w:t>2.5 Ремонтные работы на ОПО с применением открытого огня (огневые работы) в помещениях хранения взрывчатых веществ запрещены.</w:t>
      </w:r>
    </w:p>
    <w:p w:rsidR="000E1223" w:rsidRPr="000E1223" w:rsidRDefault="000E1223" w:rsidP="000E1223">
      <w:pPr>
        <w:ind w:firstLine="851"/>
        <w:rPr>
          <w:rFonts w:ascii="Verdana" w:hAnsi="Verdana"/>
          <w:sz w:val="20"/>
          <w:szCs w:val="20"/>
        </w:rPr>
      </w:pPr>
      <w:r w:rsidRPr="000E1223">
        <w:rPr>
          <w:rFonts w:ascii="Verdana" w:hAnsi="Verdana"/>
          <w:sz w:val="20"/>
          <w:szCs w:val="20"/>
        </w:rPr>
        <w:t>3. Требования промышленной безопасности</w:t>
      </w:r>
    </w:p>
    <w:p w:rsidR="000E1223" w:rsidRPr="000E1223" w:rsidRDefault="000E1223" w:rsidP="000E1223">
      <w:pPr>
        <w:ind w:firstLine="851"/>
        <w:rPr>
          <w:rFonts w:ascii="Verdana" w:hAnsi="Verdana"/>
          <w:sz w:val="20"/>
          <w:szCs w:val="20"/>
        </w:rPr>
      </w:pPr>
      <w:r w:rsidRPr="000E1223">
        <w:rPr>
          <w:rFonts w:ascii="Verdana" w:hAnsi="Verdana"/>
          <w:sz w:val="20"/>
          <w:szCs w:val="20"/>
        </w:rPr>
        <w:t>3.1 ____________________________________________________________________</w:t>
      </w:r>
    </w:p>
    <w:p w:rsidR="000E1223" w:rsidRPr="000E1223" w:rsidRDefault="000E1223" w:rsidP="000E1223">
      <w:pPr>
        <w:ind w:firstLine="851"/>
        <w:rPr>
          <w:rFonts w:ascii="Verdana" w:hAnsi="Verdana"/>
          <w:sz w:val="20"/>
          <w:szCs w:val="20"/>
        </w:rPr>
      </w:pPr>
      <w:r w:rsidRPr="000E1223">
        <w:rPr>
          <w:rFonts w:ascii="Verdana" w:hAnsi="Verdana"/>
          <w:sz w:val="20"/>
          <w:szCs w:val="20"/>
        </w:rPr>
        <w:t>3.2 ____________________________________________________________________</w:t>
      </w:r>
    </w:p>
    <w:p w:rsidR="000E1223" w:rsidRPr="000E1223" w:rsidRDefault="000E1223" w:rsidP="000E1223">
      <w:pPr>
        <w:ind w:firstLine="851"/>
        <w:rPr>
          <w:rFonts w:ascii="Verdana" w:hAnsi="Verdana"/>
          <w:sz w:val="20"/>
          <w:szCs w:val="20"/>
        </w:rPr>
      </w:pPr>
      <w:r w:rsidRPr="000E1223">
        <w:rPr>
          <w:rFonts w:ascii="Verdana" w:hAnsi="Verdana"/>
          <w:sz w:val="20"/>
          <w:szCs w:val="20"/>
        </w:rPr>
        <w:t>Отметка об ознакомлении</w:t>
      </w:r>
    </w:p>
    <w:p w:rsidR="000E1223" w:rsidRPr="000E1223" w:rsidRDefault="000E1223" w:rsidP="000E1223">
      <w:pPr>
        <w:ind w:firstLine="851"/>
        <w:rPr>
          <w:rFonts w:ascii="Verdana" w:hAnsi="Verdana"/>
          <w:sz w:val="20"/>
          <w:szCs w:val="20"/>
        </w:rPr>
      </w:pPr>
      <w:r w:rsidRPr="000E1223">
        <w:rPr>
          <w:rFonts w:ascii="Verdana" w:hAnsi="Verdana"/>
          <w:sz w:val="20"/>
          <w:szCs w:val="20"/>
        </w:rPr>
        <w:t>1. _____________________________________________________________________</w:t>
      </w:r>
    </w:p>
    <w:p w:rsidR="000E1223" w:rsidRPr="000E1223" w:rsidRDefault="000E1223" w:rsidP="000E1223">
      <w:pPr>
        <w:ind w:firstLine="851"/>
        <w:rPr>
          <w:rFonts w:ascii="Verdana" w:hAnsi="Verdana"/>
          <w:sz w:val="18"/>
          <w:szCs w:val="20"/>
        </w:rPr>
      </w:pPr>
      <w:r w:rsidRPr="000E1223">
        <w:rPr>
          <w:rFonts w:ascii="Verdana" w:hAnsi="Verdana"/>
          <w:sz w:val="18"/>
          <w:szCs w:val="20"/>
        </w:rPr>
        <w:t>(Фамилия, имя, отчество, профессия / должность, подпись, дата)</w:t>
      </w:r>
    </w:p>
    <w:p w:rsidR="000E1223" w:rsidRPr="000E1223" w:rsidRDefault="000E1223" w:rsidP="000E1223">
      <w:pPr>
        <w:ind w:firstLine="851"/>
        <w:rPr>
          <w:rFonts w:ascii="Verdana" w:hAnsi="Verdana"/>
          <w:sz w:val="20"/>
          <w:szCs w:val="20"/>
        </w:rPr>
      </w:pPr>
      <w:r w:rsidRPr="000E1223">
        <w:rPr>
          <w:rFonts w:ascii="Verdana" w:hAnsi="Verdana"/>
          <w:sz w:val="20"/>
          <w:szCs w:val="20"/>
        </w:rPr>
        <w:t>2. _____________________________________________________________________</w:t>
      </w:r>
    </w:p>
    <w:p w:rsidR="000E1223" w:rsidRPr="000E1223" w:rsidRDefault="000E1223" w:rsidP="000E1223">
      <w:pPr>
        <w:ind w:firstLine="851"/>
        <w:rPr>
          <w:rFonts w:ascii="Verdana" w:hAnsi="Verdana"/>
          <w:sz w:val="18"/>
          <w:szCs w:val="20"/>
        </w:rPr>
      </w:pPr>
      <w:r w:rsidRPr="000E1223">
        <w:rPr>
          <w:rFonts w:ascii="Verdana" w:hAnsi="Verdana"/>
          <w:sz w:val="18"/>
          <w:szCs w:val="20"/>
        </w:rPr>
        <w:t>(Фамилия, имя, отчество, профессия / должность, подпись, дата)</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3. _____________________________________________________________________</w:t>
      </w:r>
    </w:p>
    <w:p w:rsidR="000E1223" w:rsidRPr="000E1223" w:rsidRDefault="000E1223" w:rsidP="000E1223">
      <w:pPr>
        <w:ind w:firstLine="851"/>
        <w:rPr>
          <w:rFonts w:ascii="Verdana" w:hAnsi="Verdana"/>
          <w:sz w:val="18"/>
          <w:szCs w:val="20"/>
        </w:rPr>
      </w:pPr>
      <w:r w:rsidRPr="000E1223">
        <w:rPr>
          <w:rFonts w:ascii="Verdana" w:hAnsi="Verdana"/>
          <w:sz w:val="18"/>
          <w:szCs w:val="20"/>
        </w:rPr>
        <w:t>(Фамилия, имя, отчество, профессия / должность, подпись, дата)</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Default="000E1223" w:rsidP="000E1223">
      <w:pPr>
        <w:ind w:firstLine="851"/>
        <w:rPr>
          <w:rFonts w:ascii="Verdana" w:hAnsi="Verdana"/>
          <w:b/>
          <w:sz w:val="22"/>
          <w:szCs w:val="22"/>
        </w:rPr>
      </w:pPr>
      <w:proofErr w:type="gramStart"/>
      <w:r w:rsidRPr="000E1223">
        <w:rPr>
          <w:rFonts w:ascii="Verdana" w:hAnsi="Verdana"/>
          <w:b/>
          <w:sz w:val="22"/>
          <w:szCs w:val="22"/>
        </w:rPr>
        <w:t xml:space="preserve">ЗАКАЗЧИК:   </w:t>
      </w:r>
      <w:proofErr w:type="gramEnd"/>
      <w:r w:rsidRPr="000E1223">
        <w:rPr>
          <w:rFonts w:ascii="Verdana" w:hAnsi="Verdana"/>
          <w:b/>
          <w:sz w:val="22"/>
          <w:szCs w:val="22"/>
        </w:rPr>
        <w:t xml:space="preserve">             </w:t>
      </w:r>
      <w:r w:rsidRPr="000E1223">
        <w:rPr>
          <w:rFonts w:ascii="Verdana" w:hAnsi="Verdana"/>
          <w:b/>
          <w:sz w:val="22"/>
          <w:szCs w:val="22"/>
        </w:rPr>
        <w:tab/>
      </w:r>
      <w:r w:rsidRPr="000E1223">
        <w:rPr>
          <w:rFonts w:ascii="Verdana" w:hAnsi="Verdana"/>
          <w:b/>
          <w:sz w:val="22"/>
          <w:szCs w:val="22"/>
        </w:rPr>
        <w:tab/>
        <w:t xml:space="preserve">       ПОДРЯДЧИК: </w:t>
      </w:r>
    </w:p>
    <w:p w:rsidR="006E7817" w:rsidRPr="000E1223" w:rsidRDefault="006E7817" w:rsidP="000E1223">
      <w:pPr>
        <w:ind w:firstLine="851"/>
        <w:rPr>
          <w:rFonts w:ascii="Verdana" w:hAnsi="Verdana"/>
          <w:b/>
          <w:sz w:val="22"/>
          <w:szCs w:val="22"/>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r w:rsidRPr="000E1223">
        <w:rPr>
          <w:rFonts w:ascii="Verdana" w:hAnsi="Verdana"/>
          <w:sz w:val="20"/>
          <w:szCs w:val="20"/>
        </w:rPr>
        <w:t>___________/</w:t>
      </w:r>
      <w:r w:rsidR="006E7817" w:rsidRPr="006E7817">
        <w:rPr>
          <w:rFonts w:ascii="Verdana" w:hAnsi="Verdana"/>
          <w:sz w:val="20"/>
          <w:szCs w:val="20"/>
        </w:rPr>
        <w:t>Бородин И.О.</w:t>
      </w:r>
      <w:r w:rsidRPr="000E1223">
        <w:rPr>
          <w:rFonts w:ascii="Verdana" w:hAnsi="Verdana"/>
          <w:sz w:val="20"/>
          <w:szCs w:val="20"/>
        </w:rPr>
        <w:tab/>
        <w:t xml:space="preserve">        ___________/ </w:t>
      </w:r>
      <w:r w:rsidR="00F80BC9">
        <w:rPr>
          <w:rFonts w:ascii="Verdana" w:hAnsi="Verdana"/>
          <w:sz w:val="20"/>
          <w:szCs w:val="20"/>
        </w:rPr>
        <w:t>________________</w:t>
      </w: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Default="000E1223" w:rsidP="000E1223">
      <w:pPr>
        <w:ind w:firstLine="851"/>
        <w:rPr>
          <w:rFonts w:ascii="Verdana" w:hAnsi="Verdana"/>
          <w:sz w:val="20"/>
          <w:szCs w:val="20"/>
        </w:rPr>
      </w:pPr>
    </w:p>
    <w:p w:rsidR="006E7817" w:rsidRPr="000E1223" w:rsidRDefault="006E7817"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Pr="000E1223" w:rsidRDefault="000E1223" w:rsidP="000E1223">
      <w:pPr>
        <w:ind w:firstLine="851"/>
        <w:rPr>
          <w:rFonts w:ascii="Verdana" w:hAnsi="Verdana"/>
          <w:sz w:val="20"/>
          <w:szCs w:val="20"/>
        </w:rPr>
      </w:pPr>
    </w:p>
    <w:p w:rsidR="000E1223" w:rsidRDefault="000E1223" w:rsidP="000E1223">
      <w:pPr>
        <w:contextualSpacing/>
        <w:jc w:val="right"/>
        <w:rPr>
          <w:rFonts w:ascii="Verdana" w:eastAsia="Calibri" w:hAnsi="Verdana"/>
          <w:sz w:val="20"/>
          <w:szCs w:val="20"/>
        </w:rPr>
      </w:pPr>
      <w:r w:rsidRPr="000E1223">
        <w:rPr>
          <w:rFonts w:ascii="Verdana" w:eastAsia="Calibri" w:hAnsi="Verdana"/>
          <w:sz w:val="20"/>
          <w:szCs w:val="20"/>
        </w:rPr>
        <w:lastRenderedPageBreak/>
        <w:t>Приложение №</w:t>
      </w:r>
      <w:r w:rsidR="006E7817">
        <w:rPr>
          <w:rFonts w:ascii="Verdana" w:eastAsia="Calibri" w:hAnsi="Verdana"/>
          <w:sz w:val="20"/>
          <w:szCs w:val="20"/>
        </w:rPr>
        <w:t>6</w:t>
      </w:r>
      <w:r w:rsidRPr="000E1223">
        <w:rPr>
          <w:rFonts w:ascii="Verdana" w:eastAsia="Calibri" w:hAnsi="Verdana"/>
          <w:sz w:val="20"/>
          <w:szCs w:val="20"/>
        </w:rPr>
        <w:t xml:space="preserve"> к договору</w:t>
      </w:r>
    </w:p>
    <w:p w:rsidR="00EF57EC" w:rsidRPr="000E1223" w:rsidRDefault="00EF57EC" w:rsidP="000E1223">
      <w:pPr>
        <w:contextualSpacing/>
        <w:jc w:val="right"/>
        <w:rPr>
          <w:rFonts w:ascii="Verdana" w:eastAsia="Calibri" w:hAnsi="Verdana"/>
          <w:sz w:val="20"/>
          <w:szCs w:val="20"/>
        </w:rPr>
      </w:pPr>
    </w:p>
    <w:p w:rsidR="000E1223" w:rsidRPr="000E1223" w:rsidRDefault="00EF57EC" w:rsidP="000E1223">
      <w:pPr>
        <w:contextualSpacing/>
        <w:jc w:val="right"/>
        <w:rPr>
          <w:rFonts w:ascii="Verdana" w:hAnsi="Verdana"/>
          <w:sz w:val="20"/>
          <w:szCs w:val="20"/>
        </w:rPr>
      </w:pPr>
      <w:r>
        <w:rPr>
          <w:rFonts w:ascii="Verdana" w:hAnsi="Verdana"/>
          <w:sz w:val="20"/>
          <w:szCs w:val="20"/>
        </w:rPr>
        <w:t xml:space="preserve">№ </w:t>
      </w:r>
      <w:r w:rsidR="000E1223" w:rsidRPr="000E1223">
        <w:rPr>
          <w:rFonts w:ascii="Verdana" w:hAnsi="Verdana"/>
          <w:sz w:val="20"/>
          <w:szCs w:val="20"/>
        </w:rPr>
        <w:t>11.724.</w:t>
      </w:r>
      <w:proofErr w:type="gramStart"/>
      <w:r w:rsidR="000E1223" w:rsidRPr="000E1223">
        <w:rPr>
          <w:rFonts w:ascii="Verdana" w:hAnsi="Verdana"/>
          <w:sz w:val="20"/>
          <w:szCs w:val="20"/>
        </w:rPr>
        <w:t>08._</w:t>
      </w:r>
      <w:proofErr w:type="gramEnd"/>
      <w:r w:rsidR="000E1223" w:rsidRPr="000E1223">
        <w:rPr>
          <w:rFonts w:ascii="Verdana" w:hAnsi="Verdana"/>
          <w:sz w:val="20"/>
          <w:szCs w:val="20"/>
        </w:rPr>
        <w:t>_______/25  от ___ ___ 2025г.</w:t>
      </w:r>
    </w:p>
    <w:p w:rsidR="000E1223" w:rsidRPr="000E1223" w:rsidRDefault="000E1223" w:rsidP="000E1223">
      <w:pPr>
        <w:contextualSpacing/>
        <w:jc w:val="right"/>
        <w:rPr>
          <w:rFonts w:ascii="Verdana" w:hAnsi="Verdana"/>
          <w:sz w:val="20"/>
          <w:szCs w:val="20"/>
        </w:rPr>
      </w:pPr>
    </w:p>
    <w:p w:rsidR="000E1223" w:rsidRPr="000E1223" w:rsidRDefault="000E1223" w:rsidP="000E1223">
      <w:pPr>
        <w:jc w:val="center"/>
        <w:outlineLvl w:val="2"/>
        <w:rPr>
          <w:rFonts w:ascii="Verdana" w:hAnsi="Verdana" w:cs="Arial Narrow"/>
          <w:b/>
          <w:bCs/>
          <w:sz w:val="20"/>
        </w:rPr>
      </w:pPr>
      <w:r w:rsidRPr="000E1223">
        <w:rPr>
          <w:rFonts w:ascii="Verdana" w:hAnsi="Verdana" w:cs="Arial Narrow"/>
          <w:b/>
          <w:bCs/>
          <w:sz w:val="20"/>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0E1223" w:rsidRPr="000E1223" w:rsidRDefault="000E1223" w:rsidP="000E1223">
      <w:pPr>
        <w:jc w:val="center"/>
        <w:outlineLvl w:val="2"/>
        <w:rPr>
          <w:rFonts w:ascii="Verdana" w:hAnsi="Verdana" w:cs="Arial Narrow"/>
          <w:b/>
          <w:bCs/>
          <w:caps/>
          <w:sz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250"/>
        <w:gridCol w:w="601"/>
        <w:gridCol w:w="567"/>
        <w:gridCol w:w="2045"/>
        <w:gridCol w:w="932"/>
        <w:gridCol w:w="425"/>
        <w:gridCol w:w="284"/>
        <w:gridCol w:w="142"/>
        <w:gridCol w:w="849"/>
        <w:gridCol w:w="374"/>
        <w:gridCol w:w="194"/>
        <w:gridCol w:w="42"/>
        <w:gridCol w:w="1517"/>
        <w:gridCol w:w="750"/>
        <w:gridCol w:w="1520"/>
        <w:gridCol w:w="10"/>
        <w:gridCol w:w="75"/>
        <w:gridCol w:w="42"/>
      </w:tblGrid>
      <w:tr w:rsidR="000E1223" w:rsidRPr="000E1223" w:rsidTr="00D72694">
        <w:trPr>
          <w:gridAfter w:val="3"/>
          <w:wAfter w:w="127" w:type="dxa"/>
          <w:cantSplit/>
          <w:trHeight w:val="20"/>
          <w:tblHeader/>
        </w:trPr>
        <w:tc>
          <w:tcPr>
            <w:tcW w:w="1418" w:type="dxa"/>
            <w:gridSpan w:val="3"/>
            <w:shd w:val="clear" w:color="auto" w:fill="D9D9D9"/>
            <w:vAlign w:val="center"/>
          </w:tcPr>
          <w:p w:rsidR="000E1223" w:rsidRPr="000E1223" w:rsidRDefault="000E1223" w:rsidP="000E1223">
            <w:pPr>
              <w:jc w:val="center"/>
              <w:rPr>
                <w:rFonts w:ascii="Verdana" w:hAnsi="Verdana" w:cs="Arial Narrow"/>
                <w:bCs/>
                <w:sz w:val="18"/>
                <w:szCs w:val="18"/>
              </w:rPr>
            </w:pPr>
            <w:r w:rsidRPr="000E1223">
              <w:rPr>
                <w:rFonts w:ascii="Verdana" w:hAnsi="Verdana" w:cs="Arial Narrow"/>
                <w:bCs/>
                <w:sz w:val="18"/>
                <w:szCs w:val="18"/>
              </w:rPr>
              <w:t>№</w:t>
            </w:r>
          </w:p>
        </w:tc>
        <w:tc>
          <w:tcPr>
            <w:tcW w:w="2977" w:type="dxa"/>
            <w:gridSpan w:val="2"/>
            <w:shd w:val="clear" w:color="auto" w:fill="D9D9D9"/>
            <w:vAlign w:val="center"/>
          </w:tcPr>
          <w:p w:rsidR="000E1223" w:rsidRPr="000E1223" w:rsidRDefault="000E1223" w:rsidP="000E1223">
            <w:pPr>
              <w:overflowPunct w:val="0"/>
              <w:autoSpaceDE w:val="0"/>
              <w:autoSpaceDN w:val="0"/>
              <w:adjustRightInd w:val="0"/>
              <w:jc w:val="center"/>
              <w:textAlignment w:val="baseline"/>
              <w:rPr>
                <w:rFonts w:ascii="Verdana" w:hAnsi="Verdana" w:cs="Arial Narrow"/>
                <w:bCs/>
                <w:sz w:val="18"/>
                <w:szCs w:val="18"/>
              </w:rPr>
            </w:pPr>
            <w:r w:rsidRPr="000E1223">
              <w:rPr>
                <w:rFonts w:ascii="Verdana" w:hAnsi="Verdana" w:cs="Arial Narrow"/>
                <w:bCs/>
                <w:sz w:val="18"/>
                <w:szCs w:val="18"/>
              </w:rPr>
              <w:t>Наименование нарушения*</w:t>
            </w:r>
          </w:p>
        </w:tc>
        <w:tc>
          <w:tcPr>
            <w:tcW w:w="1700" w:type="dxa"/>
            <w:gridSpan w:val="4"/>
            <w:shd w:val="clear" w:color="auto" w:fill="D9D9D9"/>
            <w:vAlign w:val="center"/>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bCs/>
                <w:sz w:val="18"/>
                <w:szCs w:val="18"/>
              </w:rPr>
            </w:pPr>
            <w:r w:rsidRPr="000E1223">
              <w:rPr>
                <w:rFonts w:ascii="Verdana" w:hAnsi="Verdana" w:cs="Arial Narrow"/>
                <w:bCs/>
                <w:sz w:val="18"/>
                <w:szCs w:val="18"/>
              </w:rPr>
              <w:t xml:space="preserve">Величина неустойки (штрафа), </w:t>
            </w:r>
          </w:p>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bCs/>
                <w:sz w:val="18"/>
                <w:szCs w:val="18"/>
              </w:rPr>
            </w:pPr>
            <w:proofErr w:type="spellStart"/>
            <w:r w:rsidRPr="000E1223">
              <w:rPr>
                <w:rFonts w:ascii="Verdana" w:hAnsi="Verdana" w:cs="Arial Narrow"/>
                <w:bCs/>
                <w:sz w:val="18"/>
                <w:szCs w:val="18"/>
              </w:rPr>
              <w:t>тыс.руб</w:t>
            </w:r>
            <w:proofErr w:type="spellEnd"/>
            <w:r w:rsidRPr="000E1223">
              <w:rPr>
                <w:rFonts w:ascii="Verdana" w:hAnsi="Verdana" w:cs="Arial Narrow"/>
                <w:bCs/>
                <w:sz w:val="18"/>
                <w:szCs w:val="18"/>
              </w:rPr>
              <w:t>.</w:t>
            </w:r>
          </w:p>
        </w:tc>
        <w:tc>
          <w:tcPr>
            <w:tcW w:w="2127" w:type="dxa"/>
            <w:gridSpan w:val="4"/>
            <w:shd w:val="clear" w:color="auto" w:fill="D9D9D9"/>
            <w:vAlign w:val="center"/>
          </w:tcPr>
          <w:p w:rsidR="000E1223" w:rsidRPr="000E1223" w:rsidRDefault="000E1223" w:rsidP="000E1223">
            <w:pPr>
              <w:jc w:val="center"/>
              <w:rPr>
                <w:rFonts w:ascii="Verdana" w:hAnsi="Verdana" w:cs="Arial Narrow"/>
                <w:bCs/>
                <w:sz w:val="18"/>
                <w:szCs w:val="18"/>
              </w:rPr>
            </w:pPr>
            <w:r w:rsidRPr="000E1223">
              <w:rPr>
                <w:rFonts w:ascii="Verdana" w:hAnsi="Verdana" w:cs="Arial Narrow"/>
                <w:bCs/>
                <w:sz w:val="18"/>
                <w:szCs w:val="18"/>
              </w:rPr>
              <w:t>Документ</w:t>
            </w:r>
          </w:p>
          <w:p w:rsidR="000E1223" w:rsidRPr="000E1223" w:rsidRDefault="000E1223" w:rsidP="000E1223">
            <w:pPr>
              <w:jc w:val="center"/>
              <w:rPr>
                <w:rFonts w:ascii="Verdana" w:hAnsi="Verdana" w:cs="Arial Narrow"/>
                <w:bCs/>
                <w:sz w:val="18"/>
                <w:szCs w:val="18"/>
              </w:rPr>
            </w:pPr>
            <w:r w:rsidRPr="000E1223">
              <w:rPr>
                <w:rFonts w:ascii="Verdana" w:hAnsi="Verdana" w:cs="Arial Narrow"/>
                <w:bCs/>
                <w:sz w:val="18"/>
                <w:szCs w:val="18"/>
              </w:rPr>
              <w:t>фиксации</w:t>
            </w:r>
          </w:p>
          <w:p w:rsidR="000E1223" w:rsidRPr="000E1223" w:rsidRDefault="000E1223" w:rsidP="000E1223">
            <w:pPr>
              <w:jc w:val="center"/>
              <w:rPr>
                <w:rFonts w:ascii="Verdana" w:hAnsi="Verdana" w:cs="Arial Narrow"/>
                <w:bCs/>
                <w:sz w:val="18"/>
                <w:szCs w:val="18"/>
              </w:rPr>
            </w:pPr>
            <w:r w:rsidRPr="000E1223">
              <w:rPr>
                <w:rFonts w:ascii="Verdana" w:hAnsi="Verdana" w:cs="Arial Narrow"/>
                <w:bCs/>
                <w:sz w:val="18"/>
                <w:szCs w:val="18"/>
              </w:rPr>
              <w:t>нарушения</w:t>
            </w:r>
          </w:p>
        </w:tc>
        <w:tc>
          <w:tcPr>
            <w:tcW w:w="2270" w:type="dxa"/>
            <w:gridSpan w:val="2"/>
            <w:shd w:val="clear" w:color="auto" w:fill="D9D9D9"/>
            <w:vAlign w:val="center"/>
          </w:tcPr>
          <w:p w:rsidR="000E1223" w:rsidRPr="000E1223" w:rsidRDefault="000E1223" w:rsidP="000E1223">
            <w:pPr>
              <w:ind w:right="33"/>
              <w:jc w:val="center"/>
              <w:rPr>
                <w:rFonts w:ascii="Verdana" w:hAnsi="Verdana" w:cs="Arial Narrow"/>
                <w:bCs/>
                <w:sz w:val="18"/>
                <w:szCs w:val="18"/>
              </w:rPr>
            </w:pPr>
            <w:r w:rsidRPr="000E1223">
              <w:rPr>
                <w:rFonts w:ascii="Verdana" w:hAnsi="Verdana" w:cs="Arial Narrow"/>
                <w:bCs/>
                <w:sz w:val="18"/>
                <w:szCs w:val="18"/>
              </w:rPr>
              <w:t>Примечание</w:t>
            </w:r>
          </w:p>
        </w:tc>
      </w:tr>
      <w:tr w:rsidR="000E1223" w:rsidRPr="000E1223" w:rsidTr="00D72694">
        <w:trPr>
          <w:gridAfter w:val="3"/>
          <w:wAfter w:w="127" w:type="dxa"/>
          <w:cantSplit/>
          <w:trHeight w:val="20"/>
          <w:tblHeader/>
        </w:trPr>
        <w:tc>
          <w:tcPr>
            <w:tcW w:w="1418" w:type="dxa"/>
            <w:gridSpan w:val="3"/>
            <w:shd w:val="clear" w:color="auto" w:fill="D9D9D9"/>
            <w:vAlign w:val="center"/>
          </w:tcPr>
          <w:p w:rsidR="000E1223" w:rsidRPr="000E1223" w:rsidRDefault="000E1223" w:rsidP="000E1223">
            <w:pPr>
              <w:overflowPunct w:val="0"/>
              <w:autoSpaceDE w:val="0"/>
              <w:autoSpaceDN w:val="0"/>
              <w:adjustRightInd w:val="0"/>
              <w:jc w:val="center"/>
              <w:textAlignment w:val="baseline"/>
              <w:rPr>
                <w:rFonts w:ascii="Verdana" w:hAnsi="Verdana" w:cs="Arial Narrow"/>
                <w:bCs/>
                <w:sz w:val="18"/>
                <w:szCs w:val="18"/>
              </w:rPr>
            </w:pPr>
            <w:r w:rsidRPr="000E1223">
              <w:rPr>
                <w:rFonts w:ascii="Verdana" w:hAnsi="Verdana" w:cs="Arial Narrow"/>
                <w:bCs/>
                <w:sz w:val="18"/>
                <w:szCs w:val="18"/>
              </w:rPr>
              <w:t>1</w:t>
            </w:r>
          </w:p>
        </w:tc>
        <w:tc>
          <w:tcPr>
            <w:tcW w:w="2977" w:type="dxa"/>
            <w:gridSpan w:val="2"/>
            <w:shd w:val="clear" w:color="auto" w:fill="D9D9D9"/>
          </w:tcPr>
          <w:p w:rsidR="000E1223" w:rsidRPr="000E1223" w:rsidRDefault="000E1223" w:rsidP="000E1223">
            <w:pPr>
              <w:tabs>
                <w:tab w:val="left" w:pos="1995"/>
                <w:tab w:val="center" w:pos="3294"/>
              </w:tabs>
              <w:overflowPunct w:val="0"/>
              <w:autoSpaceDE w:val="0"/>
              <w:autoSpaceDN w:val="0"/>
              <w:adjustRightInd w:val="0"/>
              <w:ind w:hanging="78"/>
              <w:jc w:val="center"/>
              <w:textAlignment w:val="baseline"/>
              <w:rPr>
                <w:rFonts w:ascii="Verdana" w:hAnsi="Verdana" w:cs="Arial Narrow"/>
                <w:bCs/>
                <w:sz w:val="18"/>
                <w:szCs w:val="18"/>
              </w:rPr>
            </w:pPr>
            <w:r w:rsidRPr="000E1223">
              <w:rPr>
                <w:rFonts w:ascii="Verdana" w:hAnsi="Verdana" w:cs="Arial Narrow"/>
                <w:bCs/>
                <w:sz w:val="18"/>
                <w:szCs w:val="18"/>
              </w:rPr>
              <w:t>2</w:t>
            </w:r>
          </w:p>
        </w:tc>
        <w:tc>
          <w:tcPr>
            <w:tcW w:w="1700" w:type="dxa"/>
            <w:gridSpan w:val="4"/>
            <w:shd w:val="clear" w:color="auto" w:fill="D9D9D9"/>
          </w:tcPr>
          <w:p w:rsidR="000E1223" w:rsidRPr="000E1223" w:rsidRDefault="000E1223" w:rsidP="000E1223">
            <w:pPr>
              <w:overflowPunct w:val="0"/>
              <w:autoSpaceDE w:val="0"/>
              <w:autoSpaceDN w:val="0"/>
              <w:adjustRightInd w:val="0"/>
              <w:ind w:hanging="78"/>
              <w:jc w:val="center"/>
              <w:textAlignment w:val="baseline"/>
              <w:rPr>
                <w:rFonts w:ascii="Verdana" w:hAnsi="Verdana" w:cs="Arial Narrow"/>
                <w:bCs/>
                <w:sz w:val="18"/>
                <w:szCs w:val="18"/>
              </w:rPr>
            </w:pPr>
            <w:r w:rsidRPr="000E1223">
              <w:rPr>
                <w:rFonts w:ascii="Verdana" w:hAnsi="Verdana" w:cs="Arial Narrow"/>
                <w:bCs/>
                <w:sz w:val="18"/>
                <w:szCs w:val="18"/>
              </w:rPr>
              <w:t>3</w:t>
            </w:r>
          </w:p>
        </w:tc>
        <w:tc>
          <w:tcPr>
            <w:tcW w:w="2127" w:type="dxa"/>
            <w:gridSpan w:val="4"/>
            <w:shd w:val="clear" w:color="auto" w:fill="D9D9D9"/>
          </w:tcPr>
          <w:p w:rsidR="000E1223" w:rsidRPr="000E1223" w:rsidRDefault="000E1223" w:rsidP="000E1223">
            <w:pPr>
              <w:overflowPunct w:val="0"/>
              <w:autoSpaceDE w:val="0"/>
              <w:autoSpaceDN w:val="0"/>
              <w:adjustRightInd w:val="0"/>
              <w:ind w:hanging="78"/>
              <w:jc w:val="center"/>
              <w:textAlignment w:val="baseline"/>
              <w:rPr>
                <w:rFonts w:ascii="Verdana" w:hAnsi="Verdana" w:cs="Arial Narrow"/>
                <w:bCs/>
                <w:sz w:val="18"/>
                <w:szCs w:val="18"/>
              </w:rPr>
            </w:pPr>
            <w:r w:rsidRPr="000E1223">
              <w:rPr>
                <w:rFonts w:ascii="Verdana" w:hAnsi="Verdana" w:cs="Arial Narrow"/>
                <w:bCs/>
                <w:sz w:val="18"/>
                <w:szCs w:val="18"/>
              </w:rPr>
              <w:t>4</w:t>
            </w:r>
          </w:p>
        </w:tc>
        <w:tc>
          <w:tcPr>
            <w:tcW w:w="2270" w:type="dxa"/>
            <w:gridSpan w:val="2"/>
            <w:shd w:val="clear" w:color="auto" w:fill="D9D9D9"/>
          </w:tcPr>
          <w:p w:rsidR="000E1223" w:rsidRPr="000E1223" w:rsidRDefault="000E1223" w:rsidP="000E1223">
            <w:pPr>
              <w:overflowPunct w:val="0"/>
              <w:autoSpaceDE w:val="0"/>
              <w:autoSpaceDN w:val="0"/>
              <w:adjustRightInd w:val="0"/>
              <w:ind w:hanging="78"/>
              <w:jc w:val="center"/>
              <w:textAlignment w:val="baseline"/>
              <w:rPr>
                <w:rFonts w:ascii="Verdana" w:hAnsi="Verdana" w:cs="Arial Narrow"/>
                <w:bCs/>
                <w:sz w:val="18"/>
                <w:szCs w:val="18"/>
              </w:rPr>
            </w:pPr>
            <w:r w:rsidRPr="000E1223">
              <w:rPr>
                <w:rFonts w:ascii="Verdana" w:hAnsi="Verdana" w:cs="Arial Narrow"/>
                <w:bCs/>
                <w:sz w:val="18"/>
                <w:szCs w:val="18"/>
              </w:rPr>
              <w:t>5</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Обнаружение на территории </w:t>
            </w:r>
            <w:r w:rsidRPr="000E1223">
              <w:rPr>
                <w:rFonts w:ascii="Verdana" w:hAnsi="Verdana" w:cs="Arial Narrow"/>
                <w:iCs/>
                <w:sz w:val="18"/>
                <w:szCs w:val="18"/>
              </w:rPr>
              <w:t>Заказчика</w:t>
            </w:r>
            <w:r w:rsidRPr="000E1223">
              <w:rPr>
                <w:rFonts w:ascii="Verdana" w:hAnsi="Verdana" w:cs="Arial Narrow"/>
                <w:sz w:val="18"/>
                <w:szCs w:val="18"/>
              </w:rPr>
              <w:t xml:space="preserve"> (и/или в ходе осуществления договорных объемов работ) работников </w:t>
            </w:r>
            <w:r w:rsidRPr="000E1223">
              <w:rPr>
                <w:rFonts w:ascii="Verdana" w:hAnsi="Verdana" w:cs="Arial Narrow"/>
                <w:iCs/>
                <w:sz w:val="18"/>
                <w:szCs w:val="18"/>
              </w:rPr>
              <w:t>Подрядчика</w:t>
            </w:r>
            <w:r w:rsidRPr="000E1223">
              <w:rPr>
                <w:rFonts w:ascii="Verdana" w:hAnsi="Verdana" w:cs="Arial Narrow"/>
                <w:sz w:val="18"/>
                <w:szCs w:val="18"/>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0E1223">
              <w:rPr>
                <w:rFonts w:ascii="Verdana" w:hAnsi="Verdana" w:cs="Arial Narrow"/>
                <w:iCs/>
                <w:sz w:val="18"/>
                <w:szCs w:val="18"/>
              </w:rPr>
              <w:t>Подрядчика</w:t>
            </w:r>
            <w:r w:rsidRPr="000E1223">
              <w:rPr>
                <w:rFonts w:ascii="Verdana" w:hAnsi="Verdana" w:cs="Arial Narrow"/>
                <w:sz w:val="18"/>
                <w:szCs w:val="18"/>
              </w:rPr>
              <w:t xml:space="preserve"> с письменным уведомлением об этом </w:t>
            </w:r>
            <w:r w:rsidRPr="000E1223">
              <w:rPr>
                <w:rFonts w:ascii="Verdana" w:hAnsi="Verdana" w:cs="Arial Narrow"/>
                <w:iCs/>
                <w:sz w:val="18"/>
                <w:szCs w:val="18"/>
              </w:rPr>
              <w:t>Заказчика</w:t>
            </w:r>
            <w:r w:rsidRPr="000E1223">
              <w:rPr>
                <w:rFonts w:ascii="Verdana" w:hAnsi="Verdana" w:cs="Arial Narrow"/>
                <w:sz w:val="18"/>
                <w:szCs w:val="18"/>
              </w:rPr>
              <w:t xml:space="preserve"> в течение 24 часов с момента выявления)</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раздельно составленные на каждого работника и взаимно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Попытка или пронос/провоз/хранение на территорию Объекта </w:t>
            </w:r>
            <w:r w:rsidRPr="000E1223">
              <w:rPr>
                <w:rFonts w:ascii="Verdana" w:hAnsi="Verdana" w:cs="Arial Narrow"/>
                <w:iCs/>
                <w:sz w:val="18"/>
                <w:szCs w:val="18"/>
              </w:rPr>
              <w:t>Заказчика</w:t>
            </w:r>
            <w:r w:rsidRPr="000E1223">
              <w:rPr>
                <w:rFonts w:ascii="Verdana" w:hAnsi="Verdana" w:cs="Arial Narrow"/>
                <w:sz w:val="18"/>
                <w:szCs w:val="18"/>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0E1223">
              <w:rPr>
                <w:rFonts w:ascii="Verdana" w:hAnsi="Verdana" w:cs="Arial Narrow"/>
                <w:iCs/>
                <w:sz w:val="18"/>
                <w:szCs w:val="18"/>
              </w:rPr>
              <w:t>Подрядчика</w:t>
            </w:r>
            <w:r w:rsidRPr="000E1223">
              <w:rPr>
                <w:rFonts w:ascii="Verdana" w:hAnsi="Verdana" w:cs="Arial Narrow"/>
                <w:sz w:val="18"/>
                <w:szCs w:val="18"/>
              </w:rPr>
              <w:t xml:space="preserve"> с письменным уведомлением об этом </w:t>
            </w:r>
            <w:r w:rsidRPr="000E1223">
              <w:rPr>
                <w:rFonts w:ascii="Verdana" w:hAnsi="Verdana" w:cs="Arial Narrow"/>
                <w:iCs/>
                <w:sz w:val="18"/>
                <w:szCs w:val="18"/>
              </w:rPr>
              <w:t>Заказчика</w:t>
            </w:r>
            <w:r w:rsidRPr="000E1223">
              <w:rPr>
                <w:rFonts w:ascii="Verdana" w:hAnsi="Verdana" w:cs="Arial Narrow"/>
                <w:sz w:val="18"/>
                <w:szCs w:val="18"/>
              </w:rPr>
              <w:t xml:space="preserve"> в течение 24 часов с момента выявления)</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раздельно составленные по каждому факту и взаимно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Сокрытие (не предоставление в течение 24 часов) информации </w:t>
            </w:r>
            <w:r w:rsidRPr="000E1223">
              <w:rPr>
                <w:rFonts w:ascii="Verdana" w:hAnsi="Verdana" w:cs="Arial Narrow"/>
                <w:iCs/>
                <w:sz w:val="18"/>
                <w:szCs w:val="18"/>
              </w:rPr>
              <w:t>Подрядчи</w:t>
            </w:r>
            <w:r w:rsidRPr="000E1223">
              <w:rPr>
                <w:rFonts w:ascii="Verdana" w:hAnsi="Verdana" w:cs="Arial Narrow"/>
                <w:sz w:val="18"/>
                <w:szCs w:val="18"/>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Информация, поступившая от сторонних организаций, включая органы надзора и контроля</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Проведение </w:t>
            </w:r>
            <w:r w:rsidRPr="000E1223">
              <w:rPr>
                <w:rFonts w:ascii="Verdana" w:hAnsi="Verdana" w:cs="Arial Narrow"/>
                <w:iCs/>
                <w:sz w:val="18"/>
                <w:szCs w:val="18"/>
              </w:rPr>
              <w:t xml:space="preserve">Подрядчиком </w:t>
            </w:r>
            <w:r w:rsidRPr="000E1223">
              <w:rPr>
                <w:rFonts w:ascii="Verdana" w:hAnsi="Verdana" w:cs="Arial Narrow"/>
                <w:sz w:val="18"/>
                <w:szCs w:val="18"/>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30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Отсутствие проводимой работы в Перечне подтверждает данное нарушение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Невыполнение </w:t>
            </w:r>
            <w:r w:rsidRPr="000E1223">
              <w:rPr>
                <w:rFonts w:ascii="Verdana" w:hAnsi="Verdana" w:cs="Arial Narrow"/>
                <w:iCs/>
                <w:sz w:val="18"/>
                <w:szCs w:val="18"/>
              </w:rPr>
              <w:t>Подрядчиком</w:t>
            </w:r>
            <w:r w:rsidRPr="000E1223">
              <w:rPr>
                <w:rFonts w:ascii="Verdana" w:hAnsi="Verdana" w:cs="Arial Narrow"/>
                <w:sz w:val="18"/>
                <w:szCs w:val="18"/>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подтверждающий факт невыполнения мероприятий с приложением копии наряда-допуска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За каждое невыполненное мероприятие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Отключение или нарушение целостности блокировок и других устройств обеспечения безопасности на действующем оборудовании </w:t>
            </w:r>
            <w:r w:rsidRPr="000E1223">
              <w:rPr>
                <w:rFonts w:ascii="Verdana" w:hAnsi="Verdana" w:cs="Arial Narrow"/>
                <w:iCs/>
                <w:sz w:val="18"/>
                <w:szCs w:val="18"/>
              </w:rPr>
              <w:t>Подрядчика</w:t>
            </w:r>
            <w:r w:rsidRPr="000E1223">
              <w:rPr>
                <w:rFonts w:ascii="Verdana" w:hAnsi="Verdana" w:cs="Arial Narrow"/>
                <w:sz w:val="18"/>
                <w:szCs w:val="18"/>
              </w:rPr>
              <w:t xml:space="preserve"> или </w:t>
            </w:r>
            <w:r w:rsidRPr="000E1223">
              <w:rPr>
                <w:rFonts w:ascii="Verdana" w:hAnsi="Verdana" w:cs="Arial Narrow"/>
                <w:iCs/>
                <w:sz w:val="18"/>
                <w:szCs w:val="18"/>
              </w:rPr>
              <w:t>Заказчика</w:t>
            </w:r>
            <w:r w:rsidRPr="000E1223">
              <w:rPr>
                <w:rFonts w:ascii="Verdana" w:hAnsi="Verdana" w:cs="Arial Narrow"/>
                <w:sz w:val="18"/>
                <w:szCs w:val="18"/>
              </w:rPr>
              <w:t xml:space="preserve"> без соответствующего письменного разрешения </w:t>
            </w:r>
          </w:p>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30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проверки,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Курение работников </w:t>
            </w:r>
            <w:r w:rsidRPr="000E1223">
              <w:rPr>
                <w:rFonts w:ascii="Verdana" w:hAnsi="Verdana" w:cs="Arial Narrow"/>
                <w:iCs/>
                <w:sz w:val="18"/>
                <w:szCs w:val="18"/>
              </w:rPr>
              <w:t xml:space="preserve">Подрядчика </w:t>
            </w:r>
            <w:r w:rsidRPr="000E1223">
              <w:rPr>
                <w:rFonts w:ascii="Verdana" w:hAnsi="Verdana" w:cs="Arial Narrow"/>
                <w:sz w:val="18"/>
                <w:szCs w:val="18"/>
              </w:rPr>
              <w:t xml:space="preserve">на территории объекта </w:t>
            </w:r>
            <w:r w:rsidRPr="000E1223">
              <w:rPr>
                <w:rFonts w:ascii="Verdana" w:hAnsi="Verdana" w:cs="Arial Narrow"/>
                <w:iCs/>
                <w:sz w:val="18"/>
                <w:szCs w:val="18"/>
              </w:rPr>
              <w:t>Заказчика</w:t>
            </w:r>
            <w:r w:rsidRPr="000E1223">
              <w:rPr>
                <w:rFonts w:ascii="Verdana" w:hAnsi="Verdana" w:cs="Arial Narrow"/>
                <w:sz w:val="18"/>
                <w:szCs w:val="18"/>
              </w:rPr>
              <w:t xml:space="preserve"> вне специально отведенных для этой цели мест</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на каждого работника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Использование работниками </w:t>
            </w:r>
            <w:r w:rsidRPr="000E1223">
              <w:rPr>
                <w:rFonts w:ascii="Verdana" w:hAnsi="Verdana" w:cs="Arial Narrow"/>
                <w:iCs/>
                <w:sz w:val="18"/>
                <w:szCs w:val="18"/>
              </w:rPr>
              <w:t>Подрядчика</w:t>
            </w:r>
            <w:r w:rsidRPr="000E1223">
              <w:rPr>
                <w:rFonts w:ascii="Verdana" w:hAnsi="Verdana" w:cs="Arial Narrow"/>
                <w:sz w:val="18"/>
                <w:szCs w:val="18"/>
              </w:rPr>
              <w:t xml:space="preserve"> на территории </w:t>
            </w:r>
            <w:r w:rsidRPr="000E1223">
              <w:rPr>
                <w:rFonts w:ascii="Verdana" w:hAnsi="Verdana" w:cs="Arial Narrow"/>
                <w:iCs/>
                <w:sz w:val="18"/>
                <w:szCs w:val="18"/>
              </w:rPr>
              <w:t xml:space="preserve">Заказчика </w:t>
            </w:r>
            <w:r w:rsidRPr="000E1223">
              <w:rPr>
                <w:rFonts w:ascii="Verdana" w:hAnsi="Verdana" w:cs="Arial Narrow"/>
                <w:sz w:val="18"/>
                <w:szCs w:val="18"/>
              </w:rPr>
              <w:t>открытого огня вне специально отведенных для этих целей мест, если это не предусмотрено нарядом-допуском</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каждому факту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Привлечение </w:t>
            </w:r>
            <w:r w:rsidRPr="000E1223">
              <w:rPr>
                <w:rFonts w:ascii="Verdana" w:hAnsi="Verdana" w:cs="Arial Narrow"/>
                <w:iCs/>
                <w:sz w:val="18"/>
                <w:szCs w:val="18"/>
              </w:rPr>
              <w:t>Подрядчиком</w:t>
            </w:r>
            <w:r w:rsidRPr="000E1223">
              <w:rPr>
                <w:rFonts w:ascii="Verdana" w:hAnsi="Verdana" w:cs="Arial Narrow"/>
                <w:sz w:val="18"/>
                <w:szCs w:val="18"/>
              </w:rPr>
              <w:t xml:space="preserve"> к выполнению договорных отношений с </w:t>
            </w:r>
            <w:r w:rsidRPr="000E1223">
              <w:rPr>
                <w:rFonts w:ascii="Verdana" w:hAnsi="Verdana" w:cs="Arial Narrow"/>
                <w:iCs/>
                <w:sz w:val="18"/>
                <w:szCs w:val="18"/>
              </w:rPr>
              <w:t>Заказчиком</w:t>
            </w:r>
            <w:r w:rsidRPr="000E1223">
              <w:rPr>
                <w:rFonts w:ascii="Verdana" w:hAnsi="Verdana" w:cs="Arial Narrow"/>
                <w:sz w:val="18"/>
                <w:szCs w:val="18"/>
              </w:rPr>
              <w:t xml:space="preserve"> третьих лиц (включая субподрядные организации) без соответствующего согласования их кандидатур с </w:t>
            </w:r>
            <w:r w:rsidRPr="000E1223">
              <w:rPr>
                <w:rFonts w:ascii="Verdana" w:hAnsi="Verdana" w:cs="Arial Narrow"/>
                <w:iCs/>
                <w:sz w:val="18"/>
                <w:szCs w:val="18"/>
              </w:rPr>
              <w:t>Заказчиком</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на каждого работника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Производство работ работниками </w:t>
            </w:r>
            <w:r w:rsidRPr="000E1223">
              <w:rPr>
                <w:rFonts w:ascii="Verdana" w:hAnsi="Verdana" w:cs="Arial Narrow"/>
                <w:iCs/>
                <w:sz w:val="18"/>
                <w:szCs w:val="18"/>
              </w:rPr>
              <w:t>Подрядчика</w:t>
            </w:r>
            <w:r w:rsidRPr="000E1223">
              <w:rPr>
                <w:rFonts w:ascii="Verdana" w:hAnsi="Verdana" w:cs="Arial Narrow"/>
                <w:sz w:val="18"/>
                <w:szCs w:val="18"/>
              </w:rPr>
              <w:t xml:space="preserve"> без применения средств индивидуальной защиты</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на каждого работника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Выполнение работ, не предусмотренных нарядом-допуском, планом производства работ, без согласования с </w:t>
            </w:r>
            <w:r w:rsidRPr="000E1223">
              <w:rPr>
                <w:rFonts w:ascii="Verdana" w:hAnsi="Verdana" w:cs="Arial Narrow"/>
                <w:iCs/>
                <w:sz w:val="18"/>
                <w:szCs w:val="18"/>
              </w:rPr>
              <w:t xml:space="preserve">Заказчиком </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каждому месту проверки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r w:rsidRPr="000E1223">
              <w:rPr>
                <w:rFonts w:ascii="Verdana" w:hAnsi="Verdana" w:cs="Arial Narrow"/>
                <w:sz w:val="18"/>
                <w:szCs w:val="18"/>
              </w:rPr>
              <w:t>, с приложением документа, требование которого нарушено.</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 xml:space="preserve">Нарушение технологии производства </w:t>
            </w:r>
            <w:r w:rsidRPr="000E1223">
              <w:rPr>
                <w:rFonts w:ascii="Verdana" w:hAnsi="Verdana" w:cs="Arial Narrow"/>
                <w:iCs/>
                <w:sz w:val="18"/>
                <w:szCs w:val="18"/>
              </w:rPr>
              <w:t>работ</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каждому факту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Подрядчика, с приложением документа, требование которого нарушено.</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 xml:space="preserve">Возобновление Подрядчиком производства </w:t>
            </w:r>
            <w:r w:rsidRPr="000E1223">
              <w:rPr>
                <w:rFonts w:ascii="Verdana" w:hAnsi="Verdana" w:cs="Arial Narrow"/>
                <w:iCs/>
                <w:sz w:val="18"/>
                <w:szCs w:val="18"/>
              </w:rPr>
              <w:t>работ,</w:t>
            </w:r>
            <w:r w:rsidRPr="000E1223">
              <w:rPr>
                <w:rFonts w:ascii="Verdana" w:hAnsi="Verdana" w:cs="Arial Narrow"/>
                <w:sz w:val="18"/>
                <w:szCs w:val="18"/>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подтверждающий на текущее время факт производства работ, и документ, запрещающий производство </w:t>
            </w:r>
            <w:r w:rsidRPr="000E1223">
              <w:rPr>
                <w:rFonts w:ascii="Verdana" w:hAnsi="Verdana" w:cs="Arial Narrow"/>
                <w:iCs/>
                <w:sz w:val="18"/>
                <w:szCs w:val="18"/>
              </w:rPr>
              <w:t>работ</w:t>
            </w:r>
            <w:r w:rsidRPr="000E1223">
              <w:rPr>
                <w:rFonts w:ascii="Verdana" w:hAnsi="Verdana" w:cs="Arial Narrow"/>
                <w:sz w:val="18"/>
                <w:szCs w:val="18"/>
              </w:rPr>
              <w:t xml:space="preserve"> </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Применение </w:t>
            </w:r>
            <w:r w:rsidRPr="000E1223">
              <w:rPr>
                <w:rFonts w:ascii="Verdana" w:hAnsi="Verdana" w:cs="Arial Narrow"/>
                <w:iCs/>
                <w:sz w:val="18"/>
                <w:szCs w:val="18"/>
              </w:rPr>
              <w:t>Подрядчиком</w:t>
            </w:r>
            <w:r w:rsidRPr="000E1223">
              <w:rPr>
                <w:rFonts w:ascii="Verdana" w:hAnsi="Verdana" w:cs="Arial Narrow"/>
                <w:sz w:val="18"/>
                <w:szCs w:val="18"/>
              </w:rPr>
              <w:t xml:space="preserve"> при выполнении работ на объекте </w:t>
            </w:r>
            <w:r w:rsidRPr="000E1223">
              <w:rPr>
                <w:rFonts w:ascii="Verdana" w:hAnsi="Verdana" w:cs="Arial Narrow"/>
                <w:iCs/>
                <w:sz w:val="18"/>
                <w:szCs w:val="18"/>
              </w:rPr>
              <w:t xml:space="preserve">Заказчика </w:t>
            </w:r>
            <w:r w:rsidRPr="000E1223">
              <w:rPr>
                <w:rFonts w:ascii="Verdana" w:hAnsi="Verdana" w:cs="Arial Narrow"/>
                <w:sz w:val="18"/>
                <w:szCs w:val="18"/>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Акты, составленные по каждому устройству, оборудованию, инструменту и подписанные представителями Заказчика и Подрядчика</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Отсутствие у </w:t>
            </w:r>
            <w:r w:rsidRPr="000E1223">
              <w:rPr>
                <w:rFonts w:ascii="Verdana" w:hAnsi="Verdana" w:cs="Arial Narrow"/>
                <w:iCs/>
                <w:sz w:val="18"/>
                <w:szCs w:val="18"/>
              </w:rPr>
              <w:t>Подрядчика</w:t>
            </w:r>
            <w:r w:rsidRPr="000E1223">
              <w:rPr>
                <w:rFonts w:ascii="Verdana" w:hAnsi="Verdana" w:cs="Arial Narrow"/>
                <w:sz w:val="18"/>
                <w:szCs w:val="18"/>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каждому документу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r w:rsidRPr="000E1223">
              <w:rPr>
                <w:rFonts w:ascii="Verdana" w:hAnsi="Verdana" w:cs="Arial Narrow"/>
                <w:sz w:val="18"/>
                <w:szCs w:val="18"/>
              </w:rPr>
              <w:t xml:space="preserve">, с приложением титульного листа и листов утверждения и согласования документа, предъявленного </w:t>
            </w:r>
            <w:r w:rsidRPr="000E1223">
              <w:rPr>
                <w:rFonts w:ascii="Verdana" w:hAnsi="Verdana" w:cs="Arial Narrow"/>
                <w:iCs/>
                <w:sz w:val="18"/>
                <w:szCs w:val="18"/>
              </w:rPr>
              <w:t>Подрядчиком</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Курение в транспортном средстве, находящимся на территории Предприятия</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каждому транспортному средству и взаимно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100 </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техническому устройству, опоре, трубопроводу, люку колодца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При наличии документов, подтверждающих наличие ущерба величиной более 10 тыс. рублей</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Нарушение требований промышленной безопасности, Правил устройства и безопасной эксплуатации (за каждое нарушение)</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Нарушение требований нормативных документов по охране труда</w:t>
            </w:r>
            <w:proofErr w:type="gramStart"/>
            <w:r w:rsidRPr="000E1223">
              <w:rPr>
                <w:rFonts w:ascii="Verdana" w:hAnsi="Verdana" w:cs="Arial Narrow"/>
                <w:sz w:val="18"/>
                <w:szCs w:val="18"/>
              </w:rPr>
              <w:t>, Правил</w:t>
            </w:r>
            <w:proofErr w:type="gramEnd"/>
            <w:r w:rsidRPr="000E1223">
              <w:rPr>
                <w:rFonts w:ascii="Verdana" w:hAnsi="Verdana" w:cs="Arial Narrow"/>
                <w:sz w:val="18"/>
                <w:szCs w:val="18"/>
              </w:rPr>
              <w:t xml:space="preserve"> по охране труда (за каждое нарушение)</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Нарушение требований строительных норм и правил (за каждое нарушение)</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0E1223">
              <w:rPr>
                <w:rFonts w:ascii="Verdana" w:hAnsi="Verdana" w:cs="Arial Narrow"/>
                <w:sz w:val="18"/>
                <w:szCs w:val="18"/>
              </w:rPr>
              <w:t>установленной  ответственностью</w:t>
            </w:r>
            <w:proofErr w:type="gramEnd"/>
            <w:r w:rsidRPr="000E1223">
              <w:rPr>
                <w:rFonts w:ascii="Verdana" w:hAnsi="Verdana" w:cs="Arial Narrow"/>
                <w:sz w:val="18"/>
                <w:szCs w:val="18"/>
              </w:rPr>
              <w:t xml:space="preserve"> 100 тыс. руб., указанных в таблице ниже)</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rPr>
                <w:rFonts w:ascii="Verdana" w:hAnsi="Verdana" w:cs="Arial Narrow"/>
                <w:sz w:val="18"/>
                <w:szCs w:val="18"/>
              </w:rPr>
            </w:pPr>
            <w:r w:rsidRPr="000E1223">
              <w:rPr>
                <w:rFonts w:ascii="Verdana" w:hAnsi="Verdana"/>
                <w:sz w:val="18"/>
                <w:szCs w:val="18"/>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каждому факту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rPr>
                <w:rFonts w:ascii="Verdana" w:hAnsi="Verdana"/>
                <w:sz w:val="18"/>
                <w:szCs w:val="18"/>
              </w:rPr>
            </w:pPr>
            <w:r w:rsidRPr="000E1223">
              <w:rPr>
                <w:rFonts w:ascii="Verdana" w:hAnsi="Verdana"/>
                <w:sz w:val="18"/>
                <w:szCs w:val="18"/>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каждому факту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rPr>
                <w:rFonts w:ascii="Verdana" w:hAnsi="Verdana"/>
                <w:sz w:val="18"/>
                <w:szCs w:val="18"/>
              </w:rPr>
            </w:pPr>
            <w:r w:rsidRPr="000E1223">
              <w:rPr>
                <w:rFonts w:ascii="Verdana" w:hAnsi="Verdana"/>
                <w:sz w:val="18"/>
                <w:szCs w:val="18"/>
              </w:rPr>
              <w:t xml:space="preserve">Не выполнение </w:t>
            </w:r>
            <w:proofErr w:type="gramStart"/>
            <w:r w:rsidRPr="000E1223">
              <w:rPr>
                <w:rFonts w:ascii="Verdana" w:hAnsi="Verdana"/>
                <w:sz w:val="18"/>
                <w:szCs w:val="18"/>
              </w:rPr>
              <w:t>лицом,  обнаружившим</w:t>
            </w:r>
            <w:proofErr w:type="gramEnd"/>
            <w:r w:rsidRPr="000E1223">
              <w:rPr>
                <w:rFonts w:ascii="Verdana" w:hAnsi="Verdana"/>
                <w:sz w:val="18"/>
                <w:szCs w:val="18"/>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0E1223">
              <w:rPr>
                <w:rFonts w:ascii="Verdana" w:hAnsi="Verdana"/>
                <w:sz w:val="18"/>
                <w:szCs w:val="18"/>
              </w:rPr>
              <w:t>обязаности</w:t>
            </w:r>
            <w:proofErr w:type="spellEnd"/>
            <w:r w:rsidRPr="000E1223">
              <w:rPr>
                <w:rFonts w:ascii="Verdana" w:hAnsi="Verdana"/>
                <w:sz w:val="18"/>
                <w:szCs w:val="18"/>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по каждому факту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rPr>
                <w:rFonts w:ascii="Verdana" w:hAnsi="Verdana"/>
                <w:sz w:val="18"/>
                <w:szCs w:val="18"/>
              </w:rPr>
            </w:pPr>
            <w:r w:rsidRPr="000E1223">
              <w:rPr>
                <w:rFonts w:ascii="Verdana" w:hAnsi="Verdana"/>
                <w:sz w:val="18"/>
                <w:szCs w:val="18"/>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sz w:val="18"/>
                <w:szCs w:val="18"/>
              </w:rPr>
              <w:t xml:space="preserve">100  </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sz w:val="18"/>
                <w:szCs w:val="18"/>
              </w:rPr>
              <w:t xml:space="preserve">Акты, составленные по каждому факту и подписанные представителями Заказчика и Подрядчика. </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Нарушение требований Типовых инструкций по организации безопасного проведения газоопасной и огневой работ</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Нарушение требований производственных инструкций на опасных производственных объектах (за каждое нарушение)</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Нарушение требований Межотраслевых правил по охране труда при работе на высоте</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 xml:space="preserve">Подрядчика </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Нарушение Порядка обучения по охране труда и проверки знаний требований охраны труда работников организации</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на каждого работника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w:t>
            </w:r>
            <w:r w:rsidRPr="000E1223">
              <w:rPr>
                <w:rFonts w:ascii="Verdana" w:hAnsi="Verdana" w:cs="Arial Narrow"/>
                <w:iCs/>
                <w:sz w:val="18"/>
                <w:szCs w:val="18"/>
              </w:rPr>
              <w:t xml:space="preserve"> 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Акты, составленные на каждого работника и подписанные представителями </w:t>
            </w:r>
            <w:r w:rsidRPr="000E1223">
              <w:rPr>
                <w:rFonts w:ascii="Verdana" w:hAnsi="Verdana" w:cs="Arial Narrow"/>
                <w:iCs/>
                <w:sz w:val="18"/>
                <w:szCs w:val="18"/>
              </w:rPr>
              <w:t>Заказчика</w:t>
            </w:r>
            <w:r w:rsidRPr="000E1223">
              <w:rPr>
                <w:rFonts w:ascii="Verdana" w:hAnsi="Verdana" w:cs="Arial Narrow"/>
                <w:sz w:val="18"/>
                <w:szCs w:val="18"/>
              </w:rPr>
              <w:t xml:space="preserve"> и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 xml:space="preserve">Несвоевременное предоставление информации о происшедшем несчастном случае с работником </w:t>
            </w:r>
            <w:r w:rsidRPr="000E1223">
              <w:rPr>
                <w:rFonts w:ascii="Verdana" w:hAnsi="Verdana" w:cs="Arial Narrow"/>
                <w:iCs/>
                <w:sz w:val="18"/>
                <w:szCs w:val="18"/>
              </w:rPr>
              <w:t>Подрядчика</w:t>
            </w:r>
            <w:r w:rsidRPr="000E1223">
              <w:rPr>
                <w:rFonts w:ascii="Verdana" w:hAnsi="Verdana" w:cs="Arial Narrow"/>
                <w:sz w:val="18"/>
                <w:szCs w:val="18"/>
              </w:rPr>
              <w:t xml:space="preserve"> на территории </w:t>
            </w:r>
            <w:r w:rsidRPr="000E1223">
              <w:rPr>
                <w:rFonts w:ascii="Verdana" w:hAnsi="Verdana" w:cs="Arial Narrow"/>
                <w:iCs/>
                <w:sz w:val="18"/>
                <w:szCs w:val="18"/>
              </w:rPr>
              <w:t xml:space="preserve">Заказчика </w:t>
            </w:r>
          </w:p>
          <w:p w:rsidR="000E1223" w:rsidRPr="000E1223" w:rsidRDefault="000E1223" w:rsidP="000E1223">
            <w:pPr>
              <w:jc w:val="right"/>
              <w:rPr>
                <w:rFonts w:ascii="Verdana" w:hAnsi="Verdana" w:cs="Arial Narrow"/>
                <w:sz w:val="18"/>
                <w:szCs w:val="18"/>
              </w:rPr>
            </w:pP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Информация от охранного предприятия, органов надзора и контроля, медицинского учреждения</w:t>
            </w:r>
          </w:p>
        </w:tc>
        <w:tc>
          <w:tcPr>
            <w:tcW w:w="2270" w:type="dxa"/>
            <w:gridSpan w:val="2"/>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По истечении срока более 1 суток со времени события</w:t>
            </w: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0E1223">
              <w:rPr>
                <w:rFonts w:ascii="Verdana" w:hAnsi="Verdana" w:cs="Arial Narrow"/>
                <w:iCs/>
                <w:sz w:val="18"/>
                <w:szCs w:val="18"/>
              </w:rPr>
              <w:t>Подрядчика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 составленный по результатам выявленного нарушения</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 составленный по результатам выявленного нарушения</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 xml:space="preserve">Отсутствие согласованных в установленном порядке с </w:t>
            </w:r>
            <w:r w:rsidRPr="000E1223">
              <w:rPr>
                <w:rFonts w:ascii="Verdana" w:hAnsi="Verdana" w:cs="Arial Narrow"/>
                <w:iCs/>
                <w:sz w:val="18"/>
                <w:szCs w:val="18"/>
              </w:rPr>
              <w:t xml:space="preserve">Заказчиком </w:t>
            </w:r>
            <w:r w:rsidRPr="000E1223">
              <w:rPr>
                <w:rFonts w:ascii="Verdana" w:hAnsi="Verdana" w:cs="Arial Narrow"/>
                <w:sz w:val="18"/>
                <w:szCs w:val="18"/>
              </w:rPr>
              <w:t xml:space="preserve">документов, определяющих взаимоотношения </w:t>
            </w:r>
            <w:r w:rsidRPr="000E1223">
              <w:rPr>
                <w:rFonts w:ascii="Verdana" w:hAnsi="Verdana" w:cs="Arial Narrow"/>
                <w:iCs/>
                <w:sz w:val="18"/>
                <w:szCs w:val="18"/>
              </w:rPr>
              <w:t>Подрядчика</w:t>
            </w:r>
            <w:r w:rsidRPr="000E1223">
              <w:rPr>
                <w:rFonts w:ascii="Verdana" w:hAnsi="Verdana" w:cs="Arial Narrow"/>
                <w:sz w:val="18"/>
                <w:szCs w:val="18"/>
              </w:rPr>
              <w:t xml:space="preserve"> при оказании возмездных услуг персоналом</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 составленный по результатам выявленного нарушения</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 xml:space="preserve">Действия </w:t>
            </w:r>
            <w:r w:rsidRPr="000E1223">
              <w:rPr>
                <w:rFonts w:ascii="Verdana" w:hAnsi="Verdana" w:cs="Arial Narrow"/>
                <w:iCs/>
                <w:sz w:val="18"/>
                <w:szCs w:val="18"/>
              </w:rPr>
              <w:t>Подрядчика</w:t>
            </w:r>
            <w:r w:rsidRPr="000E1223">
              <w:rPr>
                <w:rFonts w:ascii="Verdana" w:hAnsi="Verdana" w:cs="Arial Narrow"/>
                <w:sz w:val="18"/>
                <w:szCs w:val="18"/>
              </w:rPr>
              <w:t xml:space="preserve"> прямым или косвенным образом, приведшие к возникновению аварии на опасных производственных объектах </w:t>
            </w:r>
            <w:r w:rsidRPr="000E1223">
              <w:rPr>
                <w:rFonts w:ascii="Verdana" w:hAnsi="Verdana" w:cs="Arial Narrow"/>
                <w:iCs/>
                <w:sz w:val="18"/>
                <w:szCs w:val="18"/>
              </w:rPr>
              <w:t>Заказчика</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1000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 xml:space="preserve">Акт технического расследования аварии </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Действия</w:t>
            </w:r>
            <w:r w:rsidRPr="000E1223">
              <w:rPr>
                <w:rFonts w:ascii="Verdana" w:hAnsi="Verdana" w:cs="Arial Narrow"/>
                <w:iCs/>
                <w:sz w:val="18"/>
                <w:szCs w:val="18"/>
              </w:rPr>
              <w:t xml:space="preserve"> Подрядчика</w:t>
            </w:r>
            <w:r w:rsidRPr="000E1223">
              <w:rPr>
                <w:rFonts w:ascii="Verdana" w:hAnsi="Verdana" w:cs="Arial Narrow"/>
                <w:sz w:val="18"/>
                <w:szCs w:val="18"/>
              </w:rPr>
              <w:t xml:space="preserve"> прямым или косвенным образом, приведшие к возникновению инцидента на опасных производственных объектах </w:t>
            </w:r>
            <w:r w:rsidRPr="000E1223">
              <w:rPr>
                <w:rFonts w:ascii="Verdana" w:hAnsi="Verdana" w:cs="Arial Narrow"/>
                <w:iCs/>
                <w:sz w:val="18"/>
                <w:szCs w:val="18"/>
              </w:rPr>
              <w:t>Заказчика</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250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 технического расследования инцидента</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 xml:space="preserve">Действия </w:t>
            </w:r>
            <w:r w:rsidRPr="000E1223">
              <w:rPr>
                <w:rFonts w:ascii="Verdana" w:hAnsi="Verdana" w:cs="Arial Narrow"/>
                <w:iCs/>
                <w:sz w:val="18"/>
                <w:szCs w:val="18"/>
              </w:rPr>
              <w:t>Подрядчика</w:t>
            </w:r>
            <w:r w:rsidRPr="000E1223">
              <w:rPr>
                <w:rFonts w:ascii="Verdana" w:hAnsi="Verdana" w:cs="Arial Narrow"/>
                <w:sz w:val="18"/>
                <w:szCs w:val="18"/>
              </w:rPr>
              <w:t xml:space="preserve"> прямым или косвенным образом, повлекшие причинение вреда окружающей среде при производстве работ на объектах </w:t>
            </w:r>
            <w:r w:rsidRPr="000E1223">
              <w:rPr>
                <w:rFonts w:ascii="Verdana" w:hAnsi="Verdana" w:cs="Arial Narrow"/>
                <w:iCs/>
                <w:sz w:val="18"/>
                <w:szCs w:val="18"/>
              </w:rPr>
              <w:t>Заказчика</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250, но не более суммы экологического ущерба</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 расследования аварии, инцидента с экологическим ущербом</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 составленный по результатам выявленного нарушения</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20"/>
        </w:trPr>
        <w:tc>
          <w:tcPr>
            <w:tcW w:w="1418" w:type="dxa"/>
            <w:gridSpan w:val="3"/>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Pr>
          <w:p w:rsidR="000E1223" w:rsidRPr="000E1223" w:rsidRDefault="000E1223" w:rsidP="000E1223">
            <w:pPr>
              <w:overflowPunct w:val="0"/>
              <w:autoSpaceDE w:val="0"/>
              <w:autoSpaceDN w:val="0"/>
              <w:adjustRightInd w:val="0"/>
              <w:textAlignment w:val="baseline"/>
              <w:rPr>
                <w:rFonts w:ascii="Verdana" w:hAnsi="Verdana" w:cs="Arial Narrow"/>
                <w:sz w:val="18"/>
                <w:szCs w:val="18"/>
              </w:rPr>
            </w:pPr>
            <w:r w:rsidRPr="000E1223">
              <w:rPr>
                <w:rFonts w:ascii="Verdana" w:hAnsi="Verdana" w:cs="Arial Narrow"/>
                <w:sz w:val="18"/>
                <w:szCs w:val="18"/>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700" w:type="dxa"/>
            <w:gridSpan w:val="4"/>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 составленный по результатам выявленного нарушения</w:t>
            </w:r>
          </w:p>
        </w:tc>
        <w:tc>
          <w:tcPr>
            <w:tcW w:w="2270" w:type="dxa"/>
            <w:gridSpan w:val="2"/>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1982"/>
        </w:trPr>
        <w:tc>
          <w:tcPr>
            <w:tcW w:w="1418" w:type="dxa"/>
            <w:gridSpan w:val="3"/>
            <w:tcBorders>
              <w:bottom w:val="single" w:sz="4" w:space="0" w:color="auto"/>
            </w:tcBorders>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Borders>
              <w:bottom w:val="single" w:sz="4" w:space="0" w:color="auto"/>
            </w:tcBorders>
          </w:tcPr>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r w:rsidRPr="000E1223">
              <w:rPr>
                <w:rFonts w:ascii="Verdana" w:hAnsi="Verdana" w:cs="Arial Narrow"/>
                <w:sz w:val="18"/>
                <w:szCs w:val="18"/>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p>
          <w:p w:rsidR="000E1223" w:rsidRPr="000E1223" w:rsidRDefault="000E1223" w:rsidP="000E1223">
            <w:pPr>
              <w:overflowPunct w:val="0"/>
              <w:autoSpaceDE w:val="0"/>
              <w:autoSpaceDN w:val="0"/>
              <w:adjustRightInd w:val="0"/>
              <w:ind w:firstLine="34"/>
              <w:textAlignment w:val="baseline"/>
              <w:rPr>
                <w:rFonts w:ascii="Verdana" w:hAnsi="Verdana" w:cs="Arial Narrow"/>
                <w:sz w:val="18"/>
                <w:szCs w:val="18"/>
              </w:rPr>
            </w:pPr>
          </w:p>
        </w:tc>
        <w:tc>
          <w:tcPr>
            <w:tcW w:w="1700" w:type="dxa"/>
            <w:gridSpan w:val="4"/>
            <w:tcBorders>
              <w:bottom w:val="single" w:sz="4" w:space="0" w:color="auto"/>
            </w:tcBorders>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18"/>
                <w:szCs w:val="18"/>
              </w:rPr>
            </w:pPr>
            <w:r w:rsidRPr="000E1223">
              <w:rPr>
                <w:rFonts w:ascii="Verdana" w:hAnsi="Verdana" w:cs="Arial Narrow"/>
                <w:sz w:val="18"/>
                <w:szCs w:val="18"/>
              </w:rPr>
              <w:t>50</w:t>
            </w:r>
          </w:p>
        </w:tc>
        <w:tc>
          <w:tcPr>
            <w:tcW w:w="2127" w:type="dxa"/>
            <w:gridSpan w:val="4"/>
            <w:tcBorders>
              <w:bottom w:val="single" w:sz="4" w:space="0" w:color="auto"/>
            </w:tcBorders>
          </w:tcPr>
          <w:p w:rsidR="000E1223" w:rsidRPr="000E1223" w:rsidRDefault="000E1223" w:rsidP="000E1223">
            <w:pPr>
              <w:rPr>
                <w:rFonts w:ascii="Verdana" w:hAnsi="Verdana" w:cs="Arial Narrow"/>
                <w:sz w:val="18"/>
                <w:szCs w:val="18"/>
              </w:rPr>
            </w:pPr>
            <w:r w:rsidRPr="000E1223">
              <w:rPr>
                <w:rFonts w:ascii="Verdana" w:hAnsi="Verdana" w:cs="Arial Narrow"/>
                <w:sz w:val="18"/>
                <w:szCs w:val="18"/>
              </w:rPr>
              <w:t>Акт, составленный по результатам выявленного нарушения</w:t>
            </w:r>
          </w:p>
        </w:tc>
        <w:tc>
          <w:tcPr>
            <w:tcW w:w="2270" w:type="dxa"/>
            <w:gridSpan w:val="2"/>
            <w:tcBorders>
              <w:bottom w:val="single" w:sz="4" w:space="0" w:color="auto"/>
            </w:tcBorders>
          </w:tcPr>
          <w:p w:rsidR="000E1223" w:rsidRPr="000E1223" w:rsidRDefault="000E1223" w:rsidP="000E1223">
            <w:pPr>
              <w:rPr>
                <w:rFonts w:ascii="Verdana" w:hAnsi="Verdana" w:cs="Arial Narrow"/>
                <w:sz w:val="18"/>
                <w:szCs w:val="18"/>
              </w:rPr>
            </w:pPr>
          </w:p>
        </w:tc>
      </w:tr>
      <w:tr w:rsidR="000E1223" w:rsidRPr="000E1223" w:rsidTr="00D72694">
        <w:trPr>
          <w:gridAfter w:val="3"/>
          <w:wAfter w:w="127" w:type="dxa"/>
          <w:cantSplit/>
          <w:trHeight w:val="743"/>
        </w:trPr>
        <w:tc>
          <w:tcPr>
            <w:tcW w:w="1418" w:type="dxa"/>
            <w:gridSpan w:val="3"/>
            <w:tcBorders>
              <w:top w:val="single" w:sz="4" w:space="0" w:color="auto"/>
            </w:tcBorders>
          </w:tcPr>
          <w:p w:rsidR="000E1223" w:rsidRPr="000E1223" w:rsidRDefault="000E1223" w:rsidP="000E1223">
            <w:pPr>
              <w:numPr>
                <w:ilvl w:val="0"/>
                <w:numId w:val="21"/>
              </w:numPr>
              <w:jc w:val="center"/>
              <w:rPr>
                <w:rFonts w:ascii="Verdana" w:hAnsi="Verdana" w:cs="Arial Narrow"/>
                <w:sz w:val="18"/>
                <w:szCs w:val="18"/>
              </w:rPr>
            </w:pPr>
          </w:p>
        </w:tc>
        <w:tc>
          <w:tcPr>
            <w:tcW w:w="2977" w:type="dxa"/>
            <w:gridSpan w:val="2"/>
            <w:tcBorders>
              <w:top w:val="single" w:sz="4" w:space="0" w:color="auto"/>
            </w:tcBorders>
          </w:tcPr>
          <w:p w:rsidR="000E1223" w:rsidRPr="000E1223" w:rsidRDefault="000E1223" w:rsidP="000E1223">
            <w:pPr>
              <w:overflowPunct w:val="0"/>
              <w:autoSpaceDE w:val="0"/>
              <w:autoSpaceDN w:val="0"/>
              <w:adjustRightInd w:val="0"/>
              <w:ind w:firstLine="34"/>
              <w:textAlignment w:val="baseline"/>
              <w:rPr>
                <w:rFonts w:ascii="Verdana" w:hAnsi="Verdana" w:cs="Arial Narrow"/>
                <w:sz w:val="20"/>
                <w:szCs w:val="20"/>
              </w:rPr>
            </w:pPr>
            <w:r w:rsidRPr="000E1223">
              <w:rPr>
                <w:rFonts w:ascii="Verdana" w:hAnsi="Verdana"/>
                <w:sz w:val="18"/>
                <w:szCs w:val="18"/>
              </w:rPr>
              <w:t>Несоблюдение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700" w:type="dxa"/>
            <w:gridSpan w:val="4"/>
            <w:tcBorders>
              <w:top w:val="single" w:sz="4" w:space="0" w:color="auto"/>
            </w:tcBorders>
          </w:tcPr>
          <w:p w:rsidR="000E1223" w:rsidRPr="000E1223" w:rsidRDefault="000E1223" w:rsidP="000E1223">
            <w:pPr>
              <w:widowControl w:val="0"/>
              <w:overflowPunct w:val="0"/>
              <w:autoSpaceDE w:val="0"/>
              <w:autoSpaceDN w:val="0"/>
              <w:adjustRightInd w:val="0"/>
              <w:jc w:val="center"/>
              <w:textAlignment w:val="baseline"/>
              <w:rPr>
                <w:rFonts w:ascii="Verdana" w:hAnsi="Verdana" w:cs="Arial Narrow"/>
                <w:sz w:val="20"/>
                <w:szCs w:val="20"/>
              </w:rPr>
            </w:pPr>
            <w:r w:rsidRPr="000E1223">
              <w:rPr>
                <w:rFonts w:ascii="Verdana" w:hAnsi="Verdana" w:cs="Arial Narrow"/>
                <w:sz w:val="20"/>
                <w:szCs w:val="20"/>
              </w:rPr>
              <w:t>5</w:t>
            </w:r>
          </w:p>
        </w:tc>
        <w:tc>
          <w:tcPr>
            <w:tcW w:w="2127" w:type="dxa"/>
            <w:gridSpan w:val="4"/>
            <w:tcBorders>
              <w:top w:val="single" w:sz="4" w:space="0" w:color="auto"/>
            </w:tcBorders>
          </w:tcPr>
          <w:p w:rsidR="000E1223" w:rsidRPr="000E1223" w:rsidRDefault="000E1223" w:rsidP="000E1223">
            <w:pPr>
              <w:rPr>
                <w:rFonts w:ascii="Verdana" w:hAnsi="Verdana" w:cs="Arial Narrow"/>
                <w:sz w:val="20"/>
                <w:szCs w:val="20"/>
              </w:rPr>
            </w:pPr>
            <w:r w:rsidRPr="000E1223">
              <w:rPr>
                <w:rFonts w:ascii="Verdana" w:hAnsi="Verdana"/>
                <w:sz w:val="18"/>
                <w:szCs w:val="18"/>
              </w:rPr>
              <w:t>Акт, составленный по результатам проверки на каждом месте производства работ и направленный руководителю Подрядчика</w:t>
            </w:r>
          </w:p>
        </w:tc>
        <w:tc>
          <w:tcPr>
            <w:tcW w:w="2270" w:type="dxa"/>
            <w:gridSpan w:val="2"/>
            <w:tcBorders>
              <w:top w:val="single" w:sz="4" w:space="0" w:color="auto"/>
            </w:tcBorders>
          </w:tcPr>
          <w:p w:rsidR="000E1223" w:rsidRPr="000E1223" w:rsidRDefault="000E1223" w:rsidP="000E1223">
            <w:pPr>
              <w:rPr>
                <w:rFonts w:ascii="Verdana" w:hAnsi="Verdana" w:cs="Arial Narrow"/>
                <w:sz w:val="20"/>
                <w:szCs w:val="20"/>
              </w:rPr>
            </w:pPr>
            <w:r w:rsidRPr="000E1223">
              <w:rPr>
                <w:rFonts w:ascii="Verdana" w:hAnsi="Verdana"/>
                <w:sz w:val="18"/>
                <w:szCs w:val="18"/>
              </w:rPr>
              <w:t>Нарушение, выявленное в присутствии лица, ответственного за производство данной работы на данном объекте</w:t>
            </w:r>
          </w:p>
        </w:tc>
      </w:tr>
      <w:tr w:rsidR="000E1223" w:rsidRPr="000E1223" w:rsidTr="000E1223">
        <w:trPr>
          <w:gridAfter w:val="2"/>
          <w:wAfter w:w="117" w:type="dxa"/>
          <w:cantSplit/>
          <w:trHeight w:val="20"/>
        </w:trPr>
        <w:tc>
          <w:tcPr>
            <w:tcW w:w="10502" w:type="dxa"/>
            <w:gridSpan w:val="16"/>
          </w:tcPr>
          <w:p w:rsidR="000E1223" w:rsidRPr="000E1223" w:rsidRDefault="000E1223" w:rsidP="000E1223">
            <w:pPr>
              <w:ind w:left="360"/>
              <w:rPr>
                <w:rFonts w:ascii="Verdana" w:hAnsi="Verdana" w:cs="Arial Narrow"/>
                <w:iCs/>
                <w:sz w:val="18"/>
                <w:szCs w:val="18"/>
              </w:rPr>
            </w:pPr>
            <w:r w:rsidRPr="000E1223">
              <w:rPr>
                <w:rFonts w:ascii="Verdana" w:hAnsi="Verdana" w:cs="Arial Narrow"/>
                <w:sz w:val="18"/>
                <w:szCs w:val="18"/>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0E1223">
              <w:rPr>
                <w:rFonts w:ascii="Verdana" w:hAnsi="Verdana" w:cs="Arial Narrow"/>
                <w:iCs/>
                <w:sz w:val="18"/>
                <w:szCs w:val="18"/>
              </w:rPr>
              <w:t xml:space="preserve"> </w:t>
            </w:r>
          </w:p>
          <w:p w:rsidR="000E1223" w:rsidRPr="000E1223" w:rsidRDefault="000E1223" w:rsidP="000E1223">
            <w:pPr>
              <w:ind w:left="360"/>
            </w:pPr>
            <w:r w:rsidRPr="000E1223">
              <w:rPr>
                <w:rFonts w:ascii="Verdana" w:hAnsi="Verdana" w:cs="Arial Narrow"/>
                <w:iCs/>
                <w:sz w:val="18"/>
                <w:szCs w:val="18"/>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0E1223" w:rsidRPr="000E1223" w:rsidRDefault="000E1223" w:rsidP="000E1223">
            <w:pPr>
              <w:rPr>
                <w:rFonts w:ascii="Verdana" w:hAnsi="Verdana" w:cs="Arial Narrow"/>
                <w:sz w:val="18"/>
                <w:szCs w:val="18"/>
              </w:rPr>
            </w:pPr>
          </w:p>
        </w:tc>
      </w:tr>
      <w:tr w:rsidR="000E1223" w:rsidRPr="000E1223" w:rsidTr="00D72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851" w:type="dxa"/>
          <w:wAfter w:w="42" w:type="dxa"/>
          <w:trHeight w:val="98"/>
        </w:trPr>
        <w:tc>
          <w:tcPr>
            <w:tcW w:w="4395" w:type="dxa"/>
            <w:gridSpan w:val="6"/>
            <w:noWrap/>
          </w:tcPr>
          <w:p w:rsidR="000E1223" w:rsidRPr="000E1223" w:rsidRDefault="000E1223" w:rsidP="000E1223">
            <w:pPr>
              <w:ind w:left="744"/>
              <w:rPr>
                <w:rFonts w:ascii="Verdana" w:hAnsi="Verdana"/>
                <w:sz w:val="20"/>
                <w:szCs w:val="20"/>
              </w:rPr>
            </w:pPr>
          </w:p>
        </w:tc>
        <w:tc>
          <w:tcPr>
            <w:tcW w:w="1417" w:type="dxa"/>
            <w:gridSpan w:val="3"/>
            <w:noWrap/>
          </w:tcPr>
          <w:p w:rsidR="000E1223" w:rsidRPr="000E1223" w:rsidRDefault="000E1223" w:rsidP="000E1223">
            <w:pPr>
              <w:rPr>
                <w:rFonts w:ascii="Verdana" w:hAnsi="Verdana"/>
                <w:sz w:val="20"/>
                <w:szCs w:val="20"/>
              </w:rPr>
            </w:pPr>
          </w:p>
        </w:tc>
        <w:tc>
          <w:tcPr>
            <w:tcW w:w="3914" w:type="dxa"/>
            <w:gridSpan w:val="6"/>
          </w:tcPr>
          <w:p w:rsidR="000E1223" w:rsidRPr="000E1223" w:rsidRDefault="000E1223" w:rsidP="000E1223">
            <w:pPr>
              <w:rPr>
                <w:rFonts w:ascii="Verdana" w:hAnsi="Verdana"/>
                <w:sz w:val="20"/>
                <w:szCs w:val="20"/>
              </w:rPr>
            </w:pPr>
          </w:p>
        </w:tc>
      </w:tr>
      <w:tr w:rsidR="000E1223" w:rsidRPr="000E1223" w:rsidTr="000E1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851" w:type="dxa"/>
          <w:trHeight w:val="409"/>
        </w:trPr>
        <w:tc>
          <w:tcPr>
            <w:tcW w:w="5618" w:type="dxa"/>
            <w:gridSpan w:val="8"/>
            <w:noWrap/>
          </w:tcPr>
          <w:p w:rsidR="000E1223" w:rsidRPr="000E1223" w:rsidRDefault="000E1223" w:rsidP="000E1223">
            <w:pPr>
              <w:ind w:left="744"/>
              <w:rPr>
                <w:rFonts w:ascii="Verdana" w:hAnsi="Verdana"/>
                <w:sz w:val="20"/>
                <w:szCs w:val="20"/>
              </w:rPr>
            </w:pPr>
          </w:p>
        </w:tc>
        <w:tc>
          <w:tcPr>
            <w:tcW w:w="236" w:type="dxa"/>
            <w:gridSpan w:val="2"/>
            <w:noWrap/>
          </w:tcPr>
          <w:p w:rsidR="000E1223" w:rsidRPr="000E1223" w:rsidRDefault="000E1223" w:rsidP="000E1223">
            <w:pPr>
              <w:rPr>
                <w:rFonts w:ascii="Verdana" w:hAnsi="Verdana"/>
                <w:sz w:val="20"/>
                <w:szCs w:val="20"/>
              </w:rPr>
            </w:pPr>
          </w:p>
        </w:tc>
        <w:tc>
          <w:tcPr>
            <w:tcW w:w="3914" w:type="dxa"/>
            <w:gridSpan w:val="6"/>
            <w:noWrap/>
          </w:tcPr>
          <w:p w:rsidR="000E1223" w:rsidRPr="000E1223" w:rsidRDefault="000E1223" w:rsidP="000E1223">
            <w:pPr>
              <w:rPr>
                <w:rFonts w:ascii="Verdana" w:hAnsi="Verdana"/>
                <w:sz w:val="20"/>
                <w:szCs w:val="20"/>
              </w:rPr>
            </w:pPr>
          </w:p>
        </w:tc>
      </w:tr>
      <w:tr w:rsidR="000E1223" w:rsidRPr="000E1223" w:rsidTr="000E1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4"/>
          <w:wBefore w:w="250" w:type="dxa"/>
          <w:wAfter w:w="1647" w:type="dxa"/>
          <w:trHeight w:val="403"/>
        </w:trPr>
        <w:tc>
          <w:tcPr>
            <w:tcW w:w="3213" w:type="dxa"/>
            <w:gridSpan w:val="3"/>
            <w:noWrap/>
            <w:vAlign w:val="bottom"/>
          </w:tcPr>
          <w:p w:rsidR="000E1223" w:rsidRPr="000E1223" w:rsidRDefault="000E1223" w:rsidP="000E1223">
            <w:pPr>
              <w:rPr>
                <w:rFonts w:ascii="Verdana" w:eastAsia="Calibri" w:hAnsi="Verdana"/>
                <w:b/>
                <w:bCs/>
                <w:sz w:val="22"/>
                <w:lang w:eastAsia="en-US"/>
              </w:rPr>
            </w:pPr>
            <w:r w:rsidRPr="000E1223">
              <w:rPr>
                <w:rFonts w:ascii="Verdana" w:eastAsia="Calibri" w:hAnsi="Verdana"/>
                <w:b/>
                <w:bCs/>
                <w:sz w:val="22"/>
                <w:lang w:eastAsia="en-US"/>
              </w:rPr>
              <w:t>ЗАКАЗЧИК:</w:t>
            </w:r>
          </w:p>
        </w:tc>
        <w:tc>
          <w:tcPr>
            <w:tcW w:w="1641" w:type="dxa"/>
            <w:gridSpan w:val="3"/>
            <w:noWrap/>
            <w:vAlign w:val="bottom"/>
          </w:tcPr>
          <w:p w:rsidR="000E1223" w:rsidRPr="000E1223" w:rsidRDefault="000E1223" w:rsidP="000E1223">
            <w:pPr>
              <w:rPr>
                <w:rFonts w:ascii="Verdana" w:eastAsia="Calibri" w:hAnsi="Verdana"/>
                <w:sz w:val="22"/>
                <w:lang w:eastAsia="en-US"/>
              </w:rPr>
            </w:pPr>
          </w:p>
        </w:tc>
        <w:tc>
          <w:tcPr>
            <w:tcW w:w="3868" w:type="dxa"/>
            <w:gridSpan w:val="7"/>
            <w:vAlign w:val="bottom"/>
          </w:tcPr>
          <w:p w:rsidR="000E1223" w:rsidRPr="000E1223" w:rsidRDefault="000E1223" w:rsidP="000E1223">
            <w:pPr>
              <w:rPr>
                <w:rFonts w:ascii="Verdana" w:eastAsia="Calibri" w:hAnsi="Verdana"/>
                <w:b/>
                <w:bCs/>
                <w:sz w:val="22"/>
                <w:lang w:eastAsia="en-US"/>
              </w:rPr>
            </w:pPr>
            <w:r w:rsidRPr="000E1223">
              <w:rPr>
                <w:rFonts w:ascii="Verdana" w:eastAsia="Calibri" w:hAnsi="Verdana"/>
                <w:b/>
                <w:bCs/>
                <w:sz w:val="22"/>
                <w:lang w:eastAsia="en-US"/>
              </w:rPr>
              <w:t>ИСПОЛНИТЕЛЬ:</w:t>
            </w:r>
          </w:p>
        </w:tc>
      </w:tr>
      <w:tr w:rsidR="000E1223" w:rsidRPr="000E1223" w:rsidTr="000E1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4"/>
          <w:wBefore w:w="250" w:type="dxa"/>
          <w:wAfter w:w="1647" w:type="dxa"/>
          <w:trHeight w:val="931"/>
        </w:trPr>
        <w:tc>
          <w:tcPr>
            <w:tcW w:w="4570" w:type="dxa"/>
            <w:gridSpan w:val="5"/>
            <w:noWrap/>
            <w:vAlign w:val="bottom"/>
          </w:tcPr>
          <w:p w:rsidR="000E1223" w:rsidRPr="006E7817" w:rsidRDefault="000E1223" w:rsidP="000E1223">
            <w:pPr>
              <w:rPr>
                <w:rFonts w:ascii="Verdana" w:eastAsia="Calibri" w:hAnsi="Verdana"/>
                <w:sz w:val="22"/>
                <w:szCs w:val="22"/>
                <w:lang w:eastAsia="en-US"/>
              </w:rPr>
            </w:pPr>
            <w:r w:rsidRPr="006E7817">
              <w:rPr>
                <w:rFonts w:ascii="Verdana" w:eastAsia="Calibri" w:hAnsi="Verdana"/>
                <w:sz w:val="22"/>
                <w:szCs w:val="22"/>
                <w:lang w:eastAsia="en-US"/>
              </w:rPr>
              <w:t xml:space="preserve"> _______________/ </w:t>
            </w:r>
            <w:r w:rsidR="007D0E3C" w:rsidRPr="006E7817">
              <w:rPr>
                <w:rFonts w:ascii="Verdana" w:eastAsia="Calibri" w:hAnsi="Verdana"/>
                <w:sz w:val="22"/>
                <w:szCs w:val="22"/>
                <w:lang w:eastAsia="en-US"/>
              </w:rPr>
              <w:t>Бородин О.И.</w:t>
            </w:r>
          </w:p>
        </w:tc>
        <w:tc>
          <w:tcPr>
            <w:tcW w:w="284" w:type="dxa"/>
            <w:noWrap/>
            <w:vAlign w:val="bottom"/>
          </w:tcPr>
          <w:p w:rsidR="000E1223" w:rsidRPr="006E7817" w:rsidRDefault="000E1223" w:rsidP="000E1223">
            <w:pPr>
              <w:rPr>
                <w:rFonts w:ascii="Verdana" w:eastAsia="Calibri" w:hAnsi="Verdana"/>
                <w:sz w:val="22"/>
                <w:szCs w:val="22"/>
                <w:lang w:eastAsia="en-US"/>
              </w:rPr>
            </w:pPr>
          </w:p>
        </w:tc>
        <w:tc>
          <w:tcPr>
            <w:tcW w:w="3868" w:type="dxa"/>
            <w:gridSpan w:val="7"/>
            <w:noWrap/>
            <w:vAlign w:val="bottom"/>
          </w:tcPr>
          <w:p w:rsidR="000E1223" w:rsidRPr="006E7817" w:rsidRDefault="000E1223" w:rsidP="000E1223">
            <w:pPr>
              <w:rPr>
                <w:rFonts w:ascii="Verdana" w:eastAsia="Calibri" w:hAnsi="Verdana"/>
                <w:sz w:val="22"/>
                <w:szCs w:val="22"/>
                <w:lang w:eastAsia="en-US"/>
              </w:rPr>
            </w:pPr>
            <w:r w:rsidRPr="006E7817">
              <w:rPr>
                <w:rFonts w:ascii="Verdana" w:eastAsia="Calibri" w:hAnsi="Verdana"/>
                <w:sz w:val="22"/>
                <w:szCs w:val="22"/>
                <w:lang w:eastAsia="en-US"/>
              </w:rPr>
              <w:t> ___________</w:t>
            </w:r>
            <w:r w:rsidR="007D0E3C" w:rsidRPr="006E7817">
              <w:rPr>
                <w:rFonts w:ascii="Verdana" w:eastAsia="Calibri" w:hAnsi="Verdana"/>
                <w:sz w:val="22"/>
                <w:szCs w:val="22"/>
                <w:lang w:eastAsia="en-US"/>
              </w:rPr>
              <w:t>/</w:t>
            </w:r>
            <w:r w:rsidR="00F80BC9">
              <w:rPr>
                <w:rFonts w:ascii="Verdana" w:eastAsia="Calibri" w:hAnsi="Verdana"/>
                <w:sz w:val="22"/>
                <w:szCs w:val="22"/>
                <w:lang w:eastAsia="en-US"/>
              </w:rPr>
              <w:t>_____________</w:t>
            </w:r>
          </w:p>
        </w:tc>
      </w:tr>
      <w:permEnd w:id="633012991"/>
    </w:tbl>
    <w:p w:rsidR="000E1223" w:rsidRPr="000E1223" w:rsidRDefault="000E1223" w:rsidP="000E1223">
      <w:pPr>
        <w:ind w:firstLine="708"/>
      </w:pPr>
    </w:p>
    <w:sectPr w:rsidR="000E1223" w:rsidRPr="000E1223" w:rsidSect="00302719">
      <w:footerReference w:type="default" r:id="rId13"/>
      <w:headerReference w:type="first" r:id="rId14"/>
      <w:type w:val="continuous"/>
      <w:pgSz w:w="11906" w:h="16838" w:code="9"/>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5C2" w:rsidRDefault="004D55C2" w:rsidP="00734552">
      <w:r>
        <w:separator/>
      </w:r>
    </w:p>
  </w:endnote>
  <w:endnote w:type="continuationSeparator" w:id="0">
    <w:p w:rsidR="004D55C2" w:rsidRDefault="004D55C2" w:rsidP="0073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FA" w:rsidRPr="005D77E4" w:rsidRDefault="005521FA">
    <w:pPr>
      <w:pStyle w:val="ac"/>
      <w:jc w:val="right"/>
      <w:rPr>
        <w:rFonts w:ascii="Verdana" w:hAnsi="Verdana"/>
        <w:sz w:val="16"/>
        <w:szCs w:val="16"/>
      </w:rPr>
    </w:pPr>
    <w:r w:rsidRPr="005D77E4">
      <w:rPr>
        <w:rFonts w:ascii="Verdana" w:hAnsi="Verdana"/>
        <w:sz w:val="16"/>
        <w:szCs w:val="16"/>
      </w:rPr>
      <w:fldChar w:fldCharType="begin"/>
    </w:r>
    <w:r w:rsidRPr="005D77E4">
      <w:rPr>
        <w:rFonts w:ascii="Verdana" w:hAnsi="Verdana"/>
        <w:sz w:val="16"/>
        <w:szCs w:val="16"/>
      </w:rPr>
      <w:instrText>PAGE   \* MERGEFORMAT</w:instrText>
    </w:r>
    <w:r w:rsidRPr="005D77E4">
      <w:rPr>
        <w:rFonts w:ascii="Verdana" w:hAnsi="Verdana"/>
        <w:sz w:val="16"/>
        <w:szCs w:val="16"/>
      </w:rPr>
      <w:fldChar w:fldCharType="separate"/>
    </w:r>
    <w:r>
      <w:rPr>
        <w:rFonts w:ascii="Verdana" w:hAnsi="Verdana"/>
        <w:noProof/>
        <w:sz w:val="16"/>
        <w:szCs w:val="16"/>
      </w:rPr>
      <w:t>7</w:t>
    </w:r>
    <w:r w:rsidRPr="005D77E4">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5C2" w:rsidRDefault="004D55C2" w:rsidP="00734552">
      <w:r>
        <w:separator/>
      </w:r>
    </w:p>
  </w:footnote>
  <w:footnote w:type="continuationSeparator" w:id="0">
    <w:p w:rsidR="004D55C2" w:rsidRDefault="004D55C2" w:rsidP="00734552">
      <w:r>
        <w:continuationSeparator/>
      </w:r>
    </w:p>
  </w:footnote>
  <w:footnote w:id="1">
    <w:p w:rsidR="005521FA" w:rsidRPr="0092198B" w:rsidRDefault="005521FA">
      <w:pPr>
        <w:pStyle w:val="a7"/>
        <w:rPr>
          <w:sz w:val="16"/>
          <w:szCs w:val="16"/>
        </w:rPr>
      </w:pPr>
      <w:r w:rsidRPr="0092198B">
        <w:rPr>
          <w:rStyle w:val="a9"/>
          <w:sz w:val="16"/>
          <w:szCs w:val="16"/>
        </w:rPr>
        <w:footnoteRef/>
      </w:r>
      <w:r w:rsidRPr="0092198B">
        <w:rPr>
          <w:sz w:val="16"/>
          <w:szCs w:val="16"/>
        </w:rPr>
        <w:t xml:space="preserve"> </w:t>
      </w:r>
      <w:r w:rsidRPr="0092198B">
        <w:rPr>
          <w:rFonts w:ascii="Verdana" w:eastAsiaTheme="minorHAnsi" w:hAnsi="Verdana" w:cs="Verdana"/>
          <w:sz w:val="16"/>
          <w:szCs w:val="16"/>
          <w:lang w:eastAsia="en-US"/>
        </w:rPr>
        <w:t>или указать иной носитель</w:t>
      </w:r>
      <w:r>
        <w:rPr>
          <w:rFonts w:ascii="Verdana" w:eastAsiaTheme="minorHAnsi" w:hAnsi="Verdana" w:cs="Verdana"/>
          <w:sz w:val="16"/>
          <w:szCs w:val="16"/>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FA" w:rsidRDefault="005521FA">
    <w:pPr>
      <w:pStyle w:val="aa"/>
      <w:tabs>
        <w:tab w:val="clear" w:pos="4677"/>
        <w:tab w:val="clear" w:pos="9355"/>
      </w:tabs>
      <w:jc w:val="right"/>
      <w:rPr>
        <w:rFonts w:ascii="Verdana" w:hAnsi="Verdana"/>
        <w:sz w:val="16"/>
        <w:szCs w:val="16"/>
      </w:rPr>
    </w:pPr>
    <w:r w:rsidRPr="00515E08">
      <w:rPr>
        <w:rFonts w:ascii="Verdana" w:hAnsi="Verdana"/>
        <w:sz w:val="16"/>
        <w:szCs w:val="16"/>
      </w:rPr>
      <w:t xml:space="preserve">                                                                                     </w:t>
    </w:r>
    <w:r>
      <w:rPr>
        <w:rFonts w:ascii="Verdana" w:hAnsi="Verdana"/>
        <w:sz w:val="16"/>
        <w:szCs w:val="16"/>
      </w:rPr>
      <w:t xml:space="preserve">                       </w:t>
    </w:r>
    <w:r w:rsidRPr="00515E08">
      <w:rPr>
        <w:rFonts w:ascii="Verdana" w:hAnsi="Verdana"/>
        <w:sz w:val="16"/>
        <w:szCs w:val="16"/>
      </w:rPr>
      <w:t xml:space="preserve"> АО «Концерн «Калашников» </w:t>
    </w:r>
  </w:p>
  <w:p w:rsidR="005521FA" w:rsidRDefault="005521FA" w:rsidP="004A5D1B">
    <w:pPr>
      <w:pStyle w:val="aa"/>
      <w:tabs>
        <w:tab w:val="clear" w:pos="4677"/>
        <w:tab w:val="clear" w:pos="9355"/>
      </w:tabs>
      <w:jc w:val="right"/>
      <w:rPr>
        <w:rFonts w:ascii="Verdana" w:hAnsi="Verdana"/>
        <w:sz w:val="16"/>
        <w:szCs w:val="16"/>
      </w:rPr>
    </w:pPr>
    <w:r>
      <w:rPr>
        <w:rFonts w:ascii="Verdana" w:hAnsi="Verdana"/>
        <w:sz w:val="16"/>
        <w:szCs w:val="16"/>
      </w:rPr>
      <w:t xml:space="preserve">                                                                                                 </w:t>
    </w:r>
    <w:r>
      <w:rPr>
        <w:rFonts w:ascii="Verdana" w:hAnsi="Verdana"/>
        <w:sz w:val="16"/>
        <w:szCs w:val="16"/>
      </w:rPr>
      <w:tab/>
    </w:r>
    <w:r w:rsidRPr="00515E08">
      <w:rPr>
        <w:rFonts w:ascii="Verdana" w:hAnsi="Verdana"/>
        <w:sz w:val="16"/>
        <w:szCs w:val="16"/>
      </w:rPr>
      <w:t>Типовая форма договора</w:t>
    </w:r>
    <w:r w:rsidRPr="00E6206B">
      <w:rPr>
        <w:rFonts w:ascii="Verdana" w:hAnsi="Verdana"/>
        <w:sz w:val="16"/>
        <w:szCs w:val="16"/>
      </w:rPr>
      <w:t xml:space="preserve"> </w:t>
    </w:r>
    <w:r>
      <w:rPr>
        <w:rFonts w:ascii="Verdana" w:hAnsi="Verdana"/>
        <w:sz w:val="16"/>
        <w:szCs w:val="16"/>
      </w:rPr>
      <w:t>№ 5.3</w:t>
    </w:r>
    <w:r w:rsidRPr="00515E08">
      <w:rPr>
        <w:rFonts w:ascii="Verdana" w:hAnsi="Verdana"/>
        <w:sz w:val="16"/>
        <w:szCs w:val="16"/>
      </w:rPr>
      <w:t xml:space="preserve"> </w:t>
    </w:r>
  </w:p>
  <w:p w:rsidR="005521FA" w:rsidRPr="008D4E58" w:rsidRDefault="005521FA" w:rsidP="008D4E58">
    <w:pPr>
      <w:pStyle w:val="aa"/>
      <w:tabs>
        <w:tab w:val="clear" w:pos="4677"/>
        <w:tab w:val="clear" w:pos="9355"/>
      </w:tabs>
      <w:ind w:left="3540" w:firstLine="708"/>
      <w:jc w:val="right"/>
      <w:rPr>
        <w:rFonts w:ascii="Verdana" w:hAnsi="Verdana"/>
        <w:sz w:val="16"/>
        <w:szCs w:val="16"/>
      </w:rPr>
    </w:pPr>
    <w:r w:rsidRPr="00515E08">
      <w:rPr>
        <w:rFonts w:ascii="Verdana" w:hAnsi="Verdana"/>
        <w:sz w:val="16"/>
        <w:szCs w:val="16"/>
      </w:rPr>
      <w:t xml:space="preserve">в ред. </w:t>
    </w:r>
    <w:r>
      <w:rPr>
        <w:rFonts w:ascii="Verdana" w:hAnsi="Verdana"/>
        <w:sz w:val="16"/>
        <w:szCs w:val="16"/>
      </w:rPr>
      <w:t>о</w:t>
    </w:r>
    <w:r w:rsidRPr="00515E08">
      <w:rPr>
        <w:rFonts w:ascii="Verdana" w:hAnsi="Verdana"/>
        <w:sz w:val="16"/>
        <w:szCs w:val="16"/>
      </w:rPr>
      <w:t xml:space="preserve">т </w:t>
    </w:r>
    <w:r>
      <w:rPr>
        <w:rFonts w:ascii="Verdana" w:hAnsi="Verdana"/>
        <w:sz w:val="16"/>
        <w:szCs w:val="16"/>
      </w:rPr>
      <w:t>07.04.2025г.</w:t>
    </w:r>
    <w:r w:rsidRPr="00515E08">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87BCD796"/>
    <w:name w:val="WW8Num3"/>
    <w:lvl w:ilvl="0">
      <w:start w:val="1"/>
      <w:numFmt w:val="decimal"/>
      <w:lvlText w:val="%1."/>
      <w:lvlJc w:val="left"/>
      <w:pPr>
        <w:tabs>
          <w:tab w:val="num" w:pos="0"/>
        </w:tabs>
        <w:ind w:left="720" w:hanging="360"/>
      </w:pPr>
      <w:rPr>
        <w:rFonts w:ascii="Times New Roman" w:eastAsia="Arial" w:hAnsi="Times New Roman" w:cs="Times New Roman" w:hint="default"/>
        <w:b w:val="0"/>
        <w:bCs w:val="0"/>
        <w:i w:val="0"/>
        <w:iCs w:val="0"/>
        <w:strike w:val="0"/>
        <w:dstrike w:val="0"/>
        <w:sz w:val="28"/>
        <w:szCs w:val="28"/>
        <w:lang w:val="en-U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abstractNum w:abstractNumId="5" w15:restartNumberingAfterBreak="0">
    <w:nsid w:val="07FC7B35"/>
    <w:multiLevelType w:val="hybridMultilevel"/>
    <w:tmpl w:val="896A2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B2683E"/>
    <w:multiLevelType w:val="multilevel"/>
    <w:tmpl w:val="46A8191A"/>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Verdana" w:hAnsi="Verdana" w:hint="default"/>
        <w:sz w:val="22"/>
        <w:szCs w:val="22"/>
      </w:rPr>
    </w:lvl>
    <w:lvl w:ilvl="2">
      <w:start w:val="1"/>
      <w:numFmt w:val="decimal"/>
      <w:lvlText w:val="%1.%2.%3."/>
      <w:lvlJc w:val="left"/>
      <w:pPr>
        <w:ind w:left="1224"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035B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7A1C48"/>
    <w:multiLevelType w:val="multilevel"/>
    <w:tmpl w:val="52B6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F06AF0"/>
    <w:multiLevelType w:val="multilevel"/>
    <w:tmpl w:val="B08213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DE2272C"/>
    <w:multiLevelType w:val="hybridMultilevel"/>
    <w:tmpl w:val="9BCA310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13410DF"/>
    <w:multiLevelType w:val="hybridMultilevel"/>
    <w:tmpl w:val="D7906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EA45A4"/>
    <w:multiLevelType w:val="multilevel"/>
    <w:tmpl w:val="F29CCC36"/>
    <w:lvl w:ilvl="0">
      <w:start w:val="1"/>
      <w:numFmt w:val="decimal"/>
      <w:lvlText w:val="%1."/>
      <w:lvlJc w:val="left"/>
      <w:pPr>
        <w:ind w:left="1155" w:hanging="1155"/>
      </w:pPr>
      <w:rPr>
        <w:rFonts w:hint="default"/>
      </w:rPr>
    </w:lvl>
    <w:lvl w:ilvl="1">
      <w:start w:val="1"/>
      <w:numFmt w:val="decimal"/>
      <w:lvlText w:val="%1.%2."/>
      <w:lvlJc w:val="left"/>
      <w:pPr>
        <w:ind w:left="1722" w:hanging="1155"/>
      </w:pPr>
      <w:rPr>
        <w:rFonts w:hint="default"/>
      </w:rPr>
    </w:lvl>
    <w:lvl w:ilvl="2">
      <w:start w:val="1"/>
      <w:numFmt w:val="decimal"/>
      <w:lvlText w:val="%1.%2.%3."/>
      <w:lvlJc w:val="left"/>
      <w:pPr>
        <w:ind w:left="2289" w:hanging="1155"/>
      </w:pPr>
      <w:rPr>
        <w:rFonts w:hint="default"/>
      </w:rPr>
    </w:lvl>
    <w:lvl w:ilvl="3">
      <w:start w:val="1"/>
      <w:numFmt w:val="decimal"/>
      <w:lvlText w:val="%1.%2.%3.%4."/>
      <w:lvlJc w:val="left"/>
      <w:pPr>
        <w:ind w:left="2856" w:hanging="1155"/>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7"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 w15:restartNumberingAfterBreak="0">
    <w:nsid w:val="61E431B2"/>
    <w:multiLevelType w:val="hybridMultilevel"/>
    <w:tmpl w:val="4FC4A4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78DD0319"/>
    <w:multiLevelType w:val="multilevel"/>
    <w:tmpl w:val="CF105416"/>
    <w:lvl w:ilvl="0">
      <w:start w:val="1"/>
      <w:numFmt w:val="decimal"/>
      <w:lvlText w:val="%1."/>
      <w:lvlJc w:val="left"/>
      <w:pPr>
        <w:ind w:left="360" w:hanging="360"/>
      </w:pPr>
      <w:rPr>
        <w:vertAlign w:val="baseline"/>
      </w:rPr>
    </w:lvl>
    <w:lvl w:ilvl="1">
      <w:start w:val="1"/>
      <w:numFmt w:val="decimal"/>
      <w:lvlText w:val="%1.%2."/>
      <w:lvlJc w:val="left"/>
      <w:pPr>
        <w:ind w:left="1000" w:hanging="432"/>
      </w:pPr>
      <w:rPr>
        <w:rFonts w:ascii="Verdana" w:hAnsi="Verdana" w:hint="default"/>
        <w:color w:val="auto"/>
        <w:sz w:val="22"/>
        <w:szCs w:val="22"/>
      </w:rPr>
    </w:lvl>
    <w:lvl w:ilvl="2">
      <w:start w:val="1"/>
      <w:numFmt w:val="decimal"/>
      <w:lvlText w:val="%1.%2.%3."/>
      <w:lvlJc w:val="left"/>
      <w:pPr>
        <w:ind w:left="1779" w:hanging="504"/>
      </w:pPr>
      <w:rPr>
        <w:rFonts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14"/>
  </w:num>
  <w:num w:numId="4">
    <w:abstractNumId w:val="17"/>
  </w:num>
  <w:num w:numId="5">
    <w:abstractNumId w:val="19"/>
  </w:num>
  <w:num w:numId="6">
    <w:abstractNumId w:val="16"/>
  </w:num>
  <w:num w:numId="7">
    <w:abstractNumId w:val="18"/>
  </w:num>
  <w:num w:numId="8">
    <w:abstractNumId w:val="8"/>
  </w:num>
  <w:num w:numId="9">
    <w:abstractNumId w:val="7"/>
  </w:num>
  <w:num w:numId="10">
    <w:abstractNumId w:val="20"/>
  </w:num>
  <w:num w:numId="11">
    <w:abstractNumId w:val="15"/>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13"/>
  </w:num>
  <w:num w:numId="20">
    <w:abstractNumId w:val="5"/>
  </w:num>
  <w:num w:numId="21">
    <w:abstractNumId w:val="9"/>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IWErdxUeh94zYEh6DBwUrse5cWL7UeU867m6Pd+Td4bD43rtjidSQiuDCst/aYTJMxcAtqQgr5Pd0IrCxLf64A==" w:salt="hvMv/mWrZuWqcEsZKQhV2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84"/>
    <w:rsid w:val="00006AC9"/>
    <w:rsid w:val="000072E2"/>
    <w:rsid w:val="000171BE"/>
    <w:rsid w:val="00021150"/>
    <w:rsid w:val="0002505F"/>
    <w:rsid w:val="00027B86"/>
    <w:rsid w:val="00034764"/>
    <w:rsid w:val="000402CF"/>
    <w:rsid w:val="00041D47"/>
    <w:rsid w:val="000524F4"/>
    <w:rsid w:val="00056DFF"/>
    <w:rsid w:val="000576DB"/>
    <w:rsid w:val="00057CCC"/>
    <w:rsid w:val="00071082"/>
    <w:rsid w:val="0007136A"/>
    <w:rsid w:val="0007332A"/>
    <w:rsid w:val="0008498E"/>
    <w:rsid w:val="0008581C"/>
    <w:rsid w:val="000859C5"/>
    <w:rsid w:val="00092B2F"/>
    <w:rsid w:val="000A2CD7"/>
    <w:rsid w:val="000A3246"/>
    <w:rsid w:val="000A5BA5"/>
    <w:rsid w:val="000A7E23"/>
    <w:rsid w:val="000B3471"/>
    <w:rsid w:val="000B7736"/>
    <w:rsid w:val="000B7FDB"/>
    <w:rsid w:val="000C290A"/>
    <w:rsid w:val="000C3F28"/>
    <w:rsid w:val="000D4801"/>
    <w:rsid w:val="000E1223"/>
    <w:rsid w:val="00103DAB"/>
    <w:rsid w:val="001046F5"/>
    <w:rsid w:val="001052B2"/>
    <w:rsid w:val="0010608E"/>
    <w:rsid w:val="0012213B"/>
    <w:rsid w:val="00152B49"/>
    <w:rsid w:val="0015334B"/>
    <w:rsid w:val="0016199B"/>
    <w:rsid w:val="00166D89"/>
    <w:rsid w:val="00175864"/>
    <w:rsid w:val="0017765F"/>
    <w:rsid w:val="00185B80"/>
    <w:rsid w:val="00186AE2"/>
    <w:rsid w:val="001916B8"/>
    <w:rsid w:val="00191AC2"/>
    <w:rsid w:val="00194C70"/>
    <w:rsid w:val="001969CD"/>
    <w:rsid w:val="00196C9C"/>
    <w:rsid w:val="001A03D0"/>
    <w:rsid w:val="001A0A82"/>
    <w:rsid w:val="001A3428"/>
    <w:rsid w:val="001A4E22"/>
    <w:rsid w:val="001B6FB9"/>
    <w:rsid w:val="001B7C44"/>
    <w:rsid w:val="001B7D36"/>
    <w:rsid w:val="001C5F0F"/>
    <w:rsid w:val="001D3A44"/>
    <w:rsid w:val="001D5221"/>
    <w:rsid w:val="001E0DB1"/>
    <w:rsid w:val="001E2E91"/>
    <w:rsid w:val="001E5B6F"/>
    <w:rsid w:val="001F1FE1"/>
    <w:rsid w:val="001F4FE9"/>
    <w:rsid w:val="001F5269"/>
    <w:rsid w:val="001F5453"/>
    <w:rsid w:val="001F7AD1"/>
    <w:rsid w:val="002122B0"/>
    <w:rsid w:val="00212382"/>
    <w:rsid w:val="00212FB5"/>
    <w:rsid w:val="002232EB"/>
    <w:rsid w:val="002252EC"/>
    <w:rsid w:val="00231976"/>
    <w:rsid w:val="002322B7"/>
    <w:rsid w:val="00237F65"/>
    <w:rsid w:val="00240465"/>
    <w:rsid w:val="0025191B"/>
    <w:rsid w:val="002643E4"/>
    <w:rsid w:val="00265AE8"/>
    <w:rsid w:val="002665ED"/>
    <w:rsid w:val="0027515A"/>
    <w:rsid w:val="00277CD9"/>
    <w:rsid w:val="002848C0"/>
    <w:rsid w:val="00284C4D"/>
    <w:rsid w:val="002A0636"/>
    <w:rsid w:val="002A57FA"/>
    <w:rsid w:val="002B1A5E"/>
    <w:rsid w:val="002B3FC2"/>
    <w:rsid w:val="002B4E80"/>
    <w:rsid w:val="002B5FB6"/>
    <w:rsid w:val="002C1CED"/>
    <w:rsid w:val="002D4183"/>
    <w:rsid w:val="002E2488"/>
    <w:rsid w:val="002E5351"/>
    <w:rsid w:val="002F0AAB"/>
    <w:rsid w:val="002F60B1"/>
    <w:rsid w:val="003007BE"/>
    <w:rsid w:val="00302719"/>
    <w:rsid w:val="00305398"/>
    <w:rsid w:val="00310960"/>
    <w:rsid w:val="003125FF"/>
    <w:rsid w:val="0031516C"/>
    <w:rsid w:val="003248C2"/>
    <w:rsid w:val="0033307C"/>
    <w:rsid w:val="00334EB8"/>
    <w:rsid w:val="00334F0A"/>
    <w:rsid w:val="00342150"/>
    <w:rsid w:val="0034782E"/>
    <w:rsid w:val="00347F70"/>
    <w:rsid w:val="003510B1"/>
    <w:rsid w:val="00354E7A"/>
    <w:rsid w:val="003551EB"/>
    <w:rsid w:val="00362DDB"/>
    <w:rsid w:val="003863A9"/>
    <w:rsid w:val="00393BEB"/>
    <w:rsid w:val="0039432E"/>
    <w:rsid w:val="003A3CBB"/>
    <w:rsid w:val="003B1745"/>
    <w:rsid w:val="003C0809"/>
    <w:rsid w:val="003C1661"/>
    <w:rsid w:val="003C2C53"/>
    <w:rsid w:val="003C4EBF"/>
    <w:rsid w:val="003D6461"/>
    <w:rsid w:val="003D6C1C"/>
    <w:rsid w:val="003E048E"/>
    <w:rsid w:val="003E35A4"/>
    <w:rsid w:val="003E4ADD"/>
    <w:rsid w:val="003E7300"/>
    <w:rsid w:val="003F2F24"/>
    <w:rsid w:val="00400B27"/>
    <w:rsid w:val="00402E3C"/>
    <w:rsid w:val="004111CF"/>
    <w:rsid w:val="004114FF"/>
    <w:rsid w:val="00416760"/>
    <w:rsid w:val="0042043C"/>
    <w:rsid w:val="004259BF"/>
    <w:rsid w:val="00434160"/>
    <w:rsid w:val="0043479F"/>
    <w:rsid w:val="00436BD4"/>
    <w:rsid w:val="004436DF"/>
    <w:rsid w:val="00455FB2"/>
    <w:rsid w:val="004601E7"/>
    <w:rsid w:val="00483DD5"/>
    <w:rsid w:val="004907F8"/>
    <w:rsid w:val="00493A84"/>
    <w:rsid w:val="00493DF3"/>
    <w:rsid w:val="00494DD7"/>
    <w:rsid w:val="004A2AD7"/>
    <w:rsid w:val="004A332E"/>
    <w:rsid w:val="004A34EE"/>
    <w:rsid w:val="004A5D1B"/>
    <w:rsid w:val="004B0F72"/>
    <w:rsid w:val="004B30AF"/>
    <w:rsid w:val="004C10C4"/>
    <w:rsid w:val="004C2C9B"/>
    <w:rsid w:val="004C6F4F"/>
    <w:rsid w:val="004D2DA2"/>
    <w:rsid w:val="004D55C2"/>
    <w:rsid w:val="004D5D64"/>
    <w:rsid w:val="004E40C7"/>
    <w:rsid w:val="004E57C7"/>
    <w:rsid w:val="004F2916"/>
    <w:rsid w:val="004F3B4B"/>
    <w:rsid w:val="004F4F13"/>
    <w:rsid w:val="004F6643"/>
    <w:rsid w:val="004F7769"/>
    <w:rsid w:val="00506E71"/>
    <w:rsid w:val="0051634C"/>
    <w:rsid w:val="00517801"/>
    <w:rsid w:val="00524782"/>
    <w:rsid w:val="00531BC6"/>
    <w:rsid w:val="00537B30"/>
    <w:rsid w:val="00545AD6"/>
    <w:rsid w:val="005500AB"/>
    <w:rsid w:val="005521FA"/>
    <w:rsid w:val="005643F9"/>
    <w:rsid w:val="005740BD"/>
    <w:rsid w:val="00574F65"/>
    <w:rsid w:val="005755DB"/>
    <w:rsid w:val="00580533"/>
    <w:rsid w:val="00580BC0"/>
    <w:rsid w:val="00585E95"/>
    <w:rsid w:val="005912B8"/>
    <w:rsid w:val="00593A3E"/>
    <w:rsid w:val="00595C6D"/>
    <w:rsid w:val="005A2864"/>
    <w:rsid w:val="005A7418"/>
    <w:rsid w:val="005B3621"/>
    <w:rsid w:val="005B53D0"/>
    <w:rsid w:val="005B6E96"/>
    <w:rsid w:val="005D0253"/>
    <w:rsid w:val="005D4860"/>
    <w:rsid w:val="005E3041"/>
    <w:rsid w:val="005E490E"/>
    <w:rsid w:val="005E52FC"/>
    <w:rsid w:val="005F05C7"/>
    <w:rsid w:val="005F19A0"/>
    <w:rsid w:val="005F6D1A"/>
    <w:rsid w:val="00602FAE"/>
    <w:rsid w:val="00603EA0"/>
    <w:rsid w:val="00616321"/>
    <w:rsid w:val="006205F3"/>
    <w:rsid w:val="00626922"/>
    <w:rsid w:val="00630DAE"/>
    <w:rsid w:val="00630E5B"/>
    <w:rsid w:val="00645A7D"/>
    <w:rsid w:val="00655728"/>
    <w:rsid w:val="00665AFE"/>
    <w:rsid w:val="006746F0"/>
    <w:rsid w:val="00691402"/>
    <w:rsid w:val="006915A0"/>
    <w:rsid w:val="00691CD9"/>
    <w:rsid w:val="00695B8C"/>
    <w:rsid w:val="006A4B34"/>
    <w:rsid w:val="006A724E"/>
    <w:rsid w:val="006B1817"/>
    <w:rsid w:val="006B3737"/>
    <w:rsid w:val="006B3975"/>
    <w:rsid w:val="006B549E"/>
    <w:rsid w:val="006C1166"/>
    <w:rsid w:val="006D19CE"/>
    <w:rsid w:val="006D1F8E"/>
    <w:rsid w:val="006E0258"/>
    <w:rsid w:val="006E35E2"/>
    <w:rsid w:val="006E4B1D"/>
    <w:rsid w:val="006E75DE"/>
    <w:rsid w:val="006E7817"/>
    <w:rsid w:val="006F07DE"/>
    <w:rsid w:val="006F1EBB"/>
    <w:rsid w:val="006F1F0D"/>
    <w:rsid w:val="006F2F03"/>
    <w:rsid w:val="006F73D3"/>
    <w:rsid w:val="007017BC"/>
    <w:rsid w:val="00702A63"/>
    <w:rsid w:val="00706EB8"/>
    <w:rsid w:val="0071560D"/>
    <w:rsid w:val="0072048F"/>
    <w:rsid w:val="007247CC"/>
    <w:rsid w:val="00725EDE"/>
    <w:rsid w:val="00734552"/>
    <w:rsid w:val="00750917"/>
    <w:rsid w:val="0075402A"/>
    <w:rsid w:val="00757C83"/>
    <w:rsid w:val="007617DD"/>
    <w:rsid w:val="007620AB"/>
    <w:rsid w:val="00762FA8"/>
    <w:rsid w:val="0076647D"/>
    <w:rsid w:val="00770FE4"/>
    <w:rsid w:val="007743E8"/>
    <w:rsid w:val="00777576"/>
    <w:rsid w:val="007877C1"/>
    <w:rsid w:val="007A394E"/>
    <w:rsid w:val="007A7307"/>
    <w:rsid w:val="007A7B0C"/>
    <w:rsid w:val="007B1881"/>
    <w:rsid w:val="007B1E47"/>
    <w:rsid w:val="007B20FB"/>
    <w:rsid w:val="007C1607"/>
    <w:rsid w:val="007C3536"/>
    <w:rsid w:val="007C580D"/>
    <w:rsid w:val="007C5D58"/>
    <w:rsid w:val="007C7EE8"/>
    <w:rsid w:val="007D0E3C"/>
    <w:rsid w:val="007D342C"/>
    <w:rsid w:val="007D3755"/>
    <w:rsid w:val="007D554C"/>
    <w:rsid w:val="007E18E6"/>
    <w:rsid w:val="007E24C7"/>
    <w:rsid w:val="007E5D04"/>
    <w:rsid w:val="007F6DB7"/>
    <w:rsid w:val="00804117"/>
    <w:rsid w:val="00804B28"/>
    <w:rsid w:val="00805737"/>
    <w:rsid w:val="008102CA"/>
    <w:rsid w:val="00816350"/>
    <w:rsid w:val="008201CD"/>
    <w:rsid w:val="00840AC3"/>
    <w:rsid w:val="00843629"/>
    <w:rsid w:val="00843C13"/>
    <w:rsid w:val="00844F8C"/>
    <w:rsid w:val="00850490"/>
    <w:rsid w:val="00851A28"/>
    <w:rsid w:val="00853CBE"/>
    <w:rsid w:val="00854C47"/>
    <w:rsid w:val="00855882"/>
    <w:rsid w:val="00863B56"/>
    <w:rsid w:val="00866FCE"/>
    <w:rsid w:val="0087218B"/>
    <w:rsid w:val="0088519A"/>
    <w:rsid w:val="00891CAF"/>
    <w:rsid w:val="0089556B"/>
    <w:rsid w:val="008A452C"/>
    <w:rsid w:val="008A4929"/>
    <w:rsid w:val="008B63B0"/>
    <w:rsid w:val="008C0914"/>
    <w:rsid w:val="008C1BA9"/>
    <w:rsid w:val="008D10BC"/>
    <w:rsid w:val="008D1F61"/>
    <w:rsid w:val="008D29C5"/>
    <w:rsid w:val="008D41DD"/>
    <w:rsid w:val="008D4E58"/>
    <w:rsid w:val="008E34DB"/>
    <w:rsid w:val="008F63C7"/>
    <w:rsid w:val="009067D4"/>
    <w:rsid w:val="00914B93"/>
    <w:rsid w:val="00915845"/>
    <w:rsid w:val="0091732C"/>
    <w:rsid w:val="00917F32"/>
    <w:rsid w:val="0092198B"/>
    <w:rsid w:val="009247C2"/>
    <w:rsid w:val="00924963"/>
    <w:rsid w:val="00935A19"/>
    <w:rsid w:val="00936564"/>
    <w:rsid w:val="00945F4B"/>
    <w:rsid w:val="009539D8"/>
    <w:rsid w:val="00962561"/>
    <w:rsid w:val="00992EBF"/>
    <w:rsid w:val="009960F6"/>
    <w:rsid w:val="009A06AC"/>
    <w:rsid w:val="009A0BE5"/>
    <w:rsid w:val="009A1AE1"/>
    <w:rsid w:val="009A2C67"/>
    <w:rsid w:val="009A6648"/>
    <w:rsid w:val="009B37CD"/>
    <w:rsid w:val="009C0AA6"/>
    <w:rsid w:val="009C4581"/>
    <w:rsid w:val="009D0155"/>
    <w:rsid w:val="009D09BC"/>
    <w:rsid w:val="009D1E94"/>
    <w:rsid w:val="009D345C"/>
    <w:rsid w:val="009E0220"/>
    <w:rsid w:val="009E2305"/>
    <w:rsid w:val="009E23C4"/>
    <w:rsid w:val="009E2F41"/>
    <w:rsid w:val="009E3B1A"/>
    <w:rsid w:val="009E4033"/>
    <w:rsid w:val="009E71B9"/>
    <w:rsid w:val="009F5B74"/>
    <w:rsid w:val="00A02BFA"/>
    <w:rsid w:val="00A1198E"/>
    <w:rsid w:val="00A154CC"/>
    <w:rsid w:val="00A241A9"/>
    <w:rsid w:val="00A24F7E"/>
    <w:rsid w:val="00A33983"/>
    <w:rsid w:val="00A3430F"/>
    <w:rsid w:val="00A36668"/>
    <w:rsid w:val="00A45335"/>
    <w:rsid w:val="00A45E03"/>
    <w:rsid w:val="00A54BFF"/>
    <w:rsid w:val="00A57546"/>
    <w:rsid w:val="00A66925"/>
    <w:rsid w:val="00A677F9"/>
    <w:rsid w:val="00A746A4"/>
    <w:rsid w:val="00A74D81"/>
    <w:rsid w:val="00A756CA"/>
    <w:rsid w:val="00A80887"/>
    <w:rsid w:val="00A80DC9"/>
    <w:rsid w:val="00A87C8F"/>
    <w:rsid w:val="00A93860"/>
    <w:rsid w:val="00A93AA6"/>
    <w:rsid w:val="00A93AC4"/>
    <w:rsid w:val="00A94D6F"/>
    <w:rsid w:val="00A95939"/>
    <w:rsid w:val="00A962FA"/>
    <w:rsid w:val="00A96636"/>
    <w:rsid w:val="00A971F8"/>
    <w:rsid w:val="00AA6B21"/>
    <w:rsid w:val="00AB1EA6"/>
    <w:rsid w:val="00AB76DA"/>
    <w:rsid w:val="00AD22C7"/>
    <w:rsid w:val="00AD4DB6"/>
    <w:rsid w:val="00AD4F5A"/>
    <w:rsid w:val="00AE0E7D"/>
    <w:rsid w:val="00B1632B"/>
    <w:rsid w:val="00B16962"/>
    <w:rsid w:val="00B271C7"/>
    <w:rsid w:val="00B32203"/>
    <w:rsid w:val="00B32980"/>
    <w:rsid w:val="00B357AD"/>
    <w:rsid w:val="00B3650A"/>
    <w:rsid w:val="00B42A9E"/>
    <w:rsid w:val="00B43EE3"/>
    <w:rsid w:val="00B45F4E"/>
    <w:rsid w:val="00B46FA9"/>
    <w:rsid w:val="00B503DC"/>
    <w:rsid w:val="00B550E6"/>
    <w:rsid w:val="00B605D0"/>
    <w:rsid w:val="00B675BA"/>
    <w:rsid w:val="00B75BD5"/>
    <w:rsid w:val="00B760AC"/>
    <w:rsid w:val="00B765B1"/>
    <w:rsid w:val="00B82E78"/>
    <w:rsid w:val="00B92895"/>
    <w:rsid w:val="00B94518"/>
    <w:rsid w:val="00BA008A"/>
    <w:rsid w:val="00BA4965"/>
    <w:rsid w:val="00BC2EA1"/>
    <w:rsid w:val="00BC3697"/>
    <w:rsid w:val="00BC5BB4"/>
    <w:rsid w:val="00BD4DB6"/>
    <w:rsid w:val="00BE2BD3"/>
    <w:rsid w:val="00BE425D"/>
    <w:rsid w:val="00BE482B"/>
    <w:rsid w:val="00BE5452"/>
    <w:rsid w:val="00BE6ECA"/>
    <w:rsid w:val="00BF2A10"/>
    <w:rsid w:val="00BF35DF"/>
    <w:rsid w:val="00BF4651"/>
    <w:rsid w:val="00C00323"/>
    <w:rsid w:val="00C04900"/>
    <w:rsid w:val="00C049B3"/>
    <w:rsid w:val="00C0612D"/>
    <w:rsid w:val="00C0711A"/>
    <w:rsid w:val="00C12573"/>
    <w:rsid w:val="00C246A3"/>
    <w:rsid w:val="00C35369"/>
    <w:rsid w:val="00C36A50"/>
    <w:rsid w:val="00C37381"/>
    <w:rsid w:val="00C5620E"/>
    <w:rsid w:val="00C66030"/>
    <w:rsid w:val="00C74C31"/>
    <w:rsid w:val="00C82033"/>
    <w:rsid w:val="00C96FAC"/>
    <w:rsid w:val="00CA38BE"/>
    <w:rsid w:val="00CA3D30"/>
    <w:rsid w:val="00CA4523"/>
    <w:rsid w:val="00CB1CAA"/>
    <w:rsid w:val="00CC0014"/>
    <w:rsid w:val="00CC2F6D"/>
    <w:rsid w:val="00CC4458"/>
    <w:rsid w:val="00CF5FE7"/>
    <w:rsid w:val="00CF601F"/>
    <w:rsid w:val="00D05DF7"/>
    <w:rsid w:val="00D10E42"/>
    <w:rsid w:val="00D16740"/>
    <w:rsid w:val="00D17563"/>
    <w:rsid w:val="00D27A1B"/>
    <w:rsid w:val="00D36873"/>
    <w:rsid w:val="00D374AF"/>
    <w:rsid w:val="00D401F9"/>
    <w:rsid w:val="00D40705"/>
    <w:rsid w:val="00D4074C"/>
    <w:rsid w:val="00D503D8"/>
    <w:rsid w:val="00D54F20"/>
    <w:rsid w:val="00D55952"/>
    <w:rsid w:val="00D55D22"/>
    <w:rsid w:val="00D66E5D"/>
    <w:rsid w:val="00D72694"/>
    <w:rsid w:val="00D7291E"/>
    <w:rsid w:val="00D74439"/>
    <w:rsid w:val="00D74459"/>
    <w:rsid w:val="00D77A9E"/>
    <w:rsid w:val="00DA3478"/>
    <w:rsid w:val="00DA5BB2"/>
    <w:rsid w:val="00DA7BA4"/>
    <w:rsid w:val="00DC04C5"/>
    <w:rsid w:val="00DD57D2"/>
    <w:rsid w:val="00DD6050"/>
    <w:rsid w:val="00DD61FD"/>
    <w:rsid w:val="00DE07B1"/>
    <w:rsid w:val="00DE47D7"/>
    <w:rsid w:val="00DF0AA4"/>
    <w:rsid w:val="00DF6D42"/>
    <w:rsid w:val="00DF7F3C"/>
    <w:rsid w:val="00E00E92"/>
    <w:rsid w:val="00E0118A"/>
    <w:rsid w:val="00E03E11"/>
    <w:rsid w:val="00E04161"/>
    <w:rsid w:val="00E11432"/>
    <w:rsid w:val="00E117E0"/>
    <w:rsid w:val="00E12EE2"/>
    <w:rsid w:val="00E13EA7"/>
    <w:rsid w:val="00E316DA"/>
    <w:rsid w:val="00E345DA"/>
    <w:rsid w:val="00E44422"/>
    <w:rsid w:val="00E449FE"/>
    <w:rsid w:val="00E55F8C"/>
    <w:rsid w:val="00E56C67"/>
    <w:rsid w:val="00E612F3"/>
    <w:rsid w:val="00E63160"/>
    <w:rsid w:val="00E63C80"/>
    <w:rsid w:val="00E754D3"/>
    <w:rsid w:val="00E75660"/>
    <w:rsid w:val="00E81AEC"/>
    <w:rsid w:val="00E9765D"/>
    <w:rsid w:val="00E97769"/>
    <w:rsid w:val="00EB1E03"/>
    <w:rsid w:val="00EB4CB0"/>
    <w:rsid w:val="00EB5EF0"/>
    <w:rsid w:val="00EC04B1"/>
    <w:rsid w:val="00EC1F3F"/>
    <w:rsid w:val="00EC4358"/>
    <w:rsid w:val="00EC5BD2"/>
    <w:rsid w:val="00ED5E15"/>
    <w:rsid w:val="00ED77AE"/>
    <w:rsid w:val="00EE353B"/>
    <w:rsid w:val="00EE5B18"/>
    <w:rsid w:val="00EE73D5"/>
    <w:rsid w:val="00EF1DB8"/>
    <w:rsid w:val="00EF57EC"/>
    <w:rsid w:val="00F02FC1"/>
    <w:rsid w:val="00F12841"/>
    <w:rsid w:val="00F13839"/>
    <w:rsid w:val="00F214B7"/>
    <w:rsid w:val="00F21ADA"/>
    <w:rsid w:val="00F21AFC"/>
    <w:rsid w:val="00F26DFF"/>
    <w:rsid w:val="00F2798B"/>
    <w:rsid w:val="00F408C9"/>
    <w:rsid w:val="00F41F86"/>
    <w:rsid w:val="00F6081C"/>
    <w:rsid w:val="00F626B4"/>
    <w:rsid w:val="00F758CD"/>
    <w:rsid w:val="00F80BC9"/>
    <w:rsid w:val="00F95AD0"/>
    <w:rsid w:val="00FA25DB"/>
    <w:rsid w:val="00FA50DD"/>
    <w:rsid w:val="00FB2B3E"/>
    <w:rsid w:val="00FB4B7C"/>
    <w:rsid w:val="00FC2F8F"/>
    <w:rsid w:val="00FC3112"/>
    <w:rsid w:val="00FC52EB"/>
    <w:rsid w:val="00FD195E"/>
    <w:rsid w:val="00FD36A6"/>
    <w:rsid w:val="00FD5068"/>
    <w:rsid w:val="00FD6E83"/>
    <w:rsid w:val="00FF1CE1"/>
    <w:rsid w:val="00FF44D6"/>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EB360"/>
  <w15:docId w15:val="{3BFF003C-C56A-436C-89B5-B8980427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3455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C35369"/>
    <w:pPr>
      <w:keepNext/>
      <w:keepLines/>
      <w:numPr>
        <w:numId w:val="15"/>
      </w:numPr>
      <w:suppressAutoHyphens/>
      <w:spacing w:before="480" w:line="276" w:lineRule="auto"/>
      <w:outlineLvl w:val="0"/>
    </w:pPr>
    <w:rPr>
      <w:rFonts w:ascii="Arial" w:hAnsi="Arial"/>
      <w:b/>
      <w:bCs/>
      <w:color w:val="365F91"/>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7345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РАЗДЕЛ"/>
    <w:basedOn w:val="a4"/>
    <w:next w:val="4"/>
    <w:rsid w:val="00734552"/>
    <w:pPr>
      <w:numPr>
        <w:numId w:val="1"/>
      </w:numPr>
      <w:tabs>
        <w:tab w:val="left" w:pos="1260"/>
      </w:tabs>
      <w:spacing w:before="120" w:after="120"/>
      <w:jc w:val="center"/>
    </w:pPr>
    <w:rPr>
      <w:b/>
      <w:bCs/>
      <w:color w:val="000000"/>
    </w:rPr>
  </w:style>
  <w:style w:type="paragraph" w:styleId="a5">
    <w:name w:val="Body Text Indent"/>
    <w:basedOn w:val="a0"/>
    <w:link w:val="a6"/>
    <w:rsid w:val="00734552"/>
    <w:pPr>
      <w:spacing w:after="120"/>
      <w:ind w:left="283"/>
    </w:pPr>
  </w:style>
  <w:style w:type="character" w:customStyle="1" w:styleId="a6">
    <w:name w:val="Основной текст с отступом Знак"/>
    <w:basedOn w:val="a1"/>
    <w:link w:val="a5"/>
    <w:rsid w:val="00734552"/>
    <w:rPr>
      <w:rFonts w:ascii="Times New Roman" w:eastAsia="Times New Roman" w:hAnsi="Times New Roman" w:cs="Times New Roman"/>
      <w:sz w:val="24"/>
      <w:szCs w:val="24"/>
      <w:lang w:eastAsia="ru-RU"/>
    </w:rPr>
  </w:style>
  <w:style w:type="paragraph" w:styleId="2">
    <w:name w:val="Body Text 2"/>
    <w:basedOn w:val="a0"/>
    <w:link w:val="20"/>
    <w:rsid w:val="00734552"/>
    <w:pPr>
      <w:spacing w:after="120" w:line="480" w:lineRule="auto"/>
    </w:pPr>
  </w:style>
  <w:style w:type="character" w:customStyle="1" w:styleId="20">
    <w:name w:val="Основной текст 2 Знак"/>
    <w:basedOn w:val="a1"/>
    <w:link w:val="2"/>
    <w:rsid w:val="00734552"/>
    <w:rPr>
      <w:rFonts w:ascii="Times New Roman" w:eastAsia="Times New Roman" w:hAnsi="Times New Roman" w:cs="Times New Roman"/>
      <w:sz w:val="24"/>
      <w:szCs w:val="24"/>
      <w:lang w:eastAsia="ru-RU"/>
    </w:rPr>
  </w:style>
  <w:style w:type="paragraph" w:styleId="4">
    <w:name w:val="List Continue 4"/>
    <w:basedOn w:val="a0"/>
    <w:rsid w:val="00734552"/>
    <w:pPr>
      <w:spacing w:after="120"/>
      <w:ind w:left="1132"/>
    </w:pPr>
  </w:style>
  <w:style w:type="paragraph" w:styleId="a7">
    <w:name w:val="footnote text"/>
    <w:basedOn w:val="a0"/>
    <w:link w:val="a8"/>
    <w:uiPriority w:val="99"/>
    <w:rsid w:val="00734552"/>
    <w:rPr>
      <w:sz w:val="20"/>
      <w:szCs w:val="20"/>
    </w:rPr>
  </w:style>
  <w:style w:type="character" w:customStyle="1" w:styleId="a8">
    <w:name w:val="Текст сноски Знак"/>
    <w:basedOn w:val="a1"/>
    <w:link w:val="a7"/>
    <w:uiPriority w:val="99"/>
    <w:rsid w:val="00734552"/>
    <w:rPr>
      <w:rFonts w:ascii="Times New Roman" w:eastAsia="Times New Roman" w:hAnsi="Times New Roman" w:cs="Times New Roman"/>
      <w:sz w:val="20"/>
      <w:szCs w:val="20"/>
      <w:lang w:eastAsia="ru-RU"/>
    </w:rPr>
  </w:style>
  <w:style w:type="character" w:styleId="a9">
    <w:name w:val="footnote reference"/>
    <w:uiPriority w:val="99"/>
    <w:rsid w:val="00734552"/>
    <w:rPr>
      <w:vertAlign w:val="superscript"/>
    </w:rPr>
  </w:style>
  <w:style w:type="paragraph" w:styleId="aa">
    <w:name w:val="header"/>
    <w:basedOn w:val="a0"/>
    <w:link w:val="ab"/>
    <w:uiPriority w:val="99"/>
    <w:rsid w:val="00734552"/>
    <w:pPr>
      <w:tabs>
        <w:tab w:val="center" w:pos="4677"/>
        <w:tab w:val="right" w:pos="9355"/>
      </w:tabs>
    </w:pPr>
  </w:style>
  <w:style w:type="character" w:customStyle="1" w:styleId="ab">
    <w:name w:val="Верхний колонтитул Знак"/>
    <w:basedOn w:val="a1"/>
    <w:link w:val="aa"/>
    <w:uiPriority w:val="99"/>
    <w:rsid w:val="00734552"/>
    <w:rPr>
      <w:rFonts w:ascii="Times New Roman" w:eastAsia="Times New Roman" w:hAnsi="Times New Roman" w:cs="Times New Roman"/>
      <w:sz w:val="24"/>
      <w:szCs w:val="24"/>
      <w:lang w:eastAsia="ru-RU"/>
    </w:rPr>
  </w:style>
  <w:style w:type="paragraph" w:styleId="ac">
    <w:name w:val="footer"/>
    <w:basedOn w:val="a0"/>
    <w:link w:val="ad"/>
    <w:uiPriority w:val="99"/>
    <w:rsid w:val="00734552"/>
    <w:pPr>
      <w:tabs>
        <w:tab w:val="center" w:pos="4677"/>
        <w:tab w:val="right" w:pos="9355"/>
      </w:tabs>
    </w:pPr>
  </w:style>
  <w:style w:type="character" w:customStyle="1" w:styleId="ad">
    <w:name w:val="Нижний колонтитул Знак"/>
    <w:basedOn w:val="a1"/>
    <w:link w:val="ac"/>
    <w:uiPriority w:val="99"/>
    <w:rsid w:val="00734552"/>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734552"/>
  </w:style>
  <w:style w:type="character" w:styleId="ae">
    <w:name w:val="Hyperlink"/>
    <w:uiPriority w:val="99"/>
    <w:rsid w:val="00734552"/>
    <w:rPr>
      <w:color w:val="0000FF"/>
      <w:u w:val="single"/>
    </w:rPr>
  </w:style>
  <w:style w:type="paragraph" w:customStyle="1" w:styleId="ConsPlusNormal">
    <w:name w:val="ConsPlusNormal"/>
    <w:rsid w:val="00734552"/>
    <w:pPr>
      <w:autoSpaceDE w:val="0"/>
      <w:autoSpaceDN w:val="0"/>
      <w:adjustRightInd w:val="0"/>
      <w:spacing w:after="0" w:line="240" w:lineRule="auto"/>
    </w:pPr>
    <w:rPr>
      <w:rFonts w:ascii="Verdana" w:eastAsia="Calibri" w:hAnsi="Verdana" w:cs="Verdana"/>
      <w:sz w:val="24"/>
      <w:szCs w:val="24"/>
      <w:lang w:eastAsia="ru-RU"/>
    </w:rPr>
  </w:style>
  <w:style w:type="paragraph" w:styleId="a4">
    <w:name w:val="Note Heading"/>
    <w:basedOn w:val="a0"/>
    <w:next w:val="a0"/>
    <w:link w:val="af"/>
    <w:uiPriority w:val="99"/>
    <w:semiHidden/>
    <w:unhideWhenUsed/>
    <w:rsid w:val="00734552"/>
  </w:style>
  <w:style w:type="character" w:customStyle="1" w:styleId="af">
    <w:name w:val="Заголовок записки Знак"/>
    <w:basedOn w:val="a1"/>
    <w:link w:val="a4"/>
    <w:uiPriority w:val="99"/>
    <w:semiHidden/>
    <w:rsid w:val="00734552"/>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4A5D1B"/>
    <w:rPr>
      <w:rFonts w:ascii="Segoe UI" w:hAnsi="Segoe UI" w:cs="Segoe UI"/>
      <w:sz w:val="18"/>
      <w:szCs w:val="18"/>
    </w:rPr>
  </w:style>
  <w:style w:type="character" w:customStyle="1" w:styleId="af1">
    <w:name w:val="Текст выноски Знак"/>
    <w:basedOn w:val="a1"/>
    <w:link w:val="af0"/>
    <w:uiPriority w:val="99"/>
    <w:semiHidden/>
    <w:rsid w:val="004A5D1B"/>
    <w:rPr>
      <w:rFonts w:ascii="Segoe UI" w:eastAsia="Times New Roman" w:hAnsi="Segoe UI" w:cs="Segoe UI"/>
      <w:sz w:val="18"/>
      <w:szCs w:val="18"/>
      <w:lang w:eastAsia="ru-RU"/>
    </w:rPr>
  </w:style>
  <w:style w:type="character" w:styleId="af2">
    <w:name w:val="line number"/>
    <w:basedOn w:val="a1"/>
    <w:uiPriority w:val="99"/>
    <w:semiHidden/>
    <w:unhideWhenUsed/>
    <w:rsid w:val="00C12573"/>
  </w:style>
  <w:style w:type="paragraph" w:styleId="af3">
    <w:name w:val="List Paragraph"/>
    <w:aliases w:val="КК"/>
    <w:basedOn w:val="a0"/>
    <w:uiPriority w:val="34"/>
    <w:qFormat/>
    <w:rsid w:val="00A33983"/>
    <w:pPr>
      <w:ind w:left="720"/>
      <w:contextualSpacing/>
    </w:pPr>
  </w:style>
  <w:style w:type="paragraph" w:customStyle="1" w:styleId="Normal1">
    <w:name w:val="Normal1"/>
    <w:uiPriority w:val="99"/>
    <w:rsid w:val="00C37381"/>
    <w:pPr>
      <w:widowControl w:val="0"/>
      <w:snapToGrid w:val="0"/>
      <w:spacing w:after="0"/>
      <w:ind w:firstLine="500"/>
    </w:pPr>
    <w:rPr>
      <w:rFonts w:ascii="Arial" w:eastAsia="Times New Roman" w:hAnsi="Arial" w:cs="Times New Roman"/>
      <w:szCs w:val="20"/>
      <w:lang w:eastAsia="ru-RU"/>
    </w:rPr>
  </w:style>
  <w:style w:type="table" w:styleId="af4">
    <w:name w:val="Table Grid"/>
    <w:basedOn w:val="a2"/>
    <w:uiPriority w:val="39"/>
    <w:rsid w:val="00ED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0"/>
    <w:link w:val="af6"/>
    <w:uiPriority w:val="99"/>
    <w:semiHidden/>
    <w:unhideWhenUsed/>
    <w:rsid w:val="00537B30"/>
    <w:rPr>
      <w:sz w:val="20"/>
      <w:szCs w:val="20"/>
    </w:rPr>
  </w:style>
  <w:style w:type="character" w:customStyle="1" w:styleId="af6">
    <w:name w:val="Текст концевой сноски Знак"/>
    <w:basedOn w:val="a1"/>
    <w:link w:val="af5"/>
    <w:uiPriority w:val="99"/>
    <w:semiHidden/>
    <w:rsid w:val="00537B30"/>
    <w:rPr>
      <w:rFonts w:ascii="Times New Roman" w:eastAsia="Times New Roman" w:hAnsi="Times New Roman" w:cs="Times New Roman"/>
      <w:sz w:val="20"/>
      <w:szCs w:val="20"/>
      <w:lang w:eastAsia="ru-RU"/>
    </w:rPr>
  </w:style>
  <w:style w:type="character" w:styleId="af7">
    <w:name w:val="endnote reference"/>
    <w:basedOn w:val="a1"/>
    <w:uiPriority w:val="99"/>
    <w:semiHidden/>
    <w:unhideWhenUsed/>
    <w:rsid w:val="00537B30"/>
    <w:rPr>
      <w:vertAlign w:val="superscript"/>
    </w:rPr>
  </w:style>
  <w:style w:type="table" w:customStyle="1" w:styleId="11">
    <w:name w:val="Сетка таблицы1"/>
    <w:basedOn w:val="a2"/>
    <w:next w:val="af4"/>
    <w:uiPriority w:val="39"/>
    <w:rsid w:val="0017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0"/>
    <w:uiPriority w:val="99"/>
    <w:unhideWhenUsed/>
    <w:rsid w:val="00843C13"/>
  </w:style>
  <w:style w:type="character" w:customStyle="1" w:styleId="10">
    <w:name w:val="Заголовок 1 Знак"/>
    <w:basedOn w:val="a1"/>
    <w:link w:val="1"/>
    <w:rsid w:val="00C35369"/>
    <w:rPr>
      <w:rFonts w:ascii="Arial" w:eastAsia="Times New Roman" w:hAnsi="Arial" w:cs="Times New Roman"/>
      <w:b/>
      <w:bCs/>
      <w:color w:val="365F91"/>
      <w:sz w:val="28"/>
      <w:szCs w:val="28"/>
      <w:lang w:eastAsia="zh-CN"/>
    </w:rPr>
  </w:style>
  <w:style w:type="numbering" w:customStyle="1" w:styleId="12">
    <w:name w:val="Нет списка1"/>
    <w:next w:val="a3"/>
    <w:uiPriority w:val="99"/>
    <w:semiHidden/>
    <w:unhideWhenUsed/>
    <w:rsid w:val="00C35369"/>
  </w:style>
  <w:style w:type="character" w:customStyle="1" w:styleId="WW8Num1z0">
    <w:name w:val="WW8Num1z0"/>
    <w:rsid w:val="00C35369"/>
  </w:style>
  <w:style w:type="character" w:customStyle="1" w:styleId="WW8Num1z1">
    <w:name w:val="WW8Num1z1"/>
    <w:rsid w:val="00C35369"/>
  </w:style>
  <w:style w:type="character" w:customStyle="1" w:styleId="WW8Num1z2">
    <w:name w:val="WW8Num1z2"/>
    <w:rsid w:val="00C35369"/>
  </w:style>
  <w:style w:type="character" w:customStyle="1" w:styleId="WW8Num1z3">
    <w:name w:val="WW8Num1z3"/>
    <w:rsid w:val="00C35369"/>
  </w:style>
  <w:style w:type="character" w:customStyle="1" w:styleId="WW8Num1z4">
    <w:name w:val="WW8Num1z4"/>
    <w:rsid w:val="00C35369"/>
  </w:style>
  <w:style w:type="character" w:customStyle="1" w:styleId="WW8Num1z5">
    <w:name w:val="WW8Num1z5"/>
    <w:rsid w:val="00C35369"/>
  </w:style>
  <w:style w:type="character" w:customStyle="1" w:styleId="WW8Num1z6">
    <w:name w:val="WW8Num1z6"/>
    <w:rsid w:val="00C35369"/>
  </w:style>
  <w:style w:type="character" w:customStyle="1" w:styleId="WW8Num1z7">
    <w:name w:val="WW8Num1z7"/>
    <w:rsid w:val="00C35369"/>
  </w:style>
  <w:style w:type="character" w:customStyle="1" w:styleId="WW8Num1z8">
    <w:name w:val="WW8Num1z8"/>
    <w:rsid w:val="00C35369"/>
  </w:style>
  <w:style w:type="character" w:customStyle="1" w:styleId="WW8Num2z0">
    <w:name w:val="WW8Num2z0"/>
    <w:rsid w:val="00C35369"/>
  </w:style>
  <w:style w:type="character" w:customStyle="1" w:styleId="WW8Num2z1">
    <w:name w:val="WW8Num2z1"/>
    <w:rsid w:val="00C35369"/>
  </w:style>
  <w:style w:type="character" w:customStyle="1" w:styleId="WW8Num2z2">
    <w:name w:val="WW8Num2z2"/>
    <w:rsid w:val="00C35369"/>
  </w:style>
  <w:style w:type="character" w:customStyle="1" w:styleId="WW8Num2z3">
    <w:name w:val="WW8Num2z3"/>
    <w:rsid w:val="00C35369"/>
  </w:style>
  <w:style w:type="character" w:customStyle="1" w:styleId="WW8Num2z4">
    <w:name w:val="WW8Num2z4"/>
    <w:rsid w:val="00C35369"/>
  </w:style>
  <w:style w:type="character" w:customStyle="1" w:styleId="WW8Num2z5">
    <w:name w:val="WW8Num2z5"/>
    <w:rsid w:val="00C35369"/>
  </w:style>
  <w:style w:type="character" w:customStyle="1" w:styleId="WW8Num2z6">
    <w:name w:val="WW8Num2z6"/>
    <w:rsid w:val="00C35369"/>
  </w:style>
  <w:style w:type="character" w:customStyle="1" w:styleId="WW8Num2z7">
    <w:name w:val="WW8Num2z7"/>
    <w:rsid w:val="00C35369"/>
  </w:style>
  <w:style w:type="character" w:customStyle="1" w:styleId="WW8Num2z8">
    <w:name w:val="WW8Num2z8"/>
    <w:rsid w:val="00C35369"/>
  </w:style>
  <w:style w:type="character" w:customStyle="1" w:styleId="WW8Num3z0">
    <w:name w:val="WW8Num3z0"/>
    <w:rsid w:val="00C35369"/>
    <w:rPr>
      <w:rFonts w:ascii="Times New Roman" w:eastAsia="Arial" w:hAnsi="Times New Roman" w:cs="Times New Roman"/>
      <w:b w:val="0"/>
      <w:bCs w:val="0"/>
      <w:i w:val="0"/>
      <w:iCs w:val="0"/>
      <w:strike w:val="0"/>
      <w:dstrike w:val="0"/>
      <w:sz w:val="28"/>
      <w:szCs w:val="28"/>
      <w:lang w:val="en-US"/>
    </w:rPr>
  </w:style>
  <w:style w:type="character" w:customStyle="1" w:styleId="WW8Num4z0">
    <w:name w:val="WW8Num4z0"/>
    <w:rsid w:val="00C35369"/>
    <w:rPr>
      <w:rFonts w:ascii="Symbol" w:hAnsi="Symbol" w:cs="OpenSymbol"/>
    </w:rPr>
  </w:style>
  <w:style w:type="character" w:customStyle="1" w:styleId="WW8Num5z0">
    <w:name w:val="WW8Num5z0"/>
    <w:rsid w:val="00C35369"/>
    <w:rPr>
      <w:rFonts w:ascii="Symbol" w:hAnsi="Symbol" w:cs="OpenSymbol"/>
      <w:sz w:val="28"/>
      <w:szCs w:val="28"/>
    </w:rPr>
  </w:style>
  <w:style w:type="character" w:customStyle="1" w:styleId="Absatz-Standardschriftart">
    <w:name w:val="Absatz-Standardschriftart"/>
    <w:rsid w:val="00C35369"/>
  </w:style>
  <w:style w:type="character" w:customStyle="1" w:styleId="WW-Absatz-Standardschriftart">
    <w:name w:val="WW-Absatz-Standardschriftart"/>
    <w:rsid w:val="00C35369"/>
  </w:style>
  <w:style w:type="character" w:customStyle="1" w:styleId="WW-Absatz-Standardschriftart1">
    <w:name w:val="WW-Absatz-Standardschriftart1"/>
    <w:rsid w:val="00C35369"/>
  </w:style>
  <w:style w:type="character" w:customStyle="1" w:styleId="WW-Absatz-Standardschriftart11">
    <w:name w:val="WW-Absatz-Standardschriftart11"/>
    <w:rsid w:val="00C35369"/>
  </w:style>
  <w:style w:type="character" w:customStyle="1" w:styleId="WW-Absatz-Standardschriftart111">
    <w:name w:val="WW-Absatz-Standardschriftart111"/>
    <w:rsid w:val="00C35369"/>
  </w:style>
  <w:style w:type="character" w:customStyle="1" w:styleId="WW-Absatz-Standardschriftart1111">
    <w:name w:val="WW-Absatz-Standardschriftart1111"/>
    <w:rsid w:val="00C35369"/>
  </w:style>
  <w:style w:type="character" w:customStyle="1" w:styleId="WW-Absatz-Standardschriftart11111">
    <w:name w:val="WW-Absatz-Standardschriftart11111"/>
    <w:rsid w:val="00C35369"/>
  </w:style>
  <w:style w:type="character" w:customStyle="1" w:styleId="WW-Absatz-Standardschriftart111111">
    <w:name w:val="WW-Absatz-Standardschriftart111111"/>
    <w:rsid w:val="00C35369"/>
  </w:style>
  <w:style w:type="character" w:customStyle="1" w:styleId="WW-Absatz-Standardschriftart1111111">
    <w:name w:val="WW-Absatz-Standardschriftart1111111"/>
    <w:rsid w:val="00C35369"/>
  </w:style>
  <w:style w:type="character" w:customStyle="1" w:styleId="WW-Absatz-Standardschriftart11111111">
    <w:name w:val="WW-Absatz-Standardschriftart11111111"/>
    <w:rsid w:val="00C35369"/>
  </w:style>
  <w:style w:type="character" w:customStyle="1" w:styleId="WW-Absatz-Standardschriftart111111111">
    <w:name w:val="WW-Absatz-Standardschriftart111111111"/>
    <w:rsid w:val="00C35369"/>
  </w:style>
  <w:style w:type="character" w:customStyle="1" w:styleId="WW-Absatz-Standardschriftart1111111111">
    <w:name w:val="WW-Absatz-Standardschriftart1111111111"/>
    <w:rsid w:val="00C35369"/>
  </w:style>
  <w:style w:type="character" w:customStyle="1" w:styleId="WW-Absatz-Standardschriftart11111111111">
    <w:name w:val="WW-Absatz-Standardschriftart11111111111"/>
    <w:rsid w:val="00C35369"/>
  </w:style>
  <w:style w:type="character" w:customStyle="1" w:styleId="WW-Absatz-Standardschriftart111111111111">
    <w:name w:val="WW-Absatz-Standardschriftart111111111111"/>
    <w:rsid w:val="00C35369"/>
  </w:style>
  <w:style w:type="character" w:customStyle="1" w:styleId="WW-Absatz-Standardschriftart1111111111111">
    <w:name w:val="WW-Absatz-Standardschriftart1111111111111"/>
    <w:rsid w:val="00C35369"/>
  </w:style>
  <w:style w:type="character" w:customStyle="1" w:styleId="WW-Absatz-Standardschriftart11111111111111">
    <w:name w:val="WW-Absatz-Standardschriftart11111111111111"/>
    <w:rsid w:val="00C35369"/>
  </w:style>
  <w:style w:type="character" w:customStyle="1" w:styleId="WW-Absatz-Standardschriftart111111111111111">
    <w:name w:val="WW-Absatz-Standardschriftart111111111111111"/>
    <w:rsid w:val="00C35369"/>
  </w:style>
  <w:style w:type="character" w:customStyle="1" w:styleId="WW-Absatz-Standardschriftart1111111111111111">
    <w:name w:val="WW-Absatz-Standardschriftart1111111111111111"/>
    <w:rsid w:val="00C35369"/>
  </w:style>
  <w:style w:type="character" w:customStyle="1" w:styleId="WW-Absatz-Standardschriftart11111111111111111">
    <w:name w:val="WW-Absatz-Standardschriftart11111111111111111"/>
    <w:rsid w:val="00C35369"/>
  </w:style>
  <w:style w:type="character" w:customStyle="1" w:styleId="WW-Absatz-Standardschriftart111111111111111111">
    <w:name w:val="WW-Absatz-Standardschriftart111111111111111111"/>
    <w:rsid w:val="00C35369"/>
  </w:style>
  <w:style w:type="character" w:customStyle="1" w:styleId="WW-Absatz-Standardschriftart1111111111111111111">
    <w:name w:val="WW-Absatz-Standardschriftart1111111111111111111"/>
    <w:rsid w:val="00C35369"/>
  </w:style>
  <w:style w:type="character" w:customStyle="1" w:styleId="WW-Absatz-Standardschriftart11111111111111111111">
    <w:name w:val="WW-Absatz-Standardschriftart11111111111111111111"/>
    <w:rsid w:val="00C35369"/>
  </w:style>
  <w:style w:type="character" w:customStyle="1" w:styleId="WW-Absatz-Standardschriftart111111111111111111111">
    <w:name w:val="WW-Absatz-Standardschriftart111111111111111111111"/>
    <w:rsid w:val="00C35369"/>
  </w:style>
  <w:style w:type="character" w:customStyle="1" w:styleId="13">
    <w:name w:val="Основной шрифт абзаца1"/>
    <w:rsid w:val="00C35369"/>
  </w:style>
  <w:style w:type="character" w:customStyle="1" w:styleId="af9">
    <w:name w:val="Маркеры списка"/>
    <w:rsid w:val="00C35369"/>
    <w:rPr>
      <w:rFonts w:ascii="OpenSymbol" w:eastAsia="OpenSymbol" w:hAnsi="OpenSymbol" w:cs="OpenSymbol"/>
    </w:rPr>
  </w:style>
  <w:style w:type="character" w:customStyle="1" w:styleId="afa">
    <w:name w:val="Символ нумерации"/>
    <w:rsid w:val="00C35369"/>
  </w:style>
  <w:style w:type="paragraph" w:customStyle="1" w:styleId="14">
    <w:name w:val="Заголовок1"/>
    <w:basedOn w:val="a0"/>
    <w:next w:val="afb"/>
    <w:rsid w:val="00C35369"/>
    <w:pPr>
      <w:keepNext/>
      <w:suppressAutoHyphens/>
      <w:spacing w:before="240" w:after="120" w:line="276" w:lineRule="auto"/>
    </w:pPr>
    <w:rPr>
      <w:rFonts w:eastAsia="Arial Unicode MS" w:cs="Mangal"/>
      <w:sz w:val="28"/>
      <w:szCs w:val="28"/>
      <w:lang w:eastAsia="zh-CN"/>
    </w:rPr>
  </w:style>
  <w:style w:type="paragraph" w:styleId="afb">
    <w:name w:val="Body Text"/>
    <w:basedOn w:val="a0"/>
    <w:link w:val="afc"/>
    <w:rsid w:val="00C35369"/>
    <w:pPr>
      <w:suppressAutoHyphens/>
      <w:spacing w:after="120" w:line="276" w:lineRule="auto"/>
    </w:pPr>
    <w:rPr>
      <w:sz w:val="22"/>
      <w:szCs w:val="22"/>
      <w:lang w:eastAsia="zh-CN"/>
    </w:rPr>
  </w:style>
  <w:style w:type="character" w:customStyle="1" w:styleId="afc">
    <w:name w:val="Основной текст Знак"/>
    <w:basedOn w:val="a1"/>
    <w:link w:val="afb"/>
    <w:rsid w:val="00C35369"/>
    <w:rPr>
      <w:rFonts w:ascii="Times New Roman" w:eastAsia="Times New Roman" w:hAnsi="Times New Roman" w:cs="Times New Roman"/>
      <w:lang w:eastAsia="zh-CN"/>
    </w:rPr>
  </w:style>
  <w:style w:type="paragraph" w:styleId="afd">
    <w:name w:val="List"/>
    <w:basedOn w:val="afb"/>
    <w:rsid w:val="00C35369"/>
    <w:rPr>
      <w:rFonts w:cs="Mangal"/>
    </w:rPr>
  </w:style>
  <w:style w:type="paragraph" w:styleId="afe">
    <w:name w:val="caption"/>
    <w:basedOn w:val="a0"/>
    <w:qFormat/>
    <w:rsid w:val="00C35369"/>
    <w:pPr>
      <w:suppressLineNumbers/>
      <w:suppressAutoHyphens/>
      <w:spacing w:before="120" w:after="120" w:line="276" w:lineRule="auto"/>
    </w:pPr>
    <w:rPr>
      <w:rFonts w:cs="Mangal"/>
      <w:i/>
      <w:iCs/>
      <w:sz w:val="20"/>
      <w:lang w:eastAsia="zh-CN"/>
    </w:rPr>
  </w:style>
  <w:style w:type="paragraph" w:customStyle="1" w:styleId="15">
    <w:name w:val="Указатель1"/>
    <w:basedOn w:val="a0"/>
    <w:rsid w:val="00C35369"/>
    <w:pPr>
      <w:suppressLineNumbers/>
      <w:suppressAutoHyphens/>
      <w:spacing w:after="200" w:line="276" w:lineRule="auto"/>
    </w:pPr>
    <w:rPr>
      <w:rFonts w:cs="Mangal"/>
      <w:sz w:val="22"/>
      <w:szCs w:val="22"/>
      <w:lang w:eastAsia="zh-CN"/>
    </w:rPr>
  </w:style>
  <w:style w:type="paragraph" w:styleId="aff">
    <w:name w:val="No Spacing"/>
    <w:qFormat/>
    <w:rsid w:val="00C35369"/>
    <w:pPr>
      <w:suppressAutoHyphens/>
      <w:spacing w:after="0" w:line="240" w:lineRule="auto"/>
    </w:pPr>
    <w:rPr>
      <w:rFonts w:ascii="Times New Roman" w:eastAsia="Arial" w:hAnsi="Times New Roman" w:cs="Times New Roman"/>
      <w:lang w:eastAsia="zh-CN"/>
    </w:rPr>
  </w:style>
  <w:style w:type="paragraph" w:customStyle="1" w:styleId="aff0">
    <w:name w:val="Содержимое таблицы"/>
    <w:basedOn w:val="a0"/>
    <w:rsid w:val="00C35369"/>
    <w:pPr>
      <w:suppressLineNumbers/>
      <w:suppressAutoHyphens/>
      <w:spacing w:after="200" w:line="276" w:lineRule="auto"/>
    </w:pPr>
    <w:rPr>
      <w:sz w:val="22"/>
      <w:szCs w:val="22"/>
      <w:lang w:eastAsia="zh-CN"/>
    </w:rPr>
  </w:style>
  <w:style w:type="paragraph" w:customStyle="1" w:styleId="aff1">
    <w:name w:val="Заголовок таблицы"/>
    <w:basedOn w:val="aff0"/>
    <w:rsid w:val="00C35369"/>
    <w:pPr>
      <w:jc w:val="center"/>
    </w:pPr>
    <w:rPr>
      <w:b/>
      <w:bCs/>
    </w:rPr>
  </w:style>
  <w:style w:type="paragraph" w:customStyle="1" w:styleId="ConsPlusDocList">
    <w:name w:val="ConsPlusDocList"/>
    <w:next w:val="a0"/>
    <w:rsid w:val="00C35369"/>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Cell">
    <w:name w:val="ConsPlusCell"/>
    <w:next w:val="a0"/>
    <w:rsid w:val="00C35369"/>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Title">
    <w:name w:val="ConsPlusTitle"/>
    <w:next w:val="a0"/>
    <w:rsid w:val="00C35369"/>
    <w:pPr>
      <w:widowControl w:val="0"/>
      <w:suppressAutoHyphens/>
      <w:autoSpaceDE w:val="0"/>
      <w:spacing w:after="0" w:line="240" w:lineRule="auto"/>
    </w:pPr>
    <w:rPr>
      <w:rFonts w:ascii="Arial" w:eastAsia="Arial" w:hAnsi="Arial" w:cs="Arial"/>
      <w:b/>
      <w:bCs/>
      <w:sz w:val="20"/>
      <w:szCs w:val="20"/>
      <w:lang w:eastAsia="zh-CN" w:bidi="hi-IN"/>
    </w:rPr>
  </w:style>
  <w:style w:type="paragraph" w:customStyle="1" w:styleId="LO-Normal">
    <w:name w:val="LO-Normal"/>
    <w:rsid w:val="00C35369"/>
    <w:pPr>
      <w:widowControl w:val="0"/>
      <w:suppressAutoHyphens/>
      <w:spacing w:after="0" w:line="240" w:lineRule="auto"/>
    </w:pPr>
    <w:rPr>
      <w:rFonts w:ascii="Times New Roman" w:eastAsia="Arial" w:hAnsi="Times New Roman" w:cs="Times New Roman"/>
      <w:sz w:val="20"/>
      <w:szCs w:val="20"/>
      <w:lang w:eastAsia="ru-RU"/>
    </w:rPr>
  </w:style>
  <w:style w:type="numbering" w:customStyle="1" w:styleId="110">
    <w:name w:val="Нет списка11"/>
    <w:next w:val="a3"/>
    <w:uiPriority w:val="99"/>
    <w:semiHidden/>
    <w:unhideWhenUsed/>
    <w:rsid w:val="00C35369"/>
  </w:style>
  <w:style w:type="character" w:styleId="aff2">
    <w:name w:val="FollowedHyperlink"/>
    <w:uiPriority w:val="99"/>
    <w:semiHidden/>
    <w:unhideWhenUsed/>
    <w:rsid w:val="00C35369"/>
    <w:rPr>
      <w:color w:val="954F72"/>
      <w:u w:val="single"/>
    </w:rPr>
  </w:style>
  <w:style w:type="paragraph" w:customStyle="1" w:styleId="xl60">
    <w:name w:val="xl60"/>
    <w:basedOn w:val="a0"/>
    <w:rsid w:val="00C35369"/>
    <w:pPr>
      <w:spacing w:before="100" w:beforeAutospacing="1" w:after="100" w:afterAutospacing="1"/>
      <w:jc w:val="center"/>
    </w:pPr>
  </w:style>
  <w:style w:type="paragraph" w:customStyle="1" w:styleId="xl61">
    <w:name w:val="xl61"/>
    <w:basedOn w:val="a0"/>
    <w:rsid w:val="00C35369"/>
    <w:pPr>
      <w:spacing w:before="100" w:beforeAutospacing="1" w:after="100" w:afterAutospacing="1"/>
      <w:jc w:val="right"/>
      <w:textAlignment w:val="center"/>
    </w:pPr>
    <w:rPr>
      <w:rFonts w:ascii="Verdana" w:hAnsi="Verdana"/>
      <w:sz w:val="22"/>
      <w:szCs w:val="22"/>
    </w:rPr>
  </w:style>
  <w:style w:type="paragraph" w:customStyle="1" w:styleId="xl62">
    <w:name w:val="xl62"/>
    <w:basedOn w:val="a0"/>
    <w:rsid w:val="00C35369"/>
    <w:pPr>
      <w:spacing w:before="100" w:beforeAutospacing="1" w:after="100" w:afterAutospacing="1"/>
      <w:textAlignment w:val="center"/>
    </w:pPr>
    <w:rPr>
      <w:rFonts w:ascii="Verdana" w:hAnsi="Verdana"/>
      <w:sz w:val="22"/>
      <w:szCs w:val="22"/>
    </w:rPr>
  </w:style>
  <w:style w:type="paragraph" w:customStyle="1" w:styleId="xl63">
    <w:name w:val="xl63"/>
    <w:basedOn w:val="a0"/>
    <w:rsid w:val="00C35369"/>
    <w:pPr>
      <w:spacing w:before="100" w:beforeAutospacing="1" w:after="100" w:afterAutospacing="1"/>
      <w:jc w:val="center"/>
      <w:textAlignment w:val="center"/>
    </w:pPr>
    <w:rPr>
      <w:rFonts w:ascii="Verdana" w:hAnsi="Verdana"/>
      <w:sz w:val="22"/>
      <w:szCs w:val="22"/>
    </w:rPr>
  </w:style>
  <w:style w:type="paragraph" w:customStyle="1" w:styleId="xl64">
    <w:name w:val="xl64"/>
    <w:basedOn w:val="a0"/>
    <w:rsid w:val="00C35369"/>
    <w:pPr>
      <w:spacing w:before="100" w:beforeAutospacing="1" w:after="100" w:afterAutospacing="1"/>
      <w:textAlignment w:val="center"/>
    </w:pPr>
    <w:rPr>
      <w:rFonts w:ascii="Verdana" w:hAnsi="Verdana"/>
      <w:sz w:val="22"/>
      <w:szCs w:val="22"/>
    </w:rPr>
  </w:style>
  <w:style w:type="paragraph" w:customStyle="1" w:styleId="xl65">
    <w:name w:val="xl65"/>
    <w:basedOn w:val="a0"/>
    <w:rsid w:val="00C3536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66">
    <w:name w:val="xl66"/>
    <w:basedOn w:val="a0"/>
    <w:rsid w:val="00C3536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67">
    <w:name w:val="xl67"/>
    <w:basedOn w:val="a0"/>
    <w:rsid w:val="00C353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
    <w:name w:val="xl68"/>
    <w:basedOn w:val="a0"/>
    <w:rsid w:val="00C3536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9">
    <w:name w:val="xl69"/>
    <w:basedOn w:val="a0"/>
    <w:rsid w:val="00C35369"/>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0">
    <w:name w:val="xl70"/>
    <w:basedOn w:val="a0"/>
    <w:rsid w:val="00C35369"/>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71">
    <w:name w:val="xl71"/>
    <w:basedOn w:val="a0"/>
    <w:rsid w:val="00C3536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72">
    <w:name w:val="xl72"/>
    <w:basedOn w:val="a0"/>
    <w:rsid w:val="00C35369"/>
    <w:pPr>
      <w:pBdr>
        <w:top w:val="single" w:sz="8"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73">
    <w:name w:val="xl73"/>
    <w:basedOn w:val="a0"/>
    <w:rsid w:val="00C35369"/>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74">
    <w:name w:val="xl74"/>
    <w:basedOn w:val="a0"/>
    <w:rsid w:val="00C35369"/>
    <w:pPr>
      <w:pBdr>
        <w:top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75">
    <w:name w:val="xl75"/>
    <w:basedOn w:val="a0"/>
    <w:rsid w:val="00C35369"/>
    <w:pPr>
      <w:spacing w:before="100" w:beforeAutospacing="1" w:after="100" w:afterAutospacing="1"/>
      <w:jc w:val="right"/>
    </w:pPr>
  </w:style>
  <w:style w:type="paragraph" w:customStyle="1" w:styleId="xl76">
    <w:name w:val="xl76"/>
    <w:basedOn w:val="a0"/>
    <w:rsid w:val="00C3536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7">
    <w:name w:val="xl77"/>
    <w:basedOn w:val="a0"/>
    <w:rsid w:val="00C353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8">
    <w:name w:val="xl78"/>
    <w:basedOn w:val="a0"/>
    <w:rsid w:val="00C353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9">
    <w:name w:val="xl79"/>
    <w:basedOn w:val="a0"/>
    <w:rsid w:val="00C353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80">
    <w:name w:val="xl80"/>
    <w:basedOn w:val="a0"/>
    <w:rsid w:val="00C3536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1">
    <w:name w:val="xl81"/>
    <w:basedOn w:val="a0"/>
    <w:rsid w:val="00C353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a0"/>
    <w:rsid w:val="00C353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character" w:customStyle="1" w:styleId="16">
    <w:name w:val="Неразрешенное упоминание1"/>
    <w:basedOn w:val="a1"/>
    <w:uiPriority w:val="99"/>
    <w:semiHidden/>
    <w:unhideWhenUsed/>
    <w:rsid w:val="00C35369"/>
    <w:rPr>
      <w:color w:val="605E5C"/>
      <w:shd w:val="clear" w:color="auto" w:fill="E1DFDD"/>
    </w:rPr>
  </w:style>
  <w:style w:type="character" w:styleId="aff3">
    <w:name w:val="Unresolved Mention"/>
    <w:basedOn w:val="a1"/>
    <w:uiPriority w:val="99"/>
    <w:semiHidden/>
    <w:unhideWhenUsed/>
    <w:rsid w:val="004C2C9B"/>
    <w:rPr>
      <w:color w:val="605E5C"/>
      <w:shd w:val="clear" w:color="auto" w:fill="E1DFDD"/>
    </w:rPr>
  </w:style>
  <w:style w:type="character" w:customStyle="1" w:styleId="diffaddedchars">
    <w:name w:val="diffaddedchars"/>
    <w:basedOn w:val="a1"/>
    <w:rsid w:val="0077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96198">
      <w:bodyDiv w:val="1"/>
      <w:marLeft w:val="0"/>
      <w:marRight w:val="0"/>
      <w:marTop w:val="0"/>
      <w:marBottom w:val="0"/>
      <w:divBdr>
        <w:top w:val="none" w:sz="0" w:space="0" w:color="auto"/>
        <w:left w:val="none" w:sz="0" w:space="0" w:color="auto"/>
        <w:bottom w:val="none" w:sz="0" w:space="0" w:color="auto"/>
        <w:right w:val="none" w:sz="0" w:space="0" w:color="auto"/>
      </w:divBdr>
    </w:div>
    <w:div w:id="525094289">
      <w:bodyDiv w:val="1"/>
      <w:marLeft w:val="0"/>
      <w:marRight w:val="0"/>
      <w:marTop w:val="0"/>
      <w:marBottom w:val="0"/>
      <w:divBdr>
        <w:top w:val="none" w:sz="0" w:space="0" w:color="auto"/>
        <w:left w:val="none" w:sz="0" w:space="0" w:color="auto"/>
        <w:bottom w:val="none" w:sz="0" w:space="0" w:color="auto"/>
        <w:right w:val="none" w:sz="0" w:space="0" w:color="auto"/>
      </w:divBdr>
    </w:div>
    <w:div w:id="802423511">
      <w:bodyDiv w:val="1"/>
      <w:marLeft w:val="0"/>
      <w:marRight w:val="0"/>
      <w:marTop w:val="0"/>
      <w:marBottom w:val="0"/>
      <w:divBdr>
        <w:top w:val="none" w:sz="0" w:space="0" w:color="auto"/>
        <w:left w:val="none" w:sz="0" w:space="0" w:color="auto"/>
        <w:bottom w:val="none" w:sz="0" w:space="0" w:color="auto"/>
        <w:right w:val="none" w:sz="0" w:space="0" w:color="auto"/>
      </w:divBdr>
    </w:div>
    <w:div w:id="811796079">
      <w:bodyDiv w:val="1"/>
      <w:marLeft w:val="0"/>
      <w:marRight w:val="0"/>
      <w:marTop w:val="0"/>
      <w:marBottom w:val="0"/>
      <w:divBdr>
        <w:top w:val="none" w:sz="0" w:space="0" w:color="auto"/>
        <w:left w:val="none" w:sz="0" w:space="0" w:color="auto"/>
        <w:bottom w:val="none" w:sz="0" w:space="0" w:color="auto"/>
        <w:right w:val="none" w:sz="0" w:space="0" w:color="auto"/>
      </w:divBdr>
    </w:div>
    <w:div w:id="965887759">
      <w:bodyDiv w:val="1"/>
      <w:marLeft w:val="0"/>
      <w:marRight w:val="0"/>
      <w:marTop w:val="0"/>
      <w:marBottom w:val="0"/>
      <w:divBdr>
        <w:top w:val="none" w:sz="0" w:space="0" w:color="auto"/>
        <w:left w:val="none" w:sz="0" w:space="0" w:color="auto"/>
        <w:bottom w:val="none" w:sz="0" w:space="0" w:color="auto"/>
        <w:right w:val="none" w:sz="0" w:space="0" w:color="auto"/>
      </w:divBdr>
    </w:div>
    <w:div w:id="1566836828">
      <w:bodyDiv w:val="1"/>
      <w:marLeft w:val="0"/>
      <w:marRight w:val="0"/>
      <w:marTop w:val="0"/>
      <w:marBottom w:val="0"/>
      <w:divBdr>
        <w:top w:val="none" w:sz="0" w:space="0" w:color="auto"/>
        <w:left w:val="none" w:sz="0" w:space="0" w:color="auto"/>
        <w:bottom w:val="none" w:sz="0" w:space="0" w:color="auto"/>
        <w:right w:val="none" w:sz="0" w:space="0" w:color="auto"/>
      </w:divBdr>
    </w:div>
    <w:div w:id="16667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lappo@kalashnikovconcer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78C4D3E9035C58452D8B2C2CB22F9F206567AE5AB5E4630E42DCC4E2654906026367253187EAB346777FF0381CF5D608ECE4A6B4D07DBf4a3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cotexpertiz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aminov@kalashnikovconcern.ru" TargetMode="External"/><Relationship Id="rId4" Type="http://schemas.openxmlformats.org/officeDocument/2006/relationships/settings" Target="settings.xml"/><Relationship Id="rId9" Type="http://schemas.openxmlformats.org/officeDocument/2006/relationships/hyperlink" Target="mailto:n.v.novikova@kalashnikovconcern.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B359-D5F7-4E4C-85EB-ACDE7330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17057</Words>
  <Characters>97226</Characters>
  <Application>Microsoft Office Word</Application>
  <DocSecurity>8</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 Алексей Александрович</dc:creator>
  <cp:keywords/>
  <dc:description/>
  <cp:lastModifiedBy>Запольских Татьяна Николаевна</cp:lastModifiedBy>
  <cp:revision>2</cp:revision>
  <cp:lastPrinted>2023-02-21T12:19:00Z</cp:lastPrinted>
  <dcterms:created xsi:type="dcterms:W3CDTF">2025-09-05T08:51:00Z</dcterms:created>
  <dcterms:modified xsi:type="dcterms:W3CDTF">2025-09-05T08:51:00Z</dcterms:modified>
</cp:coreProperties>
</file>