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2DF8" w14:textId="77777777" w:rsidR="009772B9" w:rsidRPr="006A7071" w:rsidRDefault="008A78AA" w:rsidP="00812C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A7071">
        <w:rPr>
          <w:rFonts w:ascii="Times New Roman" w:hAnsi="Times New Roman"/>
          <w:b/>
          <w:sz w:val="28"/>
          <w:szCs w:val="28"/>
          <w:lang w:eastAsia="ru-RU"/>
        </w:rPr>
        <w:t>ТЕ</w:t>
      </w:r>
      <w:r w:rsidR="009772B9" w:rsidRPr="006A7071">
        <w:rPr>
          <w:rFonts w:ascii="Times New Roman" w:hAnsi="Times New Roman"/>
          <w:b/>
          <w:sz w:val="28"/>
          <w:szCs w:val="28"/>
          <w:lang w:eastAsia="ru-RU"/>
        </w:rPr>
        <w:t>ХНИЧЕСКОЕ ЗАДАНИЕ</w:t>
      </w:r>
    </w:p>
    <w:p w14:paraId="50386D6B" w14:textId="77777777" w:rsidR="009772B9" w:rsidRPr="006A7071" w:rsidRDefault="009772B9" w:rsidP="009772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A7071">
        <w:rPr>
          <w:rFonts w:ascii="Times New Roman" w:hAnsi="Times New Roman"/>
          <w:sz w:val="28"/>
          <w:szCs w:val="28"/>
          <w:lang w:val="tt-RU" w:eastAsia="ru-RU"/>
        </w:rPr>
        <w:t>на осуществление закупки для нужд АО "</w:t>
      </w:r>
      <w:r w:rsidRPr="006A7071">
        <w:rPr>
          <w:rFonts w:ascii="Times New Roman" w:hAnsi="Times New Roman"/>
          <w:sz w:val="28"/>
          <w:szCs w:val="28"/>
          <w:lang w:eastAsia="ru-RU"/>
        </w:rPr>
        <w:t>Татспиртпром"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9214"/>
      </w:tblGrid>
      <w:tr w:rsidR="00951539" w:rsidRPr="001F5C1F" w14:paraId="00BA1AC6" w14:textId="77777777" w:rsidTr="00966FA9">
        <w:trPr>
          <w:trHeight w:val="268"/>
          <w:tblHeader/>
        </w:trPr>
        <w:tc>
          <w:tcPr>
            <w:tcW w:w="6805" w:type="dxa"/>
            <w:shd w:val="clear" w:color="auto" w:fill="2E74B5"/>
          </w:tcPr>
          <w:p w14:paraId="1FCA721F" w14:textId="7B745B2B" w:rsidR="00951539" w:rsidRPr="001F5C1F" w:rsidRDefault="00951539" w:rsidP="001F5C1F">
            <w:pPr>
              <w:pStyle w:val="a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C1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214" w:type="dxa"/>
            <w:shd w:val="clear" w:color="auto" w:fill="2E74B5"/>
          </w:tcPr>
          <w:p w14:paraId="3488D758" w14:textId="77777777" w:rsidR="00951539" w:rsidRPr="001F5C1F" w:rsidRDefault="00951539" w:rsidP="001F5C1F">
            <w:pPr>
              <w:pStyle w:val="a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C1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951539" w:rsidRPr="001F5C1F" w14:paraId="646BCC32" w14:textId="77777777" w:rsidTr="00966FA9">
        <w:trPr>
          <w:trHeight w:val="284"/>
        </w:trPr>
        <w:tc>
          <w:tcPr>
            <w:tcW w:w="6805" w:type="dxa"/>
          </w:tcPr>
          <w:p w14:paraId="7EA1BC32" w14:textId="77777777" w:rsidR="00951539" w:rsidRPr="001F5C1F" w:rsidRDefault="00951539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9214" w:type="dxa"/>
          </w:tcPr>
          <w:p w14:paraId="1DBDD90E" w14:textId="77777777" w:rsidR="00951539" w:rsidRPr="001F5C1F" w:rsidRDefault="00951539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Акционерное общество «Татспиртпром»</w:t>
            </w:r>
          </w:p>
          <w:p w14:paraId="173CBC17" w14:textId="77777777" w:rsidR="00951539" w:rsidRPr="001F5C1F" w:rsidRDefault="00951539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Юридический адрес: 420111, РТ, г. Казань, ул. Баумана, д.44/8</w:t>
            </w:r>
          </w:p>
          <w:p w14:paraId="10087535" w14:textId="77777777" w:rsidR="002A455D" w:rsidRPr="001F5C1F" w:rsidRDefault="002A455D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 xml:space="preserve">Фактический (почтовый) адрес: 420061, РТ, г. Казань, ул. </w:t>
            </w:r>
            <w:proofErr w:type="spellStart"/>
            <w:r w:rsidRPr="001F5C1F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1F5C1F">
              <w:rPr>
                <w:rFonts w:ascii="Times New Roman" w:hAnsi="Times New Roman"/>
                <w:sz w:val="24"/>
                <w:szCs w:val="24"/>
              </w:rPr>
              <w:t xml:space="preserve"> Альберта </w:t>
            </w:r>
            <w:proofErr w:type="spellStart"/>
            <w:r w:rsidRPr="001F5C1F">
              <w:rPr>
                <w:rFonts w:ascii="Times New Roman" w:hAnsi="Times New Roman"/>
                <w:sz w:val="24"/>
                <w:szCs w:val="24"/>
              </w:rPr>
              <w:t>Камалеева</w:t>
            </w:r>
            <w:proofErr w:type="spellEnd"/>
            <w:r w:rsidRPr="001F5C1F">
              <w:rPr>
                <w:rFonts w:ascii="Times New Roman" w:hAnsi="Times New Roman"/>
                <w:sz w:val="24"/>
                <w:szCs w:val="24"/>
              </w:rPr>
              <w:t xml:space="preserve">, д.27а </w:t>
            </w:r>
          </w:p>
          <w:p w14:paraId="2F85243B" w14:textId="77777777" w:rsidR="002A455D" w:rsidRPr="001F5C1F" w:rsidRDefault="002A455D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ИНН/КПП 1681000049/783450001</w:t>
            </w:r>
          </w:p>
          <w:p w14:paraId="21CBCB32" w14:textId="77777777" w:rsidR="00951539" w:rsidRPr="001F5C1F" w:rsidRDefault="000F6042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TenderTSP@tatspirtprom.ru</w:t>
            </w:r>
            <w:r w:rsidR="00951539" w:rsidRPr="001F5C1F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23EF5E3" w14:textId="77777777" w:rsidR="00951539" w:rsidRPr="001F5C1F" w:rsidRDefault="00D83539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Тел. 8 (843) 2-22</w:t>
            </w:r>
            <w:r w:rsidR="00951539" w:rsidRPr="001F5C1F">
              <w:rPr>
                <w:rFonts w:ascii="Times New Roman" w:hAnsi="Times New Roman"/>
                <w:sz w:val="24"/>
                <w:szCs w:val="24"/>
              </w:rPr>
              <w:t>-</w:t>
            </w:r>
            <w:r w:rsidRPr="001F5C1F">
              <w:rPr>
                <w:rFonts w:ascii="Times New Roman" w:hAnsi="Times New Roman"/>
                <w:sz w:val="24"/>
                <w:szCs w:val="24"/>
              </w:rPr>
              <w:t>95</w:t>
            </w:r>
            <w:r w:rsidR="00951539" w:rsidRPr="001F5C1F">
              <w:rPr>
                <w:rFonts w:ascii="Times New Roman" w:hAnsi="Times New Roman"/>
                <w:sz w:val="24"/>
                <w:szCs w:val="24"/>
              </w:rPr>
              <w:t>-</w:t>
            </w:r>
            <w:r w:rsidRPr="001F5C1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951539" w:rsidRPr="001F5C1F" w14:paraId="31A5CF7A" w14:textId="77777777" w:rsidTr="00966FA9">
        <w:trPr>
          <w:trHeight w:val="284"/>
        </w:trPr>
        <w:tc>
          <w:tcPr>
            <w:tcW w:w="6805" w:type="dxa"/>
          </w:tcPr>
          <w:p w14:paraId="168585FD" w14:textId="77777777" w:rsidR="00951539" w:rsidRPr="001F5C1F" w:rsidRDefault="00951539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Представитель заказчика (инициатор закупки):</w:t>
            </w:r>
          </w:p>
          <w:p w14:paraId="1B71FD00" w14:textId="77777777" w:rsidR="00951539" w:rsidRPr="001F5C1F" w:rsidRDefault="00951539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ФИО, телефон, Е-</w:t>
            </w:r>
            <w:proofErr w:type="spellStart"/>
            <w:r w:rsidRPr="001F5C1F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1F5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7F03A46A" w14:textId="77777777" w:rsidR="008A78AA" w:rsidRPr="001F5C1F" w:rsidRDefault="00A76417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Мельникова Ольга Николаевна</w:t>
            </w:r>
          </w:p>
          <w:p w14:paraId="045E5314" w14:textId="6C8FAE76" w:rsidR="00951539" w:rsidRPr="001F5C1F" w:rsidRDefault="008A78AA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8</w:t>
            </w:r>
            <w:r w:rsidR="0027438A" w:rsidRPr="001F5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C1F">
              <w:rPr>
                <w:rFonts w:ascii="Times New Roman" w:hAnsi="Times New Roman"/>
                <w:sz w:val="24"/>
                <w:szCs w:val="24"/>
              </w:rPr>
              <w:t>843 222-95-</w:t>
            </w:r>
            <w:r w:rsidR="0027438A" w:rsidRPr="001F5C1F">
              <w:rPr>
                <w:rFonts w:ascii="Times New Roman" w:hAnsi="Times New Roman"/>
                <w:sz w:val="24"/>
                <w:szCs w:val="24"/>
              </w:rPr>
              <w:t>37</w:t>
            </w:r>
            <w:r w:rsidR="00A76417" w:rsidRPr="001F5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6417" w:rsidRPr="001F5C1F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="00C933EF" w:rsidRPr="001F5C1F">
              <w:rPr>
                <w:rFonts w:ascii="Times New Roman" w:hAnsi="Times New Roman"/>
                <w:sz w:val="24"/>
                <w:szCs w:val="24"/>
              </w:rPr>
              <w:t>.</w:t>
            </w:r>
            <w:r w:rsidR="00A76417" w:rsidRPr="001F5C1F">
              <w:rPr>
                <w:rFonts w:ascii="Times New Roman" w:hAnsi="Times New Roman"/>
                <w:sz w:val="24"/>
                <w:szCs w:val="24"/>
              </w:rPr>
              <w:t xml:space="preserve"> 8388</w:t>
            </w:r>
            <w:r w:rsidR="00B254DE" w:rsidRPr="001F5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3C003C" w:rsidRPr="001F5C1F">
                <w:rPr>
                  <w:rStyle w:val="af6"/>
                  <w:rFonts w:ascii="Times New Roman" w:hAnsi="Times New Roman"/>
                  <w:sz w:val="24"/>
                  <w:szCs w:val="24"/>
                </w:rPr>
                <w:t>Olga.Melnikova@tatspirtprom.ru</w:t>
              </w:r>
            </w:hyperlink>
          </w:p>
        </w:tc>
      </w:tr>
      <w:tr w:rsidR="001B299E" w:rsidRPr="001F5C1F" w14:paraId="7C4A0087" w14:textId="77777777" w:rsidTr="00966FA9">
        <w:trPr>
          <w:trHeight w:val="493"/>
        </w:trPr>
        <w:tc>
          <w:tcPr>
            <w:tcW w:w="6805" w:type="dxa"/>
          </w:tcPr>
          <w:p w14:paraId="4115516A" w14:textId="77777777" w:rsidR="001B299E" w:rsidRPr="001F5C1F" w:rsidRDefault="001B299E" w:rsidP="001F5C1F">
            <w:pPr>
              <w:pStyle w:val="aff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Наименование закупки</w:t>
            </w:r>
          </w:p>
        </w:tc>
        <w:tc>
          <w:tcPr>
            <w:tcW w:w="9214" w:type="dxa"/>
          </w:tcPr>
          <w:p w14:paraId="69E11E08" w14:textId="401A336B" w:rsidR="001B299E" w:rsidRPr="001F5C1F" w:rsidRDefault="00E41CB7" w:rsidP="001F5C1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F5C1F">
              <w:rPr>
                <w:rFonts w:ascii="Times New Roman" w:hAnsi="Times New Roman"/>
                <w:b/>
                <w:sz w:val="24"/>
                <w:szCs w:val="24"/>
              </w:rPr>
              <w:t xml:space="preserve">Право заключения договора на поставку </w:t>
            </w:r>
            <w:r w:rsidR="009D31C9" w:rsidRPr="001F5C1F">
              <w:rPr>
                <w:rFonts w:ascii="Times New Roman" w:hAnsi="Times New Roman"/>
                <w:b/>
                <w:sz w:val="24"/>
                <w:szCs w:val="24"/>
              </w:rPr>
              <w:t xml:space="preserve">Сушилки для обуви и перчаток </w:t>
            </w:r>
            <w:proofErr w:type="spellStart"/>
            <w:r w:rsidR="009D31C9" w:rsidRPr="001F5C1F">
              <w:rPr>
                <w:rFonts w:ascii="Times New Roman" w:hAnsi="Times New Roman"/>
                <w:b/>
                <w:sz w:val="24"/>
                <w:szCs w:val="24"/>
              </w:rPr>
              <w:t>Vildis</w:t>
            </w:r>
            <w:proofErr w:type="spellEnd"/>
            <w:r w:rsidR="009D31C9" w:rsidRPr="001F5C1F">
              <w:rPr>
                <w:rFonts w:ascii="Times New Roman" w:hAnsi="Times New Roman"/>
                <w:b/>
                <w:sz w:val="24"/>
                <w:szCs w:val="24"/>
              </w:rPr>
              <w:t xml:space="preserve"> V-Light 8P</w:t>
            </w:r>
          </w:p>
        </w:tc>
      </w:tr>
      <w:tr w:rsidR="00951539" w:rsidRPr="001F5C1F" w14:paraId="238876D2" w14:textId="77777777" w:rsidTr="00966FA9">
        <w:tc>
          <w:tcPr>
            <w:tcW w:w="6805" w:type="dxa"/>
          </w:tcPr>
          <w:p w14:paraId="3E034343" w14:textId="77777777" w:rsidR="00951539" w:rsidRPr="001F5C1F" w:rsidRDefault="00951539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9214" w:type="dxa"/>
          </w:tcPr>
          <w:p w14:paraId="57C2B493" w14:textId="688B695C" w:rsidR="00671775" w:rsidRPr="001F5C1F" w:rsidRDefault="00671775" w:rsidP="001F5C1F">
            <w:pPr>
              <w:pStyle w:val="aff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5C1F">
              <w:rPr>
                <w:rFonts w:ascii="Times New Roman" w:hAnsi="Times New Roman"/>
                <w:sz w:val="24"/>
                <w:szCs w:val="24"/>
                <w:u w:val="single"/>
              </w:rPr>
              <w:t>Технические характеристики в соответствие с Приложением №1.</w:t>
            </w:r>
          </w:p>
          <w:p w14:paraId="4755E1E3" w14:textId="77777777" w:rsidR="00671775" w:rsidRPr="001F5C1F" w:rsidRDefault="00671775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14:paraId="23CAA63B" w14:textId="7C01450B" w:rsidR="006A1F30" w:rsidRPr="001F5C1F" w:rsidRDefault="006A1F30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Поставляемый Товар должен быть новым,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отражающей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</w:t>
            </w:r>
          </w:p>
          <w:p w14:paraId="3057F9CE" w14:textId="77777777" w:rsidR="006A1F30" w:rsidRPr="001F5C1F" w:rsidRDefault="006A1F30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Товар должен поставляться в упаковке (таре) завода - изготовителя, обеспечивающей его сохранность при доставке и хранении в течение гарантийного срока. Упаковка (тара) должна обеспечивать возможность безопасной разгрузки товара, исключать перемещение груза при перевозке и воздействие атмосферных осадков</w:t>
            </w:r>
          </w:p>
          <w:p w14:paraId="3A171B8B" w14:textId="77777777" w:rsidR="006A1F30" w:rsidRPr="001F5C1F" w:rsidRDefault="006A1F30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Гарантия 12 месяцев с даты поставки Товара.</w:t>
            </w:r>
          </w:p>
        </w:tc>
      </w:tr>
      <w:tr w:rsidR="00951539" w:rsidRPr="001F5C1F" w14:paraId="46A9BDE2" w14:textId="77777777" w:rsidTr="00966FA9">
        <w:trPr>
          <w:trHeight w:val="605"/>
        </w:trPr>
        <w:tc>
          <w:tcPr>
            <w:tcW w:w="6805" w:type="dxa"/>
          </w:tcPr>
          <w:p w14:paraId="4543092A" w14:textId="77777777" w:rsidR="00951539" w:rsidRPr="001F5C1F" w:rsidRDefault="00951539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Количество поставляемого товара (выполнение работ, оказание услуг), единица измерения</w:t>
            </w:r>
          </w:p>
        </w:tc>
        <w:tc>
          <w:tcPr>
            <w:tcW w:w="9214" w:type="dxa"/>
          </w:tcPr>
          <w:p w14:paraId="3A16EF0E" w14:textId="74E479E2" w:rsidR="00801273" w:rsidRPr="001F5C1F" w:rsidRDefault="009D31C9" w:rsidP="001F5C1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9</w:t>
            </w:r>
            <w:r w:rsidR="0017798C" w:rsidRPr="001F5C1F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162C9055" w14:textId="20F38A8C" w:rsidR="00120000" w:rsidRPr="001F5C1F" w:rsidRDefault="00120000" w:rsidP="001F5C1F">
            <w:pPr>
              <w:pStyle w:val="aff9"/>
              <w:ind w:left="1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539" w:rsidRPr="001F5C1F" w14:paraId="037332D1" w14:textId="77777777" w:rsidTr="00966FA9">
        <w:tc>
          <w:tcPr>
            <w:tcW w:w="6805" w:type="dxa"/>
          </w:tcPr>
          <w:p w14:paraId="78E658FF" w14:textId="77777777" w:rsidR="00951539" w:rsidRPr="001F5C1F" w:rsidRDefault="00951539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9214" w:type="dxa"/>
          </w:tcPr>
          <w:p w14:paraId="1C5ED22E" w14:textId="77777777" w:rsidR="009D31C9" w:rsidRPr="001F5C1F" w:rsidRDefault="009D31C9" w:rsidP="001F5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Филиал АО «Татспиртпром» «Мамадышский спиртзавод»</w:t>
            </w:r>
          </w:p>
          <w:p w14:paraId="37EFBEB0" w14:textId="7CB20001" w:rsidR="00951539" w:rsidRPr="001F5C1F" w:rsidRDefault="009D31C9" w:rsidP="001F5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 xml:space="preserve">422191, Республика Татарстан, </w:t>
            </w:r>
            <w:proofErr w:type="spellStart"/>
            <w:r w:rsidRPr="001F5C1F"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 w:rsidRPr="001F5C1F">
              <w:rPr>
                <w:rFonts w:ascii="Times New Roman" w:hAnsi="Times New Roman"/>
                <w:sz w:val="24"/>
                <w:szCs w:val="24"/>
              </w:rPr>
              <w:t xml:space="preserve">-н </w:t>
            </w:r>
            <w:proofErr w:type="gramStart"/>
            <w:r w:rsidRPr="001F5C1F">
              <w:rPr>
                <w:rFonts w:ascii="Times New Roman" w:hAnsi="Times New Roman"/>
                <w:sz w:val="24"/>
                <w:szCs w:val="24"/>
              </w:rPr>
              <w:t xml:space="preserve">Мамадышский,  </w:t>
            </w:r>
            <w:proofErr w:type="spellStart"/>
            <w:r w:rsidRPr="001F5C1F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1F5C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5C1F">
              <w:rPr>
                <w:rFonts w:ascii="Times New Roman" w:hAnsi="Times New Roman"/>
                <w:sz w:val="24"/>
                <w:szCs w:val="24"/>
              </w:rPr>
              <w:t xml:space="preserve"> город Мамадыш, г. Мамадыш, ул. Давыдова, </w:t>
            </w:r>
            <w:proofErr w:type="spellStart"/>
            <w:r w:rsidRPr="001F5C1F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1F5C1F">
              <w:rPr>
                <w:rFonts w:ascii="Times New Roman" w:hAnsi="Times New Roman"/>
                <w:sz w:val="24"/>
                <w:szCs w:val="24"/>
              </w:rPr>
              <w:t>. 97Б к. 1.</w:t>
            </w:r>
          </w:p>
        </w:tc>
      </w:tr>
      <w:tr w:rsidR="00951539" w:rsidRPr="001F5C1F" w14:paraId="1BB3BF69" w14:textId="77777777" w:rsidTr="00966FA9">
        <w:tc>
          <w:tcPr>
            <w:tcW w:w="6805" w:type="dxa"/>
          </w:tcPr>
          <w:p w14:paraId="75713D56" w14:textId="77777777" w:rsidR="00951539" w:rsidRPr="001F5C1F" w:rsidRDefault="00951539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9214" w:type="dxa"/>
          </w:tcPr>
          <w:p w14:paraId="144AFC0A" w14:textId="52814B60" w:rsidR="00951539" w:rsidRPr="001F5C1F" w:rsidRDefault="0081766B" w:rsidP="001F5C1F">
            <w:pPr>
              <w:pStyle w:val="aff9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1F5C1F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В течение </w:t>
            </w:r>
            <w:r w:rsidR="009D31C9" w:rsidRPr="001F5C1F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30</w:t>
            </w:r>
            <w:r w:rsidR="00457B1A" w:rsidRPr="001F5C1F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7579AB" w:rsidRPr="001F5C1F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календарных</w:t>
            </w:r>
            <w:r w:rsidR="00457B1A" w:rsidRPr="001F5C1F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дней</w:t>
            </w:r>
            <w:r w:rsidR="008A78AA" w:rsidRPr="001F5C1F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с момента заключения Договора  </w:t>
            </w:r>
          </w:p>
        </w:tc>
      </w:tr>
      <w:tr w:rsidR="00951539" w:rsidRPr="001F5C1F" w14:paraId="2F4317F6" w14:textId="77777777" w:rsidTr="00966FA9">
        <w:tc>
          <w:tcPr>
            <w:tcW w:w="6805" w:type="dxa"/>
          </w:tcPr>
          <w:p w14:paraId="59C2E653" w14:textId="77777777" w:rsidR="00951539" w:rsidRPr="001F5C1F" w:rsidRDefault="00951539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Условия поставки товара, выполнения работы, оказания услуги</w:t>
            </w:r>
          </w:p>
        </w:tc>
        <w:tc>
          <w:tcPr>
            <w:tcW w:w="9214" w:type="dxa"/>
          </w:tcPr>
          <w:p w14:paraId="250AED6C" w14:textId="77777777" w:rsidR="00951539" w:rsidRPr="001F5C1F" w:rsidRDefault="00951539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Транспо</w:t>
            </w:r>
            <w:r w:rsidR="000265A6" w:rsidRPr="001F5C1F">
              <w:rPr>
                <w:rFonts w:ascii="Times New Roman" w:hAnsi="Times New Roman"/>
                <w:sz w:val="24"/>
                <w:szCs w:val="24"/>
              </w:rPr>
              <w:t>ртные расходы за счет и силами П</w:t>
            </w:r>
            <w:r w:rsidRPr="001F5C1F">
              <w:rPr>
                <w:rFonts w:ascii="Times New Roman" w:hAnsi="Times New Roman"/>
                <w:sz w:val="24"/>
                <w:szCs w:val="24"/>
              </w:rPr>
              <w:t>оставщика</w:t>
            </w:r>
          </w:p>
        </w:tc>
      </w:tr>
      <w:tr w:rsidR="00951539" w:rsidRPr="001F5C1F" w14:paraId="71867298" w14:textId="77777777" w:rsidTr="00966FA9">
        <w:tc>
          <w:tcPr>
            <w:tcW w:w="6805" w:type="dxa"/>
          </w:tcPr>
          <w:p w14:paraId="3BFAF609" w14:textId="77777777" w:rsidR="00951539" w:rsidRPr="001F5C1F" w:rsidRDefault="00951539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Срок действия заключаемого договора</w:t>
            </w:r>
          </w:p>
        </w:tc>
        <w:tc>
          <w:tcPr>
            <w:tcW w:w="9214" w:type="dxa"/>
          </w:tcPr>
          <w:p w14:paraId="25BD7D8E" w14:textId="6BE1C573" w:rsidR="00951539" w:rsidRPr="001F5C1F" w:rsidRDefault="008A78AA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D31C9" w:rsidRPr="001F5C1F">
              <w:rPr>
                <w:rFonts w:ascii="Times New Roman" w:hAnsi="Times New Roman"/>
                <w:sz w:val="24"/>
                <w:szCs w:val="24"/>
              </w:rPr>
              <w:t>31</w:t>
            </w:r>
            <w:r w:rsidR="00EA2800" w:rsidRPr="001F5C1F">
              <w:rPr>
                <w:rFonts w:ascii="Times New Roman" w:hAnsi="Times New Roman"/>
                <w:sz w:val="24"/>
                <w:szCs w:val="24"/>
              </w:rPr>
              <w:t>.</w:t>
            </w:r>
            <w:r w:rsidR="009D31C9" w:rsidRPr="001F5C1F">
              <w:rPr>
                <w:rFonts w:ascii="Times New Roman" w:hAnsi="Times New Roman"/>
                <w:sz w:val="24"/>
                <w:szCs w:val="24"/>
              </w:rPr>
              <w:t>03</w:t>
            </w:r>
            <w:r w:rsidR="00EA2800" w:rsidRPr="001F5C1F">
              <w:rPr>
                <w:rFonts w:ascii="Times New Roman" w:hAnsi="Times New Roman"/>
                <w:sz w:val="24"/>
                <w:szCs w:val="24"/>
              </w:rPr>
              <w:t>.202</w:t>
            </w:r>
            <w:r w:rsidR="00A03215" w:rsidRPr="001F5C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51539" w:rsidRPr="001F5C1F" w14:paraId="44FE7740" w14:textId="77777777" w:rsidTr="00966FA9">
        <w:tc>
          <w:tcPr>
            <w:tcW w:w="6805" w:type="dxa"/>
          </w:tcPr>
          <w:p w14:paraId="4DE73265" w14:textId="77777777" w:rsidR="00951539" w:rsidRPr="001F5C1F" w:rsidRDefault="00951539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Начальная (максимальная) цена лота</w:t>
            </w:r>
          </w:p>
        </w:tc>
        <w:tc>
          <w:tcPr>
            <w:tcW w:w="9214" w:type="dxa"/>
          </w:tcPr>
          <w:p w14:paraId="39852C3A" w14:textId="6C9AB2B1" w:rsidR="00951539" w:rsidRPr="001F5C1F" w:rsidRDefault="009D31C9" w:rsidP="001F5C1F">
            <w:pPr>
              <w:pStyle w:val="af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C1F">
              <w:rPr>
                <w:rFonts w:ascii="Times New Roman" w:hAnsi="Times New Roman"/>
                <w:b/>
                <w:bCs/>
                <w:sz w:val="24"/>
                <w:szCs w:val="24"/>
              </w:rPr>
              <w:t>378 000,00</w:t>
            </w:r>
          </w:p>
        </w:tc>
      </w:tr>
      <w:tr w:rsidR="00E15DDD" w:rsidRPr="001F5C1F" w14:paraId="75496BC5" w14:textId="77777777" w:rsidTr="00966FA9">
        <w:trPr>
          <w:trHeight w:val="56"/>
        </w:trPr>
        <w:tc>
          <w:tcPr>
            <w:tcW w:w="6805" w:type="dxa"/>
          </w:tcPr>
          <w:p w14:paraId="7131A558" w14:textId="77777777" w:rsidR="00E15DDD" w:rsidRPr="001F5C1F" w:rsidRDefault="00E15DDD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НДС или без НДС (размер НДС)</w:t>
            </w:r>
          </w:p>
        </w:tc>
        <w:tc>
          <w:tcPr>
            <w:tcW w:w="9214" w:type="dxa"/>
          </w:tcPr>
          <w:p w14:paraId="18A10BAB" w14:textId="77777777" w:rsidR="00E15DDD" w:rsidRPr="001F5C1F" w:rsidRDefault="008A78AA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С НДС 20%</w:t>
            </w:r>
          </w:p>
        </w:tc>
      </w:tr>
      <w:tr w:rsidR="00E15DDD" w:rsidRPr="001F5C1F" w14:paraId="7D6D6475" w14:textId="77777777" w:rsidTr="00966FA9">
        <w:trPr>
          <w:trHeight w:val="56"/>
        </w:trPr>
        <w:tc>
          <w:tcPr>
            <w:tcW w:w="6805" w:type="dxa"/>
          </w:tcPr>
          <w:p w14:paraId="1CB85DCE" w14:textId="77777777" w:rsidR="00E15DDD" w:rsidRPr="001F5C1F" w:rsidRDefault="00E15DDD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Валюта закупки</w:t>
            </w:r>
          </w:p>
        </w:tc>
        <w:tc>
          <w:tcPr>
            <w:tcW w:w="9214" w:type="dxa"/>
          </w:tcPr>
          <w:p w14:paraId="67F3576A" w14:textId="77777777" w:rsidR="00E15DDD" w:rsidRPr="001F5C1F" w:rsidRDefault="008A78AA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Российский Рубль</w:t>
            </w:r>
          </w:p>
        </w:tc>
      </w:tr>
      <w:tr w:rsidR="00343C92" w:rsidRPr="001F5C1F" w14:paraId="0D38BBFF" w14:textId="77777777" w:rsidTr="00966FA9">
        <w:trPr>
          <w:trHeight w:val="56"/>
        </w:trPr>
        <w:tc>
          <w:tcPr>
            <w:tcW w:w="6805" w:type="dxa"/>
          </w:tcPr>
          <w:p w14:paraId="571C7865" w14:textId="3E4BD753" w:rsidR="00343C92" w:rsidRPr="001F5C1F" w:rsidRDefault="00343C92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Форма, сроки и порядок оплаты товаров, работ, услуг.</w:t>
            </w:r>
          </w:p>
        </w:tc>
        <w:tc>
          <w:tcPr>
            <w:tcW w:w="9214" w:type="dxa"/>
          </w:tcPr>
          <w:p w14:paraId="7A4391AE" w14:textId="767E7051" w:rsidR="00343C92" w:rsidRPr="001F5C1F" w:rsidRDefault="00343C92" w:rsidP="001F5C1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C1F">
              <w:rPr>
                <w:rFonts w:ascii="Times New Roman" w:hAnsi="Times New Roman"/>
                <w:sz w:val="24"/>
                <w:szCs w:val="24"/>
              </w:rPr>
              <w:t>Оплата в течение 7 рабочих дней с даты поставки товара на склад Покупателя</w:t>
            </w:r>
            <w:r w:rsidR="000A40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075" w:rsidRPr="000A4075">
              <w:rPr>
                <w:rFonts w:ascii="Times New Roman" w:hAnsi="Times New Roman"/>
                <w:sz w:val="24"/>
                <w:szCs w:val="24"/>
              </w:rPr>
              <w:t>и подписания Покупателем документа о поставке товара</w:t>
            </w:r>
            <w:r w:rsidRPr="001F5C1F">
              <w:rPr>
                <w:rFonts w:ascii="Times New Roman" w:hAnsi="Times New Roman"/>
                <w:sz w:val="24"/>
                <w:szCs w:val="24"/>
              </w:rPr>
              <w:t>, путем перечисления денежных средств на расчетный счет Поставщика</w:t>
            </w:r>
          </w:p>
        </w:tc>
      </w:tr>
    </w:tbl>
    <w:p w14:paraId="2213A491" w14:textId="77777777" w:rsidR="00966FA9" w:rsidRDefault="00966FA9" w:rsidP="00C23703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0F3AE798" w14:textId="40B95C38" w:rsidR="00805C6C" w:rsidRPr="009D31C9" w:rsidRDefault="00671775" w:rsidP="00C23703">
      <w:pPr>
        <w:rPr>
          <w:rFonts w:ascii="Times New Roman" w:hAnsi="Times New Roman"/>
          <w:b/>
          <w:bCs/>
          <w:noProof/>
          <w:sz w:val="28"/>
          <w:szCs w:val="28"/>
        </w:rPr>
      </w:pPr>
      <w:r w:rsidRPr="00805C6C">
        <w:rPr>
          <w:rFonts w:ascii="Times New Roman" w:hAnsi="Times New Roman"/>
          <w:b/>
          <w:bCs/>
          <w:noProof/>
          <w:sz w:val="28"/>
          <w:szCs w:val="28"/>
        </w:rPr>
        <w:t xml:space="preserve">Приложение №1.Технические характеристики </w:t>
      </w:r>
    </w:p>
    <w:tbl>
      <w:tblPr>
        <w:tblStyle w:val="af2"/>
        <w:tblW w:w="0" w:type="auto"/>
        <w:tblInd w:w="-431" w:type="dxa"/>
        <w:tblLook w:val="04A0" w:firstRow="1" w:lastRow="0" w:firstColumn="1" w:lastColumn="0" w:noHBand="0" w:noVBand="1"/>
      </w:tblPr>
      <w:tblGrid>
        <w:gridCol w:w="5813"/>
        <w:gridCol w:w="6237"/>
      </w:tblGrid>
      <w:tr w:rsidR="00805C6C" w14:paraId="037A4283" w14:textId="77777777" w:rsidTr="001F5C1F">
        <w:tc>
          <w:tcPr>
            <w:tcW w:w="5813" w:type="dxa"/>
            <w:shd w:val="clear" w:color="auto" w:fill="DEEAF6" w:themeFill="accent1" w:themeFillTint="33"/>
          </w:tcPr>
          <w:p w14:paraId="6146A501" w14:textId="7DBE8AD0" w:rsidR="00805C6C" w:rsidRPr="00805C6C" w:rsidRDefault="00805C6C" w:rsidP="00805C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805C6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Характеристики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6E3507D4" w14:textId="3F50D47D" w:rsidR="00805C6C" w:rsidRPr="00805C6C" w:rsidRDefault="00805C6C" w:rsidP="00805C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805C6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Значение</w:t>
            </w:r>
          </w:p>
        </w:tc>
      </w:tr>
      <w:tr w:rsidR="00805C6C" w14:paraId="58D73796" w14:textId="77777777" w:rsidTr="001F5C1F">
        <w:tc>
          <w:tcPr>
            <w:tcW w:w="5813" w:type="dxa"/>
          </w:tcPr>
          <w:p w14:paraId="04563DB0" w14:textId="754EF2A7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  <w:noProof/>
              </w:rPr>
            </w:pPr>
            <w:r w:rsidRPr="009D31C9">
              <w:rPr>
                <w:rFonts w:ascii="Times New Roman" w:hAnsi="Times New Roman"/>
                <w:noProof/>
              </w:rPr>
              <w:t>Вместимость</w:t>
            </w:r>
          </w:p>
        </w:tc>
        <w:tc>
          <w:tcPr>
            <w:tcW w:w="6237" w:type="dxa"/>
          </w:tcPr>
          <w:p w14:paraId="7B892ED9" w14:textId="4CB7D816" w:rsidR="00805C6C" w:rsidRPr="009D31C9" w:rsidRDefault="009D31C9" w:rsidP="009D31C9">
            <w:pPr>
              <w:pStyle w:val="aff9"/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noProof/>
              </w:rPr>
              <w:t>8 пар</w:t>
            </w:r>
          </w:p>
        </w:tc>
      </w:tr>
      <w:tr w:rsidR="00805C6C" w14:paraId="237B6B57" w14:textId="77777777" w:rsidTr="001F5C1F">
        <w:tc>
          <w:tcPr>
            <w:tcW w:w="5813" w:type="dxa"/>
          </w:tcPr>
          <w:p w14:paraId="537C5FF7" w14:textId="5C40A0B8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</w:rPr>
              <w:t>Ширина*глубина*высота</w:t>
            </w:r>
          </w:p>
        </w:tc>
        <w:tc>
          <w:tcPr>
            <w:tcW w:w="6237" w:type="dxa"/>
          </w:tcPr>
          <w:p w14:paraId="657A64D7" w14:textId="71A91F05" w:rsidR="00805C6C" w:rsidRPr="009D31C9" w:rsidRDefault="009D31C9" w:rsidP="009D31C9">
            <w:pPr>
              <w:pStyle w:val="aff9"/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</w:rPr>
              <w:t>580*350*1305</w:t>
            </w:r>
            <w:r>
              <w:rPr>
                <w:rFonts w:ascii="Times New Roman" w:hAnsi="Times New Roman"/>
              </w:rPr>
              <w:t xml:space="preserve"> мм</w:t>
            </w:r>
          </w:p>
        </w:tc>
      </w:tr>
      <w:tr w:rsidR="00805C6C" w14:paraId="3B27D7ED" w14:textId="77777777" w:rsidTr="001F5C1F">
        <w:tc>
          <w:tcPr>
            <w:tcW w:w="5813" w:type="dxa"/>
          </w:tcPr>
          <w:p w14:paraId="50D1BD46" w14:textId="055E36DC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  <w:noProof/>
              </w:rPr>
            </w:pPr>
            <w:r w:rsidRPr="009D31C9">
              <w:rPr>
                <w:rFonts w:ascii="Times New Roman" w:hAnsi="Times New Roman"/>
                <w:noProof/>
              </w:rPr>
              <w:t>Воздуховоды</w:t>
            </w:r>
          </w:p>
        </w:tc>
        <w:tc>
          <w:tcPr>
            <w:tcW w:w="6237" w:type="dxa"/>
          </w:tcPr>
          <w:p w14:paraId="19570A03" w14:textId="7A9CFCC5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  <w:noProof/>
              </w:rPr>
            </w:pPr>
            <w:r w:rsidRPr="009D31C9">
              <w:rPr>
                <w:rFonts w:ascii="Times New Roman" w:hAnsi="Times New Roman"/>
                <w:noProof/>
              </w:rPr>
              <w:t>алюминевый профиль 40х20х240 с пластиковыми насадками</w:t>
            </w:r>
          </w:p>
        </w:tc>
      </w:tr>
      <w:tr w:rsidR="00805C6C" w14:paraId="56DF507B" w14:textId="77777777" w:rsidTr="001F5C1F">
        <w:tc>
          <w:tcPr>
            <w:tcW w:w="5813" w:type="dxa"/>
          </w:tcPr>
          <w:p w14:paraId="556CED1E" w14:textId="04B51311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</w:rPr>
              <w:t>Встроенная УФ-лампа</w:t>
            </w:r>
          </w:p>
        </w:tc>
        <w:tc>
          <w:tcPr>
            <w:tcW w:w="6237" w:type="dxa"/>
          </w:tcPr>
          <w:p w14:paraId="4ED184C5" w14:textId="048D2696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15вт</w:t>
            </w:r>
          </w:p>
        </w:tc>
      </w:tr>
      <w:tr w:rsidR="00805C6C" w14:paraId="744AF601" w14:textId="77777777" w:rsidTr="001F5C1F">
        <w:tc>
          <w:tcPr>
            <w:tcW w:w="5813" w:type="dxa"/>
          </w:tcPr>
          <w:p w14:paraId="07ABA7EB" w14:textId="41D018F0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Окраска сушилки</w:t>
            </w:r>
          </w:p>
        </w:tc>
        <w:tc>
          <w:tcPr>
            <w:tcW w:w="6237" w:type="dxa"/>
          </w:tcPr>
          <w:p w14:paraId="5F55A940" w14:textId="317E44D3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полимерная</w:t>
            </w:r>
          </w:p>
        </w:tc>
      </w:tr>
      <w:tr w:rsidR="00805C6C" w14:paraId="3EF0CC55" w14:textId="77777777" w:rsidTr="001F5C1F">
        <w:tc>
          <w:tcPr>
            <w:tcW w:w="5813" w:type="dxa"/>
          </w:tcPr>
          <w:p w14:paraId="18D7D881" w14:textId="201B07D3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Регулируемая температуры подачи воздуха </w:t>
            </w:r>
          </w:p>
        </w:tc>
        <w:tc>
          <w:tcPr>
            <w:tcW w:w="6237" w:type="dxa"/>
          </w:tcPr>
          <w:p w14:paraId="2B999B8A" w14:textId="76719EEB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 0-40°С.</w:t>
            </w:r>
          </w:p>
        </w:tc>
      </w:tr>
      <w:tr w:rsidR="00805C6C" w14:paraId="30F013AA" w14:textId="77777777" w:rsidTr="001F5C1F">
        <w:tc>
          <w:tcPr>
            <w:tcW w:w="5813" w:type="dxa"/>
          </w:tcPr>
          <w:p w14:paraId="2E569A76" w14:textId="257C835E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Производительность вентилятора сушильного блока</w:t>
            </w:r>
          </w:p>
        </w:tc>
        <w:tc>
          <w:tcPr>
            <w:tcW w:w="6237" w:type="dxa"/>
          </w:tcPr>
          <w:p w14:paraId="4B705EC2" w14:textId="7BA30E7F" w:rsidR="00805C6C" w:rsidRPr="009D31C9" w:rsidRDefault="009D31C9" w:rsidP="009D31C9">
            <w:pPr>
              <w:pStyle w:val="aff9"/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300 м3/ч</w:t>
            </w:r>
          </w:p>
        </w:tc>
      </w:tr>
      <w:tr w:rsidR="00805C6C" w14:paraId="23E38B4E" w14:textId="77777777" w:rsidTr="001F5C1F">
        <w:tc>
          <w:tcPr>
            <w:tcW w:w="5813" w:type="dxa"/>
          </w:tcPr>
          <w:p w14:paraId="6E5023DA" w14:textId="0D7B1D39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Потребляемая мощность сушилки</w:t>
            </w:r>
          </w:p>
        </w:tc>
        <w:tc>
          <w:tcPr>
            <w:tcW w:w="6237" w:type="dxa"/>
          </w:tcPr>
          <w:p w14:paraId="137C555D" w14:textId="6DCF763B" w:rsidR="00805C6C" w:rsidRPr="009D31C9" w:rsidRDefault="009D31C9" w:rsidP="009D31C9">
            <w:pPr>
              <w:pStyle w:val="aff9"/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1500Вт</w:t>
            </w:r>
          </w:p>
        </w:tc>
      </w:tr>
      <w:tr w:rsidR="00805C6C" w14:paraId="01AAC9C4" w14:textId="77777777" w:rsidTr="001F5C1F">
        <w:tc>
          <w:tcPr>
            <w:tcW w:w="5813" w:type="dxa"/>
          </w:tcPr>
          <w:p w14:paraId="5F46512D" w14:textId="4D2C5C92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Напряжение </w:t>
            </w:r>
          </w:p>
        </w:tc>
        <w:tc>
          <w:tcPr>
            <w:tcW w:w="6237" w:type="dxa"/>
          </w:tcPr>
          <w:p w14:paraId="27A50B2F" w14:textId="3A6DFFC9" w:rsidR="00805C6C" w:rsidRPr="009D31C9" w:rsidRDefault="009D31C9" w:rsidP="009D31C9">
            <w:pPr>
              <w:pStyle w:val="aff9"/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220-230V</w:t>
            </w:r>
          </w:p>
        </w:tc>
      </w:tr>
      <w:tr w:rsidR="00805C6C" w14:paraId="460492B9" w14:textId="77777777" w:rsidTr="001F5C1F">
        <w:tc>
          <w:tcPr>
            <w:tcW w:w="5813" w:type="dxa"/>
          </w:tcPr>
          <w:p w14:paraId="33673F69" w14:textId="3F48D6BD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Уровень шума</w:t>
            </w:r>
          </w:p>
        </w:tc>
        <w:tc>
          <w:tcPr>
            <w:tcW w:w="6237" w:type="dxa"/>
          </w:tcPr>
          <w:p w14:paraId="1AF86342" w14:textId="3A8A3A2D" w:rsidR="00805C6C" w:rsidRPr="009D31C9" w:rsidRDefault="009D31C9" w:rsidP="009D31C9">
            <w:pPr>
              <w:pStyle w:val="aff9"/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40Дб</w:t>
            </w:r>
          </w:p>
        </w:tc>
      </w:tr>
      <w:tr w:rsidR="00805C6C" w14:paraId="39FC8425" w14:textId="77777777" w:rsidTr="001F5C1F">
        <w:tc>
          <w:tcPr>
            <w:tcW w:w="5813" w:type="dxa"/>
          </w:tcPr>
          <w:p w14:paraId="00D996FD" w14:textId="63A2373C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Степень защиты</w:t>
            </w:r>
          </w:p>
        </w:tc>
        <w:tc>
          <w:tcPr>
            <w:tcW w:w="6237" w:type="dxa"/>
          </w:tcPr>
          <w:p w14:paraId="3682261A" w14:textId="57E82C9A" w:rsidR="00805C6C" w:rsidRPr="009D31C9" w:rsidRDefault="009D31C9" w:rsidP="009D31C9">
            <w:pPr>
              <w:pStyle w:val="aff9"/>
              <w:spacing w:after="0" w:line="360" w:lineRule="auto"/>
              <w:contextualSpacing/>
              <w:rPr>
                <w:rFonts w:ascii="Times New Roman" w:hAnsi="Times New Roman"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IP-34</w:t>
            </w:r>
          </w:p>
        </w:tc>
      </w:tr>
      <w:tr w:rsidR="00805C6C" w14:paraId="423D3D20" w14:textId="77777777" w:rsidTr="001F5C1F">
        <w:tc>
          <w:tcPr>
            <w:tcW w:w="5813" w:type="dxa"/>
          </w:tcPr>
          <w:p w14:paraId="073C8E31" w14:textId="544DD033" w:rsidR="00805C6C" w:rsidRPr="009D31C9" w:rsidRDefault="009D31C9" w:rsidP="009D31C9">
            <w:pPr>
              <w:spacing w:after="0" w:line="36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Вес сушилки</w:t>
            </w:r>
          </w:p>
        </w:tc>
        <w:tc>
          <w:tcPr>
            <w:tcW w:w="6237" w:type="dxa"/>
          </w:tcPr>
          <w:p w14:paraId="3927ADA4" w14:textId="2FF0A0E7" w:rsidR="00805C6C" w:rsidRPr="009D31C9" w:rsidRDefault="009D31C9" w:rsidP="009D31C9">
            <w:pPr>
              <w:pStyle w:val="aff9"/>
              <w:spacing w:after="0" w:line="360" w:lineRule="auto"/>
              <w:contextualSpacing/>
              <w:rPr>
                <w:rFonts w:ascii="Times New Roman" w:hAnsi="Times New Roman"/>
                <w:b/>
                <w:bCs/>
                <w:i/>
                <w:iCs/>
              </w:rPr>
            </w:pPr>
            <w:r w:rsidRPr="009D31C9">
              <w:rPr>
                <w:rFonts w:ascii="Times New Roman" w:hAnsi="Times New Roman"/>
                <w:shd w:val="clear" w:color="auto" w:fill="FFFFFF"/>
              </w:rPr>
              <w:t>27 кг</w:t>
            </w:r>
          </w:p>
        </w:tc>
      </w:tr>
    </w:tbl>
    <w:p w14:paraId="4CE501D6" w14:textId="77777777" w:rsidR="00671775" w:rsidRDefault="00671775" w:rsidP="00C23703">
      <w:pPr>
        <w:rPr>
          <w:rFonts w:ascii="Times New Roman" w:hAnsi="Times New Roman"/>
          <w:noProof/>
          <w:sz w:val="24"/>
          <w:szCs w:val="24"/>
        </w:rPr>
      </w:pPr>
    </w:p>
    <w:sectPr w:rsidR="00671775" w:rsidSect="00EA2800">
      <w:footerReference w:type="even" r:id="rId9"/>
      <w:footerReference w:type="default" r:id="rId10"/>
      <w:pgSz w:w="16838" w:h="11906" w:orient="landscape"/>
      <w:pgMar w:top="0" w:right="678" w:bottom="0" w:left="851" w:header="181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0044" w14:textId="77777777" w:rsidR="00EA63B6" w:rsidRDefault="00EA63B6">
      <w:r>
        <w:separator/>
      </w:r>
    </w:p>
  </w:endnote>
  <w:endnote w:type="continuationSeparator" w:id="0">
    <w:p w14:paraId="71704F68" w14:textId="77777777" w:rsidR="00EA63B6" w:rsidRDefault="00EA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186">
    <w:altName w:val="Times New Roman"/>
    <w:charset w:val="00"/>
    <w:family w:val="auto"/>
    <w:pitch w:val="variable"/>
  </w:font>
  <w:font w:name="TimesDL">
    <w:altName w:val="Times New Roman"/>
    <w:charset w:val="00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C973" w14:textId="77777777" w:rsidR="00A976BF" w:rsidRDefault="0003641F" w:rsidP="009C25BA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976B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976BF">
      <w:rPr>
        <w:rStyle w:val="af0"/>
        <w:noProof/>
      </w:rPr>
      <w:t>17</w:t>
    </w:r>
    <w:r>
      <w:rPr>
        <w:rStyle w:val="af0"/>
      </w:rPr>
      <w:fldChar w:fldCharType="end"/>
    </w:r>
  </w:p>
  <w:p w14:paraId="45772A0D" w14:textId="77777777" w:rsidR="00A976BF" w:rsidRDefault="00A976BF" w:rsidP="009C25B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E67" w14:textId="7BC216D5" w:rsidR="00A976BF" w:rsidRDefault="0003641F" w:rsidP="009C25BA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976B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D084E">
      <w:rPr>
        <w:rStyle w:val="af0"/>
        <w:noProof/>
      </w:rPr>
      <w:t>2</w:t>
    </w:r>
    <w:r>
      <w:rPr>
        <w:rStyle w:val="af0"/>
      </w:rPr>
      <w:fldChar w:fldCharType="end"/>
    </w:r>
  </w:p>
  <w:p w14:paraId="3DEEBA75" w14:textId="77777777" w:rsidR="00A976BF" w:rsidRDefault="00A976BF" w:rsidP="009C25BA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8E69" w14:textId="77777777" w:rsidR="00EA63B6" w:rsidRDefault="00EA63B6">
      <w:r>
        <w:separator/>
      </w:r>
    </w:p>
  </w:footnote>
  <w:footnote w:type="continuationSeparator" w:id="0">
    <w:p w14:paraId="7DDEFFA8" w14:textId="77777777" w:rsidR="00EA63B6" w:rsidRDefault="00EA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280F3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42F04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6B3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000375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9B03D2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0D8B2E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3EAEF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26279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0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cs="Wingdings"/>
      </w:rPr>
    </w:lvl>
  </w:abstractNum>
  <w:abstractNum w:abstractNumId="11" w15:restartNumberingAfterBreak="0">
    <w:nsid w:val="00000007"/>
    <w:multiLevelType w:val="multilevel"/>
    <w:tmpl w:val="5F92CA0E"/>
    <w:name w:val="WW8Num6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-2484"/>
        </w:tabs>
        <w:ind w:left="248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792"/>
        </w:tabs>
        <w:ind w:left="79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44"/>
        </w:tabs>
        <w:ind w:left="10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24"/>
        </w:tabs>
        <w:ind w:left="32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"/>
        </w:tabs>
        <w:ind w:left="3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cs="Wingdings"/>
      </w:rPr>
    </w:lvl>
  </w:abstractNum>
  <w:abstractNum w:abstractNumId="13" w15:restartNumberingAfterBreak="0">
    <w:nsid w:val="01C93943"/>
    <w:multiLevelType w:val="hybridMultilevel"/>
    <w:tmpl w:val="F9DA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347E2C"/>
    <w:multiLevelType w:val="hybridMultilevel"/>
    <w:tmpl w:val="0DA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4B4D5D"/>
    <w:multiLevelType w:val="hybridMultilevel"/>
    <w:tmpl w:val="75C6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A01FCA"/>
    <w:multiLevelType w:val="hybridMultilevel"/>
    <w:tmpl w:val="ED36B5BC"/>
    <w:lvl w:ilvl="0" w:tplc="45F64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6A46B7"/>
    <w:multiLevelType w:val="hybridMultilevel"/>
    <w:tmpl w:val="2ADA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5B0E04"/>
    <w:multiLevelType w:val="hybridMultilevel"/>
    <w:tmpl w:val="BF409370"/>
    <w:lvl w:ilvl="0" w:tplc="8CC8684C">
      <w:start w:val="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C72B5A"/>
    <w:multiLevelType w:val="hybridMultilevel"/>
    <w:tmpl w:val="D2BE5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1EE20D35"/>
    <w:multiLevelType w:val="hybridMultilevel"/>
    <w:tmpl w:val="5396FABC"/>
    <w:lvl w:ilvl="0" w:tplc="2EC804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361EA"/>
    <w:multiLevelType w:val="hybridMultilevel"/>
    <w:tmpl w:val="C018D3C6"/>
    <w:lvl w:ilvl="0" w:tplc="ED6618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C306B4"/>
    <w:multiLevelType w:val="hybridMultilevel"/>
    <w:tmpl w:val="8C32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277D1F"/>
    <w:multiLevelType w:val="hybridMultilevel"/>
    <w:tmpl w:val="59E4F266"/>
    <w:lvl w:ilvl="0" w:tplc="424CC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347C0A"/>
    <w:multiLevelType w:val="multilevel"/>
    <w:tmpl w:val="E0E0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B403C3"/>
    <w:multiLevelType w:val="hybridMultilevel"/>
    <w:tmpl w:val="49CEBA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CEF0C83"/>
    <w:multiLevelType w:val="hybridMultilevel"/>
    <w:tmpl w:val="2F52BB5A"/>
    <w:lvl w:ilvl="0" w:tplc="10225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26146B"/>
    <w:multiLevelType w:val="hybridMultilevel"/>
    <w:tmpl w:val="5A92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175420"/>
    <w:multiLevelType w:val="hybridMultilevel"/>
    <w:tmpl w:val="E8C2FE62"/>
    <w:lvl w:ilvl="0" w:tplc="1EDC3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164AA"/>
    <w:multiLevelType w:val="hybridMultilevel"/>
    <w:tmpl w:val="C734AA64"/>
    <w:lvl w:ilvl="0" w:tplc="5FAA66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B29A1"/>
    <w:multiLevelType w:val="hybridMultilevel"/>
    <w:tmpl w:val="BADE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E7160"/>
    <w:multiLevelType w:val="multilevel"/>
    <w:tmpl w:val="8FB2017C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0"/>
      <w:lvlText w:val="%1.%2."/>
      <w:lvlJc w:val="left"/>
      <w:pPr>
        <w:tabs>
          <w:tab w:val="num" w:pos="1702"/>
        </w:tabs>
        <w:ind w:left="1702" w:hanging="567"/>
      </w:pPr>
    </w:lvl>
    <w:lvl w:ilvl="2">
      <w:start w:val="1"/>
      <w:numFmt w:val="decimal"/>
      <w:pStyle w:val="a1"/>
      <w:lvlText w:val="%1.%2.%3."/>
      <w:lvlJc w:val="left"/>
      <w:pPr>
        <w:tabs>
          <w:tab w:val="num" w:pos="851"/>
        </w:tabs>
        <w:ind w:left="851" w:hanging="851"/>
      </w:pPr>
      <w:rPr>
        <w:spacing w:val="0"/>
        <w:sz w:val="28"/>
        <w:szCs w:val="28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2127"/>
        </w:tabs>
        <w:ind w:left="2127" w:hanging="567"/>
      </w:pPr>
    </w:lvl>
    <w:lvl w:ilvl="4">
      <w:start w:val="1"/>
      <w:numFmt w:val="russianLower"/>
      <w:pStyle w:val="a3"/>
      <w:lvlText w:val="%5)"/>
      <w:lvlJc w:val="left"/>
      <w:pPr>
        <w:tabs>
          <w:tab w:val="num" w:pos="1576"/>
        </w:tabs>
        <w:ind w:left="1576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33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18946D4"/>
    <w:multiLevelType w:val="hybridMultilevel"/>
    <w:tmpl w:val="49CEBA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24A2831"/>
    <w:multiLevelType w:val="hybridMultilevel"/>
    <w:tmpl w:val="BE149358"/>
    <w:lvl w:ilvl="0" w:tplc="222AE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A135C"/>
    <w:multiLevelType w:val="hybridMultilevel"/>
    <w:tmpl w:val="49CEBA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4F60A6"/>
    <w:multiLevelType w:val="hybridMultilevel"/>
    <w:tmpl w:val="90EAF1D8"/>
    <w:lvl w:ilvl="0" w:tplc="BDDA0E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6032F"/>
    <w:multiLevelType w:val="hybridMultilevel"/>
    <w:tmpl w:val="C9961D02"/>
    <w:lvl w:ilvl="0" w:tplc="73924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93249"/>
    <w:multiLevelType w:val="hybridMultilevel"/>
    <w:tmpl w:val="7E7A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611A2"/>
    <w:multiLevelType w:val="hybridMultilevel"/>
    <w:tmpl w:val="D844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B3583"/>
    <w:multiLevelType w:val="hybridMultilevel"/>
    <w:tmpl w:val="8392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00317"/>
    <w:multiLevelType w:val="hybridMultilevel"/>
    <w:tmpl w:val="86CCD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E40241"/>
    <w:multiLevelType w:val="hybridMultilevel"/>
    <w:tmpl w:val="8ED4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029F5"/>
    <w:multiLevelType w:val="hybridMultilevel"/>
    <w:tmpl w:val="6772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A67570"/>
    <w:multiLevelType w:val="hybridMultilevel"/>
    <w:tmpl w:val="933E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E3443"/>
    <w:multiLevelType w:val="hybridMultilevel"/>
    <w:tmpl w:val="9584586A"/>
    <w:lvl w:ilvl="0" w:tplc="16A4E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4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7263E83"/>
    <w:multiLevelType w:val="hybridMultilevel"/>
    <w:tmpl w:val="49CEBA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7473715"/>
    <w:multiLevelType w:val="multilevel"/>
    <w:tmpl w:val="9E44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C3309F"/>
    <w:multiLevelType w:val="hybridMultilevel"/>
    <w:tmpl w:val="8B20D672"/>
    <w:lvl w:ilvl="0" w:tplc="25D815BA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BAAC8E">
      <w:numFmt w:val="none"/>
      <w:lvlText w:val=""/>
      <w:lvlJc w:val="left"/>
      <w:pPr>
        <w:tabs>
          <w:tab w:val="num" w:pos="360"/>
        </w:tabs>
      </w:pPr>
    </w:lvl>
    <w:lvl w:ilvl="2" w:tplc="68502456">
      <w:numFmt w:val="none"/>
      <w:lvlText w:val=""/>
      <w:lvlJc w:val="left"/>
      <w:pPr>
        <w:tabs>
          <w:tab w:val="num" w:pos="360"/>
        </w:tabs>
      </w:pPr>
    </w:lvl>
    <w:lvl w:ilvl="3" w:tplc="8130863C">
      <w:numFmt w:val="none"/>
      <w:lvlText w:val=""/>
      <w:lvlJc w:val="left"/>
      <w:pPr>
        <w:tabs>
          <w:tab w:val="num" w:pos="360"/>
        </w:tabs>
      </w:pPr>
    </w:lvl>
    <w:lvl w:ilvl="4" w:tplc="2EDC2626">
      <w:numFmt w:val="none"/>
      <w:lvlText w:val=""/>
      <w:lvlJc w:val="left"/>
      <w:pPr>
        <w:tabs>
          <w:tab w:val="num" w:pos="360"/>
        </w:tabs>
      </w:pPr>
    </w:lvl>
    <w:lvl w:ilvl="5" w:tplc="D0689A94">
      <w:numFmt w:val="none"/>
      <w:lvlText w:val=""/>
      <w:lvlJc w:val="left"/>
      <w:pPr>
        <w:tabs>
          <w:tab w:val="num" w:pos="360"/>
        </w:tabs>
      </w:pPr>
    </w:lvl>
    <w:lvl w:ilvl="6" w:tplc="BF72219E">
      <w:numFmt w:val="none"/>
      <w:lvlText w:val=""/>
      <w:lvlJc w:val="left"/>
      <w:pPr>
        <w:tabs>
          <w:tab w:val="num" w:pos="360"/>
        </w:tabs>
      </w:pPr>
    </w:lvl>
    <w:lvl w:ilvl="7" w:tplc="00F073CC">
      <w:numFmt w:val="none"/>
      <w:lvlText w:val=""/>
      <w:lvlJc w:val="left"/>
      <w:pPr>
        <w:tabs>
          <w:tab w:val="num" w:pos="360"/>
        </w:tabs>
      </w:pPr>
    </w:lvl>
    <w:lvl w:ilvl="8" w:tplc="D7A21E46">
      <w:numFmt w:val="none"/>
      <w:lvlText w:val=""/>
      <w:lvlJc w:val="left"/>
      <w:pPr>
        <w:tabs>
          <w:tab w:val="num" w:pos="360"/>
        </w:tabs>
      </w:pPr>
    </w:lvl>
  </w:abstractNum>
  <w:abstractNum w:abstractNumId="51" w15:restartNumberingAfterBreak="0">
    <w:nsid w:val="7E276749"/>
    <w:multiLevelType w:val="hybridMultilevel"/>
    <w:tmpl w:val="8620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47"/>
  </w:num>
  <w:num w:numId="13">
    <w:abstractNumId w:val="20"/>
  </w:num>
  <w:num w:numId="14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</w:num>
  <w:num w:numId="17">
    <w:abstractNumId w:val="51"/>
  </w:num>
  <w:num w:numId="18">
    <w:abstractNumId w:val="26"/>
  </w:num>
  <w:num w:numId="19">
    <w:abstractNumId w:val="16"/>
  </w:num>
  <w:num w:numId="20">
    <w:abstractNumId w:val="34"/>
  </w:num>
  <w:num w:numId="21">
    <w:abstractNumId w:val="38"/>
  </w:num>
  <w:num w:numId="22">
    <w:abstractNumId w:val="35"/>
  </w:num>
  <w:num w:numId="23">
    <w:abstractNumId w:val="30"/>
  </w:num>
  <w:num w:numId="24">
    <w:abstractNumId w:val="29"/>
  </w:num>
  <w:num w:numId="25">
    <w:abstractNumId w:val="27"/>
  </w:num>
  <w:num w:numId="26">
    <w:abstractNumId w:val="21"/>
  </w:num>
  <w:num w:numId="27">
    <w:abstractNumId w:val="43"/>
  </w:num>
  <w:num w:numId="28">
    <w:abstractNumId w:val="18"/>
  </w:num>
  <w:num w:numId="29">
    <w:abstractNumId w:val="36"/>
  </w:num>
  <w:num w:numId="30">
    <w:abstractNumId w:val="46"/>
  </w:num>
  <w:num w:numId="31">
    <w:abstractNumId w:val="24"/>
  </w:num>
  <w:num w:numId="32">
    <w:abstractNumId w:val="44"/>
  </w:num>
  <w:num w:numId="33">
    <w:abstractNumId w:val="49"/>
  </w:num>
  <w:num w:numId="34">
    <w:abstractNumId w:val="25"/>
  </w:num>
  <w:num w:numId="35">
    <w:abstractNumId w:val="13"/>
  </w:num>
  <w:num w:numId="36">
    <w:abstractNumId w:val="14"/>
  </w:num>
  <w:num w:numId="37">
    <w:abstractNumId w:val="39"/>
  </w:num>
  <w:num w:numId="38">
    <w:abstractNumId w:val="42"/>
  </w:num>
  <w:num w:numId="39">
    <w:abstractNumId w:val="31"/>
  </w:num>
  <w:num w:numId="40">
    <w:abstractNumId w:val="41"/>
  </w:num>
  <w:num w:numId="41">
    <w:abstractNumId w:val="45"/>
  </w:num>
  <w:num w:numId="42">
    <w:abstractNumId w:val="22"/>
  </w:num>
  <w:num w:numId="43">
    <w:abstractNumId w:val="15"/>
  </w:num>
  <w:num w:numId="44">
    <w:abstractNumId w:val="28"/>
  </w:num>
  <w:num w:numId="45">
    <w:abstractNumId w:val="19"/>
  </w:num>
  <w:num w:numId="46">
    <w:abstractNumId w:val="17"/>
  </w:num>
  <w:num w:numId="47">
    <w:abstractNumId w:val="37"/>
  </w:num>
  <w:num w:numId="48">
    <w:abstractNumId w:val="40"/>
  </w:num>
  <w:num w:numId="4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30"/>
    <w:rsid w:val="00000767"/>
    <w:rsid w:val="00001FCC"/>
    <w:rsid w:val="00002383"/>
    <w:rsid w:val="00003276"/>
    <w:rsid w:val="000036EF"/>
    <w:rsid w:val="00003E28"/>
    <w:rsid w:val="00006B66"/>
    <w:rsid w:val="00007401"/>
    <w:rsid w:val="000103D3"/>
    <w:rsid w:val="000105FB"/>
    <w:rsid w:val="0001089F"/>
    <w:rsid w:val="000118C8"/>
    <w:rsid w:val="00011CA5"/>
    <w:rsid w:val="00012A17"/>
    <w:rsid w:val="00014474"/>
    <w:rsid w:val="0001583C"/>
    <w:rsid w:val="000204A2"/>
    <w:rsid w:val="000205BF"/>
    <w:rsid w:val="00020896"/>
    <w:rsid w:val="000219A1"/>
    <w:rsid w:val="00022695"/>
    <w:rsid w:val="000226F6"/>
    <w:rsid w:val="000227E7"/>
    <w:rsid w:val="00023507"/>
    <w:rsid w:val="000239AC"/>
    <w:rsid w:val="0002414E"/>
    <w:rsid w:val="000246E7"/>
    <w:rsid w:val="00024AA7"/>
    <w:rsid w:val="00024B7B"/>
    <w:rsid w:val="00025A06"/>
    <w:rsid w:val="000265A6"/>
    <w:rsid w:val="00030D41"/>
    <w:rsid w:val="00031E13"/>
    <w:rsid w:val="000325A0"/>
    <w:rsid w:val="00032802"/>
    <w:rsid w:val="00032F7C"/>
    <w:rsid w:val="00033A78"/>
    <w:rsid w:val="0003577E"/>
    <w:rsid w:val="000360F1"/>
    <w:rsid w:val="000363DB"/>
    <w:rsid w:val="0003641F"/>
    <w:rsid w:val="0004195B"/>
    <w:rsid w:val="00045142"/>
    <w:rsid w:val="000461CA"/>
    <w:rsid w:val="00046580"/>
    <w:rsid w:val="0004743D"/>
    <w:rsid w:val="00051397"/>
    <w:rsid w:val="000539CA"/>
    <w:rsid w:val="00057678"/>
    <w:rsid w:val="00060DB8"/>
    <w:rsid w:val="000619F7"/>
    <w:rsid w:val="00062075"/>
    <w:rsid w:val="000621C0"/>
    <w:rsid w:val="000637F0"/>
    <w:rsid w:val="00065F71"/>
    <w:rsid w:val="00065F94"/>
    <w:rsid w:val="00067980"/>
    <w:rsid w:val="00071A71"/>
    <w:rsid w:val="00074D0E"/>
    <w:rsid w:val="000765DE"/>
    <w:rsid w:val="000777C2"/>
    <w:rsid w:val="00081273"/>
    <w:rsid w:val="000812DA"/>
    <w:rsid w:val="000831A5"/>
    <w:rsid w:val="00083F4F"/>
    <w:rsid w:val="00083FD2"/>
    <w:rsid w:val="0008544D"/>
    <w:rsid w:val="00092894"/>
    <w:rsid w:val="000932C2"/>
    <w:rsid w:val="00094EC9"/>
    <w:rsid w:val="00095760"/>
    <w:rsid w:val="00095D85"/>
    <w:rsid w:val="00096C29"/>
    <w:rsid w:val="00097387"/>
    <w:rsid w:val="000A02C0"/>
    <w:rsid w:val="000A0675"/>
    <w:rsid w:val="000A4075"/>
    <w:rsid w:val="000A5AB7"/>
    <w:rsid w:val="000A67C2"/>
    <w:rsid w:val="000A68FF"/>
    <w:rsid w:val="000A6950"/>
    <w:rsid w:val="000B0098"/>
    <w:rsid w:val="000B0852"/>
    <w:rsid w:val="000B0C3F"/>
    <w:rsid w:val="000B1740"/>
    <w:rsid w:val="000B241D"/>
    <w:rsid w:val="000B3EFB"/>
    <w:rsid w:val="000B5807"/>
    <w:rsid w:val="000B5874"/>
    <w:rsid w:val="000B65D9"/>
    <w:rsid w:val="000B7754"/>
    <w:rsid w:val="000B7993"/>
    <w:rsid w:val="000B7F55"/>
    <w:rsid w:val="000C07A0"/>
    <w:rsid w:val="000C0DA2"/>
    <w:rsid w:val="000C212D"/>
    <w:rsid w:val="000C3273"/>
    <w:rsid w:val="000D062A"/>
    <w:rsid w:val="000D0767"/>
    <w:rsid w:val="000D28A4"/>
    <w:rsid w:val="000D33AA"/>
    <w:rsid w:val="000D3583"/>
    <w:rsid w:val="000D385D"/>
    <w:rsid w:val="000D3A9A"/>
    <w:rsid w:val="000D4378"/>
    <w:rsid w:val="000D5895"/>
    <w:rsid w:val="000D6D73"/>
    <w:rsid w:val="000D7A6B"/>
    <w:rsid w:val="000E17FE"/>
    <w:rsid w:val="000E1B4A"/>
    <w:rsid w:val="000E215E"/>
    <w:rsid w:val="000E3230"/>
    <w:rsid w:val="000E36DB"/>
    <w:rsid w:val="000E3CF0"/>
    <w:rsid w:val="000E3FC2"/>
    <w:rsid w:val="000E613A"/>
    <w:rsid w:val="000E63E3"/>
    <w:rsid w:val="000F263A"/>
    <w:rsid w:val="000F28E6"/>
    <w:rsid w:val="000F2F1F"/>
    <w:rsid w:val="000F30D0"/>
    <w:rsid w:val="000F3745"/>
    <w:rsid w:val="000F3BA8"/>
    <w:rsid w:val="000F54B5"/>
    <w:rsid w:val="000F6042"/>
    <w:rsid w:val="000F6A8D"/>
    <w:rsid w:val="000F76BC"/>
    <w:rsid w:val="001004CE"/>
    <w:rsid w:val="0010103D"/>
    <w:rsid w:val="0010220D"/>
    <w:rsid w:val="00102435"/>
    <w:rsid w:val="001056B8"/>
    <w:rsid w:val="00106612"/>
    <w:rsid w:val="0010744C"/>
    <w:rsid w:val="001075C2"/>
    <w:rsid w:val="001121DB"/>
    <w:rsid w:val="0011221C"/>
    <w:rsid w:val="00114A0F"/>
    <w:rsid w:val="00116305"/>
    <w:rsid w:val="001163EE"/>
    <w:rsid w:val="00117864"/>
    <w:rsid w:val="00120000"/>
    <w:rsid w:val="001209E5"/>
    <w:rsid w:val="00121028"/>
    <w:rsid w:val="001240E5"/>
    <w:rsid w:val="00125A0F"/>
    <w:rsid w:val="0013104B"/>
    <w:rsid w:val="00131CE7"/>
    <w:rsid w:val="00133384"/>
    <w:rsid w:val="001335CF"/>
    <w:rsid w:val="001345C2"/>
    <w:rsid w:val="00134841"/>
    <w:rsid w:val="001351D4"/>
    <w:rsid w:val="00135297"/>
    <w:rsid w:val="001361C7"/>
    <w:rsid w:val="0013630B"/>
    <w:rsid w:val="00136911"/>
    <w:rsid w:val="0013740E"/>
    <w:rsid w:val="001405FB"/>
    <w:rsid w:val="001434CD"/>
    <w:rsid w:val="0014368E"/>
    <w:rsid w:val="0014687A"/>
    <w:rsid w:val="00146EBA"/>
    <w:rsid w:val="00151058"/>
    <w:rsid w:val="001517AA"/>
    <w:rsid w:val="00151B5B"/>
    <w:rsid w:val="00151C14"/>
    <w:rsid w:val="00152C9E"/>
    <w:rsid w:val="001537C5"/>
    <w:rsid w:val="001547AB"/>
    <w:rsid w:val="00154F90"/>
    <w:rsid w:val="0015616B"/>
    <w:rsid w:val="001563CD"/>
    <w:rsid w:val="001571A8"/>
    <w:rsid w:val="0016082D"/>
    <w:rsid w:val="00161703"/>
    <w:rsid w:val="00162031"/>
    <w:rsid w:val="00162AC5"/>
    <w:rsid w:val="001735C1"/>
    <w:rsid w:val="001736DC"/>
    <w:rsid w:val="001737D9"/>
    <w:rsid w:val="00173B33"/>
    <w:rsid w:val="00173EA3"/>
    <w:rsid w:val="00174009"/>
    <w:rsid w:val="001740E7"/>
    <w:rsid w:val="001761EB"/>
    <w:rsid w:val="0017798C"/>
    <w:rsid w:val="001817E0"/>
    <w:rsid w:val="001855BE"/>
    <w:rsid w:val="00186A25"/>
    <w:rsid w:val="00191515"/>
    <w:rsid w:val="00191A39"/>
    <w:rsid w:val="00193C41"/>
    <w:rsid w:val="00194EC8"/>
    <w:rsid w:val="001A12EC"/>
    <w:rsid w:val="001A4415"/>
    <w:rsid w:val="001A5A85"/>
    <w:rsid w:val="001A6AA7"/>
    <w:rsid w:val="001A6F31"/>
    <w:rsid w:val="001B1056"/>
    <w:rsid w:val="001B1240"/>
    <w:rsid w:val="001B188A"/>
    <w:rsid w:val="001B1D91"/>
    <w:rsid w:val="001B2371"/>
    <w:rsid w:val="001B299E"/>
    <w:rsid w:val="001B346C"/>
    <w:rsid w:val="001B5321"/>
    <w:rsid w:val="001B68FC"/>
    <w:rsid w:val="001B7E32"/>
    <w:rsid w:val="001B7E49"/>
    <w:rsid w:val="001C25D5"/>
    <w:rsid w:val="001C69B1"/>
    <w:rsid w:val="001C71AE"/>
    <w:rsid w:val="001C765E"/>
    <w:rsid w:val="001C7B70"/>
    <w:rsid w:val="001D00AE"/>
    <w:rsid w:val="001D06A0"/>
    <w:rsid w:val="001D0F0F"/>
    <w:rsid w:val="001D37B4"/>
    <w:rsid w:val="001D4922"/>
    <w:rsid w:val="001D5FD0"/>
    <w:rsid w:val="001E024B"/>
    <w:rsid w:val="001E26C5"/>
    <w:rsid w:val="001E2848"/>
    <w:rsid w:val="001E285B"/>
    <w:rsid w:val="001E5EAE"/>
    <w:rsid w:val="001E6082"/>
    <w:rsid w:val="001E6391"/>
    <w:rsid w:val="001E70E8"/>
    <w:rsid w:val="001F1680"/>
    <w:rsid w:val="001F2E07"/>
    <w:rsid w:val="001F401C"/>
    <w:rsid w:val="001F42CA"/>
    <w:rsid w:val="001F5C1F"/>
    <w:rsid w:val="001F5D36"/>
    <w:rsid w:val="0020125A"/>
    <w:rsid w:val="002034C5"/>
    <w:rsid w:val="00203CFB"/>
    <w:rsid w:val="00205881"/>
    <w:rsid w:val="00205DC3"/>
    <w:rsid w:val="002062DA"/>
    <w:rsid w:val="00207260"/>
    <w:rsid w:val="00211C38"/>
    <w:rsid w:val="00213362"/>
    <w:rsid w:val="00213C00"/>
    <w:rsid w:val="00215723"/>
    <w:rsid w:val="00215E68"/>
    <w:rsid w:val="00216AB1"/>
    <w:rsid w:val="0022036B"/>
    <w:rsid w:val="00221BCD"/>
    <w:rsid w:val="00224424"/>
    <w:rsid w:val="00226407"/>
    <w:rsid w:val="00226569"/>
    <w:rsid w:val="002269D2"/>
    <w:rsid w:val="00230FB0"/>
    <w:rsid w:val="00231687"/>
    <w:rsid w:val="00232016"/>
    <w:rsid w:val="0023368E"/>
    <w:rsid w:val="00234DBF"/>
    <w:rsid w:val="00234ED7"/>
    <w:rsid w:val="002368AC"/>
    <w:rsid w:val="00237592"/>
    <w:rsid w:val="00237D9C"/>
    <w:rsid w:val="00240321"/>
    <w:rsid w:val="00240770"/>
    <w:rsid w:val="00240ED8"/>
    <w:rsid w:val="00241019"/>
    <w:rsid w:val="00245480"/>
    <w:rsid w:val="00247110"/>
    <w:rsid w:val="00247F0B"/>
    <w:rsid w:val="00250027"/>
    <w:rsid w:val="002504B8"/>
    <w:rsid w:val="00250AA4"/>
    <w:rsid w:val="00250E0C"/>
    <w:rsid w:val="00250E70"/>
    <w:rsid w:val="00251DFA"/>
    <w:rsid w:val="00253FB3"/>
    <w:rsid w:val="00254A68"/>
    <w:rsid w:val="00254D3B"/>
    <w:rsid w:val="002555BB"/>
    <w:rsid w:val="002622B6"/>
    <w:rsid w:val="00263940"/>
    <w:rsid w:val="00264197"/>
    <w:rsid w:val="00264CEF"/>
    <w:rsid w:val="0026752F"/>
    <w:rsid w:val="00272429"/>
    <w:rsid w:val="00272BC8"/>
    <w:rsid w:val="0027300C"/>
    <w:rsid w:val="00273AA1"/>
    <w:rsid w:val="0027438A"/>
    <w:rsid w:val="00275A54"/>
    <w:rsid w:val="00281D88"/>
    <w:rsid w:val="00284D65"/>
    <w:rsid w:val="002869B7"/>
    <w:rsid w:val="00287C7B"/>
    <w:rsid w:val="002902F7"/>
    <w:rsid w:val="002909AB"/>
    <w:rsid w:val="00291439"/>
    <w:rsid w:val="002916B1"/>
    <w:rsid w:val="002927A7"/>
    <w:rsid w:val="00293866"/>
    <w:rsid w:val="002938B1"/>
    <w:rsid w:val="002941B3"/>
    <w:rsid w:val="00294299"/>
    <w:rsid w:val="00294411"/>
    <w:rsid w:val="0029523B"/>
    <w:rsid w:val="00296BE8"/>
    <w:rsid w:val="002A1224"/>
    <w:rsid w:val="002A2776"/>
    <w:rsid w:val="002A28FB"/>
    <w:rsid w:val="002A3A25"/>
    <w:rsid w:val="002A3DB7"/>
    <w:rsid w:val="002A455D"/>
    <w:rsid w:val="002A5D16"/>
    <w:rsid w:val="002A623D"/>
    <w:rsid w:val="002B1060"/>
    <w:rsid w:val="002B1AC4"/>
    <w:rsid w:val="002B350C"/>
    <w:rsid w:val="002B39B6"/>
    <w:rsid w:val="002B484A"/>
    <w:rsid w:val="002B59DD"/>
    <w:rsid w:val="002C02C0"/>
    <w:rsid w:val="002C2F16"/>
    <w:rsid w:val="002C31B3"/>
    <w:rsid w:val="002C39F1"/>
    <w:rsid w:val="002C47D7"/>
    <w:rsid w:val="002C4D2A"/>
    <w:rsid w:val="002C6A03"/>
    <w:rsid w:val="002C6D04"/>
    <w:rsid w:val="002C7694"/>
    <w:rsid w:val="002C7B9D"/>
    <w:rsid w:val="002D1242"/>
    <w:rsid w:val="002D13C9"/>
    <w:rsid w:val="002D25A4"/>
    <w:rsid w:val="002D2677"/>
    <w:rsid w:val="002D33DC"/>
    <w:rsid w:val="002D418C"/>
    <w:rsid w:val="002D6ACC"/>
    <w:rsid w:val="002D76B9"/>
    <w:rsid w:val="002E13AE"/>
    <w:rsid w:val="002E1EB6"/>
    <w:rsid w:val="002E2593"/>
    <w:rsid w:val="002E3436"/>
    <w:rsid w:val="002E364C"/>
    <w:rsid w:val="002E3EF3"/>
    <w:rsid w:val="002E5426"/>
    <w:rsid w:val="002E58C5"/>
    <w:rsid w:val="002E5F05"/>
    <w:rsid w:val="002E5F43"/>
    <w:rsid w:val="002E65DF"/>
    <w:rsid w:val="002E77F5"/>
    <w:rsid w:val="002E7D47"/>
    <w:rsid w:val="002F0869"/>
    <w:rsid w:val="002F119A"/>
    <w:rsid w:val="002F13EE"/>
    <w:rsid w:val="002F14E1"/>
    <w:rsid w:val="002F1A2B"/>
    <w:rsid w:val="002F1B8F"/>
    <w:rsid w:val="002F3783"/>
    <w:rsid w:val="002F3A87"/>
    <w:rsid w:val="002F3F55"/>
    <w:rsid w:val="002F4681"/>
    <w:rsid w:val="002F473D"/>
    <w:rsid w:val="002F48D7"/>
    <w:rsid w:val="002F5492"/>
    <w:rsid w:val="002F6A16"/>
    <w:rsid w:val="002F756F"/>
    <w:rsid w:val="00300F87"/>
    <w:rsid w:val="00302256"/>
    <w:rsid w:val="00304005"/>
    <w:rsid w:val="00304DAB"/>
    <w:rsid w:val="00304F8A"/>
    <w:rsid w:val="003055A1"/>
    <w:rsid w:val="0030628E"/>
    <w:rsid w:val="00307C64"/>
    <w:rsid w:val="00310358"/>
    <w:rsid w:val="00310E2D"/>
    <w:rsid w:val="00311D59"/>
    <w:rsid w:val="00314596"/>
    <w:rsid w:val="0031677E"/>
    <w:rsid w:val="00317BCE"/>
    <w:rsid w:val="0032028F"/>
    <w:rsid w:val="00320E67"/>
    <w:rsid w:val="00320F10"/>
    <w:rsid w:val="0032137C"/>
    <w:rsid w:val="00323DC2"/>
    <w:rsid w:val="0032580E"/>
    <w:rsid w:val="003259CE"/>
    <w:rsid w:val="00327E8B"/>
    <w:rsid w:val="003329BE"/>
    <w:rsid w:val="00333772"/>
    <w:rsid w:val="00336EE1"/>
    <w:rsid w:val="00337F84"/>
    <w:rsid w:val="00340175"/>
    <w:rsid w:val="00340507"/>
    <w:rsid w:val="0034147B"/>
    <w:rsid w:val="00341EE4"/>
    <w:rsid w:val="00342259"/>
    <w:rsid w:val="0034344D"/>
    <w:rsid w:val="00343C92"/>
    <w:rsid w:val="00344003"/>
    <w:rsid w:val="003464D8"/>
    <w:rsid w:val="00346766"/>
    <w:rsid w:val="00347427"/>
    <w:rsid w:val="00351254"/>
    <w:rsid w:val="00351CF1"/>
    <w:rsid w:val="00351F65"/>
    <w:rsid w:val="00353441"/>
    <w:rsid w:val="00353C5A"/>
    <w:rsid w:val="00356875"/>
    <w:rsid w:val="00363462"/>
    <w:rsid w:val="00363795"/>
    <w:rsid w:val="003669D1"/>
    <w:rsid w:val="00370272"/>
    <w:rsid w:val="00372968"/>
    <w:rsid w:val="00372EE8"/>
    <w:rsid w:val="0037492E"/>
    <w:rsid w:val="00374E7F"/>
    <w:rsid w:val="00375B7E"/>
    <w:rsid w:val="00376684"/>
    <w:rsid w:val="00376A17"/>
    <w:rsid w:val="0037729D"/>
    <w:rsid w:val="00377FE9"/>
    <w:rsid w:val="003816BD"/>
    <w:rsid w:val="00382748"/>
    <w:rsid w:val="00383836"/>
    <w:rsid w:val="0038494D"/>
    <w:rsid w:val="00385B3E"/>
    <w:rsid w:val="00386EB5"/>
    <w:rsid w:val="00387881"/>
    <w:rsid w:val="00387A30"/>
    <w:rsid w:val="00394CE1"/>
    <w:rsid w:val="00396217"/>
    <w:rsid w:val="003A10EA"/>
    <w:rsid w:val="003A252C"/>
    <w:rsid w:val="003A38BF"/>
    <w:rsid w:val="003A3DBD"/>
    <w:rsid w:val="003A3FDC"/>
    <w:rsid w:val="003A40CF"/>
    <w:rsid w:val="003A4CCA"/>
    <w:rsid w:val="003A68D0"/>
    <w:rsid w:val="003A6A49"/>
    <w:rsid w:val="003B36B0"/>
    <w:rsid w:val="003B3D6E"/>
    <w:rsid w:val="003B46AE"/>
    <w:rsid w:val="003B5C68"/>
    <w:rsid w:val="003C003C"/>
    <w:rsid w:val="003C569C"/>
    <w:rsid w:val="003D0E1D"/>
    <w:rsid w:val="003D14B7"/>
    <w:rsid w:val="003D1502"/>
    <w:rsid w:val="003D3C0C"/>
    <w:rsid w:val="003D4703"/>
    <w:rsid w:val="003D5B8D"/>
    <w:rsid w:val="003D6C5F"/>
    <w:rsid w:val="003D7402"/>
    <w:rsid w:val="003E01EA"/>
    <w:rsid w:val="003E027A"/>
    <w:rsid w:val="003E0811"/>
    <w:rsid w:val="003E1B34"/>
    <w:rsid w:val="003E1E54"/>
    <w:rsid w:val="003E2202"/>
    <w:rsid w:val="003E6FF4"/>
    <w:rsid w:val="003E7031"/>
    <w:rsid w:val="003F0E75"/>
    <w:rsid w:val="003F2BA6"/>
    <w:rsid w:val="003F2F6D"/>
    <w:rsid w:val="003F38F6"/>
    <w:rsid w:val="003F5EBB"/>
    <w:rsid w:val="003F6245"/>
    <w:rsid w:val="003F758B"/>
    <w:rsid w:val="004006A3"/>
    <w:rsid w:val="00400923"/>
    <w:rsid w:val="00400D72"/>
    <w:rsid w:val="00401884"/>
    <w:rsid w:val="00402415"/>
    <w:rsid w:val="00403392"/>
    <w:rsid w:val="00405624"/>
    <w:rsid w:val="00405E70"/>
    <w:rsid w:val="00410F31"/>
    <w:rsid w:val="00417141"/>
    <w:rsid w:val="004174E6"/>
    <w:rsid w:val="00420BE8"/>
    <w:rsid w:val="00421601"/>
    <w:rsid w:val="00421B28"/>
    <w:rsid w:val="00423880"/>
    <w:rsid w:val="00423DC9"/>
    <w:rsid w:val="004240AB"/>
    <w:rsid w:val="00425717"/>
    <w:rsid w:val="00425D85"/>
    <w:rsid w:val="00426B2D"/>
    <w:rsid w:val="00430A14"/>
    <w:rsid w:val="00431BAF"/>
    <w:rsid w:val="004324A5"/>
    <w:rsid w:val="004351E4"/>
    <w:rsid w:val="0043715B"/>
    <w:rsid w:val="0044061C"/>
    <w:rsid w:val="004455B4"/>
    <w:rsid w:val="00447629"/>
    <w:rsid w:val="00450567"/>
    <w:rsid w:val="00450EF7"/>
    <w:rsid w:val="004510CA"/>
    <w:rsid w:val="004518CA"/>
    <w:rsid w:val="00451AFB"/>
    <w:rsid w:val="00452268"/>
    <w:rsid w:val="0045250C"/>
    <w:rsid w:val="00452B0B"/>
    <w:rsid w:val="00453407"/>
    <w:rsid w:val="00453CC0"/>
    <w:rsid w:val="00453D09"/>
    <w:rsid w:val="004541CE"/>
    <w:rsid w:val="00454C84"/>
    <w:rsid w:val="00454EEC"/>
    <w:rsid w:val="0045528D"/>
    <w:rsid w:val="00456423"/>
    <w:rsid w:val="004568DC"/>
    <w:rsid w:val="00456C7D"/>
    <w:rsid w:val="00456E69"/>
    <w:rsid w:val="004571B7"/>
    <w:rsid w:val="00457AA3"/>
    <w:rsid w:val="00457B1A"/>
    <w:rsid w:val="00460B57"/>
    <w:rsid w:val="00460D76"/>
    <w:rsid w:val="00460DB7"/>
    <w:rsid w:val="004612E9"/>
    <w:rsid w:val="00462B4C"/>
    <w:rsid w:val="00465205"/>
    <w:rsid w:val="004709E9"/>
    <w:rsid w:val="00471197"/>
    <w:rsid w:val="004717C7"/>
    <w:rsid w:val="004739E7"/>
    <w:rsid w:val="00475336"/>
    <w:rsid w:val="00476074"/>
    <w:rsid w:val="00480065"/>
    <w:rsid w:val="00480B6C"/>
    <w:rsid w:val="00480D28"/>
    <w:rsid w:val="00482E2A"/>
    <w:rsid w:val="004840D7"/>
    <w:rsid w:val="00485DA6"/>
    <w:rsid w:val="004875D7"/>
    <w:rsid w:val="00491162"/>
    <w:rsid w:val="00491E9C"/>
    <w:rsid w:val="00492341"/>
    <w:rsid w:val="00492AD0"/>
    <w:rsid w:val="00493D5B"/>
    <w:rsid w:val="0049424B"/>
    <w:rsid w:val="004954CA"/>
    <w:rsid w:val="0049657F"/>
    <w:rsid w:val="00497965"/>
    <w:rsid w:val="004A0134"/>
    <w:rsid w:val="004A19B3"/>
    <w:rsid w:val="004A2902"/>
    <w:rsid w:val="004A3355"/>
    <w:rsid w:val="004A42DB"/>
    <w:rsid w:val="004A453E"/>
    <w:rsid w:val="004A465A"/>
    <w:rsid w:val="004A5F2A"/>
    <w:rsid w:val="004A67BF"/>
    <w:rsid w:val="004A69F0"/>
    <w:rsid w:val="004A6AAD"/>
    <w:rsid w:val="004B0B66"/>
    <w:rsid w:val="004B224B"/>
    <w:rsid w:val="004B31DE"/>
    <w:rsid w:val="004B4ADA"/>
    <w:rsid w:val="004B4BFB"/>
    <w:rsid w:val="004B628B"/>
    <w:rsid w:val="004B6834"/>
    <w:rsid w:val="004B68E7"/>
    <w:rsid w:val="004B6E58"/>
    <w:rsid w:val="004C11A0"/>
    <w:rsid w:val="004C1CCC"/>
    <w:rsid w:val="004C256E"/>
    <w:rsid w:val="004C5226"/>
    <w:rsid w:val="004C5A22"/>
    <w:rsid w:val="004C646F"/>
    <w:rsid w:val="004C6485"/>
    <w:rsid w:val="004C6C29"/>
    <w:rsid w:val="004C79EC"/>
    <w:rsid w:val="004D1A28"/>
    <w:rsid w:val="004D2BD2"/>
    <w:rsid w:val="004D2E2B"/>
    <w:rsid w:val="004D552F"/>
    <w:rsid w:val="004D788D"/>
    <w:rsid w:val="004E0084"/>
    <w:rsid w:val="004E2CBC"/>
    <w:rsid w:val="004E39F2"/>
    <w:rsid w:val="004E3BEF"/>
    <w:rsid w:val="004E4367"/>
    <w:rsid w:val="004E4D51"/>
    <w:rsid w:val="004E6497"/>
    <w:rsid w:val="004E6A6C"/>
    <w:rsid w:val="004E714F"/>
    <w:rsid w:val="004E741C"/>
    <w:rsid w:val="004F1556"/>
    <w:rsid w:val="004F1557"/>
    <w:rsid w:val="004F2108"/>
    <w:rsid w:val="004F2926"/>
    <w:rsid w:val="004F3958"/>
    <w:rsid w:val="004F442A"/>
    <w:rsid w:val="004F5F7B"/>
    <w:rsid w:val="004F7CC2"/>
    <w:rsid w:val="00500543"/>
    <w:rsid w:val="0050212C"/>
    <w:rsid w:val="00504A18"/>
    <w:rsid w:val="005077CC"/>
    <w:rsid w:val="005103B8"/>
    <w:rsid w:val="005105CE"/>
    <w:rsid w:val="0051182A"/>
    <w:rsid w:val="00511DFF"/>
    <w:rsid w:val="0051307F"/>
    <w:rsid w:val="005148CF"/>
    <w:rsid w:val="0051585B"/>
    <w:rsid w:val="00515AB5"/>
    <w:rsid w:val="00515F22"/>
    <w:rsid w:val="005162B4"/>
    <w:rsid w:val="0052033B"/>
    <w:rsid w:val="00520763"/>
    <w:rsid w:val="00521606"/>
    <w:rsid w:val="005233EF"/>
    <w:rsid w:val="00523A2B"/>
    <w:rsid w:val="005252F8"/>
    <w:rsid w:val="00525749"/>
    <w:rsid w:val="005263D4"/>
    <w:rsid w:val="005270C7"/>
    <w:rsid w:val="005309B0"/>
    <w:rsid w:val="00536E4D"/>
    <w:rsid w:val="0053755D"/>
    <w:rsid w:val="00537A82"/>
    <w:rsid w:val="00540716"/>
    <w:rsid w:val="00541B70"/>
    <w:rsid w:val="0054227B"/>
    <w:rsid w:val="00542B26"/>
    <w:rsid w:val="00543079"/>
    <w:rsid w:val="005437A4"/>
    <w:rsid w:val="00543D6D"/>
    <w:rsid w:val="00543F88"/>
    <w:rsid w:val="0054511F"/>
    <w:rsid w:val="00545601"/>
    <w:rsid w:val="005508C8"/>
    <w:rsid w:val="005516E8"/>
    <w:rsid w:val="00552F1A"/>
    <w:rsid w:val="00554092"/>
    <w:rsid w:val="00554122"/>
    <w:rsid w:val="00554328"/>
    <w:rsid w:val="00554DB3"/>
    <w:rsid w:val="00555239"/>
    <w:rsid w:val="005565E0"/>
    <w:rsid w:val="00556D8F"/>
    <w:rsid w:val="0055705C"/>
    <w:rsid w:val="005570AF"/>
    <w:rsid w:val="0056185F"/>
    <w:rsid w:val="00561929"/>
    <w:rsid w:val="005645F6"/>
    <w:rsid w:val="00564CFF"/>
    <w:rsid w:val="005650F4"/>
    <w:rsid w:val="005657E4"/>
    <w:rsid w:val="00566B8D"/>
    <w:rsid w:val="005677E4"/>
    <w:rsid w:val="005712D3"/>
    <w:rsid w:val="00572EFC"/>
    <w:rsid w:val="00573167"/>
    <w:rsid w:val="00574121"/>
    <w:rsid w:val="00574760"/>
    <w:rsid w:val="0057557A"/>
    <w:rsid w:val="00576341"/>
    <w:rsid w:val="00576B32"/>
    <w:rsid w:val="00577105"/>
    <w:rsid w:val="0057784C"/>
    <w:rsid w:val="00582198"/>
    <w:rsid w:val="005833F3"/>
    <w:rsid w:val="0058383D"/>
    <w:rsid w:val="005839B5"/>
    <w:rsid w:val="0058591F"/>
    <w:rsid w:val="005877BC"/>
    <w:rsid w:val="00587F17"/>
    <w:rsid w:val="005916D2"/>
    <w:rsid w:val="00592019"/>
    <w:rsid w:val="005920DB"/>
    <w:rsid w:val="0059276D"/>
    <w:rsid w:val="00592AD0"/>
    <w:rsid w:val="0059355C"/>
    <w:rsid w:val="00593A37"/>
    <w:rsid w:val="0059617F"/>
    <w:rsid w:val="00596DA2"/>
    <w:rsid w:val="005971D8"/>
    <w:rsid w:val="005977E4"/>
    <w:rsid w:val="005A063A"/>
    <w:rsid w:val="005A087A"/>
    <w:rsid w:val="005A1651"/>
    <w:rsid w:val="005A191A"/>
    <w:rsid w:val="005A2023"/>
    <w:rsid w:val="005A2CC9"/>
    <w:rsid w:val="005A4428"/>
    <w:rsid w:val="005A510E"/>
    <w:rsid w:val="005A5AF8"/>
    <w:rsid w:val="005A5E39"/>
    <w:rsid w:val="005A6491"/>
    <w:rsid w:val="005A76F3"/>
    <w:rsid w:val="005A7D5B"/>
    <w:rsid w:val="005B0967"/>
    <w:rsid w:val="005B1FD2"/>
    <w:rsid w:val="005B2BD2"/>
    <w:rsid w:val="005B2C1C"/>
    <w:rsid w:val="005B3AE4"/>
    <w:rsid w:val="005B488F"/>
    <w:rsid w:val="005B7797"/>
    <w:rsid w:val="005C0A03"/>
    <w:rsid w:val="005C2981"/>
    <w:rsid w:val="005D2D5F"/>
    <w:rsid w:val="005D50C3"/>
    <w:rsid w:val="005D54F9"/>
    <w:rsid w:val="005D6125"/>
    <w:rsid w:val="005D6976"/>
    <w:rsid w:val="005D798D"/>
    <w:rsid w:val="005D7C24"/>
    <w:rsid w:val="005E0237"/>
    <w:rsid w:val="005E0CAE"/>
    <w:rsid w:val="005E0EB3"/>
    <w:rsid w:val="005E1ABA"/>
    <w:rsid w:val="005E24CA"/>
    <w:rsid w:val="005E341D"/>
    <w:rsid w:val="005E49FB"/>
    <w:rsid w:val="005E5B85"/>
    <w:rsid w:val="005E66C1"/>
    <w:rsid w:val="005E69D0"/>
    <w:rsid w:val="005E7297"/>
    <w:rsid w:val="005F219F"/>
    <w:rsid w:val="005F3677"/>
    <w:rsid w:val="005F4C24"/>
    <w:rsid w:val="00602ABD"/>
    <w:rsid w:val="006030E7"/>
    <w:rsid w:val="00603B31"/>
    <w:rsid w:val="0060525B"/>
    <w:rsid w:val="00605AD6"/>
    <w:rsid w:val="00605F7C"/>
    <w:rsid w:val="00606156"/>
    <w:rsid w:val="006069CD"/>
    <w:rsid w:val="00606E99"/>
    <w:rsid w:val="006107DE"/>
    <w:rsid w:val="006126CC"/>
    <w:rsid w:val="00613607"/>
    <w:rsid w:val="00613933"/>
    <w:rsid w:val="0061662F"/>
    <w:rsid w:val="0061703D"/>
    <w:rsid w:val="006174DE"/>
    <w:rsid w:val="006200D9"/>
    <w:rsid w:val="0062098B"/>
    <w:rsid w:val="00622C5D"/>
    <w:rsid w:val="00626325"/>
    <w:rsid w:val="00627045"/>
    <w:rsid w:val="0062775C"/>
    <w:rsid w:val="00630AC8"/>
    <w:rsid w:val="00631917"/>
    <w:rsid w:val="00632D91"/>
    <w:rsid w:val="00632EB3"/>
    <w:rsid w:val="006330C2"/>
    <w:rsid w:val="006330E9"/>
    <w:rsid w:val="006342CB"/>
    <w:rsid w:val="00635481"/>
    <w:rsid w:val="00636F95"/>
    <w:rsid w:val="00644DBC"/>
    <w:rsid w:val="00646CBE"/>
    <w:rsid w:val="00647046"/>
    <w:rsid w:val="0064706C"/>
    <w:rsid w:val="00650736"/>
    <w:rsid w:val="00652C2C"/>
    <w:rsid w:val="00660374"/>
    <w:rsid w:val="006609DE"/>
    <w:rsid w:val="00661C43"/>
    <w:rsid w:val="0066300B"/>
    <w:rsid w:val="00663861"/>
    <w:rsid w:val="006664B9"/>
    <w:rsid w:val="00671751"/>
    <w:rsid w:val="00671775"/>
    <w:rsid w:val="00671BB5"/>
    <w:rsid w:val="00672757"/>
    <w:rsid w:val="006752CF"/>
    <w:rsid w:val="00677352"/>
    <w:rsid w:val="0068210C"/>
    <w:rsid w:val="006822D4"/>
    <w:rsid w:val="00683FBF"/>
    <w:rsid w:val="006849F2"/>
    <w:rsid w:val="006850A7"/>
    <w:rsid w:val="00685D50"/>
    <w:rsid w:val="0068604A"/>
    <w:rsid w:val="00687517"/>
    <w:rsid w:val="006902FF"/>
    <w:rsid w:val="00690981"/>
    <w:rsid w:val="00692827"/>
    <w:rsid w:val="0069299D"/>
    <w:rsid w:val="00692B04"/>
    <w:rsid w:val="0069403D"/>
    <w:rsid w:val="006951E7"/>
    <w:rsid w:val="0069667E"/>
    <w:rsid w:val="006968B1"/>
    <w:rsid w:val="0069763A"/>
    <w:rsid w:val="00697C6B"/>
    <w:rsid w:val="006A0EF1"/>
    <w:rsid w:val="006A1C9C"/>
    <w:rsid w:val="006A1F30"/>
    <w:rsid w:val="006A2AE1"/>
    <w:rsid w:val="006A3521"/>
    <w:rsid w:val="006A56FF"/>
    <w:rsid w:val="006A5D7C"/>
    <w:rsid w:val="006A65B1"/>
    <w:rsid w:val="006A7071"/>
    <w:rsid w:val="006A7369"/>
    <w:rsid w:val="006A7BF6"/>
    <w:rsid w:val="006B2E2D"/>
    <w:rsid w:val="006B3358"/>
    <w:rsid w:val="006B438E"/>
    <w:rsid w:val="006B5AFF"/>
    <w:rsid w:val="006B5B38"/>
    <w:rsid w:val="006C0BE7"/>
    <w:rsid w:val="006C0DF7"/>
    <w:rsid w:val="006C188F"/>
    <w:rsid w:val="006C2D24"/>
    <w:rsid w:val="006C4A7A"/>
    <w:rsid w:val="006C57AB"/>
    <w:rsid w:val="006C772C"/>
    <w:rsid w:val="006D0A60"/>
    <w:rsid w:val="006D2B95"/>
    <w:rsid w:val="006D3160"/>
    <w:rsid w:val="006D3CA9"/>
    <w:rsid w:val="006D3CE2"/>
    <w:rsid w:val="006D49A0"/>
    <w:rsid w:val="006D59AA"/>
    <w:rsid w:val="006E0EA8"/>
    <w:rsid w:val="006E3EDE"/>
    <w:rsid w:val="006E67A4"/>
    <w:rsid w:val="006F031E"/>
    <w:rsid w:val="006F0B18"/>
    <w:rsid w:val="006F2E48"/>
    <w:rsid w:val="006F3C48"/>
    <w:rsid w:val="006F50DF"/>
    <w:rsid w:val="006F6051"/>
    <w:rsid w:val="006F7ECF"/>
    <w:rsid w:val="00702238"/>
    <w:rsid w:val="00702F87"/>
    <w:rsid w:val="0070678D"/>
    <w:rsid w:val="00707045"/>
    <w:rsid w:val="00707CD7"/>
    <w:rsid w:val="007158EC"/>
    <w:rsid w:val="0071733D"/>
    <w:rsid w:val="007201F2"/>
    <w:rsid w:val="00721AC5"/>
    <w:rsid w:val="00724BED"/>
    <w:rsid w:val="007254F3"/>
    <w:rsid w:val="007256A4"/>
    <w:rsid w:val="00725CD5"/>
    <w:rsid w:val="0073373D"/>
    <w:rsid w:val="00733B59"/>
    <w:rsid w:val="0073479C"/>
    <w:rsid w:val="00735F14"/>
    <w:rsid w:val="00736064"/>
    <w:rsid w:val="00736C37"/>
    <w:rsid w:val="007372EC"/>
    <w:rsid w:val="0073742D"/>
    <w:rsid w:val="0074018D"/>
    <w:rsid w:val="00743CE7"/>
    <w:rsid w:val="007449E4"/>
    <w:rsid w:val="00750E84"/>
    <w:rsid w:val="00750FA9"/>
    <w:rsid w:val="007510E7"/>
    <w:rsid w:val="00751187"/>
    <w:rsid w:val="00751514"/>
    <w:rsid w:val="00751578"/>
    <w:rsid w:val="007540DB"/>
    <w:rsid w:val="00754505"/>
    <w:rsid w:val="00755727"/>
    <w:rsid w:val="00756F32"/>
    <w:rsid w:val="0075710C"/>
    <w:rsid w:val="007579AB"/>
    <w:rsid w:val="00757A0D"/>
    <w:rsid w:val="007602B0"/>
    <w:rsid w:val="0076077D"/>
    <w:rsid w:val="007624F1"/>
    <w:rsid w:val="00763440"/>
    <w:rsid w:val="0076362E"/>
    <w:rsid w:val="00763AD5"/>
    <w:rsid w:val="0076410E"/>
    <w:rsid w:val="00765942"/>
    <w:rsid w:val="007665AB"/>
    <w:rsid w:val="007666C6"/>
    <w:rsid w:val="00766AC7"/>
    <w:rsid w:val="00772924"/>
    <w:rsid w:val="00775B6E"/>
    <w:rsid w:val="00775D03"/>
    <w:rsid w:val="00777207"/>
    <w:rsid w:val="00777B93"/>
    <w:rsid w:val="00780193"/>
    <w:rsid w:val="00780400"/>
    <w:rsid w:val="007809D7"/>
    <w:rsid w:val="0078207E"/>
    <w:rsid w:val="00782569"/>
    <w:rsid w:val="00783C96"/>
    <w:rsid w:val="00785578"/>
    <w:rsid w:val="00785CF6"/>
    <w:rsid w:val="00787D85"/>
    <w:rsid w:val="00790506"/>
    <w:rsid w:val="007905A6"/>
    <w:rsid w:val="007908E1"/>
    <w:rsid w:val="00791BF6"/>
    <w:rsid w:val="007945DF"/>
    <w:rsid w:val="00794D89"/>
    <w:rsid w:val="00796456"/>
    <w:rsid w:val="00796E50"/>
    <w:rsid w:val="00797267"/>
    <w:rsid w:val="00797406"/>
    <w:rsid w:val="00797622"/>
    <w:rsid w:val="007A26AF"/>
    <w:rsid w:val="007A4765"/>
    <w:rsid w:val="007A5678"/>
    <w:rsid w:val="007A72C1"/>
    <w:rsid w:val="007B0663"/>
    <w:rsid w:val="007B0B72"/>
    <w:rsid w:val="007B506B"/>
    <w:rsid w:val="007B5731"/>
    <w:rsid w:val="007B6DA9"/>
    <w:rsid w:val="007B726D"/>
    <w:rsid w:val="007B746C"/>
    <w:rsid w:val="007B74F2"/>
    <w:rsid w:val="007B7786"/>
    <w:rsid w:val="007B795C"/>
    <w:rsid w:val="007C18EA"/>
    <w:rsid w:val="007C1F87"/>
    <w:rsid w:val="007C3F1E"/>
    <w:rsid w:val="007C4D1B"/>
    <w:rsid w:val="007D0652"/>
    <w:rsid w:val="007D1F64"/>
    <w:rsid w:val="007D2FFB"/>
    <w:rsid w:val="007D593C"/>
    <w:rsid w:val="007E2489"/>
    <w:rsid w:val="007E353E"/>
    <w:rsid w:val="007E56F2"/>
    <w:rsid w:val="007F0B3D"/>
    <w:rsid w:val="007F2F6A"/>
    <w:rsid w:val="007F4C3C"/>
    <w:rsid w:val="007F6280"/>
    <w:rsid w:val="00801273"/>
    <w:rsid w:val="00801EE3"/>
    <w:rsid w:val="00802802"/>
    <w:rsid w:val="00803858"/>
    <w:rsid w:val="00803F20"/>
    <w:rsid w:val="00804D5F"/>
    <w:rsid w:val="00805AA2"/>
    <w:rsid w:val="00805C6C"/>
    <w:rsid w:val="0081255E"/>
    <w:rsid w:val="00812767"/>
    <w:rsid w:val="00812C35"/>
    <w:rsid w:val="00813576"/>
    <w:rsid w:val="00814A87"/>
    <w:rsid w:val="00815325"/>
    <w:rsid w:val="00815545"/>
    <w:rsid w:val="008164B5"/>
    <w:rsid w:val="00816CD9"/>
    <w:rsid w:val="0081766B"/>
    <w:rsid w:val="008177C9"/>
    <w:rsid w:val="0082350A"/>
    <w:rsid w:val="00823673"/>
    <w:rsid w:val="00823B7A"/>
    <w:rsid w:val="008259C5"/>
    <w:rsid w:val="00825CD9"/>
    <w:rsid w:val="008260B2"/>
    <w:rsid w:val="00826C4F"/>
    <w:rsid w:val="00827C00"/>
    <w:rsid w:val="00827EA1"/>
    <w:rsid w:val="0083037D"/>
    <w:rsid w:val="00830419"/>
    <w:rsid w:val="008319CD"/>
    <w:rsid w:val="00832F5E"/>
    <w:rsid w:val="008348E7"/>
    <w:rsid w:val="00834BE8"/>
    <w:rsid w:val="008407BF"/>
    <w:rsid w:val="00842084"/>
    <w:rsid w:val="00843DB5"/>
    <w:rsid w:val="00843F37"/>
    <w:rsid w:val="00846835"/>
    <w:rsid w:val="0085136E"/>
    <w:rsid w:val="008516B1"/>
    <w:rsid w:val="00851995"/>
    <w:rsid w:val="00852149"/>
    <w:rsid w:val="0085259F"/>
    <w:rsid w:val="00854D39"/>
    <w:rsid w:val="00856C8A"/>
    <w:rsid w:val="00856E13"/>
    <w:rsid w:val="00860F59"/>
    <w:rsid w:val="00862FC9"/>
    <w:rsid w:val="00863E16"/>
    <w:rsid w:val="00864023"/>
    <w:rsid w:val="00867016"/>
    <w:rsid w:val="00867923"/>
    <w:rsid w:val="0087057D"/>
    <w:rsid w:val="00871B8E"/>
    <w:rsid w:val="0087213B"/>
    <w:rsid w:val="0087452B"/>
    <w:rsid w:val="00876410"/>
    <w:rsid w:val="00876E09"/>
    <w:rsid w:val="008814EB"/>
    <w:rsid w:val="0088288E"/>
    <w:rsid w:val="00884D81"/>
    <w:rsid w:val="00885FE2"/>
    <w:rsid w:val="0089093C"/>
    <w:rsid w:val="00893948"/>
    <w:rsid w:val="00893BD4"/>
    <w:rsid w:val="00894A40"/>
    <w:rsid w:val="0089610B"/>
    <w:rsid w:val="008975E5"/>
    <w:rsid w:val="008A11BF"/>
    <w:rsid w:val="008A27F4"/>
    <w:rsid w:val="008A5307"/>
    <w:rsid w:val="008A78AA"/>
    <w:rsid w:val="008B001D"/>
    <w:rsid w:val="008B0044"/>
    <w:rsid w:val="008B6AEB"/>
    <w:rsid w:val="008C055B"/>
    <w:rsid w:val="008C0AE8"/>
    <w:rsid w:val="008C0FF4"/>
    <w:rsid w:val="008C1CDC"/>
    <w:rsid w:val="008C2256"/>
    <w:rsid w:val="008C29C5"/>
    <w:rsid w:val="008C3206"/>
    <w:rsid w:val="008C6A45"/>
    <w:rsid w:val="008C7D3B"/>
    <w:rsid w:val="008D2B6F"/>
    <w:rsid w:val="008D4586"/>
    <w:rsid w:val="008D5125"/>
    <w:rsid w:val="008D5C14"/>
    <w:rsid w:val="008D65E3"/>
    <w:rsid w:val="008D7872"/>
    <w:rsid w:val="008E09C4"/>
    <w:rsid w:val="008E1016"/>
    <w:rsid w:val="008E1CEF"/>
    <w:rsid w:val="008E2771"/>
    <w:rsid w:val="008E3625"/>
    <w:rsid w:val="008E4134"/>
    <w:rsid w:val="008E6B72"/>
    <w:rsid w:val="008E7901"/>
    <w:rsid w:val="008F0340"/>
    <w:rsid w:val="008F1AF6"/>
    <w:rsid w:val="008F1D69"/>
    <w:rsid w:val="008F2602"/>
    <w:rsid w:val="008F3C67"/>
    <w:rsid w:val="008F4816"/>
    <w:rsid w:val="008F4837"/>
    <w:rsid w:val="008F53C1"/>
    <w:rsid w:val="008F5F12"/>
    <w:rsid w:val="008F608C"/>
    <w:rsid w:val="008F66E7"/>
    <w:rsid w:val="008F70ED"/>
    <w:rsid w:val="008F79AA"/>
    <w:rsid w:val="00900A42"/>
    <w:rsid w:val="0090189E"/>
    <w:rsid w:val="0090319D"/>
    <w:rsid w:val="00904032"/>
    <w:rsid w:val="009054D8"/>
    <w:rsid w:val="00905ADC"/>
    <w:rsid w:val="00907A6C"/>
    <w:rsid w:val="0091061D"/>
    <w:rsid w:val="00911591"/>
    <w:rsid w:val="00914208"/>
    <w:rsid w:val="009142CE"/>
    <w:rsid w:val="00915807"/>
    <w:rsid w:val="009213AA"/>
    <w:rsid w:val="00926FEB"/>
    <w:rsid w:val="009301D7"/>
    <w:rsid w:val="009301D8"/>
    <w:rsid w:val="00930F50"/>
    <w:rsid w:val="0093161C"/>
    <w:rsid w:val="00932589"/>
    <w:rsid w:val="0093485D"/>
    <w:rsid w:val="00935AF3"/>
    <w:rsid w:val="00940516"/>
    <w:rsid w:val="00942CE3"/>
    <w:rsid w:val="00944116"/>
    <w:rsid w:val="00944A98"/>
    <w:rsid w:val="009466CF"/>
    <w:rsid w:val="00946836"/>
    <w:rsid w:val="00946C39"/>
    <w:rsid w:val="00950770"/>
    <w:rsid w:val="009508AD"/>
    <w:rsid w:val="00950B91"/>
    <w:rsid w:val="00951539"/>
    <w:rsid w:val="0095281B"/>
    <w:rsid w:val="00954547"/>
    <w:rsid w:val="00954CF4"/>
    <w:rsid w:val="00954FEB"/>
    <w:rsid w:val="009555E4"/>
    <w:rsid w:val="00955E4D"/>
    <w:rsid w:val="00956B63"/>
    <w:rsid w:val="00956B98"/>
    <w:rsid w:val="009604A5"/>
    <w:rsid w:val="00961ACC"/>
    <w:rsid w:val="00962F0E"/>
    <w:rsid w:val="00962FA5"/>
    <w:rsid w:val="009630E6"/>
    <w:rsid w:val="00965A03"/>
    <w:rsid w:val="00966FA9"/>
    <w:rsid w:val="0097005D"/>
    <w:rsid w:val="00970CF3"/>
    <w:rsid w:val="009710A8"/>
    <w:rsid w:val="00971542"/>
    <w:rsid w:val="0097165C"/>
    <w:rsid w:val="00972B79"/>
    <w:rsid w:val="00973C4D"/>
    <w:rsid w:val="00974423"/>
    <w:rsid w:val="009750E4"/>
    <w:rsid w:val="00976E8F"/>
    <w:rsid w:val="009772B9"/>
    <w:rsid w:val="009812F3"/>
    <w:rsid w:val="00981B4D"/>
    <w:rsid w:val="00981E27"/>
    <w:rsid w:val="009822B2"/>
    <w:rsid w:val="00982CA0"/>
    <w:rsid w:val="009842EE"/>
    <w:rsid w:val="00985271"/>
    <w:rsid w:val="009863D4"/>
    <w:rsid w:val="00986EFC"/>
    <w:rsid w:val="00987C8D"/>
    <w:rsid w:val="00991CE1"/>
    <w:rsid w:val="00992242"/>
    <w:rsid w:val="009926D2"/>
    <w:rsid w:val="00994AC1"/>
    <w:rsid w:val="009A2CBD"/>
    <w:rsid w:val="009A3DED"/>
    <w:rsid w:val="009A52AE"/>
    <w:rsid w:val="009A59A3"/>
    <w:rsid w:val="009A78FB"/>
    <w:rsid w:val="009B2FE9"/>
    <w:rsid w:val="009B30E7"/>
    <w:rsid w:val="009B348C"/>
    <w:rsid w:val="009B3976"/>
    <w:rsid w:val="009B47B7"/>
    <w:rsid w:val="009B4976"/>
    <w:rsid w:val="009B4B24"/>
    <w:rsid w:val="009B6803"/>
    <w:rsid w:val="009B6DC3"/>
    <w:rsid w:val="009C1A01"/>
    <w:rsid w:val="009C1FEE"/>
    <w:rsid w:val="009C24AD"/>
    <w:rsid w:val="009C25BA"/>
    <w:rsid w:val="009C3514"/>
    <w:rsid w:val="009D0091"/>
    <w:rsid w:val="009D084E"/>
    <w:rsid w:val="009D1F61"/>
    <w:rsid w:val="009D2903"/>
    <w:rsid w:val="009D2C8F"/>
    <w:rsid w:val="009D31C9"/>
    <w:rsid w:val="009D33F0"/>
    <w:rsid w:val="009D3B43"/>
    <w:rsid w:val="009E11FA"/>
    <w:rsid w:val="009E167D"/>
    <w:rsid w:val="009E24ED"/>
    <w:rsid w:val="009E2523"/>
    <w:rsid w:val="009E277C"/>
    <w:rsid w:val="009E3E50"/>
    <w:rsid w:val="009E53A4"/>
    <w:rsid w:val="009E59DC"/>
    <w:rsid w:val="009E648D"/>
    <w:rsid w:val="009E6B76"/>
    <w:rsid w:val="009E7412"/>
    <w:rsid w:val="009F2C06"/>
    <w:rsid w:val="009F590D"/>
    <w:rsid w:val="009F5CCB"/>
    <w:rsid w:val="009F625F"/>
    <w:rsid w:val="009F7195"/>
    <w:rsid w:val="009F729A"/>
    <w:rsid w:val="009F72A4"/>
    <w:rsid w:val="009F7711"/>
    <w:rsid w:val="00A01349"/>
    <w:rsid w:val="00A03215"/>
    <w:rsid w:val="00A038C2"/>
    <w:rsid w:val="00A07896"/>
    <w:rsid w:val="00A07B44"/>
    <w:rsid w:val="00A11773"/>
    <w:rsid w:val="00A1404B"/>
    <w:rsid w:val="00A17C66"/>
    <w:rsid w:val="00A17F92"/>
    <w:rsid w:val="00A22F7D"/>
    <w:rsid w:val="00A238C5"/>
    <w:rsid w:val="00A249C7"/>
    <w:rsid w:val="00A3309B"/>
    <w:rsid w:val="00A331A8"/>
    <w:rsid w:val="00A3383E"/>
    <w:rsid w:val="00A3415E"/>
    <w:rsid w:val="00A35F26"/>
    <w:rsid w:val="00A37C68"/>
    <w:rsid w:val="00A402C7"/>
    <w:rsid w:val="00A405A1"/>
    <w:rsid w:val="00A40AFD"/>
    <w:rsid w:val="00A4240D"/>
    <w:rsid w:val="00A427A5"/>
    <w:rsid w:val="00A43C2E"/>
    <w:rsid w:val="00A44198"/>
    <w:rsid w:val="00A44337"/>
    <w:rsid w:val="00A44433"/>
    <w:rsid w:val="00A460D2"/>
    <w:rsid w:val="00A504F5"/>
    <w:rsid w:val="00A518F0"/>
    <w:rsid w:val="00A51EF8"/>
    <w:rsid w:val="00A54988"/>
    <w:rsid w:val="00A56E57"/>
    <w:rsid w:val="00A5716A"/>
    <w:rsid w:val="00A60ADC"/>
    <w:rsid w:val="00A62889"/>
    <w:rsid w:val="00A62B53"/>
    <w:rsid w:val="00A6397E"/>
    <w:rsid w:val="00A642E6"/>
    <w:rsid w:val="00A64D9A"/>
    <w:rsid w:val="00A652F2"/>
    <w:rsid w:val="00A704A1"/>
    <w:rsid w:val="00A70C9B"/>
    <w:rsid w:val="00A7210D"/>
    <w:rsid w:val="00A723E8"/>
    <w:rsid w:val="00A73E3B"/>
    <w:rsid w:val="00A7419F"/>
    <w:rsid w:val="00A75E05"/>
    <w:rsid w:val="00A76417"/>
    <w:rsid w:val="00A81626"/>
    <w:rsid w:val="00A8300E"/>
    <w:rsid w:val="00A85886"/>
    <w:rsid w:val="00A875A9"/>
    <w:rsid w:val="00A9017A"/>
    <w:rsid w:val="00A91601"/>
    <w:rsid w:val="00A93240"/>
    <w:rsid w:val="00A93246"/>
    <w:rsid w:val="00A934B1"/>
    <w:rsid w:val="00A9414D"/>
    <w:rsid w:val="00A9433C"/>
    <w:rsid w:val="00A95D6E"/>
    <w:rsid w:val="00A96986"/>
    <w:rsid w:val="00A976BF"/>
    <w:rsid w:val="00AA0E5C"/>
    <w:rsid w:val="00AA10A4"/>
    <w:rsid w:val="00AA1BCA"/>
    <w:rsid w:val="00AA27A4"/>
    <w:rsid w:val="00AA3356"/>
    <w:rsid w:val="00AA3D21"/>
    <w:rsid w:val="00AA41C0"/>
    <w:rsid w:val="00AA575F"/>
    <w:rsid w:val="00AA68FC"/>
    <w:rsid w:val="00AA7711"/>
    <w:rsid w:val="00AA7C13"/>
    <w:rsid w:val="00AA7D6C"/>
    <w:rsid w:val="00AB06C3"/>
    <w:rsid w:val="00AB1B3E"/>
    <w:rsid w:val="00AB1C33"/>
    <w:rsid w:val="00AB1DB0"/>
    <w:rsid w:val="00AB2EE2"/>
    <w:rsid w:val="00AB532D"/>
    <w:rsid w:val="00AC07D4"/>
    <w:rsid w:val="00AC3604"/>
    <w:rsid w:val="00AC7CC2"/>
    <w:rsid w:val="00AD1793"/>
    <w:rsid w:val="00AD1841"/>
    <w:rsid w:val="00AD2492"/>
    <w:rsid w:val="00AD2B32"/>
    <w:rsid w:val="00AD2C7C"/>
    <w:rsid w:val="00AD7DDA"/>
    <w:rsid w:val="00AE027A"/>
    <w:rsid w:val="00AE0C6D"/>
    <w:rsid w:val="00AE0DFF"/>
    <w:rsid w:val="00AE29A0"/>
    <w:rsid w:val="00AE2F7D"/>
    <w:rsid w:val="00AE3BFB"/>
    <w:rsid w:val="00AE6D88"/>
    <w:rsid w:val="00AE6FC7"/>
    <w:rsid w:val="00AF3B36"/>
    <w:rsid w:val="00AF53A5"/>
    <w:rsid w:val="00AF61EA"/>
    <w:rsid w:val="00AF6E95"/>
    <w:rsid w:val="00B015E4"/>
    <w:rsid w:val="00B0222D"/>
    <w:rsid w:val="00B0368D"/>
    <w:rsid w:val="00B0618F"/>
    <w:rsid w:val="00B0626B"/>
    <w:rsid w:val="00B06AEB"/>
    <w:rsid w:val="00B10F1A"/>
    <w:rsid w:val="00B110A3"/>
    <w:rsid w:val="00B11863"/>
    <w:rsid w:val="00B1650D"/>
    <w:rsid w:val="00B17A11"/>
    <w:rsid w:val="00B17E57"/>
    <w:rsid w:val="00B22F8D"/>
    <w:rsid w:val="00B231D5"/>
    <w:rsid w:val="00B247A8"/>
    <w:rsid w:val="00B254DE"/>
    <w:rsid w:val="00B26940"/>
    <w:rsid w:val="00B2733B"/>
    <w:rsid w:val="00B27FF2"/>
    <w:rsid w:val="00B30D66"/>
    <w:rsid w:val="00B31B48"/>
    <w:rsid w:val="00B32FCD"/>
    <w:rsid w:val="00B35966"/>
    <w:rsid w:val="00B362A7"/>
    <w:rsid w:val="00B36327"/>
    <w:rsid w:val="00B36E5E"/>
    <w:rsid w:val="00B37F73"/>
    <w:rsid w:val="00B41D76"/>
    <w:rsid w:val="00B43C5D"/>
    <w:rsid w:val="00B463D3"/>
    <w:rsid w:val="00B469F5"/>
    <w:rsid w:val="00B47F2A"/>
    <w:rsid w:val="00B51C6E"/>
    <w:rsid w:val="00B55181"/>
    <w:rsid w:val="00B578E0"/>
    <w:rsid w:val="00B60DE1"/>
    <w:rsid w:val="00B64B81"/>
    <w:rsid w:val="00B6544E"/>
    <w:rsid w:val="00B65601"/>
    <w:rsid w:val="00B65DB8"/>
    <w:rsid w:val="00B66870"/>
    <w:rsid w:val="00B67C54"/>
    <w:rsid w:val="00B704C3"/>
    <w:rsid w:val="00B70A2D"/>
    <w:rsid w:val="00B715F5"/>
    <w:rsid w:val="00B716DA"/>
    <w:rsid w:val="00B71B22"/>
    <w:rsid w:val="00B71E0F"/>
    <w:rsid w:val="00B75299"/>
    <w:rsid w:val="00B75DCE"/>
    <w:rsid w:val="00B80957"/>
    <w:rsid w:val="00B82699"/>
    <w:rsid w:val="00B82AB3"/>
    <w:rsid w:val="00B83157"/>
    <w:rsid w:val="00B853BF"/>
    <w:rsid w:val="00B874CB"/>
    <w:rsid w:val="00B91055"/>
    <w:rsid w:val="00B91EFB"/>
    <w:rsid w:val="00B924B6"/>
    <w:rsid w:val="00B92DE7"/>
    <w:rsid w:val="00B93A98"/>
    <w:rsid w:val="00B94CF3"/>
    <w:rsid w:val="00B95D15"/>
    <w:rsid w:val="00B96157"/>
    <w:rsid w:val="00B96EDF"/>
    <w:rsid w:val="00B9749B"/>
    <w:rsid w:val="00B97EE7"/>
    <w:rsid w:val="00BA3AF9"/>
    <w:rsid w:val="00BA63F2"/>
    <w:rsid w:val="00BA7312"/>
    <w:rsid w:val="00BB02FD"/>
    <w:rsid w:val="00BB22F3"/>
    <w:rsid w:val="00BB2FD2"/>
    <w:rsid w:val="00BB3782"/>
    <w:rsid w:val="00BB5401"/>
    <w:rsid w:val="00BB7450"/>
    <w:rsid w:val="00BC0B52"/>
    <w:rsid w:val="00BC0F39"/>
    <w:rsid w:val="00BC29EF"/>
    <w:rsid w:val="00BC4087"/>
    <w:rsid w:val="00BC4D42"/>
    <w:rsid w:val="00BC548B"/>
    <w:rsid w:val="00BC5613"/>
    <w:rsid w:val="00BC706E"/>
    <w:rsid w:val="00BD1554"/>
    <w:rsid w:val="00BD223A"/>
    <w:rsid w:val="00BD2526"/>
    <w:rsid w:val="00BD2FC7"/>
    <w:rsid w:val="00BD304B"/>
    <w:rsid w:val="00BD3AFF"/>
    <w:rsid w:val="00BD3DC8"/>
    <w:rsid w:val="00BE078F"/>
    <w:rsid w:val="00BE0A37"/>
    <w:rsid w:val="00BE1477"/>
    <w:rsid w:val="00BE2CDD"/>
    <w:rsid w:val="00BE37D3"/>
    <w:rsid w:val="00BE3F21"/>
    <w:rsid w:val="00BE5C55"/>
    <w:rsid w:val="00BE69DF"/>
    <w:rsid w:val="00BE6C53"/>
    <w:rsid w:val="00BF09D5"/>
    <w:rsid w:val="00BF1C16"/>
    <w:rsid w:val="00BF1C4F"/>
    <w:rsid w:val="00BF21F5"/>
    <w:rsid w:val="00C00005"/>
    <w:rsid w:val="00C005C6"/>
    <w:rsid w:val="00C025CF"/>
    <w:rsid w:val="00C028E0"/>
    <w:rsid w:val="00C031EF"/>
    <w:rsid w:val="00C107FE"/>
    <w:rsid w:val="00C117A8"/>
    <w:rsid w:val="00C11CC7"/>
    <w:rsid w:val="00C11EED"/>
    <w:rsid w:val="00C23703"/>
    <w:rsid w:val="00C23F0E"/>
    <w:rsid w:val="00C34B64"/>
    <w:rsid w:val="00C3557C"/>
    <w:rsid w:val="00C37278"/>
    <w:rsid w:val="00C43123"/>
    <w:rsid w:val="00C43FAD"/>
    <w:rsid w:val="00C44135"/>
    <w:rsid w:val="00C45261"/>
    <w:rsid w:val="00C461E8"/>
    <w:rsid w:val="00C46B44"/>
    <w:rsid w:val="00C523D8"/>
    <w:rsid w:val="00C53F11"/>
    <w:rsid w:val="00C5502D"/>
    <w:rsid w:val="00C60B65"/>
    <w:rsid w:val="00C63C0C"/>
    <w:rsid w:val="00C640F2"/>
    <w:rsid w:val="00C644EC"/>
    <w:rsid w:val="00C6508D"/>
    <w:rsid w:val="00C67935"/>
    <w:rsid w:val="00C67E76"/>
    <w:rsid w:val="00C7257C"/>
    <w:rsid w:val="00C72C8B"/>
    <w:rsid w:val="00C738BC"/>
    <w:rsid w:val="00C73F5A"/>
    <w:rsid w:val="00C7591C"/>
    <w:rsid w:val="00C77AAF"/>
    <w:rsid w:val="00C80B2A"/>
    <w:rsid w:val="00C82109"/>
    <w:rsid w:val="00C859A0"/>
    <w:rsid w:val="00C900AA"/>
    <w:rsid w:val="00C90321"/>
    <w:rsid w:val="00C90723"/>
    <w:rsid w:val="00C9213D"/>
    <w:rsid w:val="00C933EF"/>
    <w:rsid w:val="00C95E98"/>
    <w:rsid w:val="00C96025"/>
    <w:rsid w:val="00C96808"/>
    <w:rsid w:val="00C97CBE"/>
    <w:rsid w:val="00CA1F23"/>
    <w:rsid w:val="00CA28E6"/>
    <w:rsid w:val="00CA329B"/>
    <w:rsid w:val="00CA4ADE"/>
    <w:rsid w:val="00CA6270"/>
    <w:rsid w:val="00CA7927"/>
    <w:rsid w:val="00CA7C8D"/>
    <w:rsid w:val="00CB0A34"/>
    <w:rsid w:val="00CB3AAD"/>
    <w:rsid w:val="00CB3CF3"/>
    <w:rsid w:val="00CB51EA"/>
    <w:rsid w:val="00CB7991"/>
    <w:rsid w:val="00CB7A0B"/>
    <w:rsid w:val="00CC05C6"/>
    <w:rsid w:val="00CC0600"/>
    <w:rsid w:val="00CC09C4"/>
    <w:rsid w:val="00CC32F1"/>
    <w:rsid w:val="00CC5D82"/>
    <w:rsid w:val="00CC771C"/>
    <w:rsid w:val="00CD179F"/>
    <w:rsid w:val="00CD22A3"/>
    <w:rsid w:val="00CD2E40"/>
    <w:rsid w:val="00CD4DE0"/>
    <w:rsid w:val="00CD5063"/>
    <w:rsid w:val="00CD7302"/>
    <w:rsid w:val="00CD7DBE"/>
    <w:rsid w:val="00CD7E66"/>
    <w:rsid w:val="00CD7E99"/>
    <w:rsid w:val="00CE06EA"/>
    <w:rsid w:val="00CE0D9C"/>
    <w:rsid w:val="00CE1B26"/>
    <w:rsid w:val="00CE1E8D"/>
    <w:rsid w:val="00CE201C"/>
    <w:rsid w:val="00CE2A58"/>
    <w:rsid w:val="00CE4AA5"/>
    <w:rsid w:val="00CE4BF2"/>
    <w:rsid w:val="00CE58F4"/>
    <w:rsid w:val="00CE68A4"/>
    <w:rsid w:val="00CE72FB"/>
    <w:rsid w:val="00CF173F"/>
    <w:rsid w:val="00CF2498"/>
    <w:rsid w:val="00CF42B6"/>
    <w:rsid w:val="00CF5708"/>
    <w:rsid w:val="00CF5C40"/>
    <w:rsid w:val="00D01991"/>
    <w:rsid w:val="00D01EF1"/>
    <w:rsid w:val="00D0200C"/>
    <w:rsid w:val="00D043E6"/>
    <w:rsid w:val="00D06A6D"/>
    <w:rsid w:val="00D10F0E"/>
    <w:rsid w:val="00D15CA2"/>
    <w:rsid w:val="00D1645B"/>
    <w:rsid w:val="00D17A59"/>
    <w:rsid w:val="00D22A2F"/>
    <w:rsid w:val="00D24327"/>
    <w:rsid w:val="00D273E2"/>
    <w:rsid w:val="00D27E77"/>
    <w:rsid w:val="00D30365"/>
    <w:rsid w:val="00D303B9"/>
    <w:rsid w:val="00D30B83"/>
    <w:rsid w:val="00D30EF4"/>
    <w:rsid w:val="00D35189"/>
    <w:rsid w:val="00D35C29"/>
    <w:rsid w:val="00D3646A"/>
    <w:rsid w:val="00D36533"/>
    <w:rsid w:val="00D37A40"/>
    <w:rsid w:val="00D418D7"/>
    <w:rsid w:val="00D42A1D"/>
    <w:rsid w:val="00D438D6"/>
    <w:rsid w:val="00D43F90"/>
    <w:rsid w:val="00D4780E"/>
    <w:rsid w:val="00D50137"/>
    <w:rsid w:val="00D50923"/>
    <w:rsid w:val="00D5143D"/>
    <w:rsid w:val="00D51FA2"/>
    <w:rsid w:val="00D521B8"/>
    <w:rsid w:val="00D5333C"/>
    <w:rsid w:val="00D53750"/>
    <w:rsid w:val="00D619DC"/>
    <w:rsid w:val="00D6649B"/>
    <w:rsid w:val="00D66704"/>
    <w:rsid w:val="00D6690A"/>
    <w:rsid w:val="00D67C76"/>
    <w:rsid w:val="00D70EEA"/>
    <w:rsid w:val="00D71FB0"/>
    <w:rsid w:val="00D74B4A"/>
    <w:rsid w:val="00D75488"/>
    <w:rsid w:val="00D75786"/>
    <w:rsid w:val="00D815D1"/>
    <w:rsid w:val="00D81937"/>
    <w:rsid w:val="00D81BD0"/>
    <w:rsid w:val="00D81C62"/>
    <w:rsid w:val="00D81E1E"/>
    <w:rsid w:val="00D829F2"/>
    <w:rsid w:val="00D83539"/>
    <w:rsid w:val="00D84915"/>
    <w:rsid w:val="00D864EF"/>
    <w:rsid w:val="00D871FF"/>
    <w:rsid w:val="00D9467C"/>
    <w:rsid w:val="00D96347"/>
    <w:rsid w:val="00DA303E"/>
    <w:rsid w:val="00DA5127"/>
    <w:rsid w:val="00DA5955"/>
    <w:rsid w:val="00DA6C73"/>
    <w:rsid w:val="00DA752D"/>
    <w:rsid w:val="00DB14F9"/>
    <w:rsid w:val="00DB1C18"/>
    <w:rsid w:val="00DB29D8"/>
    <w:rsid w:val="00DB3247"/>
    <w:rsid w:val="00DB4563"/>
    <w:rsid w:val="00DB7640"/>
    <w:rsid w:val="00DC0EF2"/>
    <w:rsid w:val="00DC265B"/>
    <w:rsid w:val="00DC26BE"/>
    <w:rsid w:val="00DC2DC1"/>
    <w:rsid w:val="00DC44FE"/>
    <w:rsid w:val="00DC50D2"/>
    <w:rsid w:val="00DD0446"/>
    <w:rsid w:val="00DD0A8F"/>
    <w:rsid w:val="00DD4BD6"/>
    <w:rsid w:val="00DD6BD7"/>
    <w:rsid w:val="00DD6D81"/>
    <w:rsid w:val="00DD7861"/>
    <w:rsid w:val="00DD78CD"/>
    <w:rsid w:val="00DE0328"/>
    <w:rsid w:val="00DE05AA"/>
    <w:rsid w:val="00DE1984"/>
    <w:rsid w:val="00DE1A46"/>
    <w:rsid w:val="00DE3D30"/>
    <w:rsid w:val="00DE6682"/>
    <w:rsid w:val="00DF12BE"/>
    <w:rsid w:val="00DF3960"/>
    <w:rsid w:val="00DF3D96"/>
    <w:rsid w:val="00DF4934"/>
    <w:rsid w:val="00DF4BB1"/>
    <w:rsid w:val="00DF5FA9"/>
    <w:rsid w:val="00DF647B"/>
    <w:rsid w:val="00DF6509"/>
    <w:rsid w:val="00DF6C28"/>
    <w:rsid w:val="00DF7368"/>
    <w:rsid w:val="00DF7607"/>
    <w:rsid w:val="00DF77E5"/>
    <w:rsid w:val="00E02586"/>
    <w:rsid w:val="00E0275F"/>
    <w:rsid w:val="00E04EB3"/>
    <w:rsid w:val="00E05746"/>
    <w:rsid w:val="00E05A89"/>
    <w:rsid w:val="00E071B2"/>
    <w:rsid w:val="00E07FAC"/>
    <w:rsid w:val="00E10190"/>
    <w:rsid w:val="00E10B3E"/>
    <w:rsid w:val="00E146E0"/>
    <w:rsid w:val="00E14C79"/>
    <w:rsid w:val="00E14F04"/>
    <w:rsid w:val="00E15474"/>
    <w:rsid w:val="00E156AB"/>
    <w:rsid w:val="00E15DDD"/>
    <w:rsid w:val="00E16A18"/>
    <w:rsid w:val="00E17711"/>
    <w:rsid w:val="00E17A92"/>
    <w:rsid w:val="00E20921"/>
    <w:rsid w:val="00E210C2"/>
    <w:rsid w:val="00E212E8"/>
    <w:rsid w:val="00E227CD"/>
    <w:rsid w:val="00E23863"/>
    <w:rsid w:val="00E270E2"/>
    <w:rsid w:val="00E27A67"/>
    <w:rsid w:val="00E27FED"/>
    <w:rsid w:val="00E32517"/>
    <w:rsid w:val="00E328E8"/>
    <w:rsid w:val="00E33D78"/>
    <w:rsid w:val="00E33FE4"/>
    <w:rsid w:val="00E34385"/>
    <w:rsid w:val="00E347F9"/>
    <w:rsid w:val="00E34AAE"/>
    <w:rsid w:val="00E355F3"/>
    <w:rsid w:val="00E35ACC"/>
    <w:rsid w:val="00E37279"/>
    <w:rsid w:val="00E37A48"/>
    <w:rsid w:val="00E40259"/>
    <w:rsid w:val="00E40FED"/>
    <w:rsid w:val="00E41CB7"/>
    <w:rsid w:val="00E42D39"/>
    <w:rsid w:val="00E435EF"/>
    <w:rsid w:val="00E4484B"/>
    <w:rsid w:val="00E504B1"/>
    <w:rsid w:val="00E5112E"/>
    <w:rsid w:val="00E51932"/>
    <w:rsid w:val="00E5218E"/>
    <w:rsid w:val="00E52B2E"/>
    <w:rsid w:val="00E55470"/>
    <w:rsid w:val="00E5633B"/>
    <w:rsid w:val="00E563F6"/>
    <w:rsid w:val="00E56D5A"/>
    <w:rsid w:val="00E62C0A"/>
    <w:rsid w:val="00E64121"/>
    <w:rsid w:val="00E64E7E"/>
    <w:rsid w:val="00E65864"/>
    <w:rsid w:val="00E65BA4"/>
    <w:rsid w:val="00E67A99"/>
    <w:rsid w:val="00E70AD0"/>
    <w:rsid w:val="00E73C3E"/>
    <w:rsid w:val="00E73D18"/>
    <w:rsid w:val="00E74BD3"/>
    <w:rsid w:val="00E75528"/>
    <w:rsid w:val="00E763F0"/>
    <w:rsid w:val="00E803A6"/>
    <w:rsid w:val="00E81027"/>
    <w:rsid w:val="00E81BD7"/>
    <w:rsid w:val="00E825B2"/>
    <w:rsid w:val="00E82A1C"/>
    <w:rsid w:val="00E8635C"/>
    <w:rsid w:val="00E86F97"/>
    <w:rsid w:val="00E86FB6"/>
    <w:rsid w:val="00E910D4"/>
    <w:rsid w:val="00E93AB0"/>
    <w:rsid w:val="00E94B59"/>
    <w:rsid w:val="00E94F87"/>
    <w:rsid w:val="00E95409"/>
    <w:rsid w:val="00E95878"/>
    <w:rsid w:val="00E95BFF"/>
    <w:rsid w:val="00E95CEC"/>
    <w:rsid w:val="00EA1EEB"/>
    <w:rsid w:val="00EA2800"/>
    <w:rsid w:val="00EA326B"/>
    <w:rsid w:val="00EA4A9A"/>
    <w:rsid w:val="00EA63B6"/>
    <w:rsid w:val="00EA69F6"/>
    <w:rsid w:val="00EB0088"/>
    <w:rsid w:val="00EB03BD"/>
    <w:rsid w:val="00EB27D6"/>
    <w:rsid w:val="00EB28D1"/>
    <w:rsid w:val="00EB2A79"/>
    <w:rsid w:val="00EB38B7"/>
    <w:rsid w:val="00EB39F7"/>
    <w:rsid w:val="00EB69EF"/>
    <w:rsid w:val="00EB7F75"/>
    <w:rsid w:val="00EB7FB5"/>
    <w:rsid w:val="00EC06B6"/>
    <w:rsid w:val="00EC1B45"/>
    <w:rsid w:val="00EC35B1"/>
    <w:rsid w:val="00EC494C"/>
    <w:rsid w:val="00EC57C2"/>
    <w:rsid w:val="00EC5D0D"/>
    <w:rsid w:val="00EC5D63"/>
    <w:rsid w:val="00EC73B7"/>
    <w:rsid w:val="00ED18DE"/>
    <w:rsid w:val="00ED2136"/>
    <w:rsid w:val="00ED23C5"/>
    <w:rsid w:val="00ED5F44"/>
    <w:rsid w:val="00ED7D0C"/>
    <w:rsid w:val="00ED7E4C"/>
    <w:rsid w:val="00ED7F98"/>
    <w:rsid w:val="00ED7FED"/>
    <w:rsid w:val="00EE0460"/>
    <w:rsid w:val="00EE1372"/>
    <w:rsid w:val="00EE3EFE"/>
    <w:rsid w:val="00EE60F9"/>
    <w:rsid w:val="00EE79E1"/>
    <w:rsid w:val="00EF0B38"/>
    <w:rsid w:val="00EF196E"/>
    <w:rsid w:val="00EF5C32"/>
    <w:rsid w:val="00F000F5"/>
    <w:rsid w:val="00F02BF5"/>
    <w:rsid w:val="00F03E92"/>
    <w:rsid w:val="00F04592"/>
    <w:rsid w:val="00F052F2"/>
    <w:rsid w:val="00F06AED"/>
    <w:rsid w:val="00F07CED"/>
    <w:rsid w:val="00F07FA7"/>
    <w:rsid w:val="00F10C1B"/>
    <w:rsid w:val="00F12B29"/>
    <w:rsid w:val="00F12BD2"/>
    <w:rsid w:val="00F13D98"/>
    <w:rsid w:val="00F14EF7"/>
    <w:rsid w:val="00F16468"/>
    <w:rsid w:val="00F17E1C"/>
    <w:rsid w:val="00F20DC5"/>
    <w:rsid w:val="00F23440"/>
    <w:rsid w:val="00F236C3"/>
    <w:rsid w:val="00F2419A"/>
    <w:rsid w:val="00F2427A"/>
    <w:rsid w:val="00F25EF2"/>
    <w:rsid w:val="00F26A73"/>
    <w:rsid w:val="00F279F9"/>
    <w:rsid w:val="00F316DA"/>
    <w:rsid w:val="00F31A7B"/>
    <w:rsid w:val="00F32CB7"/>
    <w:rsid w:val="00F32EFB"/>
    <w:rsid w:val="00F34778"/>
    <w:rsid w:val="00F35DDD"/>
    <w:rsid w:val="00F36725"/>
    <w:rsid w:val="00F37145"/>
    <w:rsid w:val="00F400A1"/>
    <w:rsid w:val="00F40B5A"/>
    <w:rsid w:val="00F40EAF"/>
    <w:rsid w:val="00F43163"/>
    <w:rsid w:val="00F44630"/>
    <w:rsid w:val="00F4498B"/>
    <w:rsid w:val="00F5261E"/>
    <w:rsid w:val="00F531D1"/>
    <w:rsid w:val="00F539C2"/>
    <w:rsid w:val="00F53A80"/>
    <w:rsid w:val="00F540C5"/>
    <w:rsid w:val="00F54715"/>
    <w:rsid w:val="00F560DE"/>
    <w:rsid w:val="00F57D03"/>
    <w:rsid w:val="00F61B90"/>
    <w:rsid w:val="00F62CC5"/>
    <w:rsid w:val="00F62D68"/>
    <w:rsid w:val="00F632EB"/>
    <w:rsid w:val="00F63DD7"/>
    <w:rsid w:val="00F64627"/>
    <w:rsid w:val="00F64927"/>
    <w:rsid w:val="00F6581E"/>
    <w:rsid w:val="00F65C89"/>
    <w:rsid w:val="00F66688"/>
    <w:rsid w:val="00F66D17"/>
    <w:rsid w:val="00F66E19"/>
    <w:rsid w:val="00F738D5"/>
    <w:rsid w:val="00F73D0E"/>
    <w:rsid w:val="00F7407D"/>
    <w:rsid w:val="00F745CC"/>
    <w:rsid w:val="00F75409"/>
    <w:rsid w:val="00F761DD"/>
    <w:rsid w:val="00F76251"/>
    <w:rsid w:val="00F81D91"/>
    <w:rsid w:val="00F84936"/>
    <w:rsid w:val="00F85004"/>
    <w:rsid w:val="00F85157"/>
    <w:rsid w:val="00F86DF4"/>
    <w:rsid w:val="00F879EF"/>
    <w:rsid w:val="00F90AA3"/>
    <w:rsid w:val="00F91006"/>
    <w:rsid w:val="00F9161C"/>
    <w:rsid w:val="00F9244B"/>
    <w:rsid w:val="00F954EB"/>
    <w:rsid w:val="00F95AA7"/>
    <w:rsid w:val="00F9614F"/>
    <w:rsid w:val="00FA193C"/>
    <w:rsid w:val="00FA236F"/>
    <w:rsid w:val="00FA346C"/>
    <w:rsid w:val="00FA4FAD"/>
    <w:rsid w:val="00FA5A14"/>
    <w:rsid w:val="00FA5D72"/>
    <w:rsid w:val="00FB1510"/>
    <w:rsid w:val="00FB1837"/>
    <w:rsid w:val="00FB2CF5"/>
    <w:rsid w:val="00FB3BFA"/>
    <w:rsid w:val="00FB3EDC"/>
    <w:rsid w:val="00FB4379"/>
    <w:rsid w:val="00FB4484"/>
    <w:rsid w:val="00FB46E1"/>
    <w:rsid w:val="00FB46FB"/>
    <w:rsid w:val="00FB5682"/>
    <w:rsid w:val="00FB62A4"/>
    <w:rsid w:val="00FB6723"/>
    <w:rsid w:val="00FB73DB"/>
    <w:rsid w:val="00FC1372"/>
    <w:rsid w:val="00FC1A0A"/>
    <w:rsid w:val="00FC1EBB"/>
    <w:rsid w:val="00FC3B07"/>
    <w:rsid w:val="00FC4B73"/>
    <w:rsid w:val="00FC5A85"/>
    <w:rsid w:val="00FC66E2"/>
    <w:rsid w:val="00FD0D34"/>
    <w:rsid w:val="00FD3BB5"/>
    <w:rsid w:val="00FD4E16"/>
    <w:rsid w:val="00FD6F17"/>
    <w:rsid w:val="00FD71CA"/>
    <w:rsid w:val="00FD728F"/>
    <w:rsid w:val="00FD7473"/>
    <w:rsid w:val="00FD7D3E"/>
    <w:rsid w:val="00FD7FD5"/>
    <w:rsid w:val="00FE06B5"/>
    <w:rsid w:val="00FE11DA"/>
    <w:rsid w:val="00FE319E"/>
    <w:rsid w:val="00FE46CF"/>
    <w:rsid w:val="00FE5002"/>
    <w:rsid w:val="00FE7220"/>
    <w:rsid w:val="00FE7E02"/>
    <w:rsid w:val="00FF0BC1"/>
    <w:rsid w:val="00FF12C1"/>
    <w:rsid w:val="00FF147F"/>
    <w:rsid w:val="00FF27BC"/>
    <w:rsid w:val="00FF33F0"/>
    <w:rsid w:val="00FF3888"/>
    <w:rsid w:val="00FF3CF0"/>
    <w:rsid w:val="00FF42E4"/>
    <w:rsid w:val="00FF47F6"/>
    <w:rsid w:val="00FF6A1C"/>
    <w:rsid w:val="00FF7150"/>
    <w:rsid w:val="00FF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21E4EE"/>
  <w15:chartTrackingRefBased/>
  <w15:docId w15:val="{B5DC16C9-F3E7-4479-A359-FCC5431B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CD22A3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12">
    <w:name w:val="heading 1"/>
    <w:aliases w:val="Заголовок 1 Знак,Заголовок 1 Знак2,Заголовок 1 Знак1 Знак,Заголовок 1 Знак Знак Знак,Заголовок 1 Знак Знак1 Знак,Заголовок 1 Знак Знак2"/>
    <w:basedOn w:val="a5"/>
    <w:next w:val="a5"/>
    <w:qFormat/>
    <w:rsid w:val="00F400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next w:val="a6"/>
    <w:qFormat/>
    <w:rsid w:val="00CD22A3"/>
    <w:pPr>
      <w:keepNext/>
      <w:widowControl w:val="0"/>
      <w:numPr>
        <w:ilvl w:val="1"/>
        <w:numId w:val="1"/>
      </w:numPr>
      <w:suppressAutoHyphens/>
      <w:spacing w:before="120" w:line="100" w:lineRule="atLeast"/>
      <w:jc w:val="center"/>
      <w:outlineLvl w:val="1"/>
    </w:pPr>
    <w:rPr>
      <w:rFonts w:eastAsia="DejaVu Sans" w:cs="font186"/>
      <w:b/>
      <w:kern w:val="1"/>
      <w:sz w:val="32"/>
      <w:szCs w:val="32"/>
      <w:lang w:eastAsia="ar-SA"/>
    </w:rPr>
  </w:style>
  <w:style w:type="paragraph" w:styleId="32">
    <w:name w:val="heading 3"/>
    <w:basedOn w:val="a5"/>
    <w:next w:val="a5"/>
    <w:link w:val="33"/>
    <w:qFormat/>
    <w:rsid w:val="00F400A1"/>
    <w:pPr>
      <w:keepNext/>
      <w:suppressAutoHyphens w:val="0"/>
      <w:spacing w:before="360" w:after="0" w:line="240" w:lineRule="auto"/>
      <w:jc w:val="both"/>
      <w:outlineLvl w:val="2"/>
    </w:pPr>
    <w:rPr>
      <w:rFonts w:ascii="Times New Roman" w:hAnsi="Times New Roman"/>
      <w:b/>
      <w:kern w:val="0"/>
      <w:sz w:val="28"/>
      <w:szCs w:val="24"/>
      <w:lang w:val="x-none" w:eastAsia="x-none"/>
    </w:rPr>
  </w:style>
  <w:style w:type="paragraph" w:styleId="41">
    <w:name w:val="heading 4"/>
    <w:basedOn w:val="a5"/>
    <w:next w:val="a5"/>
    <w:qFormat/>
    <w:rsid w:val="00F400A1"/>
    <w:pPr>
      <w:keepNext/>
      <w:numPr>
        <w:ilvl w:val="3"/>
        <w:numId w:val="11"/>
      </w:numPr>
      <w:suppressAutoHyphens w:val="0"/>
      <w:spacing w:before="240" w:after="0" w:line="240" w:lineRule="auto"/>
      <w:jc w:val="both"/>
      <w:outlineLvl w:val="3"/>
    </w:pPr>
    <w:rPr>
      <w:rFonts w:ascii="Arial" w:hAnsi="Arial"/>
      <w:kern w:val="0"/>
      <w:sz w:val="24"/>
      <w:szCs w:val="20"/>
      <w:lang w:eastAsia="ru-RU"/>
    </w:rPr>
  </w:style>
  <w:style w:type="paragraph" w:styleId="51">
    <w:name w:val="heading 5"/>
    <w:basedOn w:val="a5"/>
    <w:next w:val="a5"/>
    <w:qFormat/>
    <w:rsid w:val="00F400A1"/>
    <w:pPr>
      <w:numPr>
        <w:ilvl w:val="4"/>
        <w:numId w:val="11"/>
      </w:numPr>
      <w:suppressAutoHyphens w:val="0"/>
      <w:spacing w:before="240" w:after="0" w:line="240" w:lineRule="auto"/>
      <w:jc w:val="both"/>
      <w:outlineLvl w:val="4"/>
    </w:pPr>
    <w:rPr>
      <w:rFonts w:ascii="Times New Roman" w:hAnsi="Times New Roman"/>
      <w:kern w:val="0"/>
      <w:szCs w:val="20"/>
      <w:lang w:eastAsia="ru-RU"/>
    </w:rPr>
  </w:style>
  <w:style w:type="paragraph" w:styleId="6">
    <w:name w:val="heading 6"/>
    <w:basedOn w:val="a5"/>
    <w:next w:val="a5"/>
    <w:qFormat/>
    <w:rsid w:val="00F400A1"/>
    <w:pPr>
      <w:numPr>
        <w:ilvl w:val="5"/>
        <w:numId w:val="11"/>
      </w:numPr>
      <w:suppressAutoHyphens w:val="0"/>
      <w:spacing w:before="240" w:after="0" w:line="240" w:lineRule="auto"/>
      <w:jc w:val="both"/>
      <w:outlineLvl w:val="5"/>
    </w:pPr>
    <w:rPr>
      <w:rFonts w:ascii="Times New Roman" w:hAnsi="Times New Roman"/>
      <w:i/>
      <w:kern w:val="0"/>
      <w:szCs w:val="20"/>
      <w:lang w:eastAsia="ru-RU"/>
    </w:rPr>
  </w:style>
  <w:style w:type="paragraph" w:styleId="7">
    <w:name w:val="heading 7"/>
    <w:basedOn w:val="a5"/>
    <w:next w:val="a5"/>
    <w:qFormat/>
    <w:rsid w:val="00F400A1"/>
    <w:pPr>
      <w:numPr>
        <w:ilvl w:val="6"/>
        <w:numId w:val="11"/>
      </w:numPr>
      <w:suppressAutoHyphens w:val="0"/>
      <w:spacing w:before="240" w:after="0" w:line="240" w:lineRule="auto"/>
      <w:jc w:val="both"/>
      <w:outlineLvl w:val="6"/>
    </w:pPr>
    <w:rPr>
      <w:rFonts w:ascii="Arial" w:hAnsi="Arial"/>
      <w:kern w:val="0"/>
      <w:sz w:val="20"/>
      <w:szCs w:val="20"/>
      <w:lang w:eastAsia="ru-RU"/>
    </w:rPr>
  </w:style>
  <w:style w:type="paragraph" w:styleId="8">
    <w:name w:val="heading 8"/>
    <w:basedOn w:val="a5"/>
    <w:next w:val="a5"/>
    <w:qFormat/>
    <w:rsid w:val="00F400A1"/>
    <w:pPr>
      <w:numPr>
        <w:ilvl w:val="7"/>
        <w:numId w:val="11"/>
      </w:numPr>
      <w:suppressAutoHyphens w:val="0"/>
      <w:spacing w:before="240" w:after="0" w:line="240" w:lineRule="auto"/>
      <w:jc w:val="both"/>
      <w:outlineLvl w:val="7"/>
    </w:pPr>
    <w:rPr>
      <w:rFonts w:ascii="Arial" w:hAnsi="Arial"/>
      <w:i/>
      <w:kern w:val="0"/>
      <w:sz w:val="20"/>
      <w:szCs w:val="20"/>
      <w:lang w:eastAsia="ru-RU"/>
    </w:rPr>
  </w:style>
  <w:style w:type="paragraph" w:styleId="9">
    <w:name w:val="heading 9"/>
    <w:basedOn w:val="a5"/>
    <w:next w:val="a5"/>
    <w:qFormat/>
    <w:rsid w:val="00F400A1"/>
    <w:pPr>
      <w:numPr>
        <w:ilvl w:val="8"/>
        <w:numId w:val="11"/>
      </w:numPr>
      <w:suppressAutoHyphens w:val="0"/>
      <w:spacing w:before="240" w:after="0" w:line="240" w:lineRule="auto"/>
      <w:jc w:val="both"/>
      <w:outlineLvl w:val="8"/>
    </w:pPr>
    <w:rPr>
      <w:rFonts w:ascii="Arial" w:hAnsi="Arial"/>
      <w:b/>
      <w:i/>
      <w:kern w:val="0"/>
      <w:sz w:val="18"/>
      <w:szCs w:val="20"/>
      <w:lang w:eastAsia="ru-RU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6">
    <w:name w:val="Body Text"/>
    <w:basedOn w:val="a5"/>
    <w:link w:val="aa"/>
    <w:rsid w:val="00CD22A3"/>
    <w:pPr>
      <w:spacing w:after="120"/>
    </w:pPr>
  </w:style>
  <w:style w:type="character" w:customStyle="1" w:styleId="21">
    <w:name w:val="Заголовок 2 Знак"/>
    <w:rsid w:val="00CD22A3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2">
    <w:name w:val="Основной текст 2 Знак"/>
    <w:rsid w:val="00CD22A3"/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rsid w:val="00CD22A3"/>
    <w:rPr>
      <w:rFonts w:ascii="Calibri" w:eastAsia="Times New Roman" w:hAnsi="Calibri" w:cs="Times New Roman"/>
    </w:rPr>
  </w:style>
  <w:style w:type="paragraph" w:customStyle="1" w:styleId="13">
    <w:name w:val="Заголовок1"/>
    <w:basedOn w:val="a5"/>
    <w:next w:val="a6"/>
    <w:rsid w:val="00CD22A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List"/>
    <w:basedOn w:val="a6"/>
    <w:rsid w:val="00CD22A3"/>
  </w:style>
  <w:style w:type="paragraph" w:customStyle="1" w:styleId="14">
    <w:name w:val="Название1"/>
    <w:basedOn w:val="a5"/>
    <w:rsid w:val="00CD22A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5"/>
    <w:rsid w:val="00CD22A3"/>
    <w:pPr>
      <w:suppressLineNumbers/>
    </w:pPr>
  </w:style>
  <w:style w:type="paragraph" w:customStyle="1" w:styleId="ac">
    <w:name w:val="Подраздел"/>
    <w:rsid w:val="00CD22A3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6"/>
      <w:b/>
      <w:smallCaps/>
      <w:spacing w:val="-2"/>
      <w:kern w:val="1"/>
      <w:sz w:val="24"/>
      <w:lang w:eastAsia="ar-SA"/>
    </w:rPr>
  </w:style>
  <w:style w:type="paragraph" w:styleId="ad">
    <w:name w:val="Normal (Web)"/>
    <w:rsid w:val="00CD22A3"/>
    <w:pPr>
      <w:widowControl w:val="0"/>
      <w:suppressAutoHyphens/>
      <w:spacing w:after="200" w:line="276" w:lineRule="auto"/>
    </w:pPr>
    <w:rPr>
      <w:rFonts w:ascii="Calibri" w:eastAsia="DejaVu Sans" w:hAnsi="Calibri" w:cs="font186"/>
      <w:kern w:val="1"/>
      <w:sz w:val="22"/>
      <w:szCs w:val="22"/>
      <w:lang w:eastAsia="ar-SA"/>
    </w:rPr>
  </w:style>
  <w:style w:type="paragraph" w:styleId="24">
    <w:name w:val="Body Text 2"/>
    <w:rsid w:val="00CD22A3"/>
    <w:pPr>
      <w:widowControl w:val="0"/>
      <w:suppressAutoHyphens/>
      <w:spacing w:before="120" w:line="100" w:lineRule="atLeast"/>
      <w:jc w:val="both"/>
    </w:pPr>
    <w:rPr>
      <w:rFonts w:eastAsia="DejaVu Sans" w:cs="font186"/>
      <w:kern w:val="1"/>
      <w:sz w:val="24"/>
      <w:lang w:eastAsia="ar-SA"/>
    </w:rPr>
  </w:style>
  <w:style w:type="paragraph" w:customStyle="1" w:styleId="ae">
    <w:name w:val="Условия контракта"/>
    <w:rsid w:val="00CD22A3"/>
    <w:pPr>
      <w:widowControl w:val="0"/>
      <w:suppressAutoHyphens/>
      <w:spacing w:before="240" w:after="120" w:line="100" w:lineRule="atLeast"/>
      <w:jc w:val="both"/>
    </w:pPr>
    <w:rPr>
      <w:rFonts w:eastAsia="DejaVu Sans" w:cs="font186"/>
      <w:b/>
      <w:kern w:val="1"/>
      <w:sz w:val="24"/>
      <w:lang w:eastAsia="ar-SA"/>
    </w:rPr>
  </w:style>
  <w:style w:type="paragraph" w:styleId="25">
    <w:name w:val="Body Text Indent 2"/>
    <w:rsid w:val="00CD22A3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186"/>
      <w:kern w:val="1"/>
      <w:sz w:val="22"/>
      <w:szCs w:val="22"/>
      <w:lang w:eastAsia="ar-SA"/>
    </w:rPr>
  </w:style>
  <w:style w:type="paragraph" w:styleId="af">
    <w:name w:val="footer"/>
    <w:basedOn w:val="a5"/>
    <w:rsid w:val="00450EF7"/>
    <w:pPr>
      <w:tabs>
        <w:tab w:val="center" w:pos="4320"/>
        <w:tab w:val="right" w:pos="8640"/>
      </w:tabs>
    </w:pPr>
  </w:style>
  <w:style w:type="character" w:styleId="af0">
    <w:name w:val="page number"/>
    <w:basedOn w:val="a7"/>
    <w:rsid w:val="00450EF7"/>
  </w:style>
  <w:style w:type="paragraph" w:customStyle="1" w:styleId="ConsPlusNormal">
    <w:name w:val="ConsPlusNormal"/>
    <w:rsid w:val="001361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4">
    <w:name w:val="Стиль3 Знак Знак"/>
    <w:basedOn w:val="25"/>
    <w:rsid w:val="001361C7"/>
    <w:pPr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26">
    <w:name w:val="Стиль2"/>
    <w:basedOn w:val="27"/>
    <w:rsid w:val="001361C7"/>
    <w:pPr>
      <w:keepNext/>
      <w:keepLines/>
      <w:widowControl w:val="0"/>
      <w:suppressLineNumbers/>
      <w:tabs>
        <w:tab w:val="clear" w:pos="643"/>
        <w:tab w:val="num" w:pos="576"/>
      </w:tabs>
      <w:spacing w:before="120" w:after="0" w:line="240" w:lineRule="auto"/>
      <w:ind w:left="576" w:hanging="576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styleId="27">
    <w:name w:val="List Number 2"/>
    <w:basedOn w:val="a5"/>
    <w:rsid w:val="001361C7"/>
    <w:pPr>
      <w:tabs>
        <w:tab w:val="num" w:pos="643"/>
      </w:tabs>
      <w:ind w:left="643" w:hanging="360"/>
    </w:pPr>
  </w:style>
  <w:style w:type="paragraph" w:styleId="35">
    <w:name w:val="Body Text Indent 3"/>
    <w:basedOn w:val="a5"/>
    <w:link w:val="36"/>
    <w:rsid w:val="00962F0E"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962F0E"/>
    <w:rPr>
      <w:rFonts w:ascii="Calibri" w:hAnsi="Calibri"/>
      <w:kern w:val="1"/>
      <w:sz w:val="16"/>
      <w:szCs w:val="16"/>
      <w:lang w:val="ru-RU" w:eastAsia="ar-SA" w:bidi="ar-SA"/>
    </w:rPr>
  </w:style>
  <w:style w:type="character" w:customStyle="1" w:styleId="af1">
    <w:name w:val="Не вступил в силу"/>
    <w:rsid w:val="00962F0E"/>
    <w:rPr>
      <w:rFonts w:cs="Times New Roman"/>
      <w:color w:val="008080"/>
      <w:sz w:val="20"/>
      <w:szCs w:val="20"/>
    </w:rPr>
  </w:style>
  <w:style w:type="table" w:styleId="af2">
    <w:name w:val="Table Grid"/>
    <w:basedOn w:val="a8"/>
    <w:uiPriority w:val="59"/>
    <w:rsid w:val="00E10B3E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Цветовое выделение"/>
    <w:rsid w:val="00987C8D"/>
    <w:rPr>
      <w:b/>
      <w:bCs/>
      <w:color w:val="000080"/>
      <w:sz w:val="20"/>
      <w:szCs w:val="20"/>
    </w:rPr>
  </w:style>
  <w:style w:type="paragraph" w:styleId="af4">
    <w:name w:val="Body Text Indent"/>
    <w:aliases w:val="Основной текст 1"/>
    <w:basedOn w:val="a5"/>
    <w:rsid w:val="00F400A1"/>
    <w:pPr>
      <w:spacing w:after="120"/>
      <w:ind w:left="283"/>
    </w:pPr>
  </w:style>
  <w:style w:type="paragraph" w:styleId="2">
    <w:name w:val="List Bullet 2"/>
    <w:basedOn w:val="a5"/>
    <w:autoRedefine/>
    <w:rsid w:val="00F400A1"/>
    <w:pPr>
      <w:numPr>
        <w:numId w:val="3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30">
    <w:name w:val="List Bullet 3"/>
    <w:basedOn w:val="a5"/>
    <w:autoRedefine/>
    <w:rsid w:val="00F400A1"/>
    <w:pPr>
      <w:numPr>
        <w:numId w:val="4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40">
    <w:name w:val="List Bullet 4"/>
    <w:basedOn w:val="a5"/>
    <w:autoRedefine/>
    <w:rsid w:val="00F400A1"/>
    <w:pPr>
      <w:numPr>
        <w:numId w:val="5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50">
    <w:name w:val="List Bullet 5"/>
    <w:basedOn w:val="a5"/>
    <w:autoRedefine/>
    <w:rsid w:val="00F400A1"/>
    <w:pPr>
      <w:numPr>
        <w:numId w:val="6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a">
    <w:name w:val="List Number"/>
    <w:basedOn w:val="a5"/>
    <w:rsid w:val="00F400A1"/>
    <w:pPr>
      <w:numPr>
        <w:numId w:val="7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3">
    <w:name w:val="List Number 3"/>
    <w:basedOn w:val="a5"/>
    <w:rsid w:val="00F400A1"/>
    <w:pPr>
      <w:numPr>
        <w:numId w:val="8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4">
    <w:name w:val="List Number 4"/>
    <w:basedOn w:val="a5"/>
    <w:rsid w:val="00F400A1"/>
    <w:pPr>
      <w:numPr>
        <w:numId w:val="9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5">
    <w:name w:val="List Number 5"/>
    <w:basedOn w:val="a5"/>
    <w:rsid w:val="00F400A1"/>
    <w:pPr>
      <w:numPr>
        <w:numId w:val="10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a4">
    <w:name w:val="Раздел"/>
    <w:basedOn w:val="a5"/>
    <w:semiHidden/>
    <w:rsid w:val="00F400A1"/>
    <w:pPr>
      <w:numPr>
        <w:ilvl w:val="1"/>
        <w:numId w:val="12"/>
      </w:numPr>
      <w:suppressAutoHyphens w:val="0"/>
      <w:spacing w:before="120" w:after="120" w:line="240" w:lineRule="auto"/>
      <w:jc w:val="center"/>
    </w:pPr>
    <w:rPr>
      <w:rFonts w:ascii="Arial Narrow" w:hAnsi="Arial Narrow"/>
      <w:b/>
      <w:kern w:val="0"/>
      <w:sz w:val="28"/>
      <w:szCs w:val="20"/>
      <w:lang w:eastAsia="ru-RU"/>
    </w:rPr>
  </w:style>
  <w:style w:type="paragraph" w:customStyle="1" w:styleId="31">
    <w:name w:val="Раздел 3"/>
    <w:basedOn w:val="a5"/>
    <w:semiHidden/>
    <w:rsid w:val="00F400A1"/>
    <w:pPr>
      <w:numPr>
        <w:numId w:val="13"/>
      </w:numPr>
      <w:suppressAutoHyphens w:val="0"/>
      <w:spacing w:before="120" w:after="120" w:line="240" w:lineRule="auto"/>
      <w:jc w:val="center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customStyle="1" w:styleId="11">
    <w:name w:val="Стиль1"/>
    <w:basedOn w:val="a5"/>
    <w:rsid w:val="00F400A1"/>
    <w:pPr>
      <w:keepNext/>
      <w:keepLines/>
      <w:widowControl w:val="0"/>
      <w:numPr>
        <w:numId w:val="14"/>
      </w:numPr>
      <w:suppressLineNumbers/>
      <w:spacing w:before="120" w:after="0" w:line="240" w:lineRule="auto"/>
    </w:pPr>
    <w:rPr>
      <w:rFonts w:ascii="Times New Roman" w:hAnsi="Times New Roman"/>
      <w:b/>
      <w:kern w:val="0"/>
      <w:sz w:val="28"/>
      <w:szCs w:val="24"/>
      <w:lang w:eastAsia="ru-RU"/>
    </w:rPr>
  </w:style>
  <w:style w:type="paragraph" w:styleId="af5">
    <w:name w:val="Note Heading"/>
    <w:basedOn w:val="a5"/>
    <w:next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f6">
    <w:name w:val="Hyperlink"/>
    <w:rsid w:val="00F400A1"/>
    <w:rPr>
      <w:color w:val="0000FF"/>
      <w:u w:val="single"/>
    </w:rPr>
  </w:style>
  <w:style w:type="paragraph" w:customStyle="1" w:styleId="37">
    <w:name w:val="Стиль3 Знак"/>
    <w:basedOn w:val="25"/>
    <w:rsid w:val="00F400A1"/>
    <w:pPr>
      <w:tabs>
        <w:tab w:val="num" w:pos="1307"/>
      </w:tabs>
      <w:suppressAutoHyphens w:val="0"/>
      <w:adjustRightInd w:val="0"/>
      <w:spacing w:before="120"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7">
    <w:name w:val="Date"/>
    <w:basedOn w:val="a5"/>
    <w:next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38">
    <w:name w:val="Стиль3"/>
    <w:basedOn w:val="25"/>
    <w:rsid w:val="00F400A1"/>
    <w:pPr>
      <w:tabs>
        <w:tab w:val="num" w:pos="1307"/>
      </w:tabs>
      <w:suppressAutoHyphens w:val="0"/>
      <w:adjustRightInd w:val="0"/>
      <w:spacing w:before="120"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8">
    <w:name w:val="Plain Text"/>
    <w:basedOn w:val="a5"/>
    <w:rsid w:val="00F400A1"/>
    <w:pPr>
      <w:suppressAutoHyphens w:val="0"/>
      <w:spacing w:before="120" w:after="0"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2-11">
    <w:name w:val="содержание2-11"/>
    <w:basedOn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f9">
    <w:name w:val="List Bullet"/>
    <w:basedOn w:val="a5"/>
    <w:autoRedefine/>
    <w:rsid w:val="00F400A1"/>
    <w:pPr>
      <w:widowControl w:val="0"/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39">
    <w:name w:val="Body Text 3"/>
    <w:basedOn w:val="a5"/>
    <w:rsid w:val="00F400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 w:line="240" w:lineRule="auto"/>
      <w:jc w:val="both"/>
    </w:pPr>
    <w:rPr>
      <w:rFonts w:ascii="Times New Roman" w:hAnsi="Times New Roman"/>
      <w:b/>
      <w:i/>
      <w:kern w:val="0"/>
      <w:szCs w:val="24"/>
      <w:lang w:eastAsia="ru-RU"/>
    </w:rPr>
  </w:style>
  <w:style w:type="character" w:customStyle="1" w:styleId="afa">
    <w:name w:val="Основной шрифт"/>
    <w:semiHidden/>
    <w:rsid w:val="00F400A1"/>
  </w:style>
  <w:style w:type="paragraph" w:customStyle="1" w:styleId="afb">
    <w:name w:val="Название"/>
    <w:basedOn w:val="a5"/>
    <w:qFormat/>
    <w:rsid w:val="00F400A1"/>
    <w:pPr>
      <w:suppressAutoHyphens w:val="0"/>
      <w:spacing w:before="240" w:after="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eastAsia="ru-RU"/>
    </w:rPr>
  </w:style>
  <w:style w:type="paragraph" w:styleId="afc">
    <w:name w:val="header"/>
    <w:basedOn w:val="a5"/>
    <w:rsid w:val="00F400A1"/>
    <w:pPr>
      <w:tabs>
        <w:tab w:val="center" w:pos="4153"/>
        <w:tab w:val="right" w:pos="8306"/>
      </w:tabs>
      <w:suppressAutoHyphens w:val="0"/>
      <w:spacing w:before="120" w:after="120" w:line="240" w:lineRule="auto"/>
      <w:jc w:val="both"/>
    </w:pPr>
    <w:rPr>
      <w:rFonts w:ascii="Arial" w:hAnsi="Arial"/>
      <w:noProof/>
      <w:kern w:val="0"/>
      <w:sz w:val="24"/>
      <w:szCs w:val="20"/>
      <w:lang w:eastAsia="ru-RU"/>
    </w:rPr>
  </w:style>
  <w:style w:type="paragraph" w:customStyle="1" w:styleId="16">
    <w:name w:val="1"/>
    <w:basedOn w:val="a5"/>
    <w:next w:val="ad"/>
    <w:rsid w:val="00F400A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fd">
    <w:name w:val="FollowedHyperlink"/>
    <w:rsid w:val="00F400A1"/>
    <w:rPr>
      <w:color w:val="800080"/>
      <w:u w:val="single"/>
    </w:rPr>
  </w:style>
  <w:style w:type="paragraph" w:customStyle="1" w:styleId="afe">
    <w:name w:val="a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</w:rPr>
  </w:style>
  <w:style w:type="paragraph" w:customStyle="1" w:styleId="heading">
    <w:name w:val="heading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</w:rPr>
  </w:style>
  <w:style w:type="paragraph" w:customStyle="1" w:styleId="xl24">
    <w:name w:val="xl24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25">
    <w:name w:val="xl25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26">
    <w:name w:val="xl26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16"/>
      <w:szCs w:val="16"/>
      <w:lang w:eastAsia="ru-RU"/>
    </w:rPr>
  </w:style>
  <w:style w:type="paragraph" w:customStyle="1" w:styleId="xl27">
    <w:name w:val="xl2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16"/>
      <w:szCs w:val="16"/>
      <w:lang w:eastAsia="ru-RU"/>
    </w:rPr>
  </w:style>
  <w:style w:type="paragraph" w:customStyle="1" w:styleId="xl28">
    <w:name w:val="xl28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Arial Unicode MS" w:hAnsi="Arial" w:cs="Arial"/>
      <w:kern w:val="0"/>
      <w:sz w:val="16"/>
      <w:szCs w:val="16"/>
      <w:lang w:eastAsia="ru-RU"/>
    </w:rPr>
  </w:style>
  <w:style w:type="paragraph" w:customStyle="1" w:styleId="xl29">
    <w:name w:val="xl29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0">
    <w:name w:val="xl3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1">
    <w:name w:val="xl31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2">
    <w:name w:val="xl32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3">
    <w:name w:val="xl33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4">
    <w:name w:val="xl34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5">
    <w:name w:val="xl35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6">
    <w:name w:val="xl36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7">
    <w:name w:val="xl37"/>
    <w:basedOn w:val="a5"/>
    <w:rsid w:val="00F400A1"/>
    <w:pPr>
      <w:suppressAutoHyphens w:val="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8">
    <w:name w:val="xl38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39">
    <w:name w:val="xl39"/>
    <w:basedOn w:val="a5"/>
    <w:rsid w:val="00F400A1"/>
    <w:pPr>
      <w:pBdr>
        <w:top w:val="single" w:sz="4" w:space="0" w:color="auto"/>
        <w:bottom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40">
    <w:name w:val="xl4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41">
    <w:name w:val="xl41"/>
    <w:basedOn w:val="a5"/>
    <w:rsid w:val="00F400A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2">
    <w:name w:val="xl42"/>
    <w:basedOn w:val="a5"/>
    <w:rsid w:val="00F400A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3">
    <w:name w:val="xl43"/>
    <w:basedOn w:val="a5"/>
    <w:rsid w:val="00F400A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4">
    <w:name w:val="xl44"/>
    <w:basedOn w:val="a5"/>
    <w:rsid w:val="00F400A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5">
    <w:name w:val="xl4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6">
    <w:name w:val="xl46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7">
    <w:name w:val="xl4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character" w:styleId="aff">
    <w:name w:val="Strong"/>
    <w:uiPriority w:val="22"/>
    <w:qFormat/>
    <w:rsid w:val="00F400A1"/>
    <w:rPr>
      <w:b/>
      <w:bCs/>
    </w:rPr>
  </w:style>
  <w:style w:type="character" w:customStyle="1" w:styleId="bl1">
    <w:name w:val="bl1"/>
    <w:rsid w:val="00F400A1"/>
    <w:rPr>
      <w:color w:val="4288B8"/>
    </w:rPr>
  </w:style>
  <w:style w:type="paragraph" w:styleId="aff0">
    <w:name w:val="Block Text"/>
    <w:basedOn w:val="a5"/>
    <w:rsid w:val="00F400A1"/>
    <w:pPr>
      <w:suppressAutoHyphens w:val="0"/>
      <w:spacing w:before="200" w:line="480" w:lineRule="atLeast"/>
      <w:ind w:left="200" w:right="200"/>
    </w:pPr>
    <w:rPr>
      <w:rFonts w:ascii="Times New Roman" w:hAnsi="Times New Roman"/>
      <w:kern w:val="0"/>
      <w:szCs w:val="24"/>
      <w:lang w:eastAsia="ru-RU"/>
    </w:rPr>
  </w:style>
  <w:style w:type="paragraph" w:customStyle="1" w:styleId="17">
    <w:name w:val="Ñòèëü1"/>
    <w:basedOn w:val="a5"/>
    <w:rsid w:val="00F400A1"/>
    <w:pPr>
      <w:suppressAutoHyphens w:val="0"/>
      <w:spacing w:after="0" w:line="288" w:lineRule="auto"/>
    </w:pPr>
    <w:rPr>
      <w:rFonts w:ascii="Times New Roman" w:hAnsi="Times New Roman"/>
      <w:kern w:val="0"/>
      <w:sz w:val="28"/>
      <w:szCs w:val="20"/>
      <w:lang w:eastAsia="ru-RU"/>
    </w:rPr>
  </w:style>
  <w:style w:type="character" w:customStyle="1" w:styleId="style11">
    <w:name w:val="style11"/>
    <w:rsid w:val="00F400A1"/>
    <w:rPr>
      <w:b/>
      <w:bCs/>
      <w:color w:val="000000"/>
    </w:rPr>
  </w:style>
  <w:style w:type="paragraph" w:customStyle="1" w:styleId="Default">
    <w:name w:val="Default"/>
    <w:rsid w:val="00F400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rticle">
    <w:name w:val="Article"/>
    <w:basedOn w:val="a5"/>
    <w:rsid w:val="00F400A1"/>
    <w:pPr>
      <w:suppressAutoHyphens w:val="0"/>
      <w:spacing w:after="0" w:line="240" w:lineRule="auto"/>
      <w:ind w:left="340" w:hanging="340"/>
      <w:jc w:val="both"/>
    </w:pPr>
    <w:rPr>
      <w:rFonts w:ascii="TimesDL" w:hAnsi="TimesDL"/>
      <w:kern w:val="0"/>
      <w:sz w:val="20"/>
      <w:szCs w:val="20"/>
      <w:lang w:val="en-GB" w:eastAsia="ru-RU"/>
    </w:rPr>
  </w:style>
  <w:style w:type="paragraph" w:customStyle="1" w:styleId="xl80">
    <w:name w:val="xl8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81">
    <w:name w:val="xl81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82">
    <w:name w:val="xl82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4">
    <w:name w:val="xl84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7">
    <w:name w:val="xl8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8">
    <w:name w:val="xl88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90">
    <w:name w:val="xl90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1">
    <w:name w:val="xl91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92">
    <w:name w:val="xl92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93">
    <w:name w:val="xl93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4">
    <w:name w:val="xl94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5">
    <w:name w:val="xl9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6">
    <w:name w:val="xl96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7">
    <w:name w:val="xl97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8">
    <w:name w:val="xl98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102">
    <w:name w:val="xl102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103">
    <w:name w:val="xl103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aff1">
    <w:name w:val="Знак"/>
    <w:basedOn w:val="a5"/>
    <w:rsid w:val="00F400A1"/>
    <w:pPr>
      <w:suppressAutoHyphens w:val="0"/>
      <w:spacing w:after="160" w:line="240" w:lineRule="exact"/>
      <w:jc w:val="both"/>
    </w:pPr>
    <w:rPr>
      <w:rFonts w:ascii="Times New Roman" w:hAnsi="Times New Roman"/>
      <w:kern w:val="0"/>
      <w:sz w:val="24"/>
      <w:szCs w:val="20"/>
      <w:lang w:val="en-US" w:eastAsia="en-US"/>
    </w:rPr>
  </w:style>
  <w:style w:type="character" w:customStyle="1" w:styleId="aff2">
    <w:name w:val="Символы концевой сноски"/>
    <w:rsid w:val="00F400A1"/>
    <w:rPr>
      <w:vertAlign w:val="superscript"/>
    </w:rPr>
  </w:style>
  <w:style w:type="character" w:customStyle="1" w:styleId="18">
    <w:name w:val="Знак концевой сноски1"/>
    <w:rsid w:val="00F400A1"/>
    <w:rPr>
      <w:vertAlign w:val="superscript"/>
    </w:rPr>
  </w:style>
  <w:style w:type="paragraph" w:customStyle="1" w:styleId="210">
    <w:name w:val="Основной текст 21"/>
    <w:rsid w:val="00F400A1"/>
    <w:pPr>
      <w:widowControl w:val="0"/>
      <w:suppressAutoHyphens/>
      <w:spacing w:before="120" w:line="100" w:lineRule="atLeast"/>
      <w:jc w:val="both"/>
    </w:pPr>
    <w:rPr>
      <w:rFonts w:eastAsia="DejaVu Sans" w:cs="font80"/>
      <w:kern w:val="1"/>
      <w:sz w:val="24"/>
      <w:lang w:eastAsia="ar-SA"/>
    </w:rPr>
  </w:style>
  <w:style w:type="paragraph" w:customStyle="1" w:styleId="aff3">
    <w:name w:val="Тендерные данные"/>
    <w:basedOn w:val="a5"/>
    <w:semiHidden/>
    <w:rsid w:val="00B64B81"/>
    <w:pPr>
      <w:tabs>
        <w:tab w:val="left" w:pos="1985"/>
      </w:tabs>
      <w:suppressAutoHyphens w:val="0"/>
      <w:spacing w:before="120" w:after="0" w:line="240" w:lineRule="auto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customStyle="1" w:styleId="19">
    <w:name w:val="Абзац списка1"/>
    <w:basedOn w:val="a5"/>
    <w:rsid w:val="00BF1C4F"/>
    <w:pPr>
      <w:suppressAutoHyphens w:val="0"/>
      <w:ind w:left="720"/>
      <w:contextualSpacing/>
      <w:jc w:val="both"/>
    </w:pPr>
    <w:rPr>
      <w:rFonts w:eastAsia="Calibri"/>
      <w:kern w:val="0"/>
      <w:sz w:val="20"/>
      <w:szCs w:val="20"/>
      <w:lang w:val="en-US" w:eastAsia="en-US"/>
    </w:rPr>
  </w:style>
  <w:style w:type="paragraph" w:styleId="aff4">
    <w:name w:val="Balloon Text"/>
    <w:basedOn w:val="a5"/>
    <w:semiHidden/>
    <w:rsid w:val="00146EBA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link w:val="a6"/>
    <w:rsid w:val="00F86DF4"/>
    <w:rPr>
      <w:rFonts w:ascii="Calibri" w:hAnsi="Calibri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basedOn w:val="a5"/>
    <w:rsid w:val="00234ED7"/>
    <w:pPr>
      <w:spacing w:after="120" w:line="480" w:lineRule="auto"/>
      <w:ind w:left="283"/>
    </w:pPr>
    <w:rPr>
      <w:kern w:val="0"/>
    </w:rPr>
  </w:style>
  <w:style w:type="paragraph" w:customStyle="1" w:styleId="WW-">
    <w:name w:val="WW-Базовый"/>
    <w:rsid w:val="00234ED7"/>
    <w:pPr>
      <w:widowControl w:val="0"/>
      <w:tabs>
        <w:tab w:val="left" w:pos="709"/>
      </w:tabs>
      <w:suppressAutoHyphens/>
      <w:spacing w:after="200" w:line="276" w:lineRule="auto"/>
    </w:pPr>
    <w:rPr>
      <w:rFonts w:eastAsia="Droid Sans" w:cs="Lohit Hindi"/>
      <w:sz w:val="24"/>
      <w:szCs w:val="24"/>
      <w:lang w:eastAsia="hi-IN" w:bidi="hi-IN"/>
    </w:rPr>
  </w:style>
  <w:style w:type="paragraph" w:customStyle="1" w:styleId="1a">
    <w:name w:val="ТТ список 1"/>
    <w:basedOn w:val="a5"/>
    <w:rsid w:val="00C90321"/>
    <w:pPr>
      <w:keepNext/>
      <w:keepLines/>
      <w:tabs>
        <w:tab w:val="left" w:pos="720"/>
        <w:tab w:val="left" w:pos="851"/>
      </w:tabs>
      <w:suppressAutoHyphens w:val="0"/>
      <w:spacing w:before="240" w:after="120" w:line="240" w:lineRule="auto"/>
      <w:ind w:left="851" w:hanging="851"/>
    </w:pPr>
    <w:rPr>
      <w:rFonts w:ascii="Times New Roman" w:hAnsi="Times New Roman"/>
      <w:b/>
      <w:kern w:val="0"/>
      <w:sz w:val="24"/>
      <w:szCs w:val="20"/>
      <w:lang w:val="en-US" w:eastAsia="en-US" w:bidi="en-US"/>
    </w:rPr>
  </w:style>
  <w:style w:type="paragraph" w:customStyle="1" w:styleId="28">
    <w:name w:val="ТТ список 2"/>
    <w:basedOn w:val="a5"/>
    <w:rsid w:val="00C90321"/>
    <w:pPr>
      <w:keepNext/>
      <w:keepLines/>
      <w:tabs>
        <w:tab w:val="left" w:pos="720"/>
        <w:tab w:val="left" w:pos="851"/>
      </w:tabs>
      <w:suppressAutoHyphens w:val="0"/>
      <w:spacing w:before="120" w:after="60" w:line="240" w:lineRule="auto"/>
      <w:ind w:left="851" w:hanging="851"/>
    </w:pPr>
    <w:rPr>
      <w:rFonts w:ascii="Times New Roman" w:hAnsi="Times New Roman"/>
      <w:i/>
      <w:kern w:val="0"/>
      <w:sz w:val="24"/>
      <w:szCs w:val="24"/>
      <w:lang w:val="en-US" w:eastAsia="en-US" w:bidi="en-US"/>
    </w:rPr>
  </w:style>
  <w:style w:type="paragraph" w:styleId="aff5">
    <w:name w:val="footnote text"/>
    <w:basedOn w:val="a5"/>
    <w:link w:val="aff6"/>
    <w:uiPriority w:val="99"/>
    <w:unhideWhenUsed/>
    <w:rsid w:val="00452B0B"/>
    <w:pPr>
      <w:suppressAutoHyphens w:val="0"/>
    </w:pPr>
    <w:rPr>
      <w:rFonts w:eastAsia="Calibri"/>
      <w:kern w:val="0"/>
      <w:sz w:val="20"/>
      <w:szCs w:val="20"/>
      <w:lang w:eastAsia="en-US"/>
    </w:rPr>
  </w:style>
  <w:style w:type="character" w:customStyle="1" w:styleId="aff6">
    <w:name w:val="Текст сноски Знак"/>
    <w:link w:val="aff5"/>
    <w:uiPriority w:val="99"/>
    <w:rsid w:val="00452B0B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452B0B"/>
    <w:rPr>
      <w:vertAlign w:val="superscript"/>
    </w:rPr>
  </w:style>
  <w:style w:type="paragraph" w:customStyle="1" w:styleId="a0">
    <w:name w:val="Пункт Знак"/>
    <w:basedOn w:val="a5"/>
    <w:rsid w:val="00950770"/>
    <w:pPr>
      <w:numPr>
        <w:ilvl w:val="1"/>
        <w:numId w:val="15"/>
      </w:numPr>
      <w:tabs>
        <w:tab w:val="left" w:pos="851"/>
        <w:tab w:val="left" w:pos="1134"/>
      </w:tabs>
      <w:suppressAutoHyphens w:val="0"/>
      <w:snapToGrid w:val="0"/>
      <w:spacing w:after="0" w:line="360" w:lineRule="auto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a1">
    <w:name w:val="Подпункт"/>
    <w:basedOn w:val="a0"/>
    <w:rsid w:val="00950770"/>
    <w:pPr>
      <w:numPr>
        <w:ilvl w:val="2"/>
      </w:numPr>
      <w:tabs>
        <w:tab w:val="clear" w:pos="1134"/>
      </w:tabs>
    </w:pPr>
  </w:style>
  <w:style w:type="paragraph" w:customStyle="1" w:styleId="a2">
    <w:name w:val="Подподпункт"/>
    <w:basedOn w:val="a1"/>
    <w:rsid w:val="00950770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3">
    <w:name w:val="Подподподпункт"/>
    <w:basedOn w:val="a5"/>
    <w:rsid w:val="00950770"/>
    <w:pPr>
      <w:numPr>
        <w:ilvl w:val="4"/>
        <w:numId w:val="15"/>
      </w:numPr>
      <w:tabs>
        <w:tab w:val="left" w:pos="1134"/>
        <w:tab w:val="left" w:pos="1701"/>
      </w:tabs>
      <w:suppressAutoHyphens w:val="0"/>
      <w:snapToGrid w:val="0"/>
      <w:spacing w:after="0" w:line="360" w:lineRule="auto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10">
    <w:name w:val="Пункт1"/>
    <w:basedOn w:val="a5"/>
    <w:rsid w:val="00950770"/>
    <w:pPr>
      <w:numPr>
        <w:numId w:val="15"/>
      </w:numPr>
      <w:suppressAutoHyphens w:val="0"/>
      <w:snapToGrid w:val="0"/>
      <w:spacing w:before="240" w:after="0" w:line="360" w:lineRule="auto"/>
      <w:jc w:val="center"/>
    </w:pPr>
    <w:rPr>
      <w:rFonts w:ascii="Arial" w:hAnsi="Arial"/>
      <w:b/>
      <w:kern w:val="0"/>
      <w:sz w:val="28"/>
      <w:szCs w:val="28"/>
      <w:lang w:eastAsia="ru-RU"/>
    </w:rPr>
  </w:style>
  <w:style w:type="paragraph" w:styleId="aff8">
    <w:name w:val="List Paragraph"/>
    <w:basedOn w:val="a5"/>
    <w:uiPriority w:val="34"/>
    <w:qFormat/>
    <w:rsid w:val="007449E4"/>
    <w:pPr>
      <w:suppressAutoHyphens w:val="0"/>
      <w:ind w:left="720"/>
      <w:contextualSpacing/>
    </w:pPr>
    <w:rPr>
      <w:rFonts w:eastAsia="Calibri"/>
      <w:kern w:val="0"/>
      <w:lang w:eastAsia="en-US"/>
    </w:rPr>
  </w:style>
  <w:style w:type="paragraph" w:customStyle="1" w:styleId="29">
    <w:name w:val="Абзац списка2"/>
    <w:basedOn w:val="a5"/>
    <w:rsid w:val="00D50137"/>
    <w:pPr>
      <w:suppressAutoHyphens w:val="0"/>
      <w:ind w:left="720"/>
      <w:contextualSpacing/>
      <w:jc w:val="both"/>
    </w:pPr>
    <w:rPr>
      <w:rFonts w:eastAsia="Calibri"/>
      <w:kern w:val="0"/>
      <w:sz w:val="20"/>
      <w:szCs w:val="20"/>
      <w:lang w:val="en-US" w:eastAsia="en-US"/>
    </w:rPr>
  </w:style>
  <w:style w:type="paragraph" w:styleId="aff9">
    <w:name w:val="No Spacing"/>
    <w:link w:val="affa"/>
    <w:uiPriority w:val="1"/>
    <w:qFormat/>
    <w:rsid w:val="00751514"/>
    <w:rPr>
      <w:rFonts w:ascii="Calibri" w:hAnsi="Calibri"/>
      <w:sz w:val="22"/>
      <w:szCs w:val="22"/>
    </w:rPr>
  </w:style>
  <w:style w:type="paragraph" w:customStyle="1" w:styleId="1">
    <w:name w:val="Стиль Заголовок 1 + По ширине"/>
    <w:basedOn w:val="12"/>
    <w:next w:val="2a"/>
    <w:rsid w:val="00692827"/>
    <w:pPr>
      <w:numPr>
        <w:numId w:val="2"/>
      </w:numPr>
      <w:tabs>
        <w:tab w:val="num" w:pos="643"/>
        <w:tab w:val="num" w:pos="860"/>
      </w:tabs>
      <w:suppressAutoHyphens w:val="0"/>
      <w:spacing w:before="0" w:after="0" w:line="240" w:lineRule="auto"/>
      <w:ind w:left="1080"/>
      <w:jc w:val="center"/>
    </w:pPr>
    <w:rPr>
      <w:rFonts w:ascii="Times New Roman" w:hAnsi="Times New Roman" w:cs="Times New Roman"/>
      <w:kern w:val="0"/>
      <w:sz w:val="28"/>
      <w:szCs w:val="20"/>
      <w:lang w:eastAsia="ru-RU"/>
    </w:rPr>
  </w:style>
  <w:style w:type="paragraph" w:customStyle="1" w:styleId="affb">
    <w:name w:val="Стиль номер обычный"/>
    <w:basedOn w:val="2a"/>
    <w:qFormat/>
    <w:rsid w:val="00692827"/>
    <w:pPr>
      <w:suppressAutoHyphens w:val="0"/>
      <w:spacing w:line="240" w:lineRule="auto"/>
      <w:ind w:left="0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270">
    <w:name w:val="Основной текст 27"/>
    <w:basedOn w:val="a5"/>
    <w:rsid w:val="00692827"/>
    <w:pPr>
      <w:suppressAutoHyphens w:val="0"/>
    </w:pPr>
    <w:rPr>
      <w:rFonts w:ascii="Times New Roman" w:hAnsi="Times New Roman"/>
      <w:kern w:val="0"/>
      <w:sz w:val="28"/>
      <w:lang w:val="en-US"/>
    </w:rPr>
  </w:style>
  <w:style w:type="paragraph" w:styleId="2a">
    <w:name w:val="List Continue 2"/>
    <w:basedOn w:val="a5"/>
    <w:semiHidden/>
    <w:unhideWhenUsed/>
    <w:rsid w:val="00692827"/>
    <w:pPr>
      <w:spacing w:after="120"/>
      <w:ind w:left="566"/>
      <w:contextualSpacing/>
    </w:pPr>
  </w:style>
  <w:style w:type="character" w:customStyle="1" w:styleId="33">
    <w:name w:val="Заголовок 3 Знак"/>
    <w:link w:val="32"/>
    <w:rsid w:val="001F401C"/>
    <w:rPr>
      <w:b/>
      <w:sz w:val="28"/>
      <w:szCs w:val="24"/>
    </w:rPr>
  </w:style>
  <w:style w:type="paragraph" w:customStyle="1" w:styleId="p1">
    <w:name w:val="p1"/>
    <w:basedOn w:val="a5"/>
    <w:rsid w:val="00E563F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5"/>
    <w:rsid w:val="00D521B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1b">
    <w:name w:val="Неразрешенное упоминание1"/>
    <w:basedOn w:val="a7"/>
    <w:uiPriority w:val="99"/>
    <w:semiHidden/>
    <w:unhideWhenUsed/>
    <w:rsid w:val="00CD7DBE"/>
    <w:rPr>
      <w:color w:val="605E5C"/>
      <w:shd w:val="clear" w:color="auto" w:fill="E1DFDD"/>
    </w:rPr>
  </w:style>
  <w:style w:type="character" w:customStyle="1" w:styleId="affa">
    <w:name w:val="Без интервала Знак"/>
    <w:link w:val="aff9"/>
    <w:uiPriority w:val="1"/>
    <w:rsid w:val="0017798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5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Melnikova@tatspirtpr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E313F-BF04-4E0C-B9E7-2A33C160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&lt;arabianhorse&gt;</Company>
  <LinksUpToDate>false</LinksUpToDate>
  <CharactersWithSpaces>3606</CharactersWithSpaces>
  <SharedDoc>false</SharedDoc>
  <HLinks>
    <vt:vector size="6" baseType="variant">
      <vt:variant>
        <vt:i4>5505087</vt:i4>
      </vt:variant>
      <vt:variant>
        <vt:i4>0</vt:i4>
      </vt:variant>
      <vt:variant>
        <vt:i4>0</vt:i4>
      </vt:variant>
      <vt:variant>
        <vt:i4>5</vt:i4>
      </vt:variant>
      <vt:variant>
        <vt:lpwstr>mailto:Artem.Gizatullin@tatspirtprom.ru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1</dc:creator>
  <cp:keywords/>
  <cp:lastModifiedBy>Мельникова Ольга Николаевна</cp:lastModifiedBy>
  <cp:revision>20</cp:revision>
  <cp:lastPrinted>2019-02-14T07:25:00Z</cp:lastPrinted>
  <dcterms:created xsi:type="dcterms:W3CDTF">2025-08-08T11:36:00Z</dcterms:created>
  <dcterms:modified xsi:type="dcterms:W3CDTF">2025-09-19T08:17:00Z</dcterms:modified>
</cp:coreProperties>
</file>