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DD91" w14:textId="77777777" w:rsidR="00343960" w:rsidRPr="005C6C07" w:rsidRDefault="00343960" w:rsidP="00343960">
      <w:pPr>
        <w:ind w:left="5670"/>
        <w:rPr>
          <w:rFonts w:ascii="Verdana" w:hAnsi="Verdana"/>
          <w:bCs/>
        </w:rPr>
      </w:pPr>
      <w:r w:rsidRPr="005C6C07">
        <w:rPr>
          <w:rFonts w:ascii="Verdana" w:hAnsi="Verdana"/>
          <w:bCs/>
        </w:rPr>
        <w:t>Приложение№2</w:t>
      </w:r>
    </w:p>
    <w:p w14:paraId="3743EC20" w14:textId="77777777" w:rsidR="00343960" w:rsidRPr="005C6C07" w:rsidRDefault="00343960" w:rsidP="00343960">
      <w:pPr>
        <w:ind w:left="5670"/>
        <w:rPr>
          <w:rFonts w:ascii="Verdana" w:hAnsi="Verdana"/>
          <w:bCs/>
        </w:rPr>
      </w:pPr>
      <w:r>
        <w:rPr>
          <w:rFonts w:ascii="Verdana" w:hAnsi="Verdana"/>
          <w:bCs/>
        </w:rPr>
        <w:t>к</w:t>
      </w:r>
      <w:r w:rsidRPr="005C6C07">
        <w:rPr>
          <w:rFonts w:ascii="Verdana" w:hAnsi="Verdana"/>
          <w:bCs/>
        </w:rPr>
        <w:t xml:space="preserve"> Договору № _____________</w:t>
      </w:r>
    </w:p>
    <w:p w14:paraId="43C66968" w14:textId="77777777" w:rsidR="00343960" w:rsidRPr="005C6C07" w:rsidRDefault="00343960" w:rsidP="00343960">
      <w:pPr>
        <w:ind w:left="5670"/>
        <w:rPr>
          <w:rFonts w:ascii="Verdana" w:hAnsi="Verdana"/>
          <w:bCs/>
        </w:rPr>
      </w:pPr>
      <w:r>
        <w:rPr>
          <w:rFonts w:ascii="Verdana" w:hAnsi="Verdana"/>
          <w:bCs/>
        </w:rPr>
        <w:t>о</w:t>
      </w:r>
      <w:r w:rsidRPr="005C6C07">
        <w:rPr>
          <w:rFonts w:ascii="Verdana" w:hAnsi="Verdana"/>
          <w:bCs/>
        </w:rPr>
        <w:t>т _______ 2025 г.</w:t>
      </w:r>
    </w:p>
    <w:p w14:paraId="6EFFB116" w14:textId="77777777" w:rsidR="00581184" w:rsidRPr="00214516" w:rsidRDefault="00581184" w:rsidP="00581184">
      <w:pPr>
        <w:jc w:val="center"/>
        <w:rPr>
          <w:b/>
          <w:sz w:val="24"/>
        </w:rPr>
      </w:pPr>
      <w:r w:rsidRPr="00B02514">
        <w:rPr>
          <w:b/>
          <w:sz w:val="24"/>
        </w:rPr>
        <w:t xml:space="preserve">ТЗ </w:t>
      </w:r>
      <w:bookmarkStart w:id="0" w:name="_GoBack"/>
      <w:bookmarkEnd w:id="0"/>
      <w:r w:rsidRPr="00B02514">
        <w:rPr>
          <w:b/>
          <w:sz w:val="24"/>
        </w:rPr>
        <w:t>на поставку сервер</w:t>
      </w:r>
      <w:bookmarkStart w:id="1" w:name="_Hlk154744784"/>
      <w:r>
        <w:rPr>
          <w:b/>
          <w:sz w:val="24"/>
        </w:rPr>
        <w:t>а</w:t>
      </w:r>
    </w:p>
    <w:p w14:paraId="62398C4E" w14:textId="77777777" w:rsidR="00581184" w:rsidRPr="00B02514" w:rsidRDefault="00581184" w:rsidP="00581184">
      <w:pPr>
        <w:pStyle w:val="a8"/>
        <w:spacing w:after="0" w:line="240" w:lineRule="auto"/>
        <w:rPr>
          <w:rFonts w:ascii="Verdana" w:hAnsi="Verdana"/>
          <w:sz w:val="20"/>
        </w:rPr>
      </w:pPr>
    </w:p>
    <w:tbl>
      <w:tblPr>
        <w:tblW w:w="9616" w:type="dxa"/>
        <w:tblInd w:w="-10" w:type="dxa"/>
        <w:tblLook w:val="04A0" w:firstRow="1" w:lastRow="0" w:firstColumn="1" w:lastColumn="0" w:noHBand="0" w:noVBand="1"/>
      </w:tblPr>
      <w:tblGrid>
        <w:gridCol w:w="6663"/>
        <w:gridCol w:w="2953"/>
      </w:tblGrid>
      <w:tr w:rsidR="00581184" w:rsidRPr="00E3474C" w14:paraId="2A2979CF" w14:textId="77777777" w:rsidTr="00581184">
        <w:trPr>
          <w:trHeight w:val="242"/>
          <w:tblHeader/>
        </w:trPr>
        <w:tc>
          <w:tcPr>
            <w:tcW w:w="9616" w:type="dxa"/>
            <w:gridSpan w:val="2"/>
            <w:tcBorders>
              <w:top w:val="single" w:sz="4" w:space="0" w:color="auto"/>
              <w:left w:val="single" w:sz="8" w:space="0" w:color="auto"/>
              <w:bottom w:val="single" w:sz="8" w:space="0" w:color="auto"/>
              <w:right w:val="single" w:sz="8" w:space="0" w:color="auto"/>
            </w:tcBorders>
            <w:shd w:val="clear" w:color="000000" w:fill="E6E6E6"/>
            <w:vAlign w:val="center"/>
          </w:tcPr>
          <w:p w14:paraId="54C87B27" w14:textId="77777777" w:rsidR="00581184" w:rsidRPr="00787299" w:rsidRDefault="00581184" w:rsidP="00E62DE1">
            <w:pPr>
              <w:rPr>
                <w:rFonts w:ascii="Times New Roman" w:hAnsi="Times New Roman"/>
                <w:b/>
                <w:bCs/>
                <w:color w:val="000000"/>
                <w:sz w:val="24"/>
                <w:szCs w:val="24"/>
              </w:rPr>
            </w:pPr>
            <w:r w:rsidRPr="00787299">
              <w:rPr>
                <w:rFonts w:ascii="Times New Roman" w:hAnsi="Times New Roman"/>
                <w:sz w:val="24"/>
                <w:szCs w:val="24"/>
              </w:rPr>
              <w:t>Техническое задание на поставку сервера:</w:t>
            </w:r>
          </w:p>
        </w:tc>
      </w:tr>
      <w:tr w:rsidR="00581184" w:rsidRPr="00E3474C" w14:paraId="4D1763C1" w14:textId="77777777" w:rsidTr="00581184">
        <w:trPr>
          <w:trHeight w:val="585"/>
          <w:tblHeader/>
        </w:trPr>
        <w:tc>
          <w:tcPr>
            <w:tcW w:w="6663" w:type="dxa"/>
            <w:tcBorders>
              <w:top w:val="single" w:sz="4" w:space="0" w:color="auto"/>
              <w:left w:val="single" w:sz="8" w:space="0" w:color="auto"/>
              <w:bottom w:val="single" w:sz="8" w:space="0" w:color="auto"/>
              <w:right w:val="single" w:sz="8" w:space="0" w:color="auto"/>
            </w:tcBorders>
            <w:shd w:val="clear" w:color="000000" w:fill="E6E6E6"/>
            <w:vAlign w:val="center"/>
            <w:hideMark/>
          </w:tcPr>
          <w:p w14:paraId="1432D098" w14:textId="77777777" w:rsidR="00581184" w:rsidRPr="00787299" w:rsidRDefault="00581184" w:rsidP="00E62DE1">
            <w:pPr>
              <w:jc w:val="center"/>
              <w:rPr>
                <w:rFonts w:ascii="Times New Roman" w:hAnsi="Times New Roman"/>
                <w:b/>
                <w:bCs/>
                <w:color w:val="000000"/>
                <w:sz w:val="24"/>
                <w:szCs w:val="24"/>
              </w:rPr>
            </w:pPr>
            <w:r w:rsidRPr="00787299">
              <w:rPr>
                <w:rFonts w:ascii="Times New Roman" w:hAnsi="Times New Roman"/>
                <w:b/>
                <w:bCs/>
                <w:color w:val="000000"/>
                <w:sz w:val="24"/>
                <w:szCs w:val="24"/>
              </w:rPr>
              <w:t xml:space="preserve">Функциональные, технические, качественные характеристики </w:t>
            </w:r>
          </w:p>
        </w:tc>
        <w:tc>
          <w:tcPr>
            <w:tcW w:w="2953" w:type="dxa"/>
            <w:tcBorders>
              <w:top w:val="single" w:sz="4" w:space="0" w:color="auto"/>
              <w:left w:val="nil"/>
              <w:bottom w:val="single" w:sz="8" w:space="0" w:color="auto"/>
              <w:right w:val="single" w:sz="8" w:space="0" w:color="auto"/>
            </w:tcBorders>
            <w:shd w:val="clear" w:color="000000" w:fill="E6E6E6"/>
            <w:vAlign w:val="center"/>
            <w:hideMark/>
          </w:tcPr>
          <w:p w14:paraId="7C791B40" w14:textId="77777777" w:rsidR="00581184" w:rsidRPr="00787299" w:rsidRDefault="00581184" w:rsidP="00E62DE1">
            <w:pPr>
              <w:jc w:val="center"/>
              <w:rPr>
                <w:rFonts w:ascii="Times New Roman" w:hAnsi="Times New Roman"/>
                <w:b/>
                <w:bCs/>
                <w:color w:val="000000"/>
                <w:sz w:val="24"/>
                <w:szCs w:val="24"/>
              </w:rPr>
            </w:pPr>
            <w:r w:rsidRPr="00787299">
              <w:rPr>
                <w:rFonts w:ascii="Times New Roman" w:hAnsi="Times New Roman"/>
                <w:b/>
                <w:bCs/>
                <w:color w:val="000000"/>
                <w:sz w:val="24"/>
                <w:szCs w:val="24"/>
              </w:rPr>
              <w:t>Значение показателей</w:t>
            </w:r>
          </w:p>
        </w:tc>
      </w:tr>
      <w:tr w:rsidR="00581184" w:rsidRPr="00E3474C" w14:paraId="567F9DC2" w14:textId="77777777" w:rsidTr="00581184">
        <w:trPr>
          <w:trHeight w:val="565"/>
        </w:trPr>
        <w:tc>
          <w:tcPr>
            <w:tcW w:w="9616"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tcPr>
          <w:p w14:paraId="155AC68C" w14:textId="77777777" w:rsidR="00581184" w:rsidRPr="00787299" w:rsidRDefault="00581184" w:rsidP="00E62DE1">
            <w:pPr>
              <w:ind w:left="720"/>
              <w:jc w:val="center"/>
              <w:rPr>
                <w:rFonts w:ascii="Times New Roman" w:hAnsi="Times New Roman"/>
                <w:color w:val="000000"/>
                <w:sz w:val="24"/>
                <w:szCs w:val="24"/>
              </w:rPr>
            </w:pPr>
            <w:r w:rsidRPr="00787299">
              <w:rPr>
                <w:rFonts w:ascii="Times New Roman" w:hAnsi="Times New Roman"/>
                <w:color w:val="000000"/>
                <w:sz w:val="24"/>
                <w:szCs w:val="24"/>
              </w:rPr>
              <w:t xml:space="preserve">Сервер, </w:t>
            </w:r>
            <w:r>
              <w:rPr>
                <w:rFonts w:ascii="Times New Roman" w:hAnsi="Times New Roman"/>
                <w:color w:val="000000"/>
                <w:sz w:val="24"/>
                <w:szCs w:val="24"/>
              </w:rPr>
              <w:t>2</w:t>
            </w:r>
            <w:r w:rsidRPr="00787299">
              <w:rPr>
                <w:rFonts w:ascii="Times New Roman" w:hAnsi="Times New Roman"/>
                <w:color w:val="000000"/>
                <w:sz w:val="24"/>
                <w:szCs w:val="24"/>
              </w:rPr>
              <w:t xml:space="preserve"> шт., в составе:</w:t>
            </w:r>
          </w:p>
        </w:tc>
      </w:tr>
      <w:tr w:rsidR="00581184" w:rsidRPr="00F509F0" w14:paraId="5A5A6D22"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8D3FE7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sz w:val="24"/>
                <w:szCs w:val="24"/>
              </w:rPr>
              <w:t>Корпус для установки в стандартный 19” серверный шкаф/стойку</w:t>
            </w:r>
          </w:p>
        </w:tc>
        <w:tc>
          <w:tcPr>
            <w:tcW w:w="2953" w:type="dxa"/>
            <w:tcBorders>
              <w:top w:val="nil"/>
              <w:left w:val="nil"/>
              <w:bottom w:val="single" w:sz="8" w:space="0" w:color="auto"/>
              <w:right w:val="single" w:sz="8" w:space="0" w:color="auto"/>
            </w:tcBorders>
            <w:shd w:val="clear" w:color="auto" w:fill="auto"/>
            <w:vAlign w:val="center"/>
          </w:tcPr>
          <w:p w14:paraId="77D5A651"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sz w:val="24"/>
                <w:szCs w:val="24"/>
              </w:rPr>
              <w:t>соответствие</w:t>
            </w:r>
          </w:p>
        </w:tc>
      </w:tr>
      <w:tr w:rsidR="00581184" w:rsidRPr="00F509F0" w14:paraId="1ECDD979"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A1986FE"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Форм-фактор сервера, </w:t>
            </w:r>
            <w:r w:rsidRPr="00787299">
              <w:rPr>
                <w:rFonts w:ascii="Times New Roman" w:hAnsi="Times New Roman"/>
                <w:sz w:val="24"/>
                <w:szCs w:val="24"/>
                <w:lang w:val="en-US"/>
              </w:rPr>
              <w:t>RU</w:t>
            </w:r>
          </w:p>
        </w:tc>
        <w:tc>
          <w:tcPr>
            <w:tcW w:w="2953" w:type="dxa"/>
            <w:tcBorders>
              <w:top w:val="nil"/>
              <w:left w:val="nil"/>
              <w:bottom w:val="single" w:sz="8" w:space="0" w:color="auto"/>
              <w:right w:val="single" w:sz="8" w:space="0" w:color="auto"/>
            </w:tcBorders>
            <w:shd w:val="clear" w:color="auto" w:fill="auto"/>
            <w:vAlign w:val="center"/>
          </w:tcPr>
          <w:p w14:paraId="205CAFB8" w14:textId="77777777" w:rsidR="00581184" w:rsidRPr="00787299" w:rsidRDefault="00581184" w:rsidP="00E62DE1">
            <w:pPr>
              <w:jc w:val="center"/>
              <w:rPr>
                <w:rFonts w:ascii="Times New Roman" w:hAnsi="Times New Roman"/>
                <w:sz w:val="24"/>
                <w:szCs w:val="24"/>
                <w:lang w:val="en-US"/>
              </w:rPr>
            </w:pPr>
            <w:r w:rsidRPr="00787299">
              <w:rPr>
                <w:rFonts w:ascii="Times New Roman" w:hAnsi="Times New Roman"/>
                <w:sz w:val="24"/>
                <w:szCs w:val="24"/>
              </w:rPr>
              <w:t>не более 1</w:t>
            </w:r>
          </w:p>
        </w:tc>
      </w:tr>
      <w:tr w:rsidR="00581184" w:rsidRPr="00F7232B" w14:paraId="3F292A9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A1CB033"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Максимальное количество процессоров, штук</w:t>
            </w:r>
          </w:p>
        </w:tc>
        <w:tc>
          <w:tcPr>
            <w:tcW w:w="2953" w:type="dxa"/>
            <w:tcBorders>
              <w:top w:val="nil"/>
              <w:left w:val="nil"/>
              <w:bottom w:val="single" w:sz="8" w:space="0" w:color="auto"/>
              <w:right w:val="single" w:sz="8" w:space="0" w:color="auto"/>
            </w:tcBorders>
            <w:shd w:val="clear" w:color="auto" w:fill="auto"/>
            <w:vAlign w:val="center"/>
          </w:tcPr>
          <w:p w14:paraId="19A08C0A"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менее 2</w:t>
            </w:r>
          </w:p>
        </w:tc>
      </w:tr>
      <w:tr w:rsidR="00581184" w:rsidRPr="00F7232B" w14:paraId="2443619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9546762"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Количество установленных процессоров, штук</w:t>
            </w:r>
          </w:p>
        </w:tc>
        <w:tc>
          <w:tcPr>
            <w:tcW w:w="2953" w:type="dxa"/>
            <w:tcBorders>
              <w:top w:val="nil"/>
              <w:left w:val="nil"/>
              <w:bottom w:val="single" w:sz="8" w:space="0" w:color="auto"/>
              <w:right w:val="single" w:sz="8" w:space="0" w:color="auto"/>
            </w:tcBorders>
            <w:shd w:val="clear" w:color="auto" w:fill="auto"/>
            <w:vAlign w:val="center"/>
          </w:tcPr>
          <w:p w14:paraId="260EE3BC"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менее 2</w:t>
            </w:r>
          </w:p>
        </w:tc>
      </w:tr>
      <w:tr w:rsidR="00581184" w:rsidRPr="00E3474C" w14:paraId="4F67BAA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802A8F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Тактовая базовая частота процессора, ГГц    </w:t>
            </w:r>
          </w:p>
        </w:tc>
        <w:tc>
          <w:tcPr>
            <w:tcW w:w="2953" w:type="dxa"/>
            <w:tcBorders>
              <w:top w:val="nil"/>
              <w:left w:val="nil"/>
              <w:bottom w:val="single" w:sz="8" w:space="0" w:color="auto"/>
              <w:right w:val="single" w:sz="8" w:space="0" w:color="auto"/>
            </w:tcBorders>
            <w:shd w:val="clear" w:color="auto" w:fill="auto"/>
            <w:vAlign w:val="center"/>
          </w:tcPr>
          <w:p w14:paraId="29196C9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 xml:space="preserve">не </w:t>
            </w:r>
            <w:r w:rsidRPr="00787299">
              <w:rPr>
                <w:rFonts w:ascii="Times New Roman" w:hAnsi="Times New Roman"/>
                <w:sz w:val="24"/>
                <w:szCs w:val="24"/>
              </w:rPr>
              <w:t>менее 2,8</w:t>
            </w:r>
          </w:p>
        </w:tc>
      </w:tr>
      <w:tr w:rsidR="00581184" w:rsidRPr="00E3474C" w14:paraId="057177D4"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70F57B" w14:textId="77777777" w:rsidR="00581184" w:rsidRPr="00787299" w:rsidRDefault="00581184" w:rsidP="00E62DE1">
            <w:pPr>
              <w:rPr>
                <w:rFonts w:ascii="Times New Roman" w:hAnsi="Times New Roman"/>
                <w:color w:val="000000" w:themeColor="text1"/>
                <w:sz w:val="24"/>
                <w:szCs w:val="24"/>
              </w:rPr>
            </w:pPr>
            <w:r w:rsidRPr="00787299">
              <w:rPr>
                <w:rFonts w:ascii="Times New Roman" w:hAnsi="Times New Roman"/>
                <w:color w:val="000000" w:themeColor="text1"/>
                <w:sz w:val="24"/>
                <w:szCs w:val="24"/>
                <w:lang w:val="en-US"/>
              </w:rPr>
              <w:t>Turbo</w:t>
            </w:r>
            <w:r w:rsidRPr="00787299">
              <w:rPr>
                <w:rFonts w:ascii="Times New Roman" w:hAnsi="Times New Roman"/>
                <w:color w:val="000000" w:themeColor="text1"/>
                <w:sz w:val="24"/>
                <w:szCs w:val="24"/>
              </w:rPr>
              <w:t xml:space="preserve"> Режим работы </w:t>
            </w:r>
            <w:r w:rsidRPr="00787299">
              <w:rPr>
                <w:rFonts w:ascii="Times New Roman" w:hAnsi="Times New Roman"/>
                <w:color w:val="000000" w:themeColor="text1"/>
                <w:sz w:val="24"/>
                <w:szCs w:val="24"/>
                <w:lang w:val="en-US"/>
              </w:rPr>
              <w:t>CPU</w:t>
            </w:r>
          </w:p>
        </w:tc>
        <w:tc>
          <w:tcPr>
            <w:tcW w:w="2953" w:type="dxa"/>
            <w:tcBorders>
              <w:top w:val="nil"/>
              <w:left w:val="nil"/>
              <w:bottom w:val="single" w:sz="8" w:space="0" w:color="auto"/>
              <w:right w:val="single" w:sz="8" w:space="0" w:color="auto"/>
            </w:tcBorders>
            <w:shd w:val="clear" w:color="auto" w:fill="auto"/>
            <w:vAlign w:val="center"/>
          </w:tcPr>
          <w:p w14:paraId="5D8654D6" w14:textId="77777777" w:rsidR="00581184" w:rsidRPr="00787299" w:rsidRDefault="00581184" w:rsidP="00E62DE1">
            <w:pPr>
              <w:jc w:val="center"/>
              <w:rPr>
                <w:rFonts w:ascii="Times New Roman" w:hAnsi="Times New Roman"/>
                <w:color w:val="000000" w:themeColor="text1"/>
                <w:sz w:val="24"/>
                <w:szCs w:val="24"/>
              </w:rPr>
            </w:pPr>
            <w:r w:rsidRPr="00787299">
              <w:rPr>
                <w:rFonts w:ascii="Times New Roman" w:hAnsi="Times New Roman"/>
                <w:color w:val="000000"/>
                <w:sz w:val="24"/>
                <w:szCs w:val="24"/>
              </w:rPr>
              <w:t>соответствие</w:t>
            </w:r>
          </w:p>
        </w:tc>
      </w:tr>
      <w:tr w:rsidR="00581184" w:rsidRPr="00F7232B" w14:paraId="6F2A47E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D0EAA93"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Количество ядер на процессор, штук</w:t>
            </w:r>
          </w:p>
        </w:tc>
        <w:tc>
          <w:tcPr>
            <w:tcW w:w="2953" w:type="dxa"/>
            <w:tcBorders>
              <w:top w:val="nil"/>
              <w:left w:val="nil"/>
              <w:bottom w:val="single" w:sz="8" w:space="0" w:color="auto"/>
              <w:right w:val="single" w:sz="8" w:space="0" w:color="auto"/>
            </w:tcBorders>
            <w:shd w:val="clear" w:color="auto" w:fill="auto"/>
            <w:vAlign w:val="center"/>
          </w:tcPr>
          <w:p w14:paraId="66B2A9D5" w14:textId="77777777" w:rsidR="00581184" w:rsidRPr="00787299" w:rsidRDefault="00581184" w:rsidP="00E62DE1">
            <w:pPr>
              <w:jc w:val="center"/>
              <w:rPr>
                <w:rFonts w:ascii="Times New Roman" w:hAnsi="Times New Roman"/>
                <w:sz w:val="24"/>
                <w:szCs w:val="24"/>
                <w:lang w:val="en-US"/>
              </w:rPr>
            </w:pPr>
            <w:r w:rsidRPr="00787299">
              <w:rPr>
                <w:rFonts w:ascii="Times New Roman" w:hAnsi="Times New Roman"/>
                <w:sz w:val="24"/>
                <w:szCs w:val="24"/>
              </w:rPr>
              <w:t>не менее 24</w:t>
            </w:r>
          </w:p>
        </w:tc>
      </w:tr>
      <w:tr w:rsidR="00581184" w:rsidRPr="00E3474C" w14:paraId="79359EB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414C4CD" w14:textId="77777777" w:rsidR="00581184" w:rsidRPr="00787299" w:rsidRDefault="00581184" w:rsidP="00E62DE1">
            <w:pPr>
              <w:rPr>
                <w:rFonts w:ascii="Times New Roman" w:hAnsi="Times New Roman"/>
                <w:color w:val="000000" w:themeColor="text1"/>
                <w:sz w:val="24"/>
                <w:szCs w:val="24"/>
                <w:lang w:val="en-US"/>
              </w:rPr>
            </w:pPr>
            <w:r w:rsidRPr="00787299">
              <w:rPr>
                <w:rFonts w:ascii="Times New Roman" w:hAnsi="Times New Roman"/>
                <w:color w:val="000000" w:themeColor="text1"/>
                <w:sz w:val="24"/>
                <w:szCs w:val="24"/>
              </w:rPr>
              <w:t xml:space="preserve">Технология </w:t>
            </w:r>
            <w:r w:rsidRPr="00787299">
              <w:rPr>
                <w:rFonts w:ascii="Times New Roman" w:hAnsi="Times New Roman"/>
                <w:color w:val="000000" w:themeColor="text1"/>
                <w:sz w:val="24"/>
                <w:szCs w:val="24"/>
                <w:lang w:val="en-US"/>
              </w:rPr>
              <w:t>Hyper Threading</w:t>
            </w:r>
          </w:p>
        </w:tc>
        <w:tc>
          <w:tcPr>
            <w:tcW w:w="2953" w:type="dxa"/>
            <w:tcBorders>
              <w:top w:val="nil"/>
              <w:left w:val="nil"/>
              <w:bottom w:val="single" w:sz="8" w:space="0" w:color="auto"/>
              <w:right w:val="single" w:sz="8" w:space="0" w:color="auto"/>
            </w:tcBorders>
            <w:shd w:val="clear" w:color="auto" w:fill="auto"/>
            <w:vAlign w:val="center"/>
          </w:tcPr>
          <w:p w14:paraId="6BCED7B1" w14:textId="77777777" w:rsidR="00581184" w:rsidRPr="00787299" w:rsidRDefault="00581184" w:rsidP="00E62DE1">
            <w:pPr>
              <w:jc w:val="center"/>
              <w:rPr>
                <w:rFonts w:ascii="Times New Roman" w:hAnsi="Times New Roman"/>
                <w:color w:val="000000" w:themeColor="text1"/>
                <w:sz w:val="24"/>
                <w:szCs w:val="24"/>
              </w:rPr>
            </w:pPr>
            <w:r w:rsidRPr="00787299">
              <w:rPr>
                <w:rFonts w:ascii="Times New Roman" w:hAnsi="Times New Roman"/>
                <w:color w:val="000000"/>
                <w:sz w:val="24"/>
                <w:szCs w:val="24"/>
              </w:rPr>
              <w:t>соответствие</w:t>
            </w:r>
          </w:p>
        </w:tc>
      </w:tr>
      <w:tr w:rsidR="00581184" w:rsidRPr="00F7232B" w14:paraId="2641474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1917487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Рассеиваемая мощность на процессор, Вт</w:t>
            </w:r>
          </w:p>
        </w:tc>
        <w:tc>
          <w:tcPr>
            <w:tcW w:w="2953" w:type="dxa"/>
            <w:tcBorders>
              <w:top w:val="nil"/>
              <w:left w:val="nil"/>
              <w:bottom w:val="single" w:sz="8" w:space="0" w:color="auto"/>
              <w:right w:val="single" w:sz="8" w:space="0" w:color="auto"/>
            </w:tcBorders>
            <w:shd w:val="clear" w:color="auto" w:fill="auto"/>
            <w:vAlign w:val="center"/>
          </w:tcPr>
          <w:p w14:paraId="2D440A06"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более 230</w:t>
            </w:r>
          </w:p>
        </w:tc>
      </w:tr>
      <w:tr w:rsidR="00581184" w:rsidRPr="00E3474C" w14:paraId="16BB355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157F9A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Кэш-память L3, МБ</w:t>
            </w:r>
          </w:p>
        </w:tc>
        <w:tc>
          <w:tcPr>
            <w:tcW w:w="2953" w:type="dxa"/>
            <w:tcBorders>
              <w:top w:val="nil"/>
              <w:left w:val="nil"/>
              <w:bottom w:val="single" w:sz="8" w:space="0" w:color="auto"/>
              <w:right w:val="single" w:sz="8" w:space="0" w:color="auto"/>
            </w:tcBorders>
            <w:shd w:val="clear" w:color="auto" w:fill="auto"/>
            <w:vAlign w:val="center"/>
          </w:tcPr>
          <w:p w14:paraId="171188D6" w14:textId="77777777" w:rsidR="00581184" w:rsidRPr="00787299" w:rsidRDefault="00581184" w:rsidP="00E62DE1">
            <w:pPr>
              <w:jc w:val="center"/>
              <w:rPr>
                <w:rFonts w:ascii="Times New Roman" w:hAnsi="Times New Roman"/>
                <w:color w:val="000000"/>
                <w:sz w:val="24"/>
                <w:szCs w:val="24"/>
                <w:lang w:val="en-US"/>
              </w:rPr>
            </w:pPr>
            <w:r w:rsidRPr="00787299">
              <w:rPr>
                <w:rFonts w:ascii="Times New Roman" w:hAnsi="Times New Roman"/>
                <w:color w:val="000000"/>
                <w:sz w:val="24"/>
                <w:szCs w:val="24"/>
              </w:rPr>
              <w:t>не менее 36</w:t>
            </w:r>
          </w:p>
        </w:tc>
      </w:tr>
      <w:tr w:rsidR="00581184" w:rsidRPr="00E3474C" w14:paraId="4C82B39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6F9010D"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Установленные процессоры должны обеспечивать работу оперативной памяти в восьмиканальном режиме при максимальной частоте не ниже 3200 МГц.</w:t>
            </w:r>
          </w:p>
        </w:tc>
        <w:tc>
          <w:tcPr>
            <w:tcW w:w="2953" w:type="dxa"/>
            <w:tcBorders>
              <w:top w:val="nil"/>
              <w:left w:val="nil"/>
              <w:bottom w:val="single" w:sz="8" w:space="0" w:color="auto"/>
              <w:right w:val="single" w:sz="8" w:space="0" w:color="auto"/>
            </w:tcBorders>
            <w:shd w:val="clear" w:color="auto" w:fill="auto"/>
            <w:vAlign w:val="center"/>
          </w:tcPr>
          <w:p w14:paraId="39AA120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3B10366"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D309D4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Максимальное количество слотов в шасси сервера для установки модулей памяти DIMM</w:t>
            </w:r>
          </w:p>
        </w:tc>
        <w:tc>
          <w:tcPr>
            <w:tcW w:w="2953" w:type="dxa"/>
            <w:tcBorders>
              <w:top w:val="nil"/>
              <w:left w:val="nil"/>
              <w:bottom w:val="single" w:sz="8" w:space="0" w:color="auto"/>
              <w:right w:val="single" w:sz="8" w:space="0" w:color="auto"/>
            </w:tcBorders>
            <w:shd w:val="clear" w:color="auto" w:fill="auto"/>
            <w:vAlign w:val="center"/>
          </w:tcPr>
          <w:p w14:paraId="5D0E2BBE"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не менее 32</w:t>
            </w:r>
          </w:p>
        </w:tc>
      </w:tr>
      <w:tr w:rsidR="00581184" w:rsidRPr="00E3474C" w14:paraId="5E7EEC5D"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8DC1EB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поддерживать установку памяти DDR4 с рабочей частотой модулей не ниже 3200 МГц и поддержкой коррекции однобитовых ошибок и обнаружения </w:t>
            </w:r>
            <w:proofErr w:type="spellStart"/>
            <w:r w:rsidRPr="00787299">
              <w:rPr>
                <w:rFonts w:ascii="Times New Roman" w:hAnsi="Times New Roman"/>
                <w:color w:val="000000"/>
                <w:sz w:val="24"/>
                <w:szCs w:val="24"/>
              </w:rPr>
              <w:t>двухбитовых</w:t>
            </w:r>
            <w:proofErr w:type="spellEnd"/>
          </w:p>
        </w:tc>
        <w:tc>
          <w:tcPr>
            <w:tcW w:w="2953" w:type="dxa"/>
            <w:tcBorders>
              <w:top w:val="nil"/>
              <w:left w:val="nil"/>
              <w:bottom w:val="single" w:sz="8" w:space="0" w:color="auto"/>
              <w:right w:val="single" w:sz="8" w:space="0" w:color="auto"/>
            </w:tcBorders>
            <w:shd w:val="clear" w:color="auto" w:fill="auto"/>
            <w:vAlign w:val="center"/>
          </w:tcPr>
          <w:p w14:paraId="6F9266CE"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sz w:val="24"/>
                <w:szCs w:val="24"/>
              </w:rPr>
              <w:t>соответствие</w:t>
            </w:r>
          </w:p>
        </w:tc>
      </w:tr>
      <w:tr w:rsidR="00581184" w:rsidRPr="00E3474C" w14:paraId="6DF3AEC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63E8B9E"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Все установленные модули памяти должны быть одного типа</w:t>
            </w:r>
          </w:p>
        </w:tc>
        <w:tc>
          <w:tcPr>
            <w:tcW w:w="2953" w:type="dxa"/>
            <w:tcBorders>
              <w:top w:val="nil"/>
              <w:left w:val="nil"/>
              <w:bottom w:val="single" w:sz="8" w:space="0" w:color="auto"/>
              <w:right w:val="single" w:sz="8" w:space="0" w:color="auto"/>
            </w:tcBorders>
            <w:shd w:val="clear" w:color="auto" w:fill="auto"/>
            <w:vAlign w:val="center"/>
          </w:tcPr>
          <w:p w14:paraId="687F1273"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соответствие</w:t>
            </w:r>
          </w:p>
        </w:tc>
      </w:tr>
      <w:tr w:rsidR="00581184" w:rsidRPr="00ED1CB9" w14:paraId="621412A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883E7F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Объем установленной оперативной памяти, ГБ;</w:t>
            </w:r>
          </w:p>
        </w:tc>
        <w:tc>
          <w:tcPr>
            <w:tcW w:w="2953" w:type="dxa"/>
            <w:tcBorders>
              <w:top w:val="nil"/>
              <w:left w:val="nil"/>
              <w:bottom w:val="single" w:sz="8" w:space="0" w:color="auto"/>
              <w:right w:val="single" w:sz="8" w:space="0" w:color="auto"/>
            </w:tcBorders>
            <w:shd w:val="clear" w:color="auto" w:fill="auto"/>
            <w:vAlign w:val="center"/>
          </w:tcPr>
          <w:p w14:paraId="376613D8" w14:textId="77777777" w:rsidR="00581184" w:rsidRPr="00EA63AB"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 xml:space="preserve">не менее </w:t>
            </w:r>
            <w:r>
              <w:rPr>
                <w:rFonts w:ascii="Times New Roman" w:hAnsi="Times New Roman"/>
                <w:color w:val="000000"/>
                <w:sz w:val="24"/>
                <w:szCs w:val="24"/>
              </w:rPr>
              <w:t>512</w:t>
            </w:r>
          </w:p>
        </w:tc>
      </w:tr>
      <w:tr w:rsidR="00581184" w:rsidRPr="00ED1CB9" w14:paraId="4DC39DE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71C213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Кол-во установленных модулей</w:t>
            </w:r>
          </w:p>
        </w:tc>
        <w:tc>
          <w:tcPr>
            <w:tcW w:w="2953" w:type="dxa"/>
            <w:tcBorders>
              <w:top w:val="nil"/>
              <w:left w:val="nil"/>
              <w:bottom w:val="single" w:sz="8" w:space="0" w:color="auto"/>
              <w:right w:val="single" w:sz="8" w:space="0" w:color="auto"/>
            </w:tcBorders>
            <w:shd w:val="clear" w:color="auto" w:fill="auto"/>
            <w:vAlign w:val="center"/>
          </w:tcPr>
          <w:p w14:paraId="4D338D61" w14:textId="77777777" w:rsidR="00581184" w:rsidRPr="00EA63AB" w:rsidRDefault="00581184" w:rsidP="00E62DE1">
            <w:pPr>
              <w:jc w:val="center"/>
              <w:rPr>
                <w:rFonts w:ascii="Times New Roman" w:hAnsi="Times New Roman"/>
                <w:color w:val="000000"/>
                <w:sz w:val="24"/>
                <w:szCs w:val="24"/>
              </w:rPr>
            </w:pPr>
            <w:r>
              <w:rPr>
                <w:rFonts w:ascii="Times New Roman" w:hAnsi="Times New Roman"/>
                <w:color w:val="000000"/>
                <w:sz w:val="24"/>
                <w:szCs w:val="24"/>
              </w:rPr>
              <w:t>н</w:t>
            </w:r>
            <w:r w:rsidRPr="00787299">
              <w:rPr>
                <w:rFonts w:ascii="Times New Roman" w:hAnsi="Times New Roman"/>
                <w:color w:val="000000"/>
                <w:sz w:val="24"/>
                <w:szCs w:val="24"/>
              </w:rPr>
              <w:t xml:space="preserve">е более </w:t>
            </w:r>
            <w:r>
              <w:rPr>
                <w:rFonts w:ascii="Times New Roman" w:hAnsi="Times New Roman"/>
                <w:color w:val="000000"/>
                <w:sz w:val="24"/>
                <w:szCs w:val="24"/>
              </w:rPr>
              <w:t>8</w:t>
            </w:r>
          </w:p>
        </w:tc>
      </w:tr>
      <w:tr w:rsidR="00581184" w:rsidRPr="00C14E1D" w14:paraId="10926CDC"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648C79D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lastRenderedPageBreak/>
              <w:t xml:space="preserve">Возможность установки модулей оперативной памяти типа </w:t>
            </w:r>
            <w:r w:rsidRPr="00787299">
              <w:rPr>
                <w:rFonts w:ascii="Times New Roman" w:hAnsi="Times New Roman"/>
                <w:b/>
                <w:bCs/>
                <w:color w:val="000000"/>
                <w:sz w:val="24"/>
                <w:szCs w:val="24"/>
              </w:rPr>
              <w:t>DCPMM</w:t>
            </w:r>
          </w:p>
        </w:tc>
        <w:tc>
          <w:tcPr>
            <w:tcW w:w="2953" w:type="dxa"/>
            <w:tcBorders>
              <w:top w:val="nil"/>
              <w:left w:val="nil"/>
              <w:bottom w:val="single" w:sz="8" w:space="0" w:color="auto"/>
              <w:right w:val="single" w:sz="8" w:space="0" w:color="auto"/>
            </w:tcBorders>
            <w:shd w:val="clear" w:color="auto" w:fill="auto"/>
            <w:vAlign w:val="center"/>
          </w:tcPr>
          <w:p w14:paraId="7C2AC9F3"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14:paraId="431389E8"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5C66F7E1"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Максимальное количество модулей оперативной памяти типа </w:t>
            </w:r>
            <w:r w:rsidRPr="00787299">
              <w:rPr>
                <w:rFonts w:ascii="Times New Roman" w:hAnsi="Times New Roman"/>
                <w:b/>
                <w:bCs/>
                <w:color w:val="000000"/>
                <w:sz w:val="24"/>
                <w:szCs w:val="24"/>
              </w:rPr>
              <w:t>DCPMM</w:t>
            </w:r>
            <w:r w:rsidRPr="00787299">
              <w:rPr>
                <w:rFonts w:ascii="Times New Roman" w:hAnsi="Times New Roman"/>
                <w:color w:val="000000"/>
                <w:sz w:val="24"/>
                <w:szCs w:val="24"/>
              </w:rPr>
              <w:t>, штук</w:t>
            </w:r>
          </w:p>
        </w:tc>
        <w:tc>
          <w:tcPr>
            <w:tcW w:w="2953" w:type="dxa"/>
            <w:tcBorders>
              <w:top w:val="nil"/>
              <w:left w:val="nil"/>
              <w:bottom w:val="single" w:sz="8" w:space="0" w:color="auto"/>
              <w:right w:val="single" w:sz="8" w:space="0" w:color="auto"/>
            </w:tcBorders>
            <w:shd w:val="clear" w:color="auto" w:fill="auto"/>
            <w:vAlign w:val="center"/>
          </w:tcPr>
          <w:p w14:paraId="75406946" w14:textId="77777777" w:rsidR="00581184" w:rsidRPr="00787299" w:rsidRDefault="00581184" w:rsidP="00E62DE1">
            <w:pPr>
              <w:jc w:val="center"/>
              <w:rPr>
                <w:rFonts w:ascii="Times New Roman" w:hAnsi="Times New Roman"/>
                <w:color w:val="000000"/>
                <w:sz w:val="24"/>
                <w:szCs w:val="24"/>
                <w:lang w:val="en-US"/>
              </w:rPr>
            </w:pPr>
            <w:r w:rsidRPr="00787299">
              <w:rPr>
                <w:rFonts w:ascii="Times New Roman" w:hAnsi="Times New Roman"/>
                <w:color w:val="000000"/>
                <w:sz w:val="24"/>
                <w:szCs w:val="24"/>
              </w:rPr>
              <w:t xml:space="preserve">не менее </w:t>
            </w:r>
            <w:r>
              <w:rPr>
                <w:rFonts w:ascii="Times New Roman" w:hAnsi="Times New Roman"/>
                <w:color w:val="000000"/>
                <w:sz w:val="24"/>
                <w:szCs w:val="24"/>
                <w:lang w:val="en-US"/>
              </w:rPr>
              <w:t>12</w:t>
            </w:r>
          </w:p>
        </w:tc>
      </w:tr>
      <w:tr w:rsidR="00581184" w14:paraId="4E0AFFBE"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5F9E5D46"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поддерживать установку DIMM модулей памяти максимальным объемом не менее 256 Гбайт каждый.</w:t>
            </w:r>
          </w:p>
        </w:tc>
        <w:tc>
          <w:tcPr>
            <w:tcW w:w="2953" w:type="dxa"/>
            <w:tcBorders>
              <w:top w:val="nil"/>
              <w:left w:val="nil"/>
              <w:bottom w:val="single" w:sz="8" w:space="0" w:color="auto"/>
              <w:right w:val="single" w:sz="8" w:space="0" w:color="auto"/>
            </w:tcBorders>
            <w:shd w:val="clear" w:color="auto" w:fill="auto"/>
            <w:vAlign w:val="center"/>
          </w:tcPr>
          <w:p w14:paraId="596D380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14:paraId="62B21A00"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1701F36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Подсистема памяти должна иметь функции обеспечения отказоустойчивости, такие как </w:t>
            </w:r>
            <w:proofErr w:type="spellStart"/>
            <w:r w:rsidRPr="00787299">
              <w:rPr>
                <w:rFonts w:ascii="Times New Roman" w:hAnsi="Times New Roman"/>
                <w:color w:val="000000"/>
                <w:sz w:val="24"/>
                <w:szCs w:val="24"/>
              </w:rPr>
              <w:t>зеркалирование</w:t>
            </w:r>
            <w:proofErr w:type="spellEnd"/>
            <w:r w:rsidRPr="00787299">
              <w:rPr>
                <w:rFonts w:ascii="Times New Roman" w:hAnsi="Times New Roman"/>
                <w:color w:val="000000"/>
                <w:sz w:val="24"/>
                <w:szCs w:val="24"/>
              </w:rPr>
              <w:t>, а также коррекцию ошибок ECC.</w:t>
            </w:r>
          </w:p>
        </w:tc>
        <w:tc>
          <w:tcPr>
            <w:tcW w:w="2953" w:type="dxa"/>
            <w:tcBorders>
              <w:top w:val="nil"/>
              <w:left w:val="nil"/>
              <w:bottom w:val="single" w:sz="8" w:space="0" w:color="auto"/>
              <w:right w:val="single" w:sz="8" w:space="0" w:color="auto"/>
            </w:tcBorders>
            <w:shd w:val="clear" w:color="auto" w:fill="auto"/>
            <w:vAlign w:val="center"/>
          </w:tcPr>
          <w:p w14:paraId="40E3153A"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7CEBD5B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59C5A39" w14:textId="77777777" w:rsidR="00581184" w:rsidRPr="00787299" w:rsidRDefault="00581184" w:rsidP="00E62DE1">
            <w:pPr>
              <w:widowControl w:val="0"/>
              <w:tabs>
                <w:tab w:val="left" w:pos="561"/>
                <w:tab w:val="left" w:pos="935"/>
              </w:tabs>
              <w:suppressAutoHyphens/>
              <w:autoSpaceDE w:val="0"/>
              <w:autoSpaceDN w:val="0"/>
              <w:adjustRightInd w:val="0"/>
              <w:spacing w:after="0" w:line="240" w:lineRule="atLeast"/>
              <w:rPr>
                <w:rFonts w:ascii="Times New Roman" w:hAnsi="Times New Roman"/>
                <w:sz w:val="24"/>
                <w:szCs w:val="24"/>
              </w:rPr>
            </w:pPr>
            <w:r w:rsidRPr="00787299">
              <w:rPr>
                <w:rFonts w:ascii="Times New Roman" w:hAnsi="Times New Roman"/>
                <w:sz w:val="24"/>
                <w:szCs w:val="24"/>
              </w:rPr>
              <w:t>Сервер должен иметь на передней панели следующие порты и органы управления: кнопку-индикатор включения и выключения сервера, кнопку-индикатор идентификации (</w:t>
            </w:r>
            <w:r w:rsidRPr="00787299">
              <w:rPr>
                <w:rFonts w:ascii="Times New Roman" w:hAnsi="Times New Roman"/>
                <w:sz w:val="24"/>
                <w:szCs w:val="24"/>
                <w:lang w:val="en-US"/>
              </w:rPr>
              <w:t>UID</w:t>
            </w:r>
            <w:r w:rsidRPr="00787299">
              <w:rPr>
                <w:rFonts w:ascii="Times New Roman" w:hAnsi="Times New Roman"/>
                <w:sz w:val="24"/>
                <w:szCs w:val="24"/>
              </w:rPr>
              <w:t xml:space="preserve">), кнопку </w:t>
            </w:r>
            <w:r w:rsidRPr="00787299">
              <w:rPr>
                <w:rFonts w:ascii="Times New Roman" w:hAnsi="Times New Roman"/>
                <w:sz w:val="24"/>
                <w:szCs w:val="24"/>
                <w:lang w:val="en-US"/>
              </w:rPr>
              <w:t>Reset</w:t>
            </w:r>
            <w:r w:rsidRPr="00787299">
              <w:rPr>
                <w:rFonts w:ascii="Times New Roman" w:hAnsi="Times New Roman"/>
                <w:sz w:val="24"/>
                <w:szCs w:val="24"/>
              </w:rPr>
              <w:t xml:space="preserve">, кнопку </w:t>
            </w:r>
            <w:r w:rsidRPr="00787299">
              <w:rPr>
                <w:rFonts w:ascii="Times New Roman" w:hAnsi="Times New Roman"/>
                <w:sz w:val="24"/>
                <w:szCs w:val="24"/>
                <w:lang w:val="en-US"/>
              </w:rPr>
              <w:t>NMI</w:t>
            </w:r>
            <w:r w:rsidRPr="00787299">
              <w:rPr>
                <w:rFonts w:ascii="Times New Roman" w:hAnsi="Times New Roman"/>
                <w:sz w:val="24"/>
                <w:szCs w:val="24"/>
              </w:rPr>
              <w:t xml:space="preserve">, индикаторы здоровья (общий статус, температура, электропитание), 1 × </w:t>
            </w:r>
            <w:r w:rsidRPr="00787299">
              <w:rPr>
                <w:rFonts w:ascii="Times New Roman" w:hAnsi="Times New Roman"/>
                <w:sz w:val="24"/>
                <w:szCs w:val="24"/>
                <w:lang w:val="en-US"/>
              </w:rPr>
              <w:t>VGA</w:t>
            </w:r>
            <w:r w:rsidRPr="00787299">
              <w:rPr>
                <w:rFonts w:ascii="Times New Roman" w:hAnsi="Times New Roman"/>
                <w:sz w:val="24"/>
                <w:szCs w:val="24"/>
              </w:rPr>
              <w:t xml:space="preserve">, 2 × </w:t>
            </w:r>
            <w:r w:rsidRPr="00787299">
              <w:rPr>
                <w:rFonts w:ascii="Times New Roman" w:hAnsi="Times New Roman"/>
                <w:sz w:val="24"/>
                <w:szCs w:val="24"/>
                <w:lang w:val="en-US"/>
              </w:rPr>
              <w:t>USB</w:t>
            </w:r>
            <w:r w:rsidRPr="00787299">
              <w:rPr>
                <w:rFonts w:ascii="Times New Roman" w:hAnsi="Times New Roman"/>
                <w:sz w:val="24"/>
                <w:szCs w:val="24"/>
              </w:rPr>
              <w:t xml:space="preserve"> 2.0 </w:t>
            </w:r>
            <w:proofErr w:type="spellStart"/>
            <w:r w:rsidRPr="00787299">
              <w:rPr>
                <w:rFonts w:ascii="Times New Roman" w:hAnsi="Times New Roman"/>
                <w:sz w:val="24"/>
                <w:szCs w:val="24"/>
                <w:lang w:val="en-US"/>
              </w:rPr>
              <w:t>TypeA</w:t>
            </w:r>
            <w:proofErr w:type="spellEnd"/>
            <w:r w:rsidRPr="00787299">
              <w:rPr>
                <w:rFonts w:ascii="Times New Roman" w:hAnsi="Times New Roman"/>
                <w:sz w:val="24"/>
                <w:szCs w:val="24"/>
              </w:rPr>
              <w:t>, а также информационную бирку.</w:t>
            </w:r>
          </w:p>
          <w:p w14:paraId="3A3E2FF3" w14:textId="77777777" w:rsidR="00581184" w:rsidRPr="00787299" w:rsidRDefault="00581184" w:rsidP="00E62DE1">
            <w:pPr>
              <w:tabs>
                <w:tab w:val="left" w:pos="190"/>
              </w:tabs>
              <w:rPr>
                <w:rFonts w:ascii="Times New Roman" w:hAnsi="Times New Roman"/>
                <w:color w:val="000000"/>
                <w:sz w:val="24"/>
                <w:szCs w:val="24"/>
              </w:rPr>
            </w:pPr>
          </w:p>
        </w:tc>
        <w:tc>
          <w:tcPr>
            <w:tcW w:w="2953" w:type="dxa"/>
            <w:tcBorders>
              <w:top w:val="nil"/>
              <w:left w:val="nil"/>
              <w:bottom w:val="single" w:sz="8" w:space="0" w:color="auto"/>
              <w:right w:val="single" w:sz="8" w:space="0" w:color="auto"/>
            </w:tcBorders>
            <w:shd w:val="clear" w:color="auto" w:fill="auto"/>
            <w:vAlign w:val="center"/>
          </w:tcPr>
          <w:p w14:paraId="7EC23EB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FFB1DD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E73411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иметь на задней панели следующие порты и органы управления:: 1 × VGA, кнопку-индикатор включения и выключения сервера, кнопка-индикатор идентификации (UID), 2 × USB 3.0 </w:t>
            </w:r>
            <w:proofErr w:type="spellStart"/>
            <w:r w:rsidRPr="00787299">
              <w:rPr>
                <w:rFonts w:ascii="Times New Roman" w:hAnsi="Times New Roman"/>
                <w:color w:val="000000"/>
                <w:sz w:val="24"/>
                <w:szCs w:val="24"/>
              </w:rPr>
              <w:t>TypeA</w:t>
            </w:r>
            <w:proofErr w:type="spellEnd"/>
            <w:r w:rsidRPr="00787299">
              <w:rPr>
                <w:rFonts w:ascii="Times New Roman" w:hAnsi="Times New Roman"/>
                <w:color w:val="000000"/>
                <w:sz w:val="24"/>
                <w:szCs w:val="24"/>
              </w:rPr>
              <w:t xml:space="preserve">, 1 × консольный порт BMC RS-232 (RJ-45), 1 × порт удаленного управления BMC 1GbE (RJ-45), 4 × встроенный сетевой порт 1GbE (RJ-45), 1 × разъем </w:t>
            </w:r>
            <w:proofErr w:type="spellStart"/>
            <w:r w:rsidRPr="00787299">
              <w:rPr>
                <w:rFonts w:ascii="Times New Roman" w:hAnsi="Times New Roman"/>
                <w:color w:val="000000"/>
                <w:sz w:val="24"/>
                <w:szCs w:val="24"/>
              </w:rPr>
              <w:t>MicroSD</w:t>
            </w:r>
            <w:proofErr w:type="spellEnd"/>
            <w:r w:rsidRPr="00787299">
              <w:rPr>
                <w:rFonts w:ascii="Times New Roman" w:hAnsi="Times New Roman"/>
                <w:color w:val="000000"/>
                <w:sz w:val="24"/>
                <w:szCs w:val="24"/>
              </w:rPr>
              <w:t xml:space="preserve"> (для BMC), 1 × порт BMC/</w:t>
            </w:r>
            <w:proofErr w:type="spellStart"/>
            <w:r w:rsidRPr="00787299">
              <w:rPr>
                <w:rFonts w:ascii="Times New Roman" w:hAnsi="Times New Roman"/>
                <w:color w:val="000000"/>
                <w:sz w:val="24"/>
                <w:szCs w:val="24"/>
              </w:rPr>
              <w:t>host</w:t>
            </w:r>
            <w:proofErr w:type="spellEnd"/>
            <w:r w:rsidRPr="00787299">
              <w:rPr>
                <w:rFonts w:ascii="Times New Roman" w:hAnsi="Times New Roman"/>
                <w:color w:val="000000"/>
                <w:sz w:val="24"/>
                <w:szCs w:val="24"/>
              </w:rPr>
              <w:t xml:space="preserve"> 1GbE (RJ-45).</w:t>
            </w:r>
          </w:p>
        </w:tc>
        <w:tc>
          <w:tcPr>
            <w:tcW w:w="2953" w:type="dxa"/>
            <w:tcBorders>
              <w:top w:val="nil"/>
              <w:left w:val="nil"/>
              <w:bottom w:val="single" w:sz="8" w:space="0" w:color="auto"/>
              <w:right w:val="single" w:sz="8" w:space="0" w:color="auto"/>
            </w:tcBorders>
            <w:shd w:val="clear" w:color="auto" w:fill="auto"/>
            <w:vAlign w:val="center"/>
          </w:tcPr>
          <w:p w14:paraId="26943D2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9BA8796"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FB4BA09" w14:textId="77777777" w:rsidR="00581184" w:rsidRPr="00787299" w:rsidRDefault="00581184" w:rsidP="00E62DE1">
            <w:pPr>
              <w:rPr>
                <w:rFonts w:ascii="Times New Roman" w:hAnsi="Times New Roman"/>
                <w:sz w:val="24"/>
                <w:szCs w:val="24"/>
              </w:rPr>
            </w:pPr>
            <w:r w:rsidRPr="00787299">
              <w:rPr>
                <w:rFonts w:ascii="Times New Roman" w:hAnsi="Times New Roman"/>
                <w:sz w:val="24"/>
                <w:szCs w:val="24"/>
              </w:rPr>
              <w:t xml:space="preserve">Сервер должен иметь не менее 2 внутренних портов USB 3.0 </w:t>
            </w:r>
            <w:proofErr w:type="spellStart"/>
            <w:r w:rsidRPr="00787299">
              <w:rPr>
                <w:rFonts w:ascii="Times New Roman" w:hAnsi="Times New Roman"/>
                <w:sz w:val="24"/>
                <w:szCs w:val="24"/>
              </w:rPr>
              <w:t>TypeA</w:t>
            </w:r>
            <w:proofErr w:type="spellEnd"/>
          </w:p>
        </w:tc>
        <w:tc>
          <w:tcPr>
            <w:tcW w:w="2953" w:type="dxa"/>
            <w:tcBorders>
              <w:top w:val="nil"/>
              <w:left w:val="nil"/>
              <w:bottom w:val="single" w:sz="8" w:space="0" w:color="auto"/>
              <w:right w:val="single" w:sz="8" w:space="0" w:color="auto"/>
            </w:tcBorders>
            <w:shd w:val="clear" w:color="auto" w:fill="auto"/>
            <w:vAlign w:val="center"/>
          </w:tcPr>
          <w:p w14:paraId="5351F1EA"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5CE7E56B" w14:textId="77777777" w:rsidTr="00581184">
        <w:trPr>
          <w:trHeight w:val="669"/>
        </w:trPr>
        <w:tc>
          <w:tcPr>
            <w:tcW w:w="6663" w:type="dxa"/>
            <w:tcBorders>
              <w:top w:val="nil"/>
              <w:left w:val="single" w:sz="8" w:space="0" w:color="auto"/>
              <w:bottom w:val="single" w:sz="8" w:space="0" w:color="auto"/>
              <w:right w:val="single" w:sz="8" w:space="0" w:color="auto"/>
            </w:tcBorders>
            <w:shd w:val="clear" w:color="auto" w:fill="auto"/>
            <w:vAlign w:val="center"/>
          </w:tcPr>
          <w:p w14:paraId="53F03658"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иметь рельсы для монтажа в стандартный серверный шкаф, а также возможность использования кабельного органайзера</w:t>
            </w:r>
          </w:p>
        </w:tc>
        <w:tc>
          <w:tcPr>
            <w:tcW w:w="2953" w:type="dxa"/>
            <w:tcBorders>
              <w:top w:val="nil"/>
              <w:left w:val="nil"/>
              <w:bottom w:val="single" w:sz="8" w:space="0" w:color="auto"/>
              <w:right w:val="single" w:sz="8" w:space="0" w:color="auto"/>
            </w:tcBorders>
            <w:shd w:val="clear" w:color="auto" w:fill="auto"/>
            <w:vAlign w:val="center"/>
          </w:tcPr>
          <w:p w14:paraId="4161B84B"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F7232B" w14:paraId="18310A2D"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4759215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Сервер должен иметь лицевую панель с замком для предотвращения несанкционированного доступа к фронтальным накопителям, а также с ЖК экраном для вывода диагностической информации: </w:t>
            </w:r>
          </w:p>
          <w:p w14:paraId="41612741"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сервере:</w:t>
            </w:r>
          </w:p>
          <w:p w14:paraId="472BACDF"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Модель сервера</w:t>
            </w:r>
          </w:p>
          <w:p w14:paraId="7193D30E"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имя сервера;</w:t>
            </w:r>
          </w:p>
          <w:p w14:paraId="4F14BD71"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серийный номер;</w:t>
            </w:r>
          </w:p>
          <w:p w14:paraId="69B46D8B"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общий статус;</w:t>
            </w:r>
          </w:p>
          <w:p w14:paraId="49DB5100"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подключении выделенного и переключаемого интерфейса:</w:t>
            </w:r>
          </w:p>
          <w:p w14:paraId="7DBF4F3A"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lastRenderedPageBreak/>
              <w:t>МАС ВМС;</w:t>
            </w:r>
          </w:p>
          <w:p w14:paraId="2F4F694B"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lang w:val="en-US"/>
              </w:rPr>
              <w:t xml:space="preserve">IP </w:t>
            </w:r>
            <w:r w:rsidRPr="00787299">
              <w:rPr>
                <w:rFonts w:ascii="Times New Roman" w:hAnsi="Times New Roman"/>
                <w:sz w:val="24"/>
                <w:szCs w:val="24"/>
              </w:rPr>
              <w:t>адрес/маска/шлюз;</w:t>
            </w:r>
          </w:p>
          <w:p w14:paraId="14873A97"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 xml:space="preserve">Режим </w:t>
            </w:r>
            <w:r w:rsidRPr="00787299">
              <w:rPr>
                <w:rFonts w:ascii="Times New Roman" w:hAnsi="Times New Roman"/>
                <w:sz w:val="24"/>
                <w:szCs w:val="24"/>
                <w:lang w:val="en-US"/>
              </w:rPr>
              <w:t>DHCP/Static;</w:t>
            </w:r>
          </w:p>
          <w:p w14:paraId="22DF6C41"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Состояние подключения;</w:t>
            </w:r>
          </w:p>
          <w:p w14:paraId="7048B255"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Блок информации о состоянии сервера:</w:t>
            </w:r>
          </w:p>
          <w:p w14:paraId="2FEE53FA"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lang w:val="en-US"/>
              </w:rPr>
            </w:pPr>
            <w:r w:rsidRPr="00787299">
              <w:rPr>
                <w:rFonts w:ascii="Times New Roman" w:hAnsi="Times New Roman"/>
                <w:sz w:val="24"/>
                <w:szCs w:val="24"/>
              </w:rPr>
              <w:t>Температура</w:t>
            </w:r>
            <w:r w:rsidRPr="00787299">
              <w:rPr>
                <w:rFonts w:ascii="Times New Roman" w:hAnsi="Times New Roman"/>
                <w:sz w:val="24"/>
                <w:szCs w:val="24"/>
                <w:lang w:val="en-US"/>
              </w:rPr>
              <w:t xml:space="preserve"> CPU0, CPU1, chassis inlet, outlet;</w:t>
            </w:r>
          </w:p>
          <w:p w14:paraId="65186347"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об ошибках: код ошибки и описание ошибки;</w:t>
            </w:r>
          </w:p>
          <w:p w14:paraId="73A5833D"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 xml:space="preserve">Информация о статусе ВМС и </w:t>
            </w:r>
            <w:proofErr w:type="spellStart"/>
            <w:r w:rsidRPr="00787299">
              <w:rPr>
                <w:rFonts w:ascii="Times New Roman" w:hAnsi="Times New Roman"/>
                <w:sz w:val="24"/>
                <w:szCs w:val="24"/>
              </w:rPr>
              <w:t>безеля</w:t>
            </w:r>
            <w:proofErr w:type="spellEnd"/>
            <w:r w:rsidRPr="00787299">
              <w:rPr>
                <w:rFonts w:ascii="Times New Roman" w:hAnsi="Times New Roman"/>
                <w:sz w:val="24"/>
                <w:szCs w:val="24"/>
              </w:rPr>
              <w:t>:</w:t>
            </w:r>
          </w:p>
          <w:p w14:paraId="2FA8C34E"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версиях микрокодов.</w:t>
            </w:r>
          </w:p>
        </w:tc>
        <w:tc>
          <w:tcPr>
            <w:tcW w:w="2953" w:type="dxa"/>
            <w:tcBorders>
              <w:top w:val="nil"/>
              <w:left w:val="nil"/>
              <w:bottom w:val="single" w:sz="8" w:space="0" w:color="auto"/>
              <w:right w:val="single" w:sz="8" w:space="0" w:color="auto"/>
            </w:tcBorders>
            <w:shd w:val="clear" w:color="auto" w:fill="auto"/>
            <w:vAlign w:val="center"/>
          </w:tcPr>
          <w:p w14:paraId="785962D2"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lastRenderedPageBreak/>
              <w:t>соответствие</w:t>
            </w:r>
          </w:p>
        </w:tc>
      </w:tr>
      <w:tr w:rsidR="00581184" w:rsidRPr="00F7232B" w14:paraId="5D58418D"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2C602BCD"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не менее 4 отсеков для установки накопителей формата 3.5 дюйма с интерфейсом SATA/</w:t>
            </w:r>
            <w:proofErr w:type="spellStart"/>
            <w:r w:rsidRPr="00787299">
              <w:rPr>
                <w:rFonts w:ascii="Times New Roman" w:hAnsi="Times New Roman"/>
                <w:sz w:val="24"/>
                <w:szCs w:val="24"/>
              </w:rPr>
              <w:t>NVMe</w:t>
            </w:r>
            <w:proofErr w:type="spellEnd"/>
            <w:r w:rsidRPr="00787299">
              <w:rPr>
                <w:rFonts w:ascii="Times New Roman" w:hAnsi="Times New Roman"/>
                <w:sz w:val="24"/>
                <w:szCs w:val="24"/>
              </w:rPr>
              <w:t>, с поддержкой «горячей» замены и возможностью совместной установки накопителей с интерфейсами различных между собой типов.</w:t>
            </w:r>
          </w:p>
        </w:tc>
        <w:tc>
          <w:tcPr>
            <w:tcW w:w="2953" w:type="dxa"/>
            <w:tcBorders>
              <w:top w:val="nil"/>
              <w:left w:val="nil"/>
              <w:bottom w:val="single" w:sz="8" w:space="0" w:color="auto"/>
              <w:right w:val="single" w:sz="8" w:space="0" w:color="auto"/>
            </w:tcBorders>
            <w:shd w:val="clear" w:color="auto" w:fill="auto"/>
            <w:vAlign w:val="center"/>
          </w:tcPr>
          <w:p w14:paraId="007D2DF2"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t>соответствие</w:t>
            </w:r>
          </w:p>
        </w:tc>
      </w:tr>
      <w:tr w:rsidR="00581184" w:rsidRPr="00F7232B" w14:paraId="0ED2B19F"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1DD7B79C"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возможность дополнительной установки в задней части корпуса не менее 2 накопителей формата 2.5 дюйма с интерфейсом SAS/SATA/</w:t>
            </w:r>
            <w:proofErr w:type="spellStart"/>
            <w:r w:rsidRPr="00787299">
              <w:rPr>
                <w:rFonts w:ascii="Times New Roman" w:hAnsi="Times New Roman"/>
                <w:sz w:val="24"/>
                <w:szCs w:val="24"/>
              </w:rPr>
              <w:t>NVMe</w:t>
            </w:r>
            <w:proofErr w:type="spellEnd"/>
            <w:r w:rsidRPr="00787299">
              <w:rPr>
                <w:rFonts w:ascii="Times New Roman" w:hAnsi="Times New Roman"/>
                <w:sz w:val="24"/>
                <w:szCs w:val="24"/>
              </w:rPr>
              <w:t>, с поддержкой возможности совместной установки накопителей с интерфейсами различных между собой типов.</w:t>
            </w:r>
          </w:p>
        </w:tc>
        <w:tc>
          <w:tcPr>
            <w:tcW w:w="2953" w:type="dxa"/>
            <w:tcBorders>
              <w:top w:val="nil"/>
              <w:left w:val="nil"/>
              <w:bottom w:val="single" w:sz="8" w:space="0" w:color="auto"/>
              <w:right w:val="single" w:sz="8" w:space="0" w:color="auto"/>
            </w:tcBorders>
            <w:shd w:val="clear" w:color="auto" w:fill="auto"/>
            <w:vAlign w:val="center"/>
          </w:tcPr>
          <w:p w14:paraId="77ABA48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F7232B" w14:paraId="3112A4C7" w14:textId="77777777" w:rsidTr="00581184">
        <w:trPr>
          <w:trHeight w:val="401"/>
        </w:trPr>
        <w:tc>
          <w:tcPr>
            <w:tcW w:w="6663" w:type="dxa"/>
            <w:tcBorders>
              <w:top w:val="nil"/>
              <w:left w:val="single" w:sz="8" w:space="0" w:color="auto"/>
              <w:bottom w:val="single" w:sz="8" w:space="0" w:color="auto"/>
              <w:right w:val="single" w:sz="8" w:space="0" w:color="auto"/>
            </w:tcBorders>
            <w:shd w:val="clear" w:color="auto" w:fill="auto"/>
            <w:vAlign w:val="center"/>
          </w:tcPr>
          <w:p w14:paraId="43F4E2A0"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возможность установки не менее 2 (двух) накопителей M.2 с интерфейсом SATA с возможностью объединения их в аппаратный RAID-массив.</w:t>
            </w:r>
          </w:p>
        </w:tc>
        <w:tc>
          <w:tcPr>
            <w:tcW w:w="2953" w:type="dxa"/>
            <w:tcBorders>
              <w:top w:val="nil"/>
              <w:left w:val="nil"/>
              <w:bottom w:val="single" w:sz="8" w:space="0" w:color="auto"/>
              <w:right w:val="single" w:sz="8" w:space="0" w:color="auto"/>
            </w:tcBorders>
            <w:shd w:val="clear" w:color="auto" w:fill="auto"/>
            <w:vAlign w:val="center"/>
          </w:tcPr>
          <w:p w14:paraId="24A6E101"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t>соответствие</w:t>
            </w:r>
          </w:p>
        </w:tc>
      </w:tr>
      <w:tr w:rsidR="00581184" w:rsidRPr="00F7232B" w14:paraId="1E096B84" w14:textId="77777777" w:rsidTr="00581184">
        <w:trPr>
          <w:trHeight w:val="401"/>
        </w:trPr>
        <w:tc>
          <w:tcPr>
            <w:tcW w:w="6663" w:type="dxa"/>
            <w:tcBorders>
              <w:top w:val="nil"/>
              <w:left w:val="single" w:sz="8" w:space="0" w:color="auto"/>
              <w:bottom w:val="single" w:sz="8" w:space="0" w:color="auto"/>
              <w:right w:val="single" w:sz="8" w:space="0" w:color="auto"/>
            </w:tcBorders>
            <w:shd w:val="clear" w:color="auto" w:fill="auto"/>
            <w:vAlign w:val="center"/>
          </w:tcPr>
          <w:p w14:paraId="33482FB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В сервере должно быть установлено 2 накопителя M.2 SATA объёмом 480 ГБ каждый.</w:t>
            </w:r>
          </w:p>
        </w:tc>
        <w:tc>
          <w:tcPr>
            <w:tcW w:w="2953" w:type="dxa"/>
            <w:tcBorders>
              <w:top w:val="nil"/>
              <w:left w:val="nil"/>
              <w:bottom w:val="single" w:sz="8" w:space="0" w:color="auto"/>
              <w:right w:val="single" w:sz="8" w:space="0" w:color="auto"/>
            </w:tcBorders>
            <w:shd w:val="clear" w:color="auto" w:fill="auto"/>
            <w:vAlign w:val="center"/>
          </w:tcPr>
          <w:p w14:paraId="735BA65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C85E3C1" w14:textId="77777777" w:rsidTr="00581184">
        <w:trPr>
          <w:trHeight w:val="615"/>
        </w:trPr>
        <w:tc>
          <w:tcPr>
            <w:tcW w:w="6663" w:type="dxa"/>
            <w:tcBorders>
              <w:top w:val="nil"/>
              <w:left w:val="single" w:sz="8" w:space="0" w:color="auto"/>
              <w:bottom w:val="single" w:sz="8" w:space="0" w:color="auto"/>
              <w:right w:val="single" w:sz="8" w:space="0" w:color="auto"/>
            </w:tcBorders>
            <w:shd w:val="clear" w:color="auto" w:fill="auto"/>
            <w:vAlign w:val="center"/>
          </w:tcPr>
          <w:p w14:paraId="6A6E700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иметь возможность предоставить не менее 3 отсеков </w:t>
            </w:r>
            <w:proofErr w:type="spellStart"/>
            <w:r w:rsidRPr="00787299">
              <w:rPr>
                <w:rFonts w:ascii="Times New Roman" w:hAnsi="Times New Roman"/>
                <w:color w:val="000000"/>
                <w:sz w:val="24"/>
                <w:szCs w:val="24"/>
              </w:rPr>
              <w:t>PCIe</w:t>
            </w:r>
            <w:proofErr w:type="spellEnd"/>
            <w:r w:rsidRPr="00787299">
              <w:rPr>
                <w:rFonts w:ascii="Times New Roman" w:hAnsi="Times New Roman"/>
                <w:color w:val="000000"/>
                <w:sz w:val="24"/>
                <w:szCs w:val="24"/>
              </w:rPr>
              <w:t xml:space="preserve"> Gen</w:t>
            </w:r>
            <w:proofErr w:type="gramStart"/>
            <w:r w:rsidRPr="00787299">
              <w:rPr>
                <w:rFonts w:ascii="Times New Roman" w:hAnsi="Times New Roman"/>
                <w:color w:val="000000"/>
                <w:sz w:val="24"/>
                <w:szCs w:val="24"/>
              </w:rPr>
              <w:t>4  и</w:t>
            </w:r>
            <w:proofErr w:type="gramEnd"/>
            <w:r w:rsidRPr="00787299">
              <w:rPr>
                <w:rFonts w:ascii="Times New Roman" w:hAnsi="Times New Roman"/>
                <w:color w:val="000000"/>
                <w:sz w:val="24"/>
                <w:szCs w:val="24"/>
              </w:rPr>
              <w:t xml:space="preserve"> не менее 1 разъёма OCP 3.0 </w:t>
            </w:r>
            <w:proofErr w:type="spellStart"/>
            <w:r w:rsidRPr="00787299">
              <w:rPr>
                <w:rFonts w:ascii="Times New Roman" w:hAnsi="Times New Roman"/>
                <w:color w:val="000000"/>
                <w:sz w:val="24"/>
                <w:szCs w:val="24"/>
              </w:rPr>
              <w:t>PCIe</w:t>
            </w:r>
            <w:proofErr w:type="spellEnd"/>
            <w:r w:rsidRPr="00787299">
              <w:rPr>
                <w:rFonts w:ascii="Times New Roman" w:hAnsi="Times New Roman"/>
                <w:color w:val="000000"/>
                <w:sz w:val="24"/>
                <w:szCs w:val="24"/>
              </w:rPr>
              <w:t xml:space="preserve"> </w:t>
            </w:r>
            <w:proofErr w:type="spellStart"/>
            <w:r w:rsidRPr="00787299">
              <w:rPr>
                <w:rFonts w:ascii="Times New Roman" w:hAnsi="Times New Roman"/>
                <w:color w:val="000000"/>
                <w:sz w:val="24"/>
                <w:szCs w:val="24"/>
              </w:rPr>
              <w:t>Gen</w:t>
            </w:r>
            <w:proofErr w:type="spellEnd"/>
            <w:r w:rsidRPr="00787299">
              <w:rPr>
                <w:rFonts w:ascii="Times New Roman" w:hAnsi="Times New Roman"/>
                <w:color w:val="000000"/>
                <w:sz w:val="24"/>
                <w:szCs w:val="24"/>
              </w:rPr>
              <w:t xml:space="preserve"> 4.0 x8 для установки адаптеров ввода-вывода.</w:t>
            </w:r>
          </w:p>
        </w:tc>
        <w:tc>
          <w:tcPr>
            <w:tcW w:w="2953" w:type="dxa"/>
            <w:tcBorders>
              <w:top w:val="nil"/>
              <w:left w:val="nil"/>
              <w:bottom w:val="single" w:sz="8" w:space="0" w:color="auto"/>
              <w:right w:val="single" w:sz="8" w:space="0" w:color="auto"/>
            </w:tcBorders>
            <w:shd w:val="clear" w:color="auto" w:fill="auto"/>
            <w:vAlign w:val="center"/>
          </w:tcPr>
          <w:p w14:paraId="29CBDA63"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47BDB9E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077F2A26" w14:textId="77777777" w:rsidR="00581184" w:rsidRPr="00787299" w:rsidRDefault="00581184" w:rsidP="00E62DE1">
            <w:pPr>
              <w:jc w:val="both"/>
              <w:rPr>
                <w:rFonts w:ascii="Times New Roman" w:hAnsi="Times New Roman"/>
                <w:sz w:val="24"/>
                <w:szCs w:val="24"/>
              </w:rPr>
            </w:pPr>
            <w:proofErr w:type="spellStart"/>
            <w:r w:rsidRPr="00787299">
              <w:rPr>
                <w:rFonts w:ascii="Times New Roman" w:hAnsi="Times New Roman"/>
                <w:sz w:val="24"/>
                <w:szCs w:val="24"/>
              </w:rPr>
              <w:t>Райзеры</w:t>
            </w:r>
            <w:proofErr w:type="spellEnd"/>
            <w:r w:rsidRPr="00787299">
              <w:rPr>
                <w:rFonts w:ascii="Times New Roman" w:hAnsi="Times New Roman"/>
                <w:sz w:val="24"/>
                <w:szCs w:val="24"/>
              </w:rPr>
              <w:t xml:space="preserve">, поставляемые в комплекте с сервером, должны иметь возможность предоставить для установки адаптеров ввода-вывода не менее 2 разъёмов </w:t>
            </w:r>
            <w:proofErr w:type="spellStart"/>
            <w:r w:rsidRPr="00787299">
              <w:rPr>
                <w:rFonts w:ascii="Times New Roman" w:hAnsi="Times New Roman"/>
                <w:sz w:val="24"/>
                <w:szCs w:val="24"/>
              </w:rPr>
              <w:t>PCIe</w:t>
            </w:r>
            <w:proofErr w:type="spellEnd"/>
            <w:r w:rsidRPr="00787299">
              <w:rPr>
                <w:rFonts w:ascii="Times New Roman" w:hAnsi="Times New Roman"/>
                <w:sz w:val="24"/>
                <w:szCs w:val="24"/>
              </w:rPr>
              <w:t xml:space="preserve"> 4.0 с шириной шины не менее x16 и не менее 1 разъёма </w:t>
            </w:r>
            <w:proofErr w:type="spellStart"/>
            <w:r w:rsidRPr="00787299">
              <w:rPr>
                <w:rFonts w:ascii="Times New Roman" w:hAnsi="Times New Roman"/>
                <w:sz w:val="24"/>
                <w:szCs w:val="24"/>
              </w:rPr>
              <w:t>PCIe</w:t>
            </w:r>
            <w:proofErr w:type="spellEnd"/>
            <w:r w:rsidRPr="00787299">
              <w:rPr>
                <w:rFonts w:ascii="Times New Roman" w:hAnsi="Times New Roman"/>
                <w:sz w:val="24"/>
                <w:szCs w:val="24"/>
              </w:rPr>
              <w:t xml:space="preserve"> 4.0 с шириной шины не менее x8.</w:t>
            </w:r>
          </w:p>
        </w:tc>
        <w:tc>
          <w:tcPr>
            <w:tcW w:w="2953" w:type="dxa"/>
            <w:tcBorders>
              <w:top w:val="nil"/>
              <w:left w:val="nil"/>
              <w:bottom w:val="single" w:sz="8" w:space="0" w:color="auto"/>
              <w:right w:val="single" w:sz="8" w:space="0" w:color="auto"/>
            </w:tcBorders>
            <w:shd w:val="clear" w:color="auto" w:fill="auto"/>
            <w:vAlign w:val="center"/>
          </w:tcPr>
          <w:p w14:paraId="3480AEC6"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247EF961" w14:textId="77777777" w:rsidTr="00581184">
        <w:trPr>
          <w:trHeight w:val="452"/>
        </w:trPr>
        <w:tc>
          <w:tcPr>
            <w:tcW w:w="6663" w:type="dxa"/>
            <w:tcBorders>
              <w:top w:val="nil"/>
              <w:left w:val="single" w:sz="8" w:space="0" w:color="auto"/>
              <w:bottom w:val="single" w:sz="8" w:space="0" w:color="auto"/>
              <w:right w:val="single" w:sz="8" w:space="0" w:color="auto"/>
            </w:tcBorders>
            <w:shd w:val="clear" w:color="auto" w:fill="auto"/>
            <w:vAlign w:val="center"/>
          </w:tcPr>
          <w:p w14:paraId="54916978"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Сервер должен иметь не менее 4 интегрированных портов </w:t>
            </w:r>
            <w:proofErr w:type="spellStart"/>
            <w:r w:rsidRPr="00787299">
              <w:rPr>
                <w:rFonts w:ascii="Times New Roman" w:hAnsi="Times New Roman"/>
                <w:sz w:val="24"/>
                <w:szCs w:val="24"/>
              </w:rPr>
              <w:t>Ethernet</w:t>
            </w:r>
            <w:proofErr w:type="spellEnd"/>
            <w:r w:rsidRPr="00787299">
              <w:rPr>
                <w:rFonts w:ascii="Times New Roman" w:hAnsi="Times New Roman"/>
                <w:sz w:val="24"/>
                <w:szCs w:val="24"/>
              </w:rPr>
              <w:t xml:space="preserve"> 1000BASE-T на задней панели.</w:t>
            </w:r>
          </w:p>
        </w:tc>
        <w:tc>
          <w:tcPr>
            <w:tcW w:w="2953" w:type="dxa"/>
            <w:tcBorders>
              <w:top w:val="nil"/>
              <w:left w:val="nil"/>
              <w:bottom w:val="single" w:sz="8" w:space="0" w:color="auto"/>
              <w:right w:val="single" w:sz="8" w:space="0" w:color="auto"/>
            </w:tcBorders>
            <w:shd w:val="clear" w:color="auto" w:fill="auto"/>
            <w:vAlign w:val="center"/>
          </w:tcPr>
          <w:p w14:paraId="6988144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A3CAA9F"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631D54E"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иметь не менее 4 портов 10Гбит SFP+ на задней панели.</w:t>
            </w:r>
          </w:p>
        </w:tc>
        <w:tc>
          <w:tcPr>
            <w:tcW w:w="2953" w:type="dxa"/>
            <w:tcBorders>
              <w:top w:val="nil"/>
              <w:left w:val="nil"/>
              <w:bottom w:val="single" w:sz="8" w:space="0" w:color="auto"/>
              <w:right w:val="single" w:sz="8" w:space="0" w:color="auto"/>
            </w:tcBorders>
            <w:shd w:val="clear" w:color="auto" w:fill="auto"/>
            <w:vAlign w:val="center"/>
          </w:tcPr>
          <w:p w14:paraId="30D0EDB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F0003F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46A7C7D"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lastRenderedPageBreak/>
              <w:t xml:space="preserve">Сервер должен иметь не менее 2 портов </w:t>
            </w:r>
            <w:proofErr w:type="spellStart"/>
            <w:r w:rsidRPr="00787299">
              <w:rPr>
                <w:rFonts w:ascii="Times New Roman" w:hAnsi="Times New Roman"/>
                <w:color w:val="000000"/>
                <w:sz w:val="24"/>
                <w:szCs w:val="24"/>
              </w:rPr>
              <w:t>Fibre</w:t>
            </w:r>
            <w:proofErr w:type="spellEnd"/>
            <w:r w:rsidRPr="00787299">
              <w:rPr>
                <w:rFonts w:ascii="Times New Roman" w:hAnsi="Times New Roman"/>
                <w:color w:val="000000"/>
                <w:sz w:val="24"/>
                <w:szCs w:val="24"/>
              </w:rPr>
              <w:t xml:space="preserve"> </w:t>
            </w:r>
            <w:proofErr w:type="spellStart"/>
            <w:r w:rsidRPr="00787299">
              <w:rPr>
                <w:rFonts w:ascii="Times New Roman" w:hAnsi="Times New Roman"/>
                <w:color w:val="000000"/>
                <w:sz w:val="24"/>
                <w:szCs w:val="24"/>
              </w:rPr>
              <w:t>Channel</w:t>
            </w:r>
            <w:proofErr w:type="spellEnd"/>
            <w:r w:rsidRPr="00787299">
              <w:rPr>
                <w:rFonts w:ascii="Times New Roman" w:hAnsi="Times New Roman"/>
                <w:color w:val="000000"/>
                <w:sz w:val="24"/>
                <w:szCs w:val="24"/>
              </w:rPr>
              <w:t xml:space="preserve"> 32GB на задней панели, с трансиверами FC32Gb в количестве 2 шт. в комплекте</w:t>
            </w:r>
          </w:p>
        </w:tc>
        <w:tc>
          <w:tcPr>
            <w:tcW w:w="2953" w:type="dxa"/>
            <w:tcBorders>
              <w:top w:val="nil"/>
              <w:left w:val="nil"/>
              <w:bottom w:val="single" w:sz="8" w:space="0" w:color="auto"/>
              <w:right w:val="single" w:sz="8" w:space="0" w:color="auto"/>
            </w:tcBorders>
            <w:shd w:val="clear" w:color="auto" w:fill="auto"/>
            <w:vAlign w:val="center"/>
          </w:tcPr>
          <w:p w14:paraId="6436A25F"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73B527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EA59C7B" w14:textId="77777777" w:rsidR="00581184" w:rsidRPr="00711576" w:rsidRDefault="00581184" w:rsidP="00E62DE1">
            <w:pPr>
              <w:rPr>
                <w:rFonts w:ascii="Times New Roman" w:hAnsi="Times New Roman"/>
                <w:color w:val="000000"/>
                <w:sz w:val="24"/>
                <w:szCs w:val="24"/>
              </w:rPr>
            </w:pPr>
            <w:r w:rsidRPr="00711576">
              <w:rPr>
                <w:rFonts w:ascii="Times New Roman" w:hAnsi="Times New Roman"/>
                <w:color w:val="000000"/>
                <w:sz w:val="24"/>
                <w:szCs w:val="24"/>
              </w:rPr>
              <w:t>AOC кабель SFP+</w:t>
            </w:r>
            <w:r w:rsidRPr="009C7E20">
              <w:rPr>
                <w:rFonts w:ascii="Times New Roman" w:hAnsi="Times New Roman"/>
                <w:color w:val="000000"/>
                <w:sz w:val="24"/>
                <w:szCs w:val="24"/>
              </w:rPr>
              <w:t xml:space="preserve">, </w:t>
            </w:r>
            <w:r w:rsidRPr="00711576">
              <w:rPr>
                <w:rFonts w:ascii="Times New Roman" w:hAnsi="Times New Roman"/>
                <w:color w:val="000000"/>
                <w:sz w:val="24"/>
                <w:szCs w:val="24"/>
              </w:rPr>
              <w:t xml:space="preserve">скорость передачи 10 Гбит/с, 850 </w:t>
            </w:r>
            <w:proofErr w:type="spellStart"/>
            <w:r w:rsidRPr="00711576">
              <w:rPr>
                <w:rFonts w:ascii="Times New Roman" w:hAnsi="Times New Roman"/>
                <w:color w:val="000000"/>
                <w:sz w:val="24"/>
                <w:szCs w:val="24"/>
              </w:rPr>
              <w:t>нм</w:t>
            </w:r>
            <w:proofErr w:type="spellEnd"/>
            <w:r w:rsidRPr="00711576">
              <w:rPr>
                <w:rFonts w:ascii="Times New Roman" w:hAnsi="Times New Roman"/>
                <w:color w:val="000000"/>
                <w:sz w:val="24"/>
                <w:szCs w:val="24"/>
              </w:rPr>
              <w:t>, 3 м</w:t>
            </w:r>
            <w:r w:rsidRPr="009C7E20">
              <w:rPr>
                <w:rFonts w:ascii="Times New Roman" w:hAnsi="Times New Roman"/>
                <w:color w:val="000000"/>
                <w:sz w:val="24"/>
                <w:szCs w:val="24"/>
              </w:rPr>
              <w:t xml:space="preserve">, </w:t>
            </w:r>
            <w:r>
              <w:rPr>
                <w:rFonts w:ascii="Times New Roman" w:hAnsi="Times New Roman"/>
                <w:color w:val="000000"/>
                <w:sz w:val="24"/>
                <w:szCs w:val="24"/>
              </w:rPr>
              <w:t xml:space="preserve">не менее 2 </w:t>
            </w:r>
            <w:r w:rsidRPr="009C7E20">
              <w:rPr>
                <w:rFonts w:ascii="Times New Roman" w:hAnsi="Times New Roman"/>
                <w:color w:val="000000"/>
                <w:sz w:val="24"/>
                <w:szCs w:val="24"/>
              </w:rPr>
              <w:t>штук</w:t>
            </w:r>
          </w:p>
        </w:tc>
        <w:tc>
          <w:tcPr>
            <w:tcW w:w="2953" w:type="dxa"/>
            <w:tcBorders>
              <w:top w:val="nil"/>
              <w:left w:val="nil"/>
              <w:bottom w:val="single" w:sz="8" w:space="0" w:color="auto"/>
              <w:right w:val="single" w:sz="8" w:space="0" w:color="auto"/>
            </w:tcBorders>
            <w:shd w:val="clear" w:color="auto" w:fill="auto"/>
            <w:vAlign w:val="center"/>
          </w:tcPr>
          <w:p w14:paraId="127114E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3419498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D828D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Подсистема охлаждения должна иметь не менее 7 резервируемых модулей охлаждения с «горячей» заменой. Модули охлаждения должны иметь резервирование уровня N+1.</w:t>
            </w:r>
          </w:p>
        </w:tc>
        <w:tc>
          <w:tcPr>
            <w:tcW w:w="2953" w:type="dxa"/>
            <w:tcBorders>
              <w:top w:val="nil"/>
              <w:left w:val="nil"/>
              <w:bottom w:val="single" w:sz="8" w:space="0" w:color="auto"/>
              <w:right w:val="single" w:sz="8" w:space="0" w:color="auto"/>
            </w:tcBorders>
            <w:shd w:val="clear" w:color="auto" w:fill="auto"/>
            <w:vAlign w:val="center"/>
          </w:tcPr>
          <w:p w14:paraId="54A409D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C1D652E"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925A4A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Подсистема электропитания должна состоять не менее чем из двух модулей питания с «горячей» заменой. Модули питания должны иметь сертификацию не хуже 80 PLUS </w:t>
            </w:r>
            <w:proofErr w:type="spellStart"/>
            <w:r w:rsidRPr="00787299">
              <w:rPr>
                <w:rFonts w:ascii="Times New Roman" w:hAnsi="Times New Roman"/>
                <w:color w:val="000000"/>
                <w:sz w:val="24"/>
                <w:szCs w:val="24"/>
              </w:rPr>
              <w:t>Gold</w:t>
            </w:r>
            <w:proofErr w:type="spellEnd"/>
            <w:r w:rsidRPr="00787299">
              <w:rPr>
                <w:rFonts w:ascii="Times New Roman" w:hAnsi="Times New Roman"/>
                <w:color w:val="000000"/>
                <w:sz w:val="24"/>
                <w:szCs w:val="24"/>
              </w:rPr>
              <w:t xml:space="preserve"> (92%).</w:t>
            </w:r>
          </w:p>
        </w:tc>
        <w:tc>
          <w:tcPr>
            <w:tcW w:w="2953" w:type="dxa"/>
            <w:tcBorders>
              <w:top w:val="nil"/>
              <w:left w:val="nil"/>
              <w:bottom w:val="single" w:sz="8" w:space="0" w:color="auto"/>
              <w:right w:val="single" w:sz="8" w:space="0" w:color="auto"/>
            </w:tcBorders>
            <w:shd w:val="clear" w:color="auto" w:fill="auto"/>
            <w:vAlign w:val="center"/>
          </w:tcPr>
          <w:p w14:paraId="442A0C0F"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4548FA7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EBF655C"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Подсистема электропитания должна поддерживать схему электропитания с отказоустойчивостью (1+1).</w:t>
            </w:r>
          </w:p>
        </w:tc>
        <w:tc>
          <w:tcPr>
            <w:tcW w:w="2953" w:type="dxa"/>
            <w:tcBorders>
              <w:top w:val="nil"/>
              <w:left w:val="nil"/>
              <w:bottom w:val="single" w:sz="8" w:space="0" w:color="auto"/>
              <w:right w:val="single" w:sz="8" w:space="0" w:color="auto"/>
            </w:tcBorders>
            <w:shd w:val="clear" w:color="auto" w:fill="auto"/>
            <w:vAlign w:val="center"/>
          </w:tcPr>
          <w:p w14:paraId="7FA0577B"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14AA527"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1BBCF5DB"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Блоки питания должны функционировать при подключении к однофазной электрической сети переменного тока частотой 50 Гц и диапазоном напряжений от 200 до 240 В.</w:t>
            </w:r>
          </w:p>
        </w:tc>
        <w:tc>
          <w:tcPr>
            <w:tcW w:w="2953" w:type="dxa"/>
            <w:tcBorders>
              <w:top w:val="nil"/>
              <w:left w:val="nil"/>
              <w:bottom w:val="single" w:sz="8" w:space="0" w:color="auto"/>
              <w:right w:val="single" w:sz="8" w:space="0" w:color="auto"/>
            </w:tcBorders>
            <w:shd w:val="clear" w:color="auto" w:fill="auto"/>
            <w:vAlign w:val="center"/>
          </w:tcPr>
          <w:p w14:paraId="3B30918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0CA0128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7AEB836"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поддерживать установку модулей питания с «горячей» заменой мощностью до 2400 Вт с питанием от сети.</w:t>
            </w:r>
          </w:p>
        </w:tc>
        <w:tc>
          <w:tcPr>
            <w:tcW w:w="2953" w:type="dxa"/>
            <w:tcBorders>
              <w:top w:val="nil"/>
              <w:left w:val="nil"/>
              <w:bottom w:val="single" w:sz="8" w:space="0" w:color="auto"/>
              <w:right w:val="single" w:sz="8" w:space="0" w:color="auto"/>
            </w:tcBorders>
            <w:shd w:val="clear" w:color="auto" w:fill="auto"/>
            <w:vAlign w:val="center"/>
          </w:tcPr>
          <w:p w14:paraId="44DDD0CD"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00264C8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3F2A40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В сервер должно быть установлено не менее двух модулей питания мощностью не менее 1200Вт каждый.</w:t>
            </w:r>
          </w:p>
        </w:tc>
        <w:tc>
          <w:tcPr>
            <w:tcW w:w="2953" w:type="dxa"/>
            <w:tcBorders>
              <w:top w:val="nil"/>
              <w:left w:val="nil"/>
              <w:bottom w:val="single" w:sz="8" w:space="0" w:color="auto"/>
              <w:right w:val="single" w:sz="8" w:space="0" w:color="auto"/>
            </w:tcBorders>
            <w:shd w:val="clear" w:color="auto" w:fill="auto"/>
            <w:vAlign w:val="center"/>
          </w:tcPr>
          <w:p w14:paraId="3E8B46C2"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2B65B04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852BEE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быть оснащён кабелями питания С13-С14 длиной не менее 1,5 метров для подключения к питающей сети переменного тока с номинальным напряжением 220 В.</w:t>
            </w:r>
          </w:p>
        </w:tc>
        <w:tc>
          <w:tcPr>
            <w:tcW w:w="2953" w:type="dxa"/>
            <w:tcBorders>
              <w:top w:val="nil"/>
              <w:left w:val="nil"/>
              <w:bottom w:val="single" w:sz="8" w:space="0" w:color="auto"/>
              <w:right w:val="single" w:sz="8" w:space="0" w:color="auto"/>
            </w:tcBorders>
            <w:shd w:val="clear" w:color="auto" w:fill="auto"/>
            <w:vAlign w:val="center"/>
          </w:tcPr>
          <w:p w14:paraId="79722796"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35AB4D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727BD1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поставляться или иметь возможность установки базовой системы ввода-вывода (BIOS), внесенной в реестр российского программного обеспечения.</w:t>
            </w:r>
          </w:p>
        </w:tc>
        <w:tc>
          <w:tcPr>
            <w:tcW w:w="2953" w:type="dxa"/>
            <w:tcBorders>
              <w:top w:val="nil"/>
              <w:left w:val="nil"/>
              <w:bottom w:val="single" w:sz="8" w:space="0" w:color="auto"/>
              <w:right w:val="single" w:sz="8" w:space="0" w:color="auto"/>
            </w:tcBorders>
            <w:shd w:val="clear" w:color="auto" w:fill="auto"/>
            <w:vAlign w:val="center"/>
          </w:tcPr>
          <w:p w14:paraId="4A8E6237"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3DE14CD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D791C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обладать актуальной записью в Реестре промышленной продукции, произведённой на территории Российской Федерации (Реестр Минпромторг РФ). </w:t>
            </w:r>
          </w:p>
        </w:tc>
        <w:tc>
          <w:tcPr>
            <w:tcW w:w="2953" w:type="dxa"/>
            <w:tcBorders>
              <w:top w:val="nil"/>
              <w:left w:val="nil"/>
              <w:bottom w:val="single" w:sz="8" w:space="0" w:color="auto"/>
              <w:right w:val="single" w:sz="8" w:space="0" w:color="auto"/>
            </w:tcBorders>
            <w:shd w:val="clear" w:color="auto" w:fill="auto"/>
            <w:vAlign w:val="center"/>
          </w:tcPr>
          <w:p w14:paraId="3E00C062"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D63AF89" w14:textId="77777777" w:rsidTr="00581184">
        <w:trPr>
          <w:trHeight w:val="615"/>
        </w:trPr>
        <w:tc>
          <w:tcPr>
            <w:tcW w:w="6663" w:type="dxa"/>
            <w:tcBorders>
              <w:top w:val="nil"/>
              <w:left w:val="single" w:sz="8" w:space="0" w:color="auto"/>
              <w:bottom w:val="single" w:sz="4" w:space="0" w:color="auto"/>
              <w:right w:val="single" w:sz="8" w:space="0" w:color="auto"/>
            </w:tcBorders>
            <w:shd w:val="clear" w:color="auto" w:fill="auto"/>
            <w:vAlign w:val="center"/>
          </w:tcPr>
          <w:p w14:paraId="074C9FE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Сервер должен иметь модуль удаленного управления и мониторинга с возможностью реализаций следующих функций:</w:t>
            </w:r>
          </w:p>
          <w:p w14:paraId="219F40A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удаленная перезагрузка, включение/выключение сервера;</w:t>
            </w:r>
          </w:p>
          <w:p w14:paraId="75810BE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удаленная установка операционной системы;</w:t>
            </w:r>
          </w:p>
          <w:p w14:paraId="72B3968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lastRenderedPageBreak/>
              <w:t>•</w:t>
            </w:r>
            <w:r w:rsidRPr="00787299">
              <w:rPr>
                <w:rFonts w:ascii="Times New Roman" w:hAnsi="Times New Roman"/>
                <w:color w:val="000000"/>
                <w:sz w:val="24"/>
                <w:szCs w:val="24"/>
              </w:rPr>
              <w:tab/>
              <w:t>виртуальная, независимая от операционной системы, текстовая и графическая консоль (</w:t>
            </w:r>
            <w:proofErr w:type="spellStart"/>
            <w:r w:rsidRPr="00787299">
              <w:rPr>
                <w:rFonts w:ascii="Times New Roman" w:hAnsi="Times New Roman"/>
                <w:color w:val="000000"/>
                <w:sz w:val="24"/>
                <w:szCs w:val="24"/>
              </w:rPr>
              <w:t>Virtual</w:t>
            </w:r>
            <w:proofErr w:type="spellEnd"/>
            <w:r w:rsidRPr="00787299">
              <w:rPr>
                <w:rFonts w:ascii="Times New Roman" w:hAnsi="Times New Roman"/>
                <w:color w:val="000000"/>
                <w:sz w:val="24"/>
                <w:szCs w:val="24"/>
              </w:rPr>
              <w:t xml:space="preserve"> KVM);</w:t>
            </w:r>
          </w:p>
          <w:p w14:paraId="6EA3B16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 xml:space="preserve">подключение образов </w:t>
            </w:r>
            <w:proofErr w:type="spellStart"/>
            <w:r w:rsidRPr="00787299">
              <w:rPr>
                <w:rFonts w:ascii="Times New Roman" w:hAnsi="Times New Roman"/>
                <w:color w:val="000000"/>
                <w:sz w:val="24"/>
                <w:szCs w:val="24"/>
              </w:rPr>
              <w:t>VirtualMedia</w:t>
            </w:r>
            <w:proofErr w:type="spellEnd"/>
            <w:r w:rsidRPr="00787299">
              <w:rPr>
                <w:rFonts w:ascii="Times New Roman" w:hAnsi="Times New Roman"/>
                <w:color w:val="000000"/>
                <w:sz w:val="24"/>
                <w:szCs w:val="24"/>
              </w:rPr>
              <w:t xml:space="preserve"> для установки и загрузки ОС;</w:t>
            </w:r>
          </w:p>
          <w:p w14:paraId="18D9CB4F"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поддержка графического интерфейса и управления посредством интерфейса командной строки;</w:t>
            </w:r>
          </w:p>
          <w:p w14:paraId="7659582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возможность удаленного обновления микрокода модуля управления и микрокодов объединительных плат накопителей;</w:t>
            </w:r>
          </w:p>
          <w:p w14:paraId="5C97FB27" w14:textId="77777777" w:rsidR="00581184" w:rsidRPr="00522D0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возможность загрузки с резервного образа UEFI или BMC при сбое загрузки с основного образа.</w:t>
            </w:r>
          </w:p>
          <w:p w14:paraId="4D8AF47D"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Предоставление информации об ошибках оперативной памяти, и функции автоматического исправления ошибок памяти;</w:t>
            </w:r>
          </w:p>
          <w:p w14:paraId="66D239C6"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Запись действий в KVM;</w:t>
            </w:r>
          </w:p>
          <w:p w14:paraId="29FF3D05"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Поддержка SNMPv3;</w:t>
            </w:r>
          </w:p>
          <w:p w14:paraId="3FD4A55C"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Автоматическое уведомление о событиях по электронной почте;</w:t>
            </w:r>
          </w:p>
        </w:tc>
        <w:tc>
          <w:tcPr>
            <w:tcW w:w="2953" w:type="dxa"/>
            <w:tcBorders>
              <w:top w:val="nil"/>
              <w:left w:val="nil"/>
              <w:bottom w:val="single" w:sz="4" w:space="0" w:color="auto"/>
              <w:right w:val="single" w:sz="8" w:space="0" w:color="auto"/>
            </w:tcBorders>
            <w:shd w:val="clear" w:color="auto" w:fill="auto"/>
            <w:vAlign w:val="center"/>
          </w:tcPr>
          <w:p w14:paraId="5BD88B4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lastRenderedPageBreak/>
              <w:t>соответствие</w:t>
            </w:r>
          </w:p>
        </w:tc>
      </w:tr>
      <w:tr w:rsidR="00581184" w:rsidRPr="00E3474C" w14:paraId="2B17D2D3" w14:textId="77777777" w:rsidTr="00581184">
        <w:trPr>
          <w:trHeight w:val="615"/>
        </w:trPr>
        <w:tc>
          <w:tcPr>
            <w:tcW w:w="6663" w:type="dxa"/>
            <w:tcBorders>
              <w:top w:val="nil"/>
              <w:left w:val="single" w:sz="8" w:space="0" w:color="auto"/>
              <w:bottom w:val="single" w:sz="4" w:space="0" w:color="auto"/>
              <w:right w:val="single" w:sz="8" w:space="0" w:color="auto"/>
            </w:tcBorders>
            <w:shd w:val="clear" w:color="auto" w:fill="auto"/>
            <w:vAlign w:val="center"/>
          </w:tcPr>
          <w:p w14:paraId="1451C99A" w14:textId="77777777" w:rsidR="00581184" w:rsidRPr="00522D09" w:rsidRDefault="00581184" w:rsidP="00E62DE1">
            <w:pPr>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Сервер должен комплектоваться системой мониторинга и инвентаризации c функционалом:</w:t>
            </w:r>
          </w:p>
          <w:p w14:paraId="20AFE094"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Поддержка применения настроек </w:t>
            </w:r>
            <w:r w:rsidRPr="00787299">
              <w:rPr>
                <w:rFonts w:ascii="Times New Roman" w:hAnsi="Times New Roman"/>
                <w:color w:val="000000"/>
                <w:sz w:val="24"/>
                <w:szCs w:val="24"/>
                <w:lang w:val="en-US"/>
              </w:rPr>
              <w:t>BIOS</w:t>
            </w:r>
            <w:r w:rsidRPr="00787299">
              <w:rPr>
                <w:rFonts w:ascii="Times New Roman" w:hAnsi="Times New Roman"/>
                <w:color w:val="000000"/>
                <w:sz w:val="24"/>
                <w:szCs w:val="24"/>
              </w:rPr>
              <w:t xml:space="preserve"> на несколько устройств;</w:t>
            </w:r>
          </w:p>
          <w:p w14:paraId="16475A1F"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Предоставление информации о состоянии дисков в слотах устройства;</w:t>
            </w:r>
          </w:p>
          <w:p w14:paraId="4A590E42"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Возможность расширения функциональности </w:t>
            </w:r>
            <w:r w:rsidRPr="00787299">
              <w:rPr>
                <w:rFonts w:ascii="Times New Roman" w:hAnsi="Times New Roman"/>
                <w:color w:val="000000"/>
                <w:sz w:val="24"/>
                <w:szCs w:val="24"/>
                <w:lang w:val="en-US"/>
              </w:rPr>
              <w:t>BMC</w:t>
            </w:r>
            <w:r w:rsidRPr="00787299">
              <w:rPr>
                <w:rFonts w:ascii="Times New Roman" w:hAnsi="Times New Roman"/>
                <w:color w:val="000000"/>
                <w:sz w:val="24"/>
                <w:szCs w:val="24"/>
              </w:rPr>
              <w:t xml:space="preserve"> через взаимодействие с установленной системой:</w:t>
            </w:r>
          </w:p>
          <w:p w14:paraId="5584E041"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Вывод расширенных данных по сетевым интерфейсам, включая скорость, наличие или отсутствие </w:t>
            </w:r>
            <w:proofErr w:type="spellStart"/>
            <w:r w:rsidRPr="00787299">
              <w:rPr>
                <w:rFonts w:ascii="Times New Roman" w:hAnsi="Times New Roman"/>
                <w:color w:val="000000"/>
                <w:sz w:val="24"/>
                <w:szCs w:val="24"/>
              </w:rPr>
              <w:t>линка</w:t>
            </w:r>
            <w:proofErr w:type="spellEnd"/>
            <w:r w:rsidRPr="00787299">
              <w:rPr>
                <w:rFonts w:ascii="Times New Roman" w:hAnsi="Times New Roman"/>
                <w:color w:val="000000"/>
                <w:sz w:val="24"/>
                <w:szCs w:val="24"/>
              </w:rPr>
              <w:t xml:space="preserve"> и версии прошивок сетевых интерфейсов. </w:t>
            </w:r>
          </w:p>
        </w:tc>
        <w:tc>
          <w:tcPr>
            <w:tcW w:w="2953" w:type="dxa"/>
            <w:tcBorders>
              <w:top w:val="nil"/>
              <w:left w:val="nil"/>
              <w:bottom w:val="single" w:sz="4" w:space="0" w:color="auto"/>
              <w:right w:val="single" w:sz="8" w:space="0" w:color="auto"/>
            </w:tcBorders>
            <w:shd w:val="clear" w:color="auto" w:fill="auto"/>
            <w:vAlign w:val="center"/>
          </w:tcPr>
          <w:p w14:paraId="659BF521"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03EEBF7"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4BFFA857" w14:textId="77777777" w:rsidR="00581184" w:rsidRPr="00787299" w:rsidRDefault="00581184" w:rsidP="00E62DE1">
            <w:pPr>
              <w:ind w:left="58"/>
              <w:rPr>
                <w:rFonts w:ascii="Times New Roman" w:hAnsi="Times New Roman"/>
                <w:color w:val="000000"/>
                <w:sz w:val="24"/>
                <w:szCs w:val="24"/>
              </w:rPr>
            </w:pPr>
            <w:r w:rsidRPr="00787299">
              <w:rPr>
                <w:rFonts w:ascii="Times New Roman" w:hAnsi="Times New Roman"/>
                <w:color w:val="000000"/>
                <w:sz w:val="24"/>
                <w:szCs w:val="24"/>
              </w:rPr>
              <w:t xml:space="preserve">Гарантия и сервисная поддержка производителя на сервер и входящие в него компоненты должна быть сроком не менее 60 месяцев с режимом реагирования 9×5 в рабочее время с 10:00 до 19:00 по московскому времени, по рабочим дням с понедельника по пятницу, за исключением выходных и официальных праздничных дней. </w:t>
            </w:r>
          </w:p>
        </w:tc>
        <w:tc>
          <w:tcPr>
            <w:tcW w:w="2953" w:type="dxa"/>
            <w:tcBorders>
              <w:top w:val="single" w:sz="4" w:space="0" w:color="auto"/>
              <w:left w:val="nil"/>
              <w:bottom w:val="single" w:sz="4" w:space="0" w:color="auto"/>
              <w:right w:val="single" w:sz="4" w:space="0" w:color="auto"/>
            </w:tcBorders>
            <w:shd w:val="clear" w:color="auto" w:fill="auto"/>
            <w:vAlign w:val="center"/>
          </w:tcPr>
          <w:p w14:paraId="29E9FA9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832554F"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58EF214B" w14:textId="77777777" w:rsidR="00581184" w:rsidRPr="00787299"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787299">
              <w:rPr>
                <w:rFonts w:ascii="Times New Roman" w:hAnsi="Times New Roman"/>
                <w:color w:val="000000"/>
                <w:sz w:val="24"/>
                <w:szCs w:val="24"/>
              </w:rPr>
              <w:t>Производитель должен предоставлять для сервера паспорт и руководство владельца / руководство по эксплуатации на русском языке.</w:t>
            </w:r>
          </w:p>
        </w:tc>
        <w:tc>
          <w:tcPr>
            <w:tcW w:w="2953" w:type="dxa"/>
            <w:tcBorders>
              <w:top w:val="single" w:sz="4" w:space="0" w:color="auto"/>
              <w:left w:val="nil"/>
              <w:bottom w:val="single" w:sz="4" w:space="0" w:color="auto"/>
              <w:right w:val="single" w:sz="4" w:space="0" w:color="auto"/>
            </w:tcBorders>
            <w:shd w:val="clear" w:color="auto" w:fill="auto"/>
            <w:vAlign w:val="center"/>
          </w:tcPr>
          <w:p w14:paraId="68DD2DC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797161F4"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0DFF70A6"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lastRenderedPageBreak/>
              <w:t>Список поддерживаемых ОС и гипервизоров, в том числе сертифицированного ПО:</w:t>
            </w:r>
          </w:p>
          <w:p w14:paraId="1B914595"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Astra Linux Special Edition 1.6 / 1.7</w:t>
            </w:r>
          </w:p>
          <w:p w14:paraId="2F271E3A"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ECP Veil SE</w:t>
            </w:r>
          </w:p>
          <w:p w14:paraId="0ABF5A49"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HOSTVM</w:t>
            </w:r>
          </w:p>
          <w:p w14:paraId="69F7535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SberLinux</w:t>
            </w:r>
            <w:proofErr w:type="spellEnd"/>
          </w:p>
          <w:p w14:paraId="50464DD6"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SharxBase</w:t>
            </w:r>
            <w:proofErr w:type="spellEnd"/>
            <w:r w:rsidRPr="00AD3E62">
              <w:rPr>
                <w:rFonts w:ascii="Times New Roman" w:hAnsi="Times New Roman"/>
                <w:color w:val="000000"/>
                <w:sz w:val="24"/>
                <w:szCs w:val="24"/>
                <w:lang w:val="en-US"/>
              </w:rPr>
              <w:t xml:space="preserve"> 5.10</w:t>
            </w:r>
          </w:p>
          <w:p w14:paraId="3424DAEB"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SpaceVM</w:t>
            </w:r>
            <w:proofErr w:type="spellEnd"/>
          </w:p>
          <w:p w14:paraId="04EF2A7D"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vStack</w:t>
            </w:r>
            <w:proofErr w:type="spellEnd"/>
            <w:r w:rsidRPr="00AD3E62">
              <w:rPr>
                <w:rFonts w:ascii="Times New Roman" w:hAnsi="Times New Roman"/>
                <w:color w:val="000000"/>
                <w:sz w:val="24"/>
                <w:szCs w:val="24"/>
                <w:lang w:val="en-US"/>
              </w:rPr>
              <w:t xml:space="preserve"> HCP 2.2</w:t>
            </w:r>
          </w:p>
          <w:p w14:paraId="663DAAF7"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r>
            <w:proofErr w:type="spellStart"/>
            <w:r w:rsidRPr="00AD3E62">
              <w:rPr>
                <w:rFonts w:ascii="Times New Roman" w:hAnsi="Times New Roman"/>
                <w:color w:val="000000"/>
                <w:sz w:val="24"/>
                <w:szCs w:val="24"/>
              </w:rPr>
              <w:t>zVirt</w:t>
            </w:r>
            <w:proofErr w:type="spellEnd"/>
            <w:r w:rsidRPr="00AD3E62">
              <w:rPr>
                <w:rFonts w:ascii="Times New Roman" w:hAnsi="Times New Roman"/>
                <w:color w:val="000000"/>
                <w:sz w:val="24"/>
                <w:szCs w:val="24"/>
              </w:rPr>
              <w:t xml:space="preserve"> 3.3 / 4.0 / 4.1</w:t>
            </w:r>
          </w:p>
          <w:p w14:paraId="66D4B05A"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Альт СП 8 / 10, Альт Сервер 10, Альт Виртуализация 10</w:t>
            </w:r>
          </w:p>
          <w:p w14:paraId="087E58B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r>
            <w:proofErr w:type="spellStart"/>
            <w:r w:rsidRPr="00AD3E62">
              <w:rPr>
                <w:rFonts w:ascii="Times New Roman" w:hAnsi="Times New Roman"/>
                <w:color w:val="000000"/>
                <w:sz w:val="24"/>
                <w:szCs w:val="24"/>
              </w:rPr>
              <w:t>Базис.Digital</w:t>
            </w:r>
            <w:proofErr w:type="spellEnd"/>
            <w:r w:rsidRPr="00AD3E62">
              <w:rPr>
                <w:rFonts w:ascii="Times New Roman" w:hAnsi="Times New Roman"/>
                <w:color w:val="000000"/>
                <w:sz w:val="24"/>
                <w:szCs w:val="24"/>
              </w:rPr>
              <w:t xml:space="preserve"> </w:t>
            </w:r>
            <w:proofErr w:type="spellStart"/>
            <w:r w:rsidRPr="00AD3E62">
              <w:rPr>
                <w:rFonts w:ascii="Times New Roman" w:hAnsi="Times New Roman"/>
                <w:color w:val="000000"/>
                <w:sz w:val="24"/>
                <w:szCs w:val="24"/>
              </w:rPr>
              <w:t>Energy</w:t>
            </w:r>
            <w:proofErr w:type="spellEnd"/>
            <w:r w:rsidRPr="00AD3E62">
              <w:rPr>
                <w:rFonts w:ascii="Times New Roman" w:hAnsi="Times New Roman"/>
                <w:color w:val="000000"/>
                <w:sz w:val="24"/>
                <w:szCs w:val="24"/>
              </w:rPr>
              <w:t xml:space="preserve">, </w:t>
            </w:r>
            <w:proofErr w:type="spellStart"/>
            <w:r w:rsidRPr="00AD3E62">
              <w:rPr>
                <w:rFonts w:ascii="Times New Roman" w:hAnsi="Times New Roman"/>
                <w:color w:val="000000"/>
                <w:sz w:val="24"/>
                <w:szCs w:val="24"/>
              </w:rPr>
              <w:t>Базис.DynamiX</w:t>
            </w:r>
            <w:proofErr w:type="spellEnd"/>
          </w:p>
          <w:p w14:paraId="721F4803"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Горизонт-ВС</w:t>
            </w:r>
          </w:p>
          <w:p w14:paraId="351A96D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Р-Виртуализация</w:t>
            </w:r>
          </w:p>
          <w:p w14:paraId="581AC58C"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РЕД ОС 7.2 / 7.3 / 8, Виртуализация 7.3</w:t>
            </w:r>
          </w:p>
          <w:p w14:paraId="16197237"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РОСА «Хром» 12 Сервер, «Кобальт» 7.9 Сервер, «Виртуализация» 2.1</w:t>
            </w:r>
          </w:p>
          <w:p w14:paraId="693F6019" w14:textId="77777777" w:rsidR="00581184" w:rsidRPr="00787299"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РУСТЭК</w:t>
            </w:r>
          </w:p>
        </w:tc>
        <w:tc>
          <w:tcPr>
            <w:tcW w:w="2953" w:type="dxa"/>
            <w:tcBorders>
              <w:top w:val="single" w:sz="4" w:space="0" w:color="auto"/>
              <w:left w:val="nil"/>
              <w:bottom w:val="single" w:sz="4" w:space="0" w:color="auto"/>
              <w:right w:val="single" w:sz="4" w:space="0" w:color="auto"/>
            </w:tcBorders>
            <w:shd w:val="clear" w:color="auto" w:fill="auto"/>
            <w:vAlign w:val="center"/>
          </w:tcPr>
          <w:p w14:paraId="3F56A12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46EE353F" w14:textId="77777777" w:rsidTr="00581184">
        <w:trPr>
          <w:trHeight w:val="1544"/>
        </w:trPr>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7D976" w14:textId="77777777" w:rsidR="00581184" w:rsidRPr="00787299" w:rsidRDefault="00581184" w:rsidP="00E62DE1">
            <w:pPr>
              <w:rPr>
                <w:rFonts w:ascii="Times New Roman" w:hAnsi="Times New Roman"/>
                <w:sz w:val="24"/>
                <w:szCs w:val="24"/>
                <w:shd w:val="clear" w:color="auto" w:fill="FFFFFF"/>
                <w:lang w:val="en-US"/>
              </w:rPr>
            </w:pPr>
            <w:r w:rsidRPr="00787299">
              <w:rPr>
                <w:rFonts w:ascii="Times New Roman" w:hAnsi="Times New Roman"/>
                <w:b/>
                <w:sz w:val="24"/>
                <w:szCs w:val="24"/>
                <w:shd w:val="clear" w:color="auto" w:fill="FFFFFF"/>
              </w:rPr>
              <w:t>Доставка</w:t>
            </w:r>
            <w:r w:rsidRPr="00787299">
              <w:rPr>
                <w:rFonts w:ascii="Times New Roman" w:hAnsi="Times New Roman"/>
                <w:sz w:val="24"/>
                <w:szCs w:val="24"/>
                <w:shd w:val="clear" w:color="auto" w:fill="FFFFFF"/>
              </w:rPr>
              <w:t>: г. Ижевск</w:t>
            </w:r>
          </w:p>
        </w:tc>
      </w:tr>
      <w:bookmarkEnd w:id="1"/>
    </w:tbl>
    <w:p w14:paraId="2DC69632" w14:textId="77777777" w:rsidR="00343960" w:rsidRDefault="00343960" w:rsidP="00343960">
      <w:pPr>
        <w:jc w:val="center"/>
        <w:rPr>
          <w:b/>
        </w:rPr>
      </w:pPr>
    </w:p>
    <w:p w14:paraId="5B6AF4B8" w14:textId="77777777" w:rsidR="00B02514" w:rsidRDefault="00B02514"/>
    <w:p w14:paraId="7001F35B" w14:textId="77777777" w:rsidR="00343960" w:rsidRPr="005C6C07" w:rsidRDefault="00343960" w:rsidP="00343960">
      <w:pPr>
        <w:rPr>
          <w:rFonts w:ascii="Verdana" w:hAnsi="Verdana"/>
        </w:rPr>
      </w:pPr>
      <w:bookmarkStart w:id="2" w:name="_Hlk181979376"/>
      <w:r w:rsidRPr="005C6C07">
        <w:rPr>
          <w:rFonts w:ascii="Verdana" w:hAnsi="Verdana"/>
        </w:rPr>
        <w:t>ПОДПИСИ СТОРОН:</w:t>
      </w:r>
    </w:p>
    <w:tbl>
      <w:tblPr>
        <w:tblW w:w="9215" w:type="dxa"/>
        <w:tblLook w:val="01E0" w:firstRow="1" w:lastRow="1" w:firstColumn="1" w:lastColumn="1" w:noHBand="0" w:noVBand="0"/>
      </w:tblPr>
      <w:tblGrid>
        <w:gridCol w:w="4820"/>
        <w:gridCol w:w="4395"/>
      </w:tblGrid>
      <w:tr w:rsidR="00343960" w:rsidRPr="005C6C07" w14:paraId="24548FCC" w14:textId="77777777" w:rsidTr="00F436A8">
        <w:trPr>
          <w:trHeight w:val="859"/>
        </w:trPr>
        <w:tc>
          <w:tcPr>
            <w:tcW w:w="4820" w:type="dxa"/>
            <w:shd w:val="clear" w:color="auto" w:fill="auto"/>
          </w:tcPr>
          <w:p w14:paraId="15E1D150" w14:textId="77777777" w:rsidR="00343960" w:rsidRPr="005C6C07" w:rsidRDefault="00343960" w:rsidP="00F436A8">
            <w:pPr>
              <w:spacing w:line="216" w:lineRule="auto"/>
              <w:rPr>
                <w:rFonts w:ascii="Verdana" w:hAnsi="Verdana"/>
                <w:b/>
              </w:rPr>
            </w:pPr>
            <w:r w:rsidRPr="005C6C07">
              <w:rPr>
                <w:rFonts w:ascii="Verdana" w:hAnsi="Verdana"/>
                <w:b/>
              </w:rPr>
              <w:t xml:space="preserve">ПОКУПАТЕЛЬ </w:t>
            </w:r>
          </w:p>
          <w:p w14:paraId="1327A93B" w14:textId="77777777" w:rsidR="00343960" w:rsidRPr="005C6C07" w:rsidRDefault="00343960" w:rsidP="00F436A8">
            <w:pPr>
              <w:spacing w:line="216" w:lineRule="auto"/>
              <w:rPr>
                <w:rFonts w:ascii="Verdana" w:hAnsi="Verdana"/>
                <w:b/>
              </w:rPr>
            </w:pPr>
            <w:r w:rsidRPr="005C6C07">
              <w:rPr>
                <w:rFonts w:ascii="Verdana" w:hAnsi="Verdana"/>
                <w:b/>
              </w:rPr>
              <w:t>АО «Концерн «Калашников»</w:t>
            </w:r>
          </w:p>
          <w:p w14:paraId="7393F4A1" w14:textId="77777777" w:rsidR="00343960" w:rsidRPr="005C6C07" w:rsidRDefault="00343960" w:rsidP="00F436A8">
            <w:pPr>
              <w:spacing w:line="216" w:lineRule="auto"/>
              <w:rPr>
                <w:rFonts w:ascii="Verdana" w:hAnsi="Verdana"/>
                <w:b/>
              </w:rPr>
            </w:pPr>
          </w:p>
        </w:tc>
        <w:tc>
          <w:tcPr>
            <w:tcW w:w="4395" w:type="dxa"/>
            <w:shd w:val="clear" w:color="auto" w:fill="auto"/>
          </w:tcPr>
          <w:p w14:paraId="0E1CA72C" w14:textId="77777777" w:rsidR="00343960" w:rsidRPr="005C6C07" w:rsidRDefault="00343960" w:rsidP="00F436A8">
            <w:pPr>
              <w:spacing w:line="216" w:lineRule="auto"/>
              <w:rPr>
                <w:rFonts w:ascii="Verdana" w:hAnsi="Verdana"/>
                <w:b/>
              </w:rPr>
            </w:pPr>
            <w:r w:rsidRPr="005C6C07">
              <w:rPr>
                <w:rFonts w:ascii="Verdana" w:hAnsi="Verdana"/>
                <w:b/>
              </w:rPr>
              <w:t xml:space="preserve">ПРОДАВЕЦ </w:t>
            </w:r>
          </w:p>
          <w:p w14:paraId="1FA82AD2" w14:textId="7E47C20C" w:rsidR="000E1695" w:rsidRPr="005C6C07" w:rsidRDefault="00056FB2" w:rsidP="000E1695">
            <w:pPr>
              <w:spacing w:line="216" w:lineRule="auto"/>
              <w:rPr>
                <w:rFonts w:ascii="Verdana" w:hAnsi="Verdana"/>
                <w:b/>
              </w:rPr>
            </w:pPr>
            <w:r>
              <w:rPr>
                <w:rFonts w:ascii="Verdana" w:hAnsi="Verdana"/>
                <w:b/>
                <w:lang w:val="en-US"/>
              </w:rPr>
              <w:t>______</w:t>
            </w:r>
            <w:r w:rsidR="000E1695" w:rsidRPr="005C6C07">
              <w:rPr>
                <w:rFonts w:ascii="Verdana" w:hAnsi="Verdana"/>
                <w:b/>
              </w:rPr>
              <w:t xml:space="preserve"> «</w:t>
            </w:r>
            <w:r>
              <w:rPr>
                <w:rFonts w:ascii="Verdana" w:hAnsi="Verdana"/>
                <w:b/>
                <w:lang w:val="en-US"/>
              </w:rPr>
              <w:t>_____________</w:t>
            </w:r>
            <w:r w:rsidR="000E1695" w:rsidRPr="005C6C07">
              <w:rPr>
                <w:rFonts w:ascii="Verdana" w:hAnsi="Verdana"/>
                <w:b/>
              </w:rPr>
              <w:t>»</w:t>
            </w:r>
          </w:p>
          <w:p w14:paraId="7C45FF00" w14:textId="32A93021" w:rsidR="00343960" w:rsidRPr="005C6C07" w:rsidRDefault="00343960" w:rsidP="00F436A8">
            <w:pPr>
              <w:spacing w:line="216" w:lineRule="auto"/>
              <w:rPr>
                <w:rFonts w:ascii="Verdana" w:hAnsi="Verdana"/>
              </w:rPr>
            </w:pPr>
          </w:p>
        </w:tc>
      </w:tr>
      <w:tr w:rsidR="00343960" w:rsidRPr="005C6C07" w14:paraId="09738B61" w14:textId="77777777" w:rsidTr="00F436A8">
        <w:trPr>
          <w:trHeight w:val="706"/>
        </w:trPr>
        <w:tc>
          <w:tcPr>
            <w:tcW w:w="4820" w:type="dxa"/>
            <w:shd w:val="clear" w:color="auto" w:fill="auto"/>
          </w:tcPr>
          <w:p w14:paraId="5B1D550E" w14:textId="4441FD72" w:rsidR="00343960" w:rsidRPr="005C6C07" w:rsidRDefault="00343960" w:rsidP="00F436A8">
            <w:pPr>
              <w:rPr>
                <w:rFonts w:ascii="Verdana" w:hAnsi="Verdana"/>
              </w:rPr>
            </w:pPr>
            <w:r w:rsidRPr="005C6C07">
              <w:rPr>
                <w:rFonts w:ascii="Verdana" w:hAnsi="Verdana"/>
              </w:rPr>
              <w:t>_______________ /</w:t>
            </w:r>
            <w:r w:rsidR="008A7F2D">
              <w:rPr>
                <w:rFonts w:ascii="Verdana" w:hAnsi="Verdana"/>
              </w:rPr>
              <w:t>Смоленцев А</w:t>
            </w:r>
            <w:r w:rsidR="00075004">
              <w:rPr>
                <w:rFonts w:ascii="Verdana" w:hAnsi="Verdana"/>
              </w:rPr>
              <w:t>.</w:t>
            </w:r>
            <w:r w:rsidR="008A7F2D">
              <w:rPr>
                <w:rFonts w:ascii="Verdana" w:hAnsi="Verdana"/>
              </w:rPr>
              <w:t>А.</w:t>
            </w:r>
            <w:r w:rsidRPr="005C6C07">
              <w:rPr>
                <w:rFonts w:ascii="Verdana" w:hAnsi="Verdana"/>
              </w:rPr>
              <w:t xml:space="preserve">/ </w:t>
            </w:r>
          </w:p>
          <w:p w14:paraId="0F54F306" w14:textId="77777777" w:rsidR="00343960" w:rsidRPr="005C6C07" w:rsidRDefault="00343960" w:rsidP="00F436A8">
            <w:pPr>
              <w:rPr>
                <w:rFonts w:ascii="Verdana" w:hAnsi="Verdana"/>
              </w:rPr>
            </w:pPr>
            <w:r w:rsidRPr="005C6C07">
              <w:rPr>
                <w:rFonts w:ascii="Verdana" w:hAnsi="Verdana"/>
              </w:rPr>
              <w:t>М.П.</w:t>
            </w:r>
          </w:p>
        </w:tc>
        <w:tc>
          <w:tcPr>
            <w:tcW w:w="4395" w:type="dxa"/>
            <w:shd w:val="clear" w:color="auto" w:fill="auto"/>
          </w:tcPr>
          <w:p w14:paraId="79F7A650" w14:textId="469C0586" w:rsidR="000E1695" w:rsidRPr="005C6C07" w:rsidRDefault="00343960" w:rsidP="000E1695">
            <w:pPr>
              <w:rPr>
                <w:rFonts w:ascii="Verdana" w:hAnsi="Verdana"/>
              </w:rPr>
            </w:pPr>
            <w:r w:rsidRPr="005C6C07">
              <w:rPr>
                <w:rFonts w:ascii="Verdana" w:hAnsi="Verdana"/>
              </w:rPr>
              <w:t xml:space="preserve">_____________ </w:t>
            </w:r>
            <w:r w:rsidR="000E1695" w:rsidRPr="005C6C07">
              <w:rPr>
                <w:rFonts w:ascii="Verdana" w:hAnsi="Verdana"/>
              </w:rPr>
              <w:t>/</w:t>
            </w:r>
            <w:r w:rsidR="00056FB2">
              <w:rPr>
                <w:rFonts w:ascii="Verdana" w:hAnsi="Verdana"/>
                <w:lang w:val="en-US"/>
              </w:rPr>
              <w:t>____________</w:t>
            </w:r>
            <w:r w:rsidR="000E1695">
              <w:rPr>
                <w:rFonts w:ascii="Verdana" w:hAnsi="Verdana"/>
              </w:rPr>
              <w:t>.</w:t>
            </w:r>
            <w:r w:rsidR="000E1695" w:rsidRPr="005C6C07">
              <w:rPr>
                <w:rFonts w:ascii="Verdana" w:hAnsi="Verdana"/>
              </w:rPr>
              <w:t xml:space="preserve">/ </w:t>
            </w:r>
          </w:p>
          <w:p w14:paraId="02DD9396" w14:textId="77777777" w:rsidR="00343960" w:rsidRPr="005C6C07" w:rsidRDefault="00343960" w:rsidP="00F436A8">
            <w:pPr>
              <w:rPr>
                <w:rFonts w:ascii="Verdana" w:hAnsi="Verdana"/>
              </w:rPr>
            </w:pPr>
            <w:r w:rsidRPr="005C6C07">
              <w:rPr>
                <w:rFonts w:ascii="Verdana" w:hAnsi="Verdana"/>
              </w:rPr>
              <w:t>М.П.</w:t>
            </w:r>
          </w:p>
        </w:tc>
      </w:tr>
      <w:bookmarkEnd w:id="2"/>
    </w:tbl>
    <w:p w14:paraId="313B278A" w14:textId="77777777" w:rsidR="00047915" w:rsidRPr="00652205" w:rsidRDefault="00047915" w:rsidP="00652205">
      <w:pPr>
        <w:spacing w:after="0" w:line="240" w:lineRule="auto"/>
        <w:rPr>
          <w:rFonts w:ascii="Verdana" w:hAnsi="Verdana"/>
        </w:rPr>
      </w:pPr>
    </w:p>
    <w:sectPr w:rsidR="00047915" w:rsidRPr="00652205" w:rsidSect="00B02514">
      <w:headerReference w:type="default" r:id="rId7"/>
      <w:pgSz w:w="11906" w:h="16838"/>
      <w:pgMar w:top="142" w:right="1416" w:bottom="426"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130E" w14:textId="77777777" w:rsidR="00121D7D" w:rsidRDefault="00121D7D" w:rsidP="005A4BA9">
      <w:pPr>
        <w:spacing w:after="0" w:line="240" w:lineRule="auto"/>
      </w:pPr>
      <w:r>
        <w:separator/>
      </w:r>
    </w:p>
  </w:endnote>
  <w:endnote w:type="continuationSeparator" w:id="0">
    <w:p w14:paraId="0288788A" w14:textId="77777777" w:rsidR="00121D7D" w:rsidRDefault="00121D7D"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9B3E" w14:textId="77777777" w:rsidR="00121D7D" w:rsidRDefault="00121D7D" w:rsidP="005A4BA9">
      <w:pPr>
        <w:spacing w:after="0" w:line="240" w:lineRule="auto"/>
      </w:pPr>
      <w:r>
        <w:separator/>
      </w:r>
    </w:p>
  </w:footnote>
  <w:footnote w:type="continuationSeparator" w:id="0">
    <w:p w14:paraId="34EF6474" w14:textId="77777777" w:rsidR="00121D7D" w:rsidRDefault="00121D7D" w:rsidP="005A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FF20" w14:textId="77777777" w:rsidR="004F5930" w:rsidRPr="003F73A9" w:rsidRDefault="004F5930" w:rsidP="003F73A9">
    <w:pPr>
      <w:pStyle w:val="aa"/>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9C18F35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7"/>
      <w:numFmt w:val="decimal"/>
      <w:lvlText w:val="%1."/>
      <w:lvlJc w:val="left"/>
      <w:pPr>
        <w:tabs>
          <w:tab w:val="num" w:pos="420"/>
        </w:tabs>
        <w:ind w:left="420" w:hanging="420"/>
      </w:pPr>
      <w:rPr>
        <w:rFonts w:cs="Times New Roman"/>
      </w:rPr>
    </w:lvl>
    <w:lvl w:ilvl="1">
      <w:start w:val="1"/>
      <w:numFmt w:val="decimal"/>
      <w:lvlText w:val="%1.%2."/>
      <w:lvlJc w:val="left"/>
      <w:pPr>
        <w:tabs>
          <w:tab w:val="num" w:pos="437"/>
        </w:tabs>
        <w:ind w:left="437" w:hanging="420"/>
      </w:pPr>
      <w:rPr>
        <w:rFonts w:cs="Times New Roman"/>
      </w:rPr>
    </w:lvl>
    <w:lvl w:ilvl="2">
      <w:start w:val="1"/>
      <w:numFmt w:val="decimal"/>
      <w:lvlText w:val="%1.%2.%3."/>
      <w:lvlJc w:val="left"/>
      <w:pPr>
        <w:tabs>
          <w:tab w:val="num" w:pos="754"/>
        </w:tabs>
        <w:ind w:left="754" w:hanging="720"/>
      </w:pPr>
      <w:rPr>
        <w:rFonts w:cs="Times New Roman"/>
      </w:rPr>
    </w:lvl>
    <w:lvl w:ilvl="3">
      <w:start w:val="1"/>
      <w:numFmt w:val="decimal"/>
      <w:lvlText w:val="%1.%2.%3.%4."/>
      <w:lvlJc w:val="left"/>
      <w:pPr>
        <w:tabs>
          <w:tab w:val="num" w:pos="771"/>
        </w:tabs>
        <w:ind w:left="771" w:hanging="720"/>
      </w:pPr>
      <w:rPr>
        <w:rFonts w:cs="Times New Roman"/>
      </w:rPr>
    </w:lvl>
    <w:lvl w:ilvl="4">
      <w:start w:val="1"/>
      <w:numFmt w:val="decimal"/>
      <w:lvlText w:val="%1.%2.%3.%4.%5."/>
      <w:lvlJc w:val="left"/>
      <w:pPr>
        <w:tabs>
          <w:tab w:val="num" w:pos="788"/>
        </w:tabs>
        <w:ind w:left="788" w:hanging="720"/>
      </w:pPr>
      <w:rPr>
        <w:rFonts w:cs="Times New Roman"/>
      </w:rPr>
    </w:lvl>
    <w:lvl w:ilvl="5">
      <w:start w:val="1"/>
      <w:numFmt w:val="decimal"/>
      <w:lvlText w:val="%1.%2.%3.%4.%5.%6."/>
      <w:lvlJc w:val="left"/>
      <w:pPr>
        <w:tabs>
          <w:tab w:val="num" w:pos="1165"/>
        </w:tabs>
        <w:ind w:left="1165" w:hanging="1080"/>
      </w:pPr>
      <w:rPr>
        <w:rFonts w:cs="Times New Roman"/>
      </w:rPr>
    </w:lvl>
    <w:lvl w:ilvl="6">
      <w:start w:val="1"/>
      <w:numFmt w:val="decimal"/>
      <w:lvlText w:val="%1.%2.%3.%4.%5.%6.%7."/>
      <w:lvlJc w:val="left"/>
      <w:pPr>
        <w:tabs>
          <w:tab w:val="num" w:pos="1182"/>
        </w:tabs>
        <w:ind w:left="1182" w:hanging="1080"/>
      </w:pPr>
      <w:rPr>
        <w:rFonts w:cs="Times New Roman"/>
      </w:rPr>
    </w:lvl>
    <w:lvl w:ilvl="7">
      <w:start w:val="1"/>
      <w:numFmt w:val="decimal"/>
      <w:lvlText w:val="%1.%2.%3.%4.%5.%6.%7.%8."/>
      <w:lvlJc w:val="left"/>
      <w:pPr>
        <w:tabs>
          <w:tab w:val="num" w:pos="1199"/>
        </w:tabs>
        <w:ind w:left="1199" w:hanging="1080"/>
      </w:pPr>
      <w:rPr>
        <w:rFonts w:cs="Times New Roman"/>
      </w:rPr>
    </w:lvl>
    <w:lvl w:ilvl="8">
      <w:start w:val="1"/>
      <w:numFmt w:val="decimal"/>
      <w:lvlText w:val="%1.%2.%3.%4.%5.%6.%7.%8.%9."/>
      <w:lvlJc w:val="left"/>
      <w:pPr>
        <w:tabs>
          <w:tab w:val="num" w:pos="1576"/>
        </w:tabs>
        <w:ind w:left="1576" w:hanging="1440"/>
      </w:pPr>
      <w:rPr>
        <w:rFonts w:cs="Times New Roman"/>
      </w:rPr>
    </w:lvl>
  </w:abstractNum>
  <w:abstractNum w:abstractNumId="4" w15:restartNumberingAfterBreak="0">
    <w:nsid w:val="00000007"/>
    <w:multiLevelType w:val="multilevel"/>
    <w:tmpl w:val="35DEFE52"/>
    <w:name w:val="WW8Num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80"/>
        </w:tabs>
        <w:ind w:left="480" w:hanging="480"/>
      </w:pPr>
      <w:rPr>
        <w:rFonts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5" w15:restartNumberingAfterBreak="0">
    <w:nsid w:val="08B422EB"/>
    <w:multiLevelType w:val="hybridMultilevel"/>
    <w:tmpl w:val="A0C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30C6C"/>
    <w:multiLevelType w:val="multilevel"/>
    <w:tmpl w:val="70F022E6"/>
    <w:name w:val="WW8Num7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80"/>
        </w:tabs>
        <w:ind w:left="480" w:hanging="480"/>
      </w:pPr>
      <w:rPr>
        <w:rFonts w:ascii="Times New Roman" w:eastAsia="Times New Roman" w:hAnsi="Times New Roman"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7" w15:restartNumberingAfterBreak="0">
    <w:nsid w:val="12935161"/>
    <w:multiLevelType w:val="hybridMultilevel"/>
    <w:tmpl w:val="7DA0DAE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15:restartNumberingAfterBreak="0">
    <w:nsid w:val="18AC3E43"/>
    <w:multiLevelType w:val="hybridMultilevel"/>
    <w:tmpl w:val="B4105C7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200704"/>
    <w:multiLevelType w:val="hybridMultilevel"/>
    <w:tmpl w:val="AC5EFE14"/>
    <w:lvl w:ilvl="0" w:tplc="4B50A1A4">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0" w15:restartNumberingAfterBreak="0">
    <w:nsid w:val="19337E62"/>
    <w:multiLevelType w:val="multilevel"/>
    <w:tmpl w:val="A282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F5CE1"/>
    <w:multiLevelType w:val="hybridMultilevel"/>
    <w:tmpl w:val="FBC0944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381449"/>
    <w:multiLevelType w:val="hybridMultilevel"/>
    <w:tmpl w:val="D97CF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2E80203E"/>
    <w:multiLevelType w:val="multilevel"/>
    <w:tmpl w:val="9372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51852"/>
    <w:multiLevelType w:val="hybridMultilevel"/>
    <w:tmpl w:val="7A1ACE4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43500A"/>
    <w:multiLevelType w:val="multilevel"/>
    <w:tmpl w:val="62DAA4E4"/>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1656"/>
        </w:tabs>
        <w:ind w:left="1656" w:hanging="360"/>
      </w:pPr>
      <w:rPr>
        <w:rFonts w:ascii="Courier New" w:hAnsi="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3BDB001F"/>
    <w:multiLevelType w:val="hybridMultilevel"/>
    <w:tmpl w:val="C20A7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abstractNum w:abstractNumId="19" w15:restartNumberingAfterBreak="0">
    <w:nsid w:val="40402706"/>
    <w:multiLevelType w:val="multilevel"/>
    <w:tmpl w:val="1D387682"/>
    <w:lvl w:ilvl="0">
      <w:start w:val="1"/>
      <w:numFmt w:val="decimal"/>
      <w:pStyle w:val="TimesNewRoman"/>
      <w:lvlText w:val="%1."/>
      <w:lvlJc w:val="left"/>
      <w:pPr>
        <w:tabs>
          <w:tab w:val="num" w:pos="360"/>
        </w:tabs>
        <w:ind w:left="360" w:hanging="360"/>
      </w:pPr>
      <w:rPr>
        <w:rFonts w:cs="Times New Roman"/>
      </w:rPr>
    </w:lvl>
    <w:lvl w:ilvl="1">
      <w:start w:val="1"/>
      <w:numFmt w:val="decimal"/>
      <w:isLgl/>
      <w:lvlText w:val="%1.%2."/>
      <w:lvlJc w:val="left"/>
      <w:pPr>
        <w:tabs>
          <w:tab w:val="num" w:pos="480"/>
        </w:tabs>
        <w:ind w:left="480" w:hanging="480"/>
      </w:pPr>
      <w:rPr>
        <w:rFonts w:ascii="Times New Roman" w:hAnsi="Times New Roman" w:cs="Times New Roman" w:hint="default"/>
        <w:b w:val="0"/>
        <w:i w:val="0"/>
        <w:sz w:val="20"/>
        <w:szCs w:val="20"/>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288"/>
        </w:tabs>
        <w:ind w:left="1288" w:hanging="720"/>
      </w:pPr>
      <w:rPr>
        <w:rFonts w:cs="Times New Roman"/>
      </w:rPr>
    </w:lvl>
    <w:lvl w:ilvl="4">
      <w:start w:val="1"/>
      <w:numFmt w:val="decimal"/>
      <w:isLgl/>
      <w:lvlText w:val="%1.%2.%3.%4.%5."/>
      <w:lvlJc w:val="left"/>
      <w:pPr>
        <w:tabs>
          <w:tab w:val="num" w:pos="1932"/>
        </w:tabs>
        <w:ind w:left="1932" w:hanging="1080"/>
      </w:pPr>
      <w:rPr>
        <w:rFonts w:cs="Times New Roman"/>
      </w:rPr>
    </w:lvl>
    <w:lvl w:ilvl="5">
      <w:start w:val="1"/>
      <w:numFmt w:val="decimal"/>
      <w:isLgl/>
      <w:lvlText w:val="%1.%2.%3.%4.%5.%6."/>
      <w:lvlJc w:val="left"/>
      <w:pPr>
        <w:tabs>
          <w:tab w:val="num" w:pos="2216"/>
        </w:tabs>
        <w:ind w:left="2216" w:hanging="1080"/>
      </w:pPr>
      <w:rPr>
        <w:rFonts w:cs="Times New Roman"/>
      </w:rPr>
    </w:lvl>
    <w:lvl w:ilvl="6">
      <w:start w:val="1"/>
      <w:numFmt w:val="decimal"/>
      <w:isLgl/>
      <w:lvlText w:val="%1.%2.%3.%4.%5.%6.%7."/>
      <w:lvlJc w:val="left"/>
      <w:pPr>
        <w:tabs>
          <w:tab w:val="num" w:pos="2860"/>
        </w:tabs>
        <w:ind w:left="2860" w:hanging="1440"/>
      </w:pPr>
      <w:rPr>
        <w:rFonts w:cs="Times New Roman"/>
      </w:rPr>
    </w:lvl>
    <w:lvl w:ilvl="7">
      <w:start w:val="1"/>
      <w:numFmt w:val="decimal"/>
      <w:isLgl/>
      <w:lvlText w:val="%1.%2.%3.%4.%5.%6.%7.%8."/>
      <w:lvlJc w:val="left"/>
      <w:pPr>
        <w:tabs>
          <w:tab w:val="num" w:pos="3144"/>
        </w:tabs>
        <w:ind w:left="3144" w:hanging="1440"/>
      </w:pPr>
      <w:rPr>
        <w:rFonts w:cs="Times New Roman"/>
      </w:rPr>
    </w:lvl>
    <w:lvl w:ilvl="8">
      <w:start w:val="1"/>
      <w:numFmt w:val="decimal"/>
      <w:isLgl/>
      <w:lvlText w:val="%1.%2.%3.%4.%5.%6.%7.%8.%9."/>
      <w:lvlJc w:val="left"/>
      <w:pPr>
        <w:tabs>
          <w:tab w:val="num" w:pos="3788"/>
        </w:tabs>
        <w:ind w:left="3788" w:hanging="1800"/>
      </w:pPr>
      <w:rPr>
        <w:rFonts w:cs="Times New Roman"/>
      </w:rPr>
    </w:lvl>
  </w:abstractNum>
  <w:abstractNum w:abstractNumId="20" w15:restartNumberingAfterBreak="0">
    <w:nsid w:val="523F13C1"/>
    <w:multiLevelType w:val="hybridMultilevel"/>
    <w:tmpl w:val="046A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785C65"/>
    <w:multiLevelType w:val="multilevel"/>
    <w:tmpl w:val="BBB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AD4C4D"/>
    <w:multiLevelType w:val="multilevel"/>
    <w:tmpl w:val="D99E159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65A66115"/>
    <w:multiLevelType w:val="hybridMultilevel"/>
    <w:tmpl w:val="4E162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68C5C86"/>
    <w:multiLevelType w:val="hybridMultilevel"/>
    <w:tmpl w:val="745A2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0F3654"/>
    <w:multiLevelType w:val="hybridMultilevel"/>
    <w:tmpl w:val="42400896"/>
    <w:lvl w:ilvl="0" w:tplc="5AF0248A">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C9354ED"/>
    <w:multiLevelType w:val="hybridMultilevel"/>
    <w:tmpl w:val="0756EA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14"/>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7"/>
  </w:num>
  <w:num w:numId="11">
    <w:abstractNumId w:val="2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4"/>
  </w:num>
  <w:num w:numId="16">
    <w:abstractNumId w:val="12"/>
  </w:num>
  <w:num w:numId="17">
    <w:abstractNumId w:val="17"/>
  </w:num>
  <w:num w:numId="18">
    <w:abstractNumId w:val="21"/>
  </w:num>
  <w:num w:numId="19">
    <w:abstractNumId w:val="26"/>
  </w:num>
  <w:num w:numId="20">
    <w:abstractNumId w:val="8"/>
  </w:num>
  <w:num w:numId="21">
    <w:abstractNumId w:val="11"/>
  </w:num>
  <w:num w:numId="22">
    <w:abstractNumId w:val="0"/>
  </w:num>
  <w:num w:numId="23">
    <w:abstractNumId w:val="16"/>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34"/>
    <w:rsid w:val="0000024D"/>
    <w:rsid w:val="000006AF"/>
    <w:rsid w:val="00000717"/>
    <w:rsid w:val="00000E5C"/>
    <w:rsid w:val="00001CB7"/>
    <w:rsid w:val="00001DD3"/>
    <w:rsid w:val="000021CC"/>
    <w:rsid w:val="000027CC"/>
    <w:rsid w:val="0000297F"/>
    <w:rsid w:val="00002F5A"/>
    <w:rsid w:val="00003073"/>
    <w:rsid w:val="00003439"/>
    <w:rsid w:val="0000354C"/>
    <w:rsid w:val="000035A4"/>
    <w:rsid w:val="0000368F"/>
    <w:rsid w:val="000037AD"/>
    <w:rsid w:val="00003AAC"/>
    <w:rsid w:val="00003AD7"/>
    <w:rsid w:val="00003C55"/>
    <w:rsid w:val="00003CAE"/>
    <w:rsid w:val="00003DB1"/>
    <w:rsid w:val="00004394"/>
    <w:rsid w:val="00004805"/>
    <w:rsid w:val="00004F50"/>
    <w:rsid w:val="00005179"/>
    <w:rsid w:val="000053E7"/>
    <w:rsid w:val="000054F1"/>
    <w:rsid w:val="00005616"/>
    <w:rsid w:val="000058D2"/>
    <w:rsid w:val="00005E60"/>
    <w:rsid w:val="00005EA4"/>
    <w:rsid w:val="000061D9"/>
    <w:rsid w:val="0000644C"/>
    <w:rsid w:val="00006819"/>
    <w:rsid w:val="000072BB"/>
    <w:rsid w:val="0000743F"/>
    <w:rsid w:val="00007C12"/>
    <w:rsid w:val="00007E6A"/>
    <w:rsid w:val="00007F1B"/>
    <w:rsid w:val="00010068"/>
    <w:rsid w:val="0001021D"/>
    <w:rsid w:val="0001070B"/>
    <w:rsid w:val="000109AB"/>
    <w:rsid w:val="00010A61"/>
    <w:rsid w:val="00010D6E"/>
    <w:rsid w:val="00010DC3"/>
    <w:rsid w:val="0001111F"/>
    <w:rsid w:val="000113A9"/>
    <w:rsid w:val="000116DC"/>
    <w:rsid w:val="00011771"/>
    <w:rsid w:val="00011AF2"/>
    <w:rsid w:val="00011BD8"/>
    <w:rsid w:val="00011C62"/>
    <w:rsid w:val="00011CD2"/>
    <w:rsid w:val="00011E03"/>
    <w:rsid w:val="00011E34"/>
    <w:rsid w:val="00012473"/>
    <w:rsid w:val="000125F8"/>
    <w:rsid w:val="00012D82"/>
    <w:rsid w:val="00012F2A"/>
    <w:rsid w:val="000131F5"/>
    <w:rsid w:val="0001399A"/>
    <w:rsid w:val="00014447"/>
    <w:rsid w:val="000144F6"/>
    <w:rsid w:val="000145CF"/>
    <w:rsid w:val="000146B7"/>
    <w:rsid w:val="0001473E"/>
    <w:rsid w:val="00014E73"/>
    <w:rsid w:val="000150AE"/>
    <w:rsid w:val="000151E6"/>
    <w:rsid w:val="000156AD"/>
    <w:rsid w:val="00015817"/>
    <w:rsid w:val="000160B1"/>
    <w:rsid w:val="00016120"/>
    <w:rsid w:val="000169AB"/>
    <w:rsid w:val="000172DE"/>
    <w:rsid w:val="000173E0"/>
    <w:rsid w:val="000174B6"/>
    <w:rsid w:val="000179F9"/>
    <w:rsid w:val="00017BAA"/>
    <w:rsid w:val="00020049"/>
    <w:rsid w:val="00020220"/>
    <w:rsid w:val="00020709"/>
    <w:rsid w:val="00020749"/>
    <w:rsid w:val="00020B56"/>
    <w:rsid w:val="00020FBC"/>
    <w:rsid w:val="00020FC6"/>
    <w:rsid w:val="000210FC"/>
    <w:rsid w:val="000211BB"/>
    <w:rsid w:val="00021270"/>
    <w:rsid w:val="00021312"/>
    <w:rsid w:val="00021C66"/>
    <w:rsid w:val="00021DBB"/>
    <w:rsid w:val="000225C2"/>
    <w:rsid w:val="00022DD4"/>
    <w:rsid w:val="00022F07"/>
    <w:rsid w:val="000233D5"/>
    <w:rsid w:val="0002375F"/>
    <w:rsid w:val="00023D03"/>
    <w:rsid w:val="00023D92"/>
    <w:rsid w:val="00023EA9"/>
    <w:rsid w:val="00023EC5"/>
    <w:rsid w:val="00023FF9"/>
    <w:rsid w:val="000241E9"/>
    <w:rsid w:val="00024322"/>
    <w:rsid w:val="000245EE"/>
    <w:rsid w:val="0002481D"/>
    <w:rsid w:val="00024884"/>
    <w:rsid w:val="00025572"/>
    <w:rsid w:val="00025D27"/>
    <w:rsid w:val="00025DCC"/>
    <w:rsid w:val="00025E81"/>
    <w:rsid w:val="0002621D"/>
    <w:rsid w:val="00026301"/>
    <w:rsid w:val="00026B5A"/>
    <w:rsid w:val="00026B96"/>
    <w:rsid w:val="000270C5"/>
    <w:rsid w:val="000278CC"/>
    <w:rsid w:val="0002798C"/>
    <w:rsid w:val="00027DA0"/>
    <w:rsid w:val="00027E8E"/>
    <w:rsid w:val="000303BB"/>
    <w:rsid w:val="000311D6"/>
    <w:rsid w:val="000314DB"/>
    <w:rsid w:val="000318E6"/>
    <w:rsid w:val="00031C43"/>
    <w:rsid w:val="00031F96"/>
    <w:rsid w:val="00031FB0"/>
    <w:rsid w:val="00032741"/>
    <w:rsid w:val="000329A8"/>
    <w:rsid w:val="00032B76"/>
    <w:rsid w:val="00033013"/>
    <w:rsid w:val="00033078"/>
    <w:rsid w:val="00033315"/>
    <w:rsid w:val="000338CB"/>
    <w:rsid w:val="00034111"/>
    <w:rsid w:val="000347F5"/>
    <w:rsid w:val="00034914"/>
    <w:rsid w:val="00034B82"/>
    <w:rsid w:val="0003508F"/>
    <w:rsid w:val="0003527C"/>
    <w:rsid w:val="00035586"/>
    <w:rsid w:val="00035C48"/>
    <w:rsid w:val="00035C5F"/>
    <w:rsid w:val="00035D42"/>
    <w:rsid w:val="00035ED9"/>
    <w:rsid w:val="00036012"/>
    <w:rsid w:val="0003667F"/>
    <w:rsid w:val="000368B9"/>
    <w:rsid w:val="00036933"/>
    <w:rsid w:val="00036F21"/>
    <w:rsid w:val="0003707C"/>
    <w:rsid w:val="00037282"/>
    <w:rsid w:val="00037AD1"/>
    <w:rsid w:val="00037BD0"/>
    <w:rsid w:val="00037F8C"/>
    <w:rsid w:val="000400AE"/>
    <w:rsid w:val="00040367"/>
    <w:rsid w:val="00040571"/>
    <w:rsid w:val="00040855"/>
    <w:rsid w:val="00040F64"/>
    <w:rsid w:val="0004139C"/>
    <w:rsid w:val="000417AA"/>
    <w:rsid w:val="000419A7"/>
    <w:rsid w:val="00041BC1"/>
    <w:rsid w:val="0004236E"/>
    <w:rsid w:val="00042539"/>
    <w:rsid w:val="00042576"/>
    <w:rsid w:val="00042A7F"/>
    <w:rsid w:val="00042AB3"/>
    <w:rsid w:val="0004324B"/>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EF"/>
    <w:rsid w:val="0004772F"/>
    <w:rsid w:val="000478D1"/>
    <w:rsid w:val="00047915"/>
    <w:rsid w:val="00047F02"/>
    <w:rsid w:val="000503E3"/>
    <w:rsid w:val="00050708"/>
    <w:rsid w:val="00050999"/>
    <w:rsid w:val="00050E7C"/>
    <w:rsid w:val="00050F26"/>
    <w:rsid w:val="00050FD6"/>
    <w:rsid w:val="00051134"/>
    <w:rsid w:val="00051345"/>
    <w:rsid w:val="00051789"/>
    <w:rsid w:val="0005193B"/>
    <w:rsid w:val="00051B6E"/>
    <w:rsid w:val="00051F20"/>
    <w:rsid w:val="000520DE"/>
    <w:rsid w:val="0005249E"/>
    <w:rsid w:val="0005286E"/>
    <w:rsid w:val="00052B93"/>
    <w:rsid w:val="00052D8B"/>
    <w:rsid w:val="00052EA3"/>
    <w:rsid w:val="00053080"/>
    <w:rsid w:val="000532DD"/>
    <w:rsid w:val="000535EF"/>
    <w:rsid w:val="000536FA"/>
    <w:rsid w:val="00053E9D"/>
    <w:rsid w:val="000544FA"/>
    <w:rsid w:val="00055314"/>
    <w:rsid w:val="00055400"/>
    <w:rsid w:val="000558B5"/>
    <w:rsid w:val="0005602B"/>
    <w:rsid w:val="00056031"/>
    <w:rsid w:val="000563CB"/>
    <w:rsid w:val="00056757"/>
    <w:rsid w:val="0005698E"/>
    <w:rsid w:val="00056FB2"/>
    <w:rsid w:val="000570C7"/>
    <w:rsid w:val="000574C1"/>
    <w:rsid w:val="00057667"/>
    <w:rsid w:val="0005790E"/>
    <w:rsid w:val="000602A0"/>
    <w:rsid w:val="00060E1A"/>
    <w:rsid w:val="0006196E"/>
    <w:rsid w:val="0006198D"/>
    <w:rsid w:val="00061E17"/>
    <w:rsid w:val="00061F8B"/>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69E"/>
    <w:rsid w:val="00066CC2"/>
    <w:rsid w:val="00066F71"/>
    <w:rsid w:val="000677BB"/>
    <w:rsid w:val="00067B0C"/>
    <w:rsid w:val="00067D0F"/>
    <w:rsid w:val="000703E7"/>
    <w:rsid w:val="000704FF"/>
    <w:rsid w:val="000707A6"/>
    <w:rsid w:val="00070A07"/>
    <w:rsid w:val="00070D81"/>
    <w:rsid w:val="00070E0A"/>
    <w:rsid w:val="00071057"/>
    <w:rsid w:val="000710FC"/>
    <w:rsid w:val="00071369"/>
    <w:rsid w:val="000719C6"/>
    <w:rsid w:val="00071C3A"/>
    <w:rsid w:val="00071D0C"/>
    <w:rsid w:val="00071F36"/>
    <w:rsid w:val="000722CD"/>
    <w:rsid w:val="000725C3"/>
    <w:rsid w:val="0007260A"/>
    <w:rsid w:val="000727B2"/>
    <w:rsid w:val="0007319A"/>
    <w:rsid w:val="000741B0"/>
    <w:rsid w:val="00074873"/>
    <w:rsid w:val="00074A7B"/>
    <w:rsid w:val="00074B1B"/>
    <w:rsid w:val="00074B41"/>
    <w:rsid w:val="00074C99"/>
    <w:rsid w:val="00074D9F"/>
    <w:rsid w:val="00074DBD"/>
    <w:rsid w:val="00074DF0"/>
    <w:rsid w:val="00075004"/>
    <w:rsid w:val="000751C0"/>
    <w:rsid w:val="000757CE"/>
    <w:rsid w:val="000758A4"/>
    <w:rsid w:val="00075CC6"/>
    <w:rsid w:val="00075E0F"/>
    <w:rsid w:val="00075EBF"/>
    <w:rsid w:val="00076235"/>
    <w:rsid w:val="00076568"/>
    <w:rsid w:val="00076765"/>
    <w:rsid w:val="0007678A"/>
    <w:rsid w:val="00076E8F"/>
    <w:rsid w:val="000774D2"/>
    <w:rsid w:val="0007794D"/>
    <w:rsid w:val="00077AD8"/>
    <w:rsid w:val="00077C86"/>
    <w:rsid w:val="00080101"/>
    <w:rsid w:val="0008053E"/>
    <w:rsid w:val="000805D9"/>
    <w:rsid w:val="0008074E"/>
    <w:rsid w:val="00080A8C"/>
    <w:rsid w:val="00080B75"/>
    <w:rsid w:val="00080BC8"/>
    <w:rsid w:val="00080E5B"/>
    <w:rsid w:val="000810E7"/>
    <w:rsid w:val="000812B5"/>
    <w:rsid w:val="00081631"/>
    <w:rsid w:val="000818BB"/>
    <w:rsid w:val="00081A81"/>
    <w:rsid w:val="00081C2E"/>
    <w:rsid w:val="00081C33"/>
    <w:rsid w:val="000828A3"/>
    <w:rsid w:val="0008415B"/>
    <w:rsid w:val="00084257"/>
    <w:rsid w:val="000843D0"/>
    <w:rsid w:val="000845B1"/>
    <w:rsid w:val="00084A57"/>
    <w:rsid w:val="00084B32"/>
    <w:rsid w:val="00084B87"/>
    <w:rsid w:val="00085183"/>
    <w:rsid w:val="0008595D"/>
    <w:rsid w:val="00085A05"/>
    <w:rsid w:val="00085EF1"/>
    <w:rsid w:val="00086A46"/>
    <w:rsid w:val="00086C6B"/>
    <w:rsid w:val="00087004"/>
    <w:rsid w:val="000870FA"/>
    <w:rsid w:val="00087A20"/>
    <w:rsid w:val="00090770"/>
    <w:rsid w:val="00090E86"/>
    <w:rsid w:val="000911D4"/>
    <w:rsid w:val="00091204"/>
    <w:rsid w:val="00091556"/>
    <w:rsid w:val="0009178A"/>
    <w:rsid w:val="00092538"/>
    <w:rsid w:val="0009305A"/>
    <w:rsid w:val="00093522"/>
    <w:rsid w:val="0009391E"/>
    <w:rsid w:val="00093D65"/>
    <w:rsid w:val="00093E2C"/>
    <w:rsid w:val="00094155"/>
    <w:rsid w:val="0009417D"/>
    <w:rsid w:val="000941CE"/>
    <w:rsid w:val="000946FF"/>
    <w:rsid w:val="000948D1"/>
    <w:rsid w:val="00094DEF"/>
    <w:rsid w:val="00094DFA"/>
    <w:rsid w:val="00094F6F"/>
    <w:rsid w:val="00094F80"/>
    <w:rsid w:val="00095308"/>
    <w:rsid w:val="0009555B"/>
    <w:rsid w:val="000955C5"/>
    <w:rsid w:val="000958B0"/>
    <w:rsid w:val="0009628C"/>
    <w:rsid w:val="00096657"/>
    <w:rsid w:val="000966CA"/>
    <w:rsid w:val="00096954"/>
    <w:rsid w:val="00096F1C"/>
    <w:rsid w:val="00096F65"/>
    <w:rsid w:val="000970F0"/>
    <w:rsid w:val="0009772D"/>
    <w:rsid w:val="000A08E8"/>
    <w:rsid w:val="000A0965"/>
    <w:rsid w:val="000A0CCE"/>
    <w:rsid w:val="000A1035"/>
    <w:rsid w:val="000A11BF"/>
    <w:rsid w:val="000A1732"/>
    <w:rsid w:val="000A1C73"/>
    <w:rsid w:val="000A240A"/>
    <w:rsid w:val="000A2486"/>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309"/>
    <w:rsid w:val="000A744F"/>
    <w:rsid w:val="000A7480"/>
    <w:rsid w:val="000A7BF8"/>
    <w:rsid w:val="000A7C00"/>
    <w:rsid w:val="000A7E86"/>
    <w:rsid w:val="000B0EDD"/>
    <w:rsid w:val="000B1364"/>
    <w:rsid w:val="000B14CA"/>
    <w:rsid w:val="000B17D2"/>
    <w:rsid w:val="000B1F4B"/>
    <w:rsid w:val="000B248E"/>
    <w:rsid w:val="000B2D14"/>
    <w:rsid w:val="000B2DA5"/>
    <w:rsid w:val="000B364E"/>
    <w:rsid w:val="000B3A65"/>
    <w:rsid w:val="000B3A71"/>
    <w:rsid w:val="000B436D"/>
    <w:rsid w:val="000B4431"/>
    <w:rsid w:val="000B4A7B"/>
    <w:rsid w:val="000B4DA0"/>
    <w:rsid w:val="000B4E10"/>
    <w:rsid w:val="000B4E4C"/>
    <w:rsid w:val="000B56FE"/>
    <w:rsid w:val="000B633C"/>
    <w:rsid w:val="000B6A9C"/>
    <w:rsid w:val="000B6BF4"/>
    <w:rsid w:val="000B71DB"/>
    <w:rsid w:val="000B7707"/>
    <w:rsid w:val="000B7EA4"/>
    <w:rsid w:val="000C008F"/>
    <w:rsid w:val="000C0297"/>
    <w:rsid w:val="000C0E20"/>
    <w:rsid w:val="000C109B"/>
    <w:rsid w:val="000C12B6"/>
    <w:rsid w:val="000C15BB"/>
    <w:rsid w:val="000C192A"/>
    <w:rsid w:val="000C24F1"/>
    <w:rsid w:val="000C2E27"/>
    <w:rsid w:val="000C2EB6"/>
    <w:rsid w:val="000C3143"/>
    <w:rsid w:val="000C332D"/>
    <w:rsid w:val="000C3CD9"/>
    <w:rsid w:val="000C3DDC"/>
    <w:rsid w:val="000C45D7"/>
    <w:rsid w:val="000C4653"/>
    <w:rsid w:val="000C4A53"/>
    <w:rsid w:val="000C4C08"/>
    <w:rsid w:val="000C4F82"/>
    <w:rsid w:val="000C52AF"/>
    <w:rsid w:val="000C5442"/>
    <w:rsid w:val="000C5BF0"/>
    <w:rsid w:val="000C5E5D"/>
    <w:rsid w:val="000C609B"/>
    <w:rsid w:val="000C6428"/>
    <w:rsid w:val="000C644F"/>
    <w:rsid w:val="000C6AAD"/>
    <w:rsid w:val="000C7047"/>
    <w:rsid w:val="000C7335"/>
    <w:rsid w:val="000C751E"/>
    <w:rsid w:val="000C7A41"/>
    <w:rsid w:val="000C7E54"/>
    <w:rsid w:val="000D02C7"/>
    <w:rsid w:val="000D0D64"/>
    <w:rsid w:val="000D1686"/>
    <w:rsid w:val="000D1A0A"/>
    <w:rsid w:val="000D23FA"/>
    <w:rsid w:val="000D24B8"/>
    <w:rsid w:val="000D24D4"/>
    <w:rsid w:val="000D2C01"/>
    <w:rsid w:val="000D34C3"/>
    <w:rsid w:val="000D3CA2"/>
    <w:rsid w:val="000D4225"/>
    <w:rsid w:val="000D4B3E"/>
    <w:rsid w:val="000D4B88"/>
    <w:rsid w:val="000D510A"/>
    <w:rsid w:val="000D52F4"/>
    <w:rsid w:val="000D5312"/>
    <w:rsid w:val="000D58FB"/>
    <w:rsid w:val="000D5B64"/>
    <w:rsid w:val="000D6067"/>
    <w:rsid w:val="000D6974"/>
    <w:rsid w:val="000D7314"/>
    <w:rsid w:val="000D7368"/>
    <w:rsid w:val="000D73B9"/>
    <w:rsid w:val="000D75ED"/>
    <w:rsid w:val="000D769A"/>
    <w:rsid w:val="000D76FB"/>
    <w:rsid w:val="000D77F3"/>
    <w:rsid w:val="000D785E"/>
    <w:rsid w:val="000D7972"/>
    <w:rsid w:val="000D7B33"/>
    <w:rsid w:val="000E00E1"/>
    <w:rsid w:val="000E017A"/>
    <w:rsid w:val="000E05E4"/>
    <w:rsid w:val="000E09EA"/>
    <w:rsid w:val="000E0FF4"/>
    <w:rsid w:val="000E126C"/>
    <w:rsid w:val="000E15ED"/>
    <w:rsid w:val="000E1695"/>
    <w:rsid w:val="000E1FEA"/>
    <w:rsid w:val="000E226F"/>
    <w:rsid w:val="000E2888"/>
    <w:rsid w:val="000E2935"/>
    <w:rsid w:val="000E2F53"/>
    <w:rsid w:val="000E3660"/>
    <w:rsid w:val="000E3B52"/>
    <w:rsid w:val="000E3BE9"/>
    <w:rsid w:val="000E4286"/>
    <w:rsid w:val="000E4719"/>
    <w:rsid w:val="000E4E30"/>
    <w:rsid w:val="000E53DD"/>
    <w:rsid w:val="000E5E7D"/>
    <w:rsid w:val="000E60D4"/>
    <w:rsid w:val="000E674E"/>
    <w:rsid w:val="000E69B4"/>
    <w:rsid w:val="000E6C6E"/>
    <w:rsid w:val="000E70B3"/>
    <w:rsid w:val="000E714D"/>
    <w:rsid w:val="000E748D"/>
    <w:rsid w:val="000E7A73"/>
    <w:rsid w:val="000E7D72"/>
    <w:rsid w:val="000E7DE8"/>
    <w:rsid w:val="000E7F12"/>
    <w:rsid w:val="000F00C0"/>
    <w:rsid w:val="000F0332"/>
    <w:rsid w:val="000F042B"/>
    <w:rsid w:val="000F0799"/>
    <w:rsid w:val="000F0816"/>
    <w:rsid w:val="000F0B7E"/>
    <w:rsid w:val="000F0EC5"/>
    <w:rsid w:val="000F1244"/>
    <w:rsid w:val="000F12E4"/>
    <w:rsid w:val="000F13D7"/>
    <w:rsid w:val="000F1416"/>
    <w:rsid w:val="000F1545"/>
    <w:rsid w:val="000F15AE"/>
    <w:rsid w:val="000F1622"/>
    <w:rsid w:val="000F1843"/>
    <w:rsid w:val="000F1927"/>
    <w:rsid w:val="000F1AEE"/>
    <w:rsid w:val="000F1F56"/>
    <w:rsid w:val="000F1F90"/>
    <w:rsid w:val="000F2409"/>
    <w:rsid w:val="000F2CEB"/>
    <w:rsid w:val="000F3068"/>
    <w:rsid w:val="000F3112"/>
    <w:rsid w:val="000F32D0"/>
    <w:rsid w:val="000F35C4"/>
    <w:rsid w:val="000F3991"/>
    <w:rsid w:val="000F3A04"/>
    <w:rsid w:val="000F405D"/>
    <w:rsid w:val="000F43FB"/>
    <w:rsid w:val="000F4802"/>
    <w:rsid w:val="000F4DFC"/>
    <w:rsid w:val="000F4FD0"/>
    <w:rsid w:val="000F512E"/>
    <w:rsid w:val="000F5744"/>
    <w:rsid w:val="000F5BCE"/>
    <w:rsid w:val="000F6BDA"/>
    <w:rsid w:val="000F70F7"/>
    <w:rsid w:val="000F78B7"/>
    <w:rsid w:val="0010055B"/>
    <w:rsid w:val="00100F92"/>
    <w:rsid w:val="00101D65"/>
    <w:rsid w:val="00101E6D"/>
    <w:rsid w:val="00101EDF"/>
    <w:rsid w:val="00102A2E"/>
    <w:rsid w:val="00103451"/>
    <w:rsid w:val="00103EE4"/>
    <w:rsid w:val="0010428B"/>
    <w:rsid w:val="00104521"/>
    <w:rsid w:val="00104CEA"/>
    <w:rsid w:val="00104FC5"/>
    <w:rsid w:val="00105B7F"/>
    <w:rsid w:val="001063AA"/>
    <w:rsid w:val="00106623"/>
    <w:rsid w:val="001066EE"/>
    <w:rsid w:val="001067D0"/>
    <w:rsid w:val="00106997"/>
    <w:rsid w:val="001070A3"/>
    <w:rsid w:val="00107356"/>
    <w:rsid w:val="0011055A"/>
    <w:rsid w:val="001105F4"/>
    <w:rsid w:val="001110E3"/>
    <w:rsid w:val="0011199F"/>
    <w:rsid w:val="00111CAE"/>
    <w:rsid w:val="00111CED"/>
    <w:rsid w:val="00111E37"/>
    <w:rsid w:val="001120BF"/>
    <w:rsid w:val="001124D2"/>
    <w:rsid w:val="001127D7"/>
    <w:rsid w:val="00112DEA"/>
    <w:rsid w:val="001131EE"/>
    <w:rsid w:val="00113628"/>
    <w:rsid w:val="00113659"/>
    <w:rsid w:val="00113A85"/>
    <w:rsid w:val="00113AE8"/>
    <w:rsid w:val="00114175"/>
    <w:rsid w:val="00114188"/>
    <w:rsid w:val="00114273"/>
    <w:rsid w:val="0011451A"/>
    <w:rsid w:val="001145DD"/>
    <w:rsid w:val="001149CB"/>
    <w:rsid w:val="001154D3"/>
    <w:rsid w:val="0011550A"/>
    <w:rsid w:val="00115777"/>
    <w:rsid w:val="00115F66"/>
    <w:rsid w:val="001163B2"/>
    <w:rsid w:val="00116CD7"/>
    <w:rsid w:val="00116FA2"/>
    <w:rsid w:val="001174C1"/>
    <w:rsid w:val="001176EB"/>
    <w:rsid w:val="001179E6"/>
    <w:rsid w:val="00117B9D"/>
    <w:rsid w:val="0012020F"/>
    <w:rsid w:val="001202CD"/>
    <w:rsid w:val="001207FC"/>
    <w:rsid w:val="00120863"/>
    <w:rsid w:val="00120D7A"/>
    <w:rsid w:val="00120E88"/>
    <w:rsid w:val="001214AA"/>
    <w:rsid w:val="001217D0"/>
    <w:rsid w:val="00121D7D"/>
    <w:rsid w:val="001224B4"/>
    <w:rsid w:val="00122879"/>
    <w:rsid w:val="00122ACB"/>
    <w:rsid w:val="00123068"/>
    <w:rsid w:val="001230C5"/>
    <w:rsid w:val="00123254"/>
    <w:rsid w:val="001232AB"/>
    <w:rsid w:val="00123564"/>
    <w:rsid w:val="001237DD"/>
    <w:rsid w:val="001247E8"/>
    <w:rsid w:val="00124811"/>
    <w:rsid w:val="00124DDC"/>
    <w:rsid w:val="0012548E"/>
    <w:rsid w:val="00125ADE"/>
    <w:rsid w:val="00125CF4"/>
    <w:rsid w:val="00126028"/>
    <w:rsid w:val="00126497"/>
    <w:rsid w:val="00126594"/>
    <w:rsid w:val="0012677C"/>
    <w:rsid w:val="001271D7"/>
    <w:rsid w:val="001271DD"/>
    <w:rsid w:val="00127382"/>
    <w:rsid w:val="0012744F"/>
    <w:rsid w:val="0012745B"/>
    <w:rsid w:val="001276AA"/>
    <w:rsid w:val="00127810"/>
    <w:rsid w:val="00127DF5"/>
    <w:rsid w:val="00127E87"/>
    <w:rsid w:val="001302F2"/>
    <w:rsid w:val="001306D3"/>
    <w:rsid w:val="0013077D"/>
    <w:rsid w:val="001307AA"/>
    <w:rsid w:val="001308C2"/>
    <w:rsid w:val="00130B5B"/>
    <w:rsid w:val="00130C32"/>
    <w:rsid w:val="00131A96"/>
    <w:rsid w:val="00131C3E"/>
    <w:rsid w:val="00131D29"/>
    <w:rsid w:val="00131E57"/>
    <w:rsid w:val="00131F40"/>
    <w:rsid w:val="00132482"/>
    <w:rsid w:val="00132A6F"/>
    <w:rsid w:val="00132F32"/>
    <w:rsid w:val="00133394"/>
    <w:rsid w:val="00133656"/>
    <w:rsid w:val="0013386A"/>
    <w:rsid w:val="001338A7"/>
    <w:rsid w:val="00134315"/>
    <w:rsid w:val="00134B86"/>
    <w:rsid w:val="00134C44"/>
    <w:rsid w:val="00134DD2"/>
    <w:rsid w:val="00134E28"/>
    <w:rsid w:val="00135660"/>
    <w:rsid w:val="00135710"/>
    <w:rsid w:val="0013594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5FB"/>
    <w:rsid w:val="00142647"/>
    <w:rsid w:val="00142FC8"/>
    <w:rsid w:val="001434AD"/>
    <w:rsid w:val="00143572"/>
    <w:rsid w:val="00143890"/>
    <w:rsid w:val="00144419"/>
    <w:rsid w:val="00144558"/>
    <w:rsid w:val="00144574"/>
    <w:rsid w:val="00144698"/>
    <w:rsid w:val="00144749"/>
    <w:rsid w:val="00144E84"/>
    <w:rsid w:val="0014581E"/>
    <w:rsid w:val="00146132"/>
    <w:rsid w:val="001462F7"/>
    <w:rsid w:val="00146D13"/>
    <w:rsid w:val="00146F1F"/>
    <w:rsid w:val="0014738F"/>
    <w:rsid w:val="001477D1"/>
    <w:rsid w:val="0014798F"/>
    <w:rsid w:val="00147F4D"/>
    <w:rsid w:val="00150539"/>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63FB"/>
    <w:rsid w:val="00156AA8"/>
    <w:rsid w:val="00156B86"/>
    <w:rsid w:val="00156BFB"/>
    <w:rsid w:val="00156D39"/>
    <w:rsid w:val="00156E39"/>
    <w:rsid w:val="00156F59"/>
    <w:rsid w:val="00157083"/>
    <w:rsid w:val="0015788C"/>
    <w:rsid w:val="001578B4"/>
    <w:rsid w:val="00157E56"/>
    <w:rsid w:val="00160466"/>
    <w:rsid w:val="001606D8"/>
    <w:rsid w:val="00160708"/>
    <w:rsid w:val="00160AFE"/>
    <w:rsid w:val="00160FB0"/>
    <w:rsid w:val="0016102D"/>
    <w:rsid w:val="0016239A"/>
    <w:rsid w:val="00162956"/>
    <w:rsid w:val="00162F43"/>
    <w:rsid w:val="00163138"/>
    <w:rsid w:val="00163510"/>
    <w:rsid w:val="001639FA"/>
    <w:rsid w:val="00163DF1"/>
    <w:rsid w:val="00163F0A"/>
    <w:rsid w:val="00164A96"/>
    <w:rsid w:val="00164F48"/>
    <w:rsid w:val="00165193"/>
    <w:rsid w:val="0016531F"/>
    <w:rsid w:val="0016542D"/>
    <w:rsid w:val="00165628"/>
    <w:rsid w:val="00165B50"/>
    <w:rsid w:val="00165B5B"/>
    <w:rsid w:val="0016604F"/>
    <w:rsid w:val="0016696A"/>
    <w:rsid w:val="00166A62"/>
    <w:rsid w:val="0016709A"/>
    <w:rsid w:val="00167F89"/>
    <w:rsid w:val="001705B7"/>
    <w:rsid w:val="00170666"/>
    <w:rsid w:val="00170B9C"/>
    <w:rsid w:val="00170EE9"/>
    <w:rsid w:val="00171AD9"/>
    <w:rsid w:val="0017244D"/>
    <w:rsid w:val="0017266A"/>
    <w:rsid w:val="00172A18"/>
    <w:rsid w:val="00172E4C"/>
    <w:rsid w:val="00172FF8"/>
    <w:rsid w:val="001731DB"/>
    <w:rsid w:val="001737E0"/>
    <w:rsid w:val="001744CD"/>
    <w:rsid w:val="0017499C"/>
    <w:rsid w:val="00174ABB"/>
    <w:rsid w:val="00174D84"/>
    <w:rsid w:val="00175853"/>
    <w:rsid w:val="00175A1F"/>
    <w:rsid w:val="00175F4F"/>
    <w:rsid w:val="00176255"/>
    <w:rsid w:val="001762B6"/>
    <w:rsid w:val="00176734"/>
    <w:rsid w:val="0017676F"/>
    <w:rsid w:val="001768C1"/>
    <w:rsid w:val="00176C48"/>
    <w:rsid w:val="00176CE8"/>
    <w:rsid w:val="00176E25"/>
    <w:rsid w:val="0017713F"/>
    <w:rsid w:val="00177210"/>
    <w:rsid w:val="00177253"/>
    <w:rsid w:val="00177A95"/>
    <w:rsid w:val="001800DA"/>
    <w:rsid w:val="0018014F"/>
    <w:rsid w:val="001809EF"/>
    <w:rsid w:val="0018112C"/>
    <w:rsid w:val="00181A01"/>
    <w:rsid w:val="00181A2E"/>
    <w:rsid w:val="00181D50"/>
    <w:rsid w:val="00181D9B"/>
    <w:rsid w:val="00181ED5"/>
    <w:rsid w:val="0018206A"/>
    <w:rsid w:val="00182764"/>
    <w:rsid w:val="001830CE"/>
    <w:rsid w:val="00183442"/>
    <w:rsid w:val="0018397E"/>
    <w:rsid w:val="00183EAF"/>
    <w:rsid w:val="0018441F"/>
    <w:rsid w:val="00184AEA"/>
    <w:rsid w:val="00184D80"/>
    <w:rsid w:val="00185439"/>
    <w:rsid w:val="00185506"/>
    <w:rsid w:val="0018587D"/>
    <w:rsid w:val="00185AEA"/>
    <w:rsid w:val="00186276"/>
    <w:rsid w:val="001866EF"/>
    <w:rsid w:val="00186B1B"/>
    <w:rsid w:val="00186BD9"/>
    <w:rsid w:val="00186CE6"/>
    <w:rsid w:val="00186EA1"/>
    <w:rsid w:val="0018721F"/>
    <w:rsid w:val="00187659"/>
    <w:rsid w:val="00187D51"/>
    <w:rsid w:val="00187DDD"/>
    <w:rsid w:val="00187E1B"/>
    <w:rsid w:val="001900C0"/>
    <w:rsid w:val="00190515"/>
    <w:rsid w:val="00190665"/>
    <w:rsid w:val="0019095B"/>
    <w:rsid w:val="00190EFF"/>
    <w:rsid w:val="001910D9"/>
    <w:rsid w:val="0019129D"/>
    <w:rsid w:val="00191473"/>
    <w:rsid w:val="00191489"/>
    <w:rsid w:val="00191948"/>
    <w:rsid w:val="00191972"/>
    <w:rsid w:val="00191C64"/>
    <w:rsid w:val="00192371"/>
    <w:rsid w:val="00192433"/>
    <w:rsid w:val="00192445"/>
    <w:rsid w:val="001929EA"/>
    <w:rsid w:val="00192A51"/>
    <w:rsid w:val="00192B52"/>
    <w:rsid w:val="00192FFF"/>
    <w:rsid w:val="001931ED"/>
    <w:rsid w:val="0019327D"/>
    <w:rsid w:val="00193455"/>
    <w:rsid w:val="00193718"/>
    <w:rsid w:val="00193F94"/>
    <w:rsid w:val="00194121"/>
    <w:rsid w:val="00194475"/>
    <w:rsid w:val="00194861"/>
    <w:rsid w:val="001948CF"/>
    <w:rsid w:val="00194C47"/>
    <w:rsid w:val="00194D89"/>
    <w:rsid w:val="00194FB0"/>
    <w:rsid w:val="00195122"/>
    <w:rsid w:val="001959BD"/>
    <w:rsid w:val="00195A7C"/>
    <w:rsid w:val="00195CD6"/>
    <w:rsid w:val="00195E4A"/>
    <w:rsid w:val="00195F34"/>
    <w:rsid w:val="0019602C"/>
    <w:rsid w:val="0019648C"/>
    <w:rsid w:val="00196608"/>
    <w:rsid w:val="00196641"/>
    <w:rsid w:val="00196C6A"/>
    <w:rsid w:val="00196D51"/>
    <w:rsid w:val="00197106"/>
    <w:rsid w:val="00197535"/>
    <w:rsid w:val="00197670"/>
    <w:rsid w:val="00197833"/>
    <w:rsid w:val="00197840"/>
    <w:rsid w:val="001A0024"/>
    <w:rsid w:val="001A00F6"/>
    <w:rsid w:val="001A0453"/>
    <w:rsid w:val="001A0783"/>
    <w:rsid w:val="001A084F"/>
    <w:rsid w:val="001A0944"/>
    <w:rsid w:val="001A0C0A"/>
    <w:rsid w:val="001A0CBC"/>
    <w:rsid w:val="001A0D2E"/>
    <w:rsid w:val="001A0DA3"/>
    <w:rsid w:val="001A11DD"/>
    <w:rsid w:val="001A1C78"/>
    <w:rsid w:val="001A1FC4"/>
    <w:rsid w:val="001A29DF"/>
    <w:rsid w:val="001A29F5"/>
    <w:rsid w:val="001A38F1"/>
    <w:rsid w:val="001A3AA1"/>
    <w:rsid w:val="001A3B3D"/>
    <w:rsid w:val="001A41BF"/>
    <w:rsid w:val="001A48D9"/>
    <w:rsid w:val="001A4AA8"/>
    <w:rsid w:val="001A51EB"/>
    <w:rsid w:val="001A54F5"/>
    <w:rsid w:val="001A5D91"/>
    <w:rsid w:val="001A6A5E"/>
    <w:rsid w:val="001A7511"/>
    <w:rsid w:val="001A75B0"/>
    <w:rsid w:val="001A7AD3"/>
    <w:rsid w:val="001B0056"/>
    <w:rsid w:val="001B0580"/>
    <w:rsid w:val="001B0907"/>
    <w:rsid w:val="001B0AFD"/>
    <w:rsid w:val="001B0D0B"/>
    <w:rsid w:val="001B122C"/>
    <w:rsid w:val="001B1380"/>
    <w:rsid w:val="001B143E"/>
    <w:rsid w:val="001B1545"/>
    <w:rsid w:val="001B1DE1"/>
    <w:rsid w:val="001B1F54"/>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57A"/>
    <w:rsid w:val="001C1821"/>
    <w:rsid w:val="001C1865"/>
    <w:rsid w:val="001C1C3F"/>
    <w:rsid w:val="001C2309"/>
    <w:rsid w:val="001C2714"/>
    <w:rsid w:val="001C2758"/>
    <w:rsid w:val="001C2D49"/>
    <w:rsid w:val="001C2D52"/>
    <w:rsid w:val="001C3A28"/>
    <w:rsid w:val="001C3C21"/>
    <w:rsid w:val="001C3E67"/>
    <w:rsid w:val="001C3F4C"/>
    <w:rsid w:val="001C4A1C"/>
    <w:rsid w:val="001C4B5D"/>
    <w:rsid w:val="001C4BB1"/>
    <w:rsid w:val="001C4E76"/>
    <w:rsid w:val="001C4F0C"/>
    <w:rsid w:val="001C54EE"/>
    <w:rsid w:val="001C5B9C"/>
    <w:rsid w:val="001C5C72"/>
    <w:rsid w:val="001C622A"/>
    <w:rsid w:val="001C68E7"/>
    <w:rsid w:val="001C6A37"/>
    <w:rsid w:val="001C6E38"/>
    <w:rsid w:val="001C727F"/>
    <w:rsid w:val="001C79F3"/>
    <w:rsid w:val="001D06BB"/>
    <w:rsid w:val="001D100C"/>
    <w:rsid w:val="001D1453"/>
    <w:rsid w:val="001D15D4"/>
    <w:rsid w:val="001D1C60"/>
    <w:rsid w:val="001D1FBC"/>
    <w:rsid w:val="001D265B"/>
    <w:rsid w:val="001D305A"/>
    <w:rsid w:val="001D44F2"/>
    <w:rsid w:val="001D53FC"/>
    <w:rsid w:val="001D54D3"/>
    <w:rsid w:val="001D5FC8"/>
    <w:rsid w:val="001D6384"/>
    <w:rsid w:val="001D6632"/>
    <w:rsid w:val="001D6930"/>
    <w:rsid w:val="001D6B99"/>
    <w:rsid w:val="001D74A8"/>
    <w:rsid w:val="001D77FC"/>
    <w:rsid w:val="001D78EE"/>
    <w:rsid w:val="001D7C9F"/>
    <w:rsid w:val="001D7D31"/>
    <w:rsid w:val="001E03A9"/>
    <w:rsid w:val="001E03E4"/>
    <w:rsid w:val="001E065E"/>
    <w:rsid w:val="001E095D"/>
    <w:rsid w:val="001E0984"/>
    <w:rsid w:val="001E0A46"/>
    <w:rsid w:val="001E0AA4"/>
    <w:rsid w:val="001E186B"/>
    <w:rsid w:val="001E1C56"/>
    <w:rsid w:val="001E241B"/>
    <w:rsid w:val="001E2D1E"/>
    <w:rsid w:val="001E2F0F"/>
    <w:rsid w:val="001E3660"/>
    <w:rsid w:val="001E3693"/>
    <w:rsid w:val="001E39FE"/>
    <w:rsid w:val="001E3E8D"/>
    <w:rsid w:val="001E40A9"/>
    <w:rsid w:val="001E40C8"/>
    <w:rsid w:val="001E48F0"/>
    <w:rsid w:val="001E48F6"/>
    <w:rsid w:val="001E4D4E"/>
    <w:rsid w:val="001E5235"/>
    <w:rsid w:val="001E5703"/>
    <w:rsid w:val="001E58C2"/>
    <w:rsid w:val="001E5E9E"/>
    <w:rsid w:val="001E6394"/>
    <w:rsid w:val="001E65CA"/>
    <w:rsid w:val="001E6779"/>
    <w:rsid w:val="001E67ED"/>
    <w:rsid w:val="001E6A58"/>
    <w:rsid w:val="001E6BBD"/>
    <w:rsid w:val="001E6C4C"/>
    <w:rsid w:val="001E70AD"/>
    <w:rsid w:val="001E76CC"/>
    <w:rsid w:val="001E78C2"/>
    <w:rsid w:val="001E7995"/>
    <w:rsid w:val="001E7C68"/>
    <w:rsid w:val="001E7D84"/>
    <w:rsid w:val="001E7FDC"/>
    <w:rsid w:val="001F0204"/>
    <w:rsid w:val="001F0638"/>
    <w:rsid w:val="001F081A"/>
    <w:rsid w:val="001F0B38"/>
    <w:rsid w:val="001F0EDE"/>
    <w:rsid w:val="001F177E"/>
    <w:rsid w:val="001F1B2F"/>
    <w:rsid w:val="001F2106"/>
    <w:rsid w:val="001F22EA"/>
    <w:rsid w:val="001F27F8"/>
    <w:rsid w:val="001F2FEC"/>
    <w:rsid w:val="001F30AE"/>
    <w:rsid w:val="001F3541"/>
    <w:rsid w:val="001F36D1"/>
    <w:rsid w:val="001F3EE6"/>
    <w:rsid w:val="001F48E1"/>
    <w:rsid w:val="001F524C"/>
    <w:rsid w:val="001F5C79"/>
    <w:rsid w:val="001F5C8D"/>
    <w:rsid w:val="001F6053"/>
    <w:rsid w:val="001F61E7"/>
    <w:rsid w:val="001F74BC"/>
    <w:rsid w:val="001F7741"/>
    <w:rsid w:val="001F7752"/>
    <w:rsid w:val="001F7A62"/>
    <w:rsid w:val="002000C0"/>
    <w:rsid w:val="002002A8"/>
    <w:rsid w:val="0020060A"/>
    <w:rsid w:val="002008FD"/>
    <w:rsid w:val="00201855"/>
    <w:rsid w:val="00202330"/>
    <w:rsid w:val="0020252A"/>
    <w:rsid w:val="0020288F"/>
    <w:rsid w:val="00202C8E"/>
    <w:rsid w:val="00202E15"/>
    <w:rsid w:val="00202F44"/>
    <w:rsid w:val="00202FD0"/>
    <w:rsid w:val="00203786"/>
    <w:rsid w:val="002037C2"/>
    <w:rsid w:val="0020398D"/>
    <w:rsid w:val="00203AA2"/>
    <w:rsid w:val="00204405"/>
    <w:rsid w:val="002046B6"/>
    <w:rsid w:val="00204B93"/>
    <w:rsid w:val="00204B9B"/>
    <w:rsid w:val="00204F81"/>
    <w:rsid w:val="00204FCA"/>
    <w:rsid w:val="0020509E"/>
    <w:rsid w:val="002053CE"/>
    <w:rsid w:val="00205425"/>
    <w:rsid w:val="0020592C"/>
    <w:rsid w:val="00205D7A"/>
    <w:rsid w:val="00205FAA"/>
    <w:rsid w:val="002066B4"/>
    <w:rsid w:val="0020722A"/>
    <w:rsid w:val="00207291"/>
    <w:rsid w:val="002074CC"/>
    <w:rsid w:val="002074E0"/>
    <w:rsid w:val="00207B3C"/>
    <w:rsid w:val="00210F72"/>
    <w:rsid w:val="0021154F"/>
    <w:rsid w:val="002115B7"/>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3FE3"/>
    <w:rsid w:val="0021406D"/>
    <w:rsid w:val="00214516"/>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C27"/>
    <w:rsid w:val="00220F69"/>
    <w:rsid w:val="00221708"/>
    <w:rsid w:val="00221A6D"/>
    <w:rsid w:val="00221C42"/>
    <w:rsid w:val="00221F73"/>
    <w:rsid w:val="00222132"/>
    <w:rsid w:val="00222704"/>
    <w:rsid w:val="002228CC"/>
    <w:rsid w:val="00222DE8"/>
    <w:rsid w:val="002230BD"/>
    <w:rsid w:val="00223380"/>
    <w:rsid w:val="002236D7"/>
    <w:rsid w:val="00224106"/>
    <w:rsid w:val="0022413A"/>
    <w:rsid w:val="0022481F"/>
    <w:rsid w:val="00224AB5"/>
    <w:rsid w:val="00224DB7"/>
    <w:rsid w:val="00225CF2"/>
    <w:rsid w:val="00226322"/>
    <w:rsid w:val="00226442"/>
    <w:rsid w:val="0022659D"/>
    <w:rsid w:val="00227085"/>
    <w:rsid w:val="002303B0"/>
    <w:rsid w:val="00230CD8"/>
    <w:rsid w:val="00230EC9"/>
    <w:rsid w:val="002310D8"/>
    <w:rsid w:val="00231120"/>
    <w:rsid w:val="00231A0F"/>
    <w:rsid w:val="00231D26"/>
    <w:rsid w:val="00231D66"/>
    <w:rsid w:val="00232617"/>
    <w:rsid w:val="00232936"/>
    <w:rsid w:val="00232C11"/>
    <w:rsid w:val="00232E94"/>
    <w:rsid w:val="0023324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57DB"/>
    <w:rsid w:val="002367D1"/>
    <w:rsid w:val="0023687B"/>
    <w:rsid w:val="00236FD4"/>
    <w:rsid w:val="0023714A"/>
    <w:rsid w:val="0023723B"/>
    <w:rsid w:val="002374D2"/>
    <w:rsid w:val="00237C70"/>
    <w:rsid w:val="00237DE4"/>
    <w:rsid w:val="00240C9B"/>
    <w:rsid w:val="00240E0D"/>
    <w:rsid w:val="00241228"/>
    <w:rsid w:val="00241415"/>
    <w:rsid w:val="00241450"/>
    <w:rsid w:val="00241463"/>
    <w:rsid w:val="002414E3"/>
    <w:rsid w:val="0024151F"/>
    <w:rsid w:val="00241D29"/>
    <w:rsid w:val="002423FF"/>
    <w:rsid w:val="0024243B"/>
    <w:rsid w:val="002424C7"/>
    <w:rsid w:val="002427AA"/>
    <w:rsid w:val="00242A14"/>
    <w:rsid w:val="00242A39"/>
    <w:rsid w:val="00242B97"/>
    <w:rsid w:val="00242C78"/>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5FF"/>
    <w:rsid w:val="00246FFB"/>
    <w:rsid w:val="002474AF"/>
    <w:rsid w:val="002478C2"/>
    <w:rsid w:val="00247BF7"/>
    <w:rsid w:val="002501D9"/>
    <w:rsid w:val="0025064C"/>
    <w:rsid w:val="002509F6"/>
    <w:rsid w:val="00250AA0"/>
    <w:rsid w:val="00250ACF"/>
    <w:rsid w:val="00250C79"/>
    <w:rsid w:val="00250D04"/>
    <w:rsid w:val="0025154E"/>
    <w:rsid w:val="0025187D"/>
    <w:rsid w:val="0025189F"/>
    <w:rsid w:val="00251928"/>
    <w:rsid w:val="00251BCF"/>
    <w:rsid w:val="00252140"/>
    <w:rsid w:val="00252613"/>
    <w:rsid w:val="002527EB"/>
    <w:rsid w:val="00252B17"/>
    <w:rsid w:val="0025317E"/>
    <w:rsid w:val="002532D0"/>
    <w:rsid w:val="00253986"/>
    <w:rsid w:val="00253CC8"/>
    <w:rsid w:val="00253FCA"/>
    <w:rsid w:val="0025401A"/>
    <w:rsid w:val="00254334"/>
    <w:rsid w:val="00254CA6"/>
    <w:rsid w:val="00254D95"/>
    <w:rsid w:val="002555F4"/>
    <w:rsid w:val="00255898"/>
    <w:rsid w:val="00255D46"/>
    <w:rsid w:val="00255E15"/>
    <w:rsid w:val="00255F5B"/>
    <w:rsid w:val="002565BC"/>
    <w:rsid w:val="002568F6"/>
    <w:rsid w:val="00256E68"/>
    <w:rsid w:val="002570F1"/>
    <w:rsid w:val="00257153"/>
    <w:rsid w:val="0025725E"/>
    <w:rsid w:val="00257A75"/>
    <w:rsid w:val="00257C33"/>
    <w:rsid w:val="00257C3A"/>
    <w:rsid w:val="00260416"/>
    <w:rsid w:val="002604AA"/>
    <w:rsid w:val="0026062E"/>
    <w:rsid w:val="00260A67"/>
    <w:rsid w:val="00260DAD"/>
    <w:rsid w:val="00260FC2"/>
    <w:rsid w:val="00261105"/>
    <w:rsid w:val="00261197"/>
    <w:rsid w:val="00261479"/>
    <w:rsid w:val="00261BB7"/>
    <w:rsid w:val="00261EA9"/>
    <w:rsid w:val="00261F24"/>
    <w:rsid w:val="00261F27"/>
    <w:rsid w:val="002627C1"/>
    <w:rsid w:val="00262A94"/>
    <w:rsid w:val="00262D55"/>
    <w:rsid w:val="00262EB8"/>
    <w:rsid w:val="00263402"/>
    <w:rsid w:val="00263804"/>
    <w:rsid w:val="00263912"/>
    <w:rsid w:val="00263DAF"/>
    <w:rsid w:val="00264489"/>
    <w:rsid w:val="002644F7"/>
    <w:rsid w:val="00264682"/>
    <w:rsid w:val="0026491B"/>
    <w:rsid w:val="0026550C"/>
    <w:rsid w:val="00265AB0"/>
    <w:rsid w:val="00265BA5"/>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1B01"/>
    <w:rsid w:val="00271B65"/>
    <w:rsid w:val="00272398"/>
    <w:rsid w:val="00272525"/>
    <w:rsid w:val="002726D4"/>
    <w:rsid w:val="00272B61"/>
    <w:rsid w:val="00272B93"/>
    <w:rsid w:val="00272CC6"/>
    <w:rsid w:val="00272E82"/>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76"/>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08D"/>
    <w:rsid w:val="002842AA"/>
    <w:rsid w:val="0028459D"/>
    <w:rsid w:val="00284AE9"/>
    <w:rsid w:val="002855CC"/>
    <w:rsid w:val="00285BBE"/>
    <w:rsid w:val="0028617E"/>
    <w:rsid w:val="00286A72"/>
    <w:rsid w:val="00286E03"/>
    <w:rsid w:val="00286EEF"/>
    <w:rsid w:val="00287340"/>
    <w:rsid w:val="002877B6"/>
    <w:rsid w:val="00287C38"/>
    <w:rsid w:val="00287E76"/>
    <w:rsid w:val="00287F1A"/>
    <w:rsid w:val="00290629"/>
    <w:rsid w:val="00290633"/>
    <w:rsid w:val="002909CD"/>
    <w:rsid w:val="00290E9F"/>
    <w:rsid w:val="002910A4"/>
    <w:rsid w:val="00291223"/>
    <w:rsid w:val="0029131A"/>
    <w:rsid w:val="00291454"/>
    <w:rsid w:val="002914FC"/>
    <w:rsid w:val="00291534"/>
    <w:rsid w:val="002915CD"/>
    <w:rsid w:val="00291EA3"/>
    <w:rsid w:val="00293591"/>
    <w:rsid w:val="00293A1C"/>
    <w:rsid w:val="00293B54"/>
    <w:rsid w:val="00293D7A"/>
    <w:rsid w:val="00293E34"/>
    <w:rsid w:val="00294914"/>
    <w:rsid w:val="0029501E"/>
    <w:rsid w:val="0029554C"/>
    <w:rsid w:val="00295648"/>
    <w:rsid w:val="0029586B"/>
    <w:rsid w:val="002958C3"/>
    <w:rsid w:val="00295F03"/>
    <w:rsid w:val="002960E8"/>
    <w:rsid w:val="0029628A"/>
    <w:rsid w:val="002968C1"/>
    <w:rsid w:val="002969DA"/>
    <w:rsid w:val="00297483"/>
    <w:rsid w:val="0029768A"/>
    <w:rsid w:val="00297A1E"/>
    <w:rsid w:val="002A05C6"/>
    <w:rsid w:val="002A08D0"/>
    <w:rsid w:val="002A1408"/>
    <w:rsid w:val="002A1DBC"/>
    <w:rsid w:val="002A205B"/>
    <w:rsid w:val="002A250D"/>
    <w:rsid w:val="002A25CA"/>
    <w:rsid w:val="002A2850"/>
    <w:rsid w:val="002A29BE"/>
    <w:rsid w:val="002A3362"/>
    <w:rsid w:val="002A3C65"/>
    <w:rsid w:val="002A3D9D"/>
    <w:rsid w:val="002A4615"/>
    <w:rsid w:val="002A4C58"/>
    <w:rsid w:val="002A4DC3"/>
    <w:rsid w:val="002A4EFA"/>
    <w:rsid w:val="002A5B52"/>
    <w:rsid w:val="002A5FCF"/>
    <w:rsid w:val="002A6412"/>
    <w:rsid w:val="002A696A"/>
    <w:rsid w:val="002A696E"/>
    <w:rsid w:val="002A6B62"/>
    <w:rsid w:val="002A771A"/>
    <w:rsid w:val="002A7793"/>
    <w:rsid w:val="002A7794"/>
    <w:rsid w:val="002A77C4"/>
    <w:rsid w:val="002A7C43"/>
    <w:rsid w:val="002B016B"/>
    <w:rsid w:val="002B029E"/>
    <w:rsid w:val="002B057C"/>
    <w:rsid w:val="002B089F"/>
    <w:rsid w:val="002B09D3"/>
    <w:rsid w:val="002B0BBD"/>
    <w:rsid w:val="002B0C82"/>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B68"/>
    <w:rsid w:val="002B4C6B"/>
    <w:rsid w:val="002B4D70"/>
    <w:rsid w:val="002B4DA3"/>
    <w:rsid w:val="002B5ABB"/>
    <w:rsid w:val="002B5B5B"/>
    <w:rsid w:val="002B5FF0"/>
    <w:rsid w:val="002B634E"/>
    <w:rsid w:val="002B64F3"/>
    <w:rsid w:val="002B6ADA"/>
    <w:rsid w:val="002B6D22"/>
    <w:rsid w:val="002B706E"/>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64"/>
    <w:rsid w:val="002C2070"/>
    <w:rsid w:val="002C2109"/>
    <w:rsid w:val="002C2B36"/>
    <w:rsid w:val="002C2D46"/>
    <w:rsid w:val="002C2E32"/>
    <w:rsid w:val="002C2F5A"/>
    <w:rsid w:val="002C312D"/>
    <w:rsid w:val="002C3272"/>
    <w:rsid w:val="002C3602"/>
    <w:rsid w:val="002C37E5"/>
    <w:rsid w:val="002C3BB4"/>
    <w:rsid w:val="002C3C42"/>
    <w:rsid w:val="002C3C58"/>
    <w:rsid w:val="002C4714"/>
    <w:rsid w:val="002C4B02"/>
    <w:rsid w:val="002C4BE9"/>
    <w:rsid w:val="002C4F7B"/>
    <w:rsid w:val="002C50E8"/>
    <w:rsid w:val="002C5FCD"/>
    <w:rsid w:val="002C6152"/>
    <w:rsid w:val="002C6C5E"/>
    <w:rsid w:val="002C704C"/>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433"/>
    <w:rsid w:val="002D449C"/>
    <w:rsid w:val="002D5493"/>
    <w:rsid w:val="002D54D2"/>
    <w:rsid w:val="002D5AC1"/>
    <w:rsid w:val="002D5FC6"/>
    <w:rsid w:val="002D664B"/>
    <w:rsid w:val="002D6A62"/>
    <w:rsid w:val="002D6BAF"/>
    <w:rsid w:val="002D6CEC"/>
    <w:rsid w:val="002D771C"/>
    <w:rsid w:val="002D78AA"/>
    <w:rsid w:val="002D78BC"/>
    <w:rsid w:val="002D78FF"/>
    <w:rsid w:val="002D7997"/>
    <w:rsid w:val="002E09E7"/>
    <w:rsid w:val="002E0C76"/>
    <w:rsid w:val="002E12A9"/>
    <w:rsid w:val="002E171B"/>
    <w:rsid w:val="002E179A"/>
    <w:rsid w:val="002E1C1C"/>
    <w:rsid w:val="002E2597"/>
    <w:rsid w:val="002E28F8"/>
    <w:rsid w:val="002E2AA3"/>
    <w:rsid w:val="002E2EBE"/>
    <w:rsid w:val="002E320F"/>
    <w:rsid w:val="002E32BA"/>
    <w:rsid w:val="002E366B"/>
    <w:rsid w:val="002E38DA"/>
    <w:rsid w:val="002E3C11"/>
    <w:rsid w:val="002E3EC4"/>
    <w:rsid w:val="002E3FB9"/>
    <w:rsid w:val="002E4083"/>
    <w:rsid w:val="002E42DB"/>
    <w:rsid w:val="002E48F9"/>
    <w:rsid w:val="002E4A8B"/>
    <w:rsid w:val="002E57A0"/>
    <w:rsid w:val="002E5FFF"/>
    <w:rsid w:val="002E67B1"/>
    <w:rsid w:val="002E694B"/>
    <w:rsid w:val="002E6BC5"/>
    <w:rsid w:val="002E6D1F"/>
    <w:rsid w:val="002E7968"/>
    <w:rsid w:val="002E7E7A"/>
    <w:rsid w:val="002F0318"/>
    <w:rsid w:val="002F04CA"/>
    <w:rsid w:val="002F056C"/>
    <w:rsid w:val="002F2080"/>
    <w:rsid w:val="002F2769"/>
    <w:rsid w:val="002F2AB9"/>
    <w:rsid w:val="002F2CB7"/>
    <w:rsid w:val="002F3107"/>
    <w:rsid w:val="002F31BC"/>
    <w:rsid w:val="002F32EA"/>
    <w:rsid w:val="002F3996"/>
    <w:rsid w:val="002F3E4D"/>
    <w:rsid w:val="002F3EDA"/>
    <w:rsid w:val="002F417F"/>
    <w:rsid w:val="002F4247"/>
    <w:rsid w:val="002F43E2"/>
    <w:rsid w:val="002F4598"/>
    <w:rsid w:val="002F4657"/>
    <w:rsid w:val="002F47F3"/>
    <w:rsid w:val="002F4881"/>
    <w:rsid w:val="002F48A3"/>
    <w:rsid w:val="002F4F87"/>
    <w:rsid w:val="002F50B9"/>
    <w:rsid w:val="002F53D3"/>
    <w:rsid w:val="002F5825"/>
    <w:rsid w:val="002F5BD0"/>
    <w:rsid w:val="002F60EF"/>
    <w:rsid w:val="002F61DE"/>
    <w:rsid w:val="002F62BA"/>
    <w:rsid w:val="002F63AF"/>
    <w:rsid w:val="002F75E9"/>
    <w:rsid w:val="002F7619"/>
    <w:rsid w:val="0030011B"/>
    <w:rsid w:val="003001E6"/>
    <w:rsid w:val="0030039F"/>
    <w:rsid w:val="00300566"/>
    <w:rsid w:val="0030089A"/>
    <w:rsid w:val="00300C39"/>
    <w:rsid w:val="003010EB"/>
    <w:rsid w:val="00301153"/>
    <w:rsid w:val="00301195"/>
    <w:rsid w:val="003015F9"/>
    <w:rsid w:val="003018EF"/>
    <w:rsid w:val="00301C52"/>
    <w:rsid w:val="0030267A"/>
    <w:rsid w:val="00303030"/>
    <w:rsid w:val="00303118"/>
    <w:rsid w:val="003032F8"/>
    <w:rsid w:val="003033D1"/>
    <w:rsid w:val="0030343B"/>
    <w:rsid w:val="0030398C"/>
    <w:rsid w:val="00303D67"/>
    <w:rsid w:val="003045BE"/>
    <w:rsid w:val="003049F0"/>
    <w:rsid w:val="003052D2"/>
    <w:rsid w:val="003059E8"/>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4081"/>
    <w:rsid w:val="00314381"/>
    <w:rsid w:val="003143F5"/>
    <w:rsid w:val="0031465D"/>
    <w:rsid w:val="003148D8"/>
    <w:rsid w:val="00314A22"/>
    <w:rsid w:val="00314A4E"/>
    <w:rsid w:val="00314C1F"/>
    <w:rsid w:val="00314CAB"/>
    <w:rsid w:val="00314F6F"/>
    <w:rsid w:val="00315DB6"/>
    <w:rsid w:val="00315F14"/>
    <w:rsid w:val="00316659"/>
    <w:rsid w:val="003168A5"/>
    <w:rsid w:val="00316B15"/>
    <w:rsid w:val="00316B46"/>
    <w:rsid w:val="00317488"/>
    <w:rsid w:val="00317734"/>
    <w:rsid w:val="00317815"/>
    <w:rsid w:val="00317EEF"/>
    <w:rsid w:val="003202FE"/>
    <w:rsid w:val="003206D2"/>
    <w:rsid w:val="00320817"/>
    <w:rsid w:val="00321A4C"/>
    <w:rsid w:val="00322B00"/>
    <w:rsid w:val="00322B45"/>
    <w:rsid w:val="00322BAE"/>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A89"/>
    <w:rsid w:val="00324C68"/>
    <w:rsid w:val="00324EDC"/>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0AA7"/>
    <w:rsid w:val="0033115C"/>
    <w:rsid w:val="00331254"/>
    <w:rsid w:val="003312B3"/>
    <w:rsid w:val="00331316"/>
    <w:rsid w:val="0033180C"/>
    <w:rsid w:val="00331A4B"/>
    <w:rsid w:val="00331B76"/>
    <w:rsid w:val="00331BCB"/>
    <w:rsid w:val="00331F32"/>
    <w:rsid w:val="00331F6A"/>
    <w:rsid w:val="00332318"/>
    <w:rsid w:val="00332ACA"/>
    <w:rsid w:val="00332C2E"/>
    <w:rsid w:val="0033363F"/>
    <w:rsid w:val="00333959"/>
    <w:rsid w:val="00333F0F"/>
    <w:rsid w:val="003342F7"/>
    <w:rsid w:val="00334340"/>
    <w:rsid w:val="00334452"/>
    <w:rsid w:val="0033446F"/>
    <w:rsid w:val="00334475"/>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3D6"/>
    <w:rsid w:val="00340D2B"/>
    <w:rsid w:val="003411C3"/>
    <w:rsid w:val="00341252"/>
    <w:rsid w:val="00341892"/>
    <w:rsid w:val="0034196A"/>
    <w:rsid w:val="00341A42"/>
    <w:rsid w:val="00341B44"/>
    <w:rsid w:val="003422A6"/>
    <w:rsid w:val="00342385"/>
    <w:rsid w:val="00342A9C"/>
    <w:rsid w:val="00342C86"/>
    <w:rsid w:val="00342EFB"/>
    <w:rsid w:val="00343213"/>
    <w:rsid w:val="00343960"/>
    <w:rsid w:val="00343ACC"/>
    <w:rsid w:val="00343BE3"/>
    <w:rsid w:val="00343CED"/>
    <w:rsid w:val="003449BE"/>
    <w:rsid w:val="00344B53"/>
    <w:rsid w:val="00344DB2"/>
    <w:rsid w:val="003450B0"/>
    <w:rsid w:val="00345180"/>
    <w:rsid w:val="00345186"/>
    <w:rsid w:val="003451F1"/>
    <w:rsid w:val="00345514"/>
    <w:rsid w:val="0034568C"/>
    <w:rsid w:val="00345A0F"/>
    <w:rsid w:val="00345B51"/>
    <w:rsid w:val="00345DB2"/>
    <w:rsid w:val="0034639D"/>
    <w:rsid w:val="003468E9"/>
    <w:rsid w:val="00346CB7"/>
    <w:rsid w:val="00346DB8"/>
    <w:rsid w:val="0034718D"/>
    <w:rsid w:val="00347228"/>
    <w:rsid w:val="0034732F"/>
    <w:rsid w:val="003475B7"/>
    <w:rsid w:val="0034779A"/>
    <w:rsid w:val="00347C74"/>
    <w:rsid w:val="00347DC9"/>
    <w:rsid w:val="00350341"/>
    <w:rsid w:val="003507A3"/>
    <w:rsid w:val="00350A43"/>
    <w:rsid w:val="00351245"/>
    <w:rsid w:val="003516E9"/>
    <w:rsid w:val="0035170E"/>
    <w:rsid w:val="00351BD6"/>
    <w:rsid w:val="00351F39"/>
    <w:rsid w:val="00352580"/>
    <w:rsid w:val="00352766"/>
    <w:rsid w:val="00352C8C"/>
    <w:rsid w:val="00352F24"/>
    <w:rsid w:val="00352FBF"/>
    <w:rsid w:val="00352FC6"/>
    <w:rsid w:val="003532E3"/>
    <w:rsid w:val="00353505"/>
    <w:rsid w:val="0035389C"/>
    <w:rsid w:val="00354305"/>
    <w:rsid w:val="003544CD"/>
    <w:rsid w:val="0035454D"/>
    <w:rsid w:val="00354F37"/>
    <w:rsid w:val="0035531C"/>
    <w:rsid w:val="00355A01"/>
    <w:rsid w:val="00355A55"/>
    <w:rsid w:val="00355AD9"/>
    <w:rsid w:val="0035618F"/>
    <w:rsid w:val="00356295"/>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2A3"/>
    <w:rsid w:val="0036131B"/>
    <w:rsid w:val="00361511"/>
    <w:rsid w:val="003616C0"/>
    <w:rsid w:val="00361A66"/>
    <w:rsid w:val="00361C14"/>
    <w:rsid w:val="00361DF3"/>
    <w:rsid w:val="00361F95"/>
    <w:rsid w:val="00362290"/>
    <w:rsid w:val="00362312"/>
    <w:rsid w:val="00362C13"/>
    <w:rsid w:val="00363484"/>
    <w:rsid w:val="00363821"/>
    <w:rsid w:val="00363DAF"/>
    <w:rsid w:val="00363F24"/>
    <w:rsid w:val="003641B9"/>
    <w:rsid w:val="0036421E"/>
    <w:rsid w:val="003644D4"/>
    <w:rsid w:val="00364832"/>
    <w:rsid w:val="00364B4A"/>
    <w:rsid w:val="00364CFB"/>
    <w:rsid w:val="00364DA1"/>
    <w:rsid w:val="00365F7D"/>
    <w:rsid w:val="003667C8"/>
    <w:rsid w:val="00366AEF"/>
    <w:rsid w:val="00366B09"/>
    <w:rsid w:val="003674D1"/>
    <w:rsid w:val="00367786"/>
    <w:rsid w:val="00367A3C"/>
    <w:rsid w:val="00367AFB"/>
    <w:rsid w:val="00367CD4"/>
    <w:rsid w:val="003700B2"/>
    <w:rsid w:val="0037023A"/>
    <w:rsid w:val="00370574"/>
    <w:rsid w:val="00370739"/>
    <w:rsid w:val="0037076D"/>
    <w:rsid w:val="003708DE"/>
    <w:rsid w:val="00370A91"/>
    <w:rsid w:val="00370B2E"/>
    <w:rsid w:val="00370C9E"/>
    <w:rsid w:val="00370D09"/>
    <w:rsid w:val="00371488"/>
    <w:rsid w:val="0037190B"/>
    <w:rsid w:val="003719C2"/>
    <w:rsid w:val="00372207"/>
    <w:rsid w:val="00372449"/>
    <w:rsid w:val="003725DC"/>
    <w:rsid w:val="00372708"/>
    <w:rsid w:val="00372A74"/>
    <w:rsid w:val="00372E30"/>
    <w:rsid w:val="003737AD"/>
    <w:rsid w:val="00373A29"/>
    <w:rsid w:val="00374348"/>
    <w:rsid w:val="0037434C"/>
    <w:rsid w:val="0037438E"/>
    <w:rsid w:val="0037445E"/>
    <w:rsid w:val="00374C55"/>
    <w:rsid w:val="00374F00"/>
    <w:rsid w:val="003750D9"/>
    <w:rsid w:val="003751CB"/>
    <w:rsid w:val="0037539E"/>
    <w:rsid w:val="00375464"/>
    <w:rsid w:val="003754C9"/>
    <w:rsid w:val="00375800"/>
    <w:rsid w:val="003759FA"/>
    <w:rsid w:val="00375B93"/>
    <w:rsid w:val="00375CE5"/>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791"/>
    <w:rsid w:val="00380E56"/>
    <w:rsid w:val="003811CA"/>
    <w:rsid w:val="00381435"/>
    <w:rsid w:val="00381C6F"/>
    <w:rsid w:val="00381E33"/>
    <w:rsid w:val="0038222A"/>
    <w:rsid w:val="003823EF"/>
    <w:rsid w:val="0038243B"/>
    <w:rsid w:val="003827CB"/>
    <w:rsid w:val="00382974"/>
    <w:rsid w:val="003829BF"/>
    <w:rsid w:val="003829E9"/>
    <w:rsid w:val="00383357"/>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48"/>
    <w:rsid w:val="00392781"/>
    <w:rsid w:val="00393335"/>
    <w:rsid w:val="00393BBF"/>
    <w:rsid w:val="00394A95"/>
    <w:rsid w:val="0039516E"/>
    <w:rsid w:val="003954B6"/>
    <w:rsid w:val="00395E2A"/>
    <w:rsid w:val="00396937"/>
    <w:rsid w:val="00396B74"/>
    <w:rsid w:val="00396CAD"/>
    <w:rsid w:val="0039701D"/>
    <w:rsid w:val="00397C3D"/>
    <w:rsid w:val="00397E48"/>
    <w:rsid w:val="003A0006"/>
    <w:rsid w:val="003A0075"/>
    <w:rsid w:val="003A052A"/>
    <w:rsid w:val="003A0ABE"/>
    <w:rsid w:val="003A0FE6"/>
    <w:rsid w:val="003A1187"/>
    <w:rsid w:val="003A124D"/>
    <w:rsid w:val="003A22D2"/>
    <w:rsid w:val="003A2C5D"/>
    <w:rsid w:val="003A3065"/>
    <w:rsid w:val="003A31FC"/>
    <w:rsid w:val="003A36A0"/>
    <w:rsid w:val="003A3BA9"/>
    <w:rsid w:val="003A3CCA"/>
    <w:rsid w:val="003A400A"/>
    <w:rsid w:val="003A4236"/>
    <w:rsid w:val="003A4447"/>
    <w:rsid w:val="003A4567"/>
    <w:rsid w:val="003A46A9"/>
    <w:rsid w:val="003A4824"/>
    <w:rsid w:val="003A4D04"/>
    <w:rsid w:val="003A4DD6"/>
    <w:rsid w:val="003A55FB"/>
    <w:rsid w:val="003A5DE5"/>
    <w:rsid w:val="003A5ED1"/>
    <w:rsid w:val="003A5FE4"/>
    <w:rsid w:val="003A628C"/>
    <w:rsid w:val="003A62ED"/>
    <w:rsid w:val="003A639B"/>
    <w:rsid w:val="003A63E3"/>
    <w:rsid w:val="003A65B3"/>
    <w:rsid w:val="003A6C63"/>
    <w:rsid w:val="003A6F34"/>
    <w:rsid w:val="003A71BF"/>
    <w:rsid w:val="003A71DF"/>
    <w:rsid w:val="003A7F26"/>
    <w:rsid w:val="003A7F54"/>
    <w:rsid w:val="003B01A4"/>
    <w:rsid w:val="003B04D7"/>
    <w:rsid w:val="003B095A"/>
    <w:rsid w:val="003B197D"/>
    <w:rsid w:val="003B203E"/>
    <w:rsid w:val="003B23CE"/>
    <w:rsid w:val="003B2FF6"/>
    <w:rsid w:val="003B35F5"/>
    <w:rsid w:val="003B36F5"/>
    <w:rsid w:val="003B371D"/>
    <w:rsid w:val="003B3E9E"/>
    <w:rsid w:val="003B46D5"/>
    <w:rsid w:val="003B486A"/>
    <w:rsid w:val="003B5283"/>
    <w:rsid w:val="003B55B5"/>
    <w:rsid w:val="003B58B0"/>
    <w:rsid w:val="003B6A95"/>
    <w:rsid w:val="003B74A4"/>
    <w:rsid w:val="003B772D"/>
    <w:rsid w:val="003B7A43"/>
    <w:rsid w:val="003B7DE0"/>
    <w:rsid w:val="003C06D4"/>
    <w:rsid w:val="003C1422"/>
    <w:rsid w:val="003C156B"/>
    <w:rsid w:val="003C15E5"/>
    <w:rsid w:val="003C1D58"/>
    <w:rsid w:val="003C1DF9"/>
    <w:rsid w:val="003C225D"/>
    <w:rsid w:val="003C238C"/>
    <w:rsid w:val="003C2564"/>
    <w:rsid w:val="003C2B53"/>
    <w:rsid w:val="003C2BB9"/>
    <w:rsid w:val="003C2EA5"/>
    <w:rsid w:val="003C3550"/>
    <w:rsid w:val="003C395B"/>
    <w:rsid w:val="003C3B55"/>
    <w:rsid w:val="003C41B8"/>
    <w:rsid w:val="003C4B07"/>
    <w:rsid w:val="003C4B09"/>
    <w:rsid w:val="003C5716"/>
    <w:rsid w:val="003C5787"/>
    <w:rsid w:val="003C595C"/>
    <w:rsid w:val="003C5F51"/>
    <w:rsid w:val="003C67CE"/>
    <w:rsid w:val="003C6BDF"/>
    <w:rsid w:val="003C6D27"/>
    <w:rsid w:val="003C706F"/>
    <w:rsid w:val="003C7BBE"/>
    <w:rsid w:val="003C7FBC"/>
    <w:rsid w:val="003D0098"/>
    <w:rsid w:val="003D0A0B"/>
    <w:rsid w:val="003D0B0C"/>
    <w:rsid w:val="003D0F0C"/>
    <w:rsid w:val="003D166B"/>
    <w:rsid w:val="003D19CB"/>
    <w:rsid w:val="003D1C8A"/>
    <w:rsid w:val="003D1F61"/>
    <w:rsid w:val="003D1FDC"/>
    <w:rsid w:val="003D1FEA"/>
    <w:rsid w:val="003D20B9"/>
    <w:rsid w:val="003D2BE2"/>
    <w:rsid w:val="003D2EC5"/>
    <w:rsid w:val="003D2F1A"/>
    <w:rsid w:val="003D31B0"/>
    <w:rsid w:val="003D335B"/>
    <w:rsid w:val="003D337E"/>
    <w:rsid w:val="003D3643"/>
    <w:rsid w:val="003D3972"/>
    <w:rsid w:val="003D402E"/>
    <w:rsid w:val="003D4142"/>
    <w:rsid w:val="003D46FB"/>
    <w:rsid w:val="003D4700"/>
    <w:rsid w:val="003D4BD5"/>
    <w:rsid w:val="003D4C55"/>
    <w:rsid w:val="003D5428"/>
    <w:rsid w:val="003D5482"/>
    <w:rsid w:val="003D56A5"/>
    <w:rsid w:val="003D58D1"/>
    <w:rsid w:val="003D5A6D"/>
    <w:rsid w:val="003D5B6A"/>
    <w:rsid w:val="003D5CB3"/>
    <w:rsid w:val="003D6253"/>
    <w:rsid w:val="003D6AC9"/>
    <w:rsid w:val="003D6AE3"/>
    <w:rsid w:val="003D750A"/>
    <w:rsid w:val="003D756F"/>
    <w:rsid w:val="003D76EE"/>
    <w:rsid w:val="003E00FF"/>
    <w:rsid w:val="003E0E64"/>
    <w:rsid w:val="003E0FAF"/>
    <w:rsid w:val="003E1219"/>
    <w:rsid w:val="003E1364"/>
    <w:rsid w:val="003E17F7"/>
    <w:rsid w:val="003E1832"/>
    <w:rsid w:val="003E2105"/>
    <w:rsid w:val="003E271A"/>
    <w:rsid w:val="003E27BD"/>
    <w:rsid w:val="003E2B5C"/>
    <w:rsid w:val="003E2E5F"/>
    <w:rsid w:val="003E2EC9"/>
    <w:rsid w:val="003E32AD"/>
    <w:rsid w:val="003E36A4"/>
    <w:rsid w:val="003E3780"/>
    <w:rsid w:val="003E4106"/>
    <w:rsid w:val="003E42A9"/>
    <w:rsid w:val="003E4525"/>
    <w:rsid w:val="003E4667"/>
    <w:rsid w:val="003E4682"/>
    <w:rsid w:val="003E4950"/>
    <w:rsid w:val="003E4B66"/>
    <w:rsid w:val="003E4FA8"/>
    <w:rsid w:val="003E5F7C"/>
    <w:rsid w:val="003E5FB2"/>
    <w:rsid w:val="003E61AE"/>
    <w:rsid w:val="003E661C"/>
    <w:rsid w:val="003E6651"/>
    <w:rsid w:val="003E66AA"/>
    <w:rsid w:val="003E69CE"/>
    <w:rsid w:val="003E7A88"/>
    <w:rsid w:val="003F00FE"/>
    <w:rsid w:val="003F0697"/>
    <w:rsid w:val="003F06A0"/>
    <w:rsid w:val="003F13ED"/>
    <w:rsid w:val="003F147E"/>
    <w:rsid w:val="003F19F0"/>
    <w:rsid w:val="003F1AFE"/>
    <w:rsid w:val="003F1E0D"/>
    <w:rsid w:val="003F23AD"/>
    <w:rsid w:val="003F25B8"/>
    <w:rsid w:val="003F2789"/>
    <w:rsid w:val="003F2C65"/>
    <w:rsid w:val="003F2FB4"/>
    <w:rsid w:val="003F306E"/>
    <w:rsid w:val="003F4A2D"/>
    <w:rsid w:val="003F505B"/>
    <w:rsid w:val="003F6583"/>
    <w:rsid w:val="003F6C6E"/>
    <w:rsid w:val="003F6D23"/>
    <w:rsid w:val="003F70ED"/>
    <w:rsid w:val="003F7369"/>
    <w:rsid w:val="003F738E"/>
    <w:rsid w:val="003F73A9"/>
    <w:rsid w:val="003F7770"/>
    <w:rsid w:val="003F79A1"/>
    <w:rsid w:val="003F79A9"/>
    <w:rsid w:val="003F79F4"/>
    <w:rsid w:val="003F7CC7"/>
    <w:rsid w:val="00400438"/>
    <w:rsid w:val="00400595"/>
    <w:rsid w:val="0040071D"/>
    <w:rsid w:val="004009B3"/>
    <w:rsid w:val="00400A45"/>
    <w:rsid w:val="004010A0"/>
    <w:rsid w:val="004012A1"/>
    <w:rsid w:val="00401329"/>
    <w:rsid w:val="00401F7F"/>
    <w:rsid w:val="00402016"/>
    <w:rsid w:val="00402386"/>
    <w:rsid w:val="00402810"/>
    <w:rsid w:val="00402CC0"/>
    <w:rsid w:val="00402FFB"/>
    <w:rsid w:val="00403431"/>
    <w:rsid w:val="00403638"/>
    <w:rsid w:val="00403E89"/>
    <w:rsid w:val="0040434C"/>
    <w:rsid w:val="0040465A"/>
    <w:rsid w:val="004048B7"/>
    <w:rsid w:val="00404BAE"/>
    <w:rsid w:val="00404E0E"/>
    <w:rsid w:val="00405232"/>
    <w:rsid w:val="0040545A"/>
    <w:rsid w:val="00405D05"/>
    <w:rsid w:val="00406881"/>
    <w:rsid w:val="00406A6E"/>
    <w:rsid w:val="00407383"/>
    <w:rsid w:val="00407B98"/>
    <w:rsid w:val="00407C70"/>
    <w:rsid w:val="00407E28"/>
    <w:rsid w:val="0041071D"/>
    <w:rsid w:val="00410917"/>
    <w:rsid w:val="00410944"/>
    <w:rsid w:val="00410D37"/>
    <w:rsid w:val="00410EE4"/>
    <w:rsid w:val="004111B5"/>
    <w:rsid w:val="004113BD"/>
    <w:rsid w:val="00411495"/>
    <w:rsid w:val="0041156E"/>
    <w:rsid w:val="004117B9"/>
    <w:rsid w:val="00411A25"/>
    <w:rsid w:val="00411C30"/>
    <w:rsid w:val="00412B4D"/>
    <w:rsid w:val="00412DF2"/>
    <w:rsid w:val="0041317F"/>
    <w:rsid w:val="0041408D"/>
    <w:rsid w:val="00414381"/>
    <w:rsid w:val="00414ACE"/>
    <w:rsid w:val="00414CDA"/>
    <w:rsid w:val="00415353"/>
    <w:rsid w:val="004157D4"/>
    <w:rsid w:val="00415E61"/>
    <w:rsid w:val="00415F06"/>
    <w:rsid w:val="004160BB"/>
    <w:rsid w:val="004162ED"/>
    <w:rsid w:val="004165F7"/>
    <w:rsid w:val="00416A2B"/>
    <w:rsid w:val="00416DB9"/>
    <w:rsid w:val="00416F18"/>
    <w:rsid w:val="00417304"/>
    <w:rsid w:val="00417437"/>
    <w:rsid w:val="004175C8"/>
    <w:rsid w:val="00417618"/>
    <w:rsid w:val="00417B5E"/>
    <w:rsid w:val="00417B94"/>
    <w:rsid w:val="00417F56"/>
    <w:rsid w:val="0042018A"/>
    <w:rsid w:val="0042048C"/>
    <w:rsid w:val="00420A4E"/>
    <w:rsid w:val="00420D6C"/>
    <w:rsid w:val="00420E1E"/>
    <w:rsid w:val="00420E57"/>
    <w:rsid w:val="00421C50"/>
    <w:rsid w:val="00421E53"/>
    <w:rsid w:val="00421E75"/>
    <w:rsid w:val="004222D9"/>
    <w:rsid w:val="00422820"/>
    <w:rsid w:val="00422902"/>
    <w:rsid w:val="00422F26"/>
    <w:rsid w:val="0042353B"/>
    <w:rsid w:val="00423667"/>
    <w:rsid w:val="00423D6C"/>
    <w:rsid w:val="00423DCF"/>
    <w:rsid w:val="0042409F"/>
    <w:rsid w:val="004242A7"/>
    <w:rsid w:val="00424B3F"/>
    <w:rsid w:val="00424CC7"/>
    <w:rsid w:val="004251F4"/>
    <w:rsid w:val="00425720"/>
    <w:rsid w:val="00425A9B"/>
    <w:rsid w:val="0042613A"/>
    <w:rsid w:val="004268A4"/>
    <w:rsid w:val="00426B83"/>
    <w:rsid w:val="00426C17"/>
    <w:rsid w:val="00426E08"/>
    <w:rsid w:val="00427172"/>
    <w:rsid w:val="004279D0"/>
    <w:rsid w:val="00427A42"/>
    <w:rsid w:val="00427B91"/>
    <w:rsid w:val="00427C46"/>
    <w:rsid w:val="00427C9D"/>
    <w:rsid w:val="004300C8"/>
    <w:rsid w:val="004301BF"/>
    <w:rsid w:val="00430390"/>
    <w:rsid w:val="0043054C"/>
    <w:rsid w:val="00430C11"/>
    <w:rsid w:val="00430CA0"/>
    <w:rsid w:val="00431501"/>
    <w:rsid w:val="0043180F"/>
    <w:rsid w:val="0043195F"/>
    <w:rsid w:val="00431A6B"/>
    <w:rsid w:val="00431D0C"/>
    <w:rsid w:val="00432115"/>
    <w:rsid w:val="0043223A"/>
    <w:rsid w:val="004326AC"/>
    <w:rsid w:val="00432E24"/>
    <w:rsid w:val="00432FEA"/>
    <w:rsid w:val="0043366C"/>
    <w:rsid w:val="004336FB"/>
    <w:rsid w:val="004339E0"/>
    <w:rsid w:val="00433E24"/>
    <w:rsid w:val="00434359"/>
    <w:rsid w:val="00434450"/>
    <w:rsid w:val="00434842"/>
    <w:rsid w:val="00434D94"/>
    <w:rsid w:val="00434FB3"/>
    <w:rsid w:val="0043517D"/>
    <w:rsid w:val="00435937"/>
    <w:rsid w:val="00435A24"/>
    <w:rsid w:val="00435B11"/>
    <w:rsid w:val="004361DD"/>
    <w:rsid w:val="00436228"/>
    <w:rsid w:val="00436885"/>
    <w:rsid w:val="004369DE"/>
    <w:rsid w:val="00436BEC"/>
    <w:rsid w:val="00436C5A"/>
    <w:rsid w:val="00436DBD"/>
    <w:rsid w:val="00437914"/>
    <w:rsid w:val="00437DE1"/>
    <w:rsid w:val="00437F57"/>
    <w:rsid w:val="004403DB"/>
    <w:rsid w:val="00440BC4"/>
    <w:rsid w:val="00440C89"/>
    <w:rsid w:val="00440DD8"/>
    <w:rsid w:val="004410C9"/>
    <w:rsid w:val="0044190A"/>
    <w:rsid w:val="004419CD"/>
    <w:rsid w:val="00441BD0"/>
    <w:rsid w:val="00441E4C"/>
    <w:rsid w:val="00441E90"/>
    <w:rsid w:val="004427D1"/>
    <w:rsid w:val="00442C9C"/>
    <w:rsid w:val="004430A9"/>
    <w:rsid w:val="004435E0"/>
    <w:rsid w:val="004436BC"/>
    <w:rsid w:val="0044377D"/>
    <w:rsid w:val="00444175"/>
    <w:rsid w:val="0044441E"/>
    <w:rsid w:val="0044447C"/>
    <w:rsid w:val="00444834"/>
    <w:rsid w:val="004450A1"/>
    <w:rsid w:val="00445C36"/>
    <w:rsid w:val="00445C8E"/>
    <w:rsid w:val="004470A4"/>
    <w:rsid w:val="004474BF"/>
    <w:rsid w:val="00447730"/>
    <w:rsid w:val="004477BC"/>
    <w:rsid w:val="00447811"/>
    <w:rsid w:val="00447DA8"/>
    <w:rsid w:val="00447FB5"/>
    <w:rsid w:val="004500F9"/>
    <w:rsid w:val="00450122"/>
    <w:rsid w:val="004501EA"/>
    <w:rsid w:val="00450582"/>
    <w:rsid w:val="004508CE"/>
    <w:rsid w:val="00450B24"/>
    <w:rsid w:val="00450D29"/>
    <w:rsid w:val="0045173B"/>
    <w:rsid w:val="00452415"/>
    <w:rsid w:val="004527A3"/>
    <w:rsid w:val="00452858"/>
    <w:rsid w:val="00452C29"/>
    <w:rsid w:val="0045301F"/>
    <w:rsid w:val="0045333F"/>
    <w:rsid w:val="004533A6"/>
    <w:rsid w:val="00453746"/>
    <w:rsid w:val="00453FF4"/>
    <w:rsid w:val="00454129"/>
    <w:rsid w:val="00454181"/>
    <w:rsid w:val="004541B3"/>
    <w:rsid w:val="00454441"/>
    <w:rsid w:val="004546B1"/>
    <w:rsid w:val="004546E1"/>
    <w:rsid w:val="0045477B"/>
    <w:rsid w:val="00454837"/>
    <w:rsid w:val="004549C3"/>
    <w:rsid w:val="00454CDB"/>
    <w:rsid w:val="00455027"/>
    <w:rsid w:val="00455233"/>
    <w:rsid w:val="00455282"/>
    <w:rsid w:val="00455698"/>
    <w:rsid w:val="00455CC7"/>
    <w:rsid w:val="0045615A"/>
    <w:rsid w:val="00456468"/>
    <w:rsid w:val="00456855"/>
    <w:rsid w:val="00456B45"/>
    <w:rsid w:val="00456D29"/>
    <w:rsid w:val="0045774E"/>
    <w:rsid w:val="00457B69"/>
    <w:rsid w:val="00460237"/>
    <w:rsid w:val="00460A51"/>
    <w:rsid w:val="00460AF0"/>
    <w:rsid w:val="00461032"/>
    <w:rsid w:val="0046154D"/>
    <w:rsid w:val="00461636"/>
    <w:rsid w:val="00461B6D"/>
    <w:rsid w:val="00461F77"/>
    <w:rsid w:val="00462084"/>
    <w:rsid w:val="00462966"/>
    <w:rsid w:val="00462A7C"/>
    <w:rsid w:val="00462D8D"/>
    <w:rsid w:val="00462EE9"/>
    <w:rsid w:val="004639EE"/>
    <w:rsid w:val="00464479"/>
    <w:rsid w:val="004646A6"/>
    <w:rsid w:val="0046539D"/>
    <w:rsid w:val="00465555"/>
    <w:rsid w:val="0046617B"/>
    <w:rsid w:val="004665B4"/>
    <w:rsid w:val="00466904"/>
    <w:rsid w:val="00466A4D"/>
    <w:rsid w:val="00466AEE"/>
    <w:rsid w:val="00466BFC"/>
    <w:rsid w:val="00467051"/>
    <w:rsid w:val="004673F9"/>
    <w:rsid w:val="00467455"/>
    <w:rsid w:val="0046751C"/>
    <w:rsid w:val="00467C05"/>
    <w:rsid w:val="00467CD5"/>
    <w:rsid w:val="00467CE4"/>
    <w:rsid w:val="00467F3D"/>
    <w:rsid w:val="004702B2"/>
    <w:rsid w:val="00470C10"/>
    <w:rsid w:val="00470C23"/>
    <w:rsid w:val="00470E5D"/>
    <w:rsid w:val="004713D1"/>
    <w:rsid w:val="00471469"/>
    <w:rsid w:val="004719EE"/>
    <w:rsid w:val="00471F48"/>
    <w:rsid w:val="004720A4"/>
    <w:rsid w:val="004723FA"/>
    <w:rsid w:val="0047261D"/>
    <w:rsid w:val="00472768"/>
    <w:rsid w:val="00472A74"/>
    <w:rsid w:val="00472BE1"/>
    <w:rsid w:val="00473B5F"/>
    <w:rsid w:val="00473C03"/>
    <w:rsid w:val="00473CCA"/>
    <w:rsid w:val="00473F65"/>
    <w:rsid w:val="004743A4"/>
    <w:rsid w:val="0047455F"/>
    <w:rsid w:val="0047478C"/>
    <w:rsid w:val="004749E4"/>
    <w:rsid w:val="00475357"/>
    <w:rsid w:val="00475530"/>
    <w:rsid w:val="00475808"/>
    <w:rsid w:val="00475AF5"/>
    <w:rsid w:val="00475C84"/>
    <w:rsid w:val="00475E5C"/>
    <w:rsid w:val="00476995"/>
    <w:rsid w:val="00476E1A"/>
    <w:rsid w:val="00476FF1"/>
    <w:rsid w:val="00477533"/>
    <w:rsid w:val="00477894"/>
    <w:rsid w:val="00477B78"/>
    <w:rsid w:val="00477BA4"/>
    <w:rsid w:val="004808FE"/>
    <w:rsid w:val="00480A4C"/>
    <w:rsid w:val="00480BD0"/>
    <w:rsid w:val="00480CFC"/>
    <w:rsid w:val="00480F5E"/>
    <w:rsid w:val="0048225A"/>
    <w:rsid w:val="0048268B"/>
    <w:rsid w:val="004826D1"/>
    <w:rsid w:val="0048279E"/>
    <w:rsid w:val="004828AC"/>
    <w:rsid w:val="00483996"/>
    <w:rsid w:val="00483A9E"/>
    <w:rsid w:val="00484252"/>
    <w:rsid w:val="004842ED"/>
    <w:rsid w:val="00484339"/>
    <w:rsid w:val="004845EB"/>
    <w:rsid w:val="00484A71"/>
    <w:rsid w:val="00484C97"/>
    <w:rsid w:val="004851DE"/>
    <w:rsid w:val="00485667"/>
    <w:rsid w:val="00485C46"/>
    <w:rsid w:val="004860D1"/>
    <w:rsid w:val="004864C6"/>
    <w:rsid w:val="004867E2"/>
    <w:rsid w:val="0048682F"/>
    <w:rsid w:val="00486C07"/>
    <w:rsid w:val="00486CAB"/>
    <w:rsid w:val="00486CF7"/>
    <w:rsid w:val="00487361"/>
    <w:rsid w:val="00487E06"/>
    <w:rsid w:val="00487EF7"/>
    <w:rsid w:val="00487F4A"/>
    <w:rsid w:val="00487F70"/>
    <w:rsid w:val="00490711"/>
    <w:rsid w:val="00490A18"/>
    <w:rsid w:val="00490CB0"/>
    <w:rsid w:val="00490D27"/>
    <w:rsid w:val="00490DCF"/>
    <w:rsid w:val="004910AB"/>
    <w:rsid w:val="004919EC"/>
    <w:rsid w:val="00491AF3"/>
    <w:rsid w:val="00491D96"/>
    <w:rsid w:val="004925E8"/>
    <w:rsid w:val="00492875"/>
    <w:rsid w:val="00492F58"/>
    <w:rsid w:val="0049332C"/>
    <w:rsid w:val="004935BA"/>
    <w:rsid w:val="00493AEC"/>
    <w:rsid w:val="00493BE4"/>
    <w:rsid w:val="00493D57"/>
    <w:rsid w:val="00493E45"/>
    <w:rsid w:val="00494996"/>
    <w:rsid w:val="00495086"/>
    <w:rsid w:val="004956BB"/>
    <w:rsid w:val="00495749"/>
    <w:rsid w:val="00495936"/>
    <w:rsid w:val="00495A22"/>
    <w:rsid w:val="00495B0A"/>
    <w:rsid w:val="00495EDB"/>
    <w:rsid w:val="0049617B"/>
    <w:rsid w:val="004963EC"/>
    <w:rsid w:val="004968AA"/>
    <w:rsid w:val="00496F6A"/>
    <w:rsid w:val="0049721A"/>
    <w:rsid w:val="00497378"/>
    <w:rsid w:val="00497512"/>
    <w:rsid w:val="00497A76"/>
    <w:rsid w:val="00497F62"/>
    <w:rsid w:val="004A0326"/>
    <w:rsid w:val="004A06DE"/>
    <w:rsid w:val="004A077F"/>
    <w:rsid w:val="004A0A4C"/>
    <w:rsid w:val="004A0A57"/>
    <w:rsid w:val="004A0E81"/>
    <w:rsid w:val="004A10D1"/>
    <w:rsid w:val="004A115F"/>
    <w:rsid w:val="004A1260"/>
    <w:rsid w:val="004A1305"/>
    <w:rsid w:val="004A1518"/>
    <w:rsid w:val="004A15A7"/>
    <w:rsid w:val="004A1A65"/>
    <w:rsid w:val="004A1C16"/>
    <w:rsid w:val="004A1C34"/>
    <w:rsid w:val="004A1FF6"/>
    <w:rsid w:val="004A20F8"/>
    <w:rsid w:val="004A26B9"/>
    <w:rsid w:val="004A321A"/>
    <w:rsid w:val="004A33BA"/>
    <w:rsid w:val="004A38A5"/>
    <w:rsid w:val="004A3A28"/>
    <w:rsid w:val="004A3C20"/>
    <w:rsid w:val="004A3E57"/>
    <w:rsid w:val="004A4050"/>
    <w:rsid w:val="004A4276"/>
    <w:rsid w:val="004A435B"/>
    <w:rsid w:val="004A4714"/>
    <w:rsid w:val="004A4BAA"/>
    <w:rsid w:val="004A5066"/>
    <w:rsid w:val="004A51CD"/>
    <w:rsid w:val="004A53C0"/>
    <w:rsid w:val="004A5900"/>
    <w:rsid w:val="004A5A4E"/>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1C5"/>
    <w:rsid w:val="004B220D"/>
    <w:rsid w:val="004B294B"/>
    <w:rsid w:val="004B2977"/>
    <w:rsid w:val="004B29FD"/>
    <w:rsid w:val="004B2B58"/>
    <w:rsid w:val="004B313D"/>
    <w:rsid w:val="004B331B"/>
    <w:rsid w:val="004B4420"/>
    <w:rsid w:val="004B476A"/>
    <w:rsid w:val="004B4EB1"/>
    <w:rsid w:val="004B500E"/>
    <w:rsid w:val="004B5152"/>
    <w:rsid w:val="004B526B"/>
    <w:rsid w:val="004B5A3D"/>
    <w:rsid w:val="004B5D53"/>
    <w:rsid w:val="004B600E"/>
    <w:rsid w:val="004B6473"/>
    <w:rsid w:val="004B6FF1"/>
    <w:rsid w:val="004C036A"/>
    <w:rsid w:val="004C0900"/>
    <w:rsid w:val="004C0AAA"/>
    <w:rsid w:val="004C0E42"/>
    <w:rsid w:val="004C1D35"/>
    <w:rsid w:val="004C1ED3"/>
    <w:rsid w:val="004C20A0"/>
    <w:rsid w:val="004C23E2"/>
    <w:rsid w:val="004C24B0"/>
    <w:rsid w:val="004C24E7"/>
    <w:rsid w:val="004C26BF"/>
    <w:rsid w:val="004C296E"/>
    <w:rsid w:val="004C296F"/>
    <w:rsid w:val="004C2EAD"/>
    <w:rsid w:val="004C307B"/>
    <w:rsid w:val="004C321C"/>
    <w:rsid w:val="004C35DC"/>
    <w:rsid w:val="004C399F"/>
    <w:rsid w:val="004C3FF3"/>
    <w:rsid w:val="004C4715"/>
    <w:rsid w:val="004C48CD"/>
    <w:rsid w:val="004C4989"/>
    <w:rsid w:val="004C4EB6"/>
    <w:rsid w:val="004C4FB5"/>
    <w:rsid w:val="004C508B"/>
    <w:rsid w:val="004C5101"/>
    <w:rsid w:val="004C5263"/>
    <w:rsid w:val="004C582F"/>
    <w:rsid w:val="004C5EED"/>
    <w:rsid w:val="004C61B0"/>
    <w:rsid w:val="004C6453"/>
    <w:rsid w:val="004C6804"/>
    <w:rsid w:val="004C6EDC"/>
    <w:rsid w:val="004C71D3"/>
    <w:rsid w:val="004C7678"/>
    <w:rsid w:val="004C7F16"/>
    <w:rsid w:val="004D0EB1"/>
    <w:rsid w:val="004D113E"/>
    <w:rsid w:val="004D15A1"/>
    <w:rsid w:val="004D1D6E"/>
    <w:rsid w:val="004D20C7"/>
    <w:rsid w:val="004D228E"/>
    <w:rsid w:val="004D22E6"/>
    <w:rsid w:val="004D2976"/>
    <w:rsid w:val="004D2A2C"/>
    <w:rsid w:val="004D2A5D"/>
    <w:rsid w:val="004D2FBE"/>
    <w:rsid w:val="004D30BF"/>
    <w:rsid w:val="004D33A9"/>
    <w:rsid w:val="004D362B"/>
    <w:rsid w:val="004D41F4"/>
    <w:rsid w:val="004D4416"/>
    <w:rsid w:val="004D45F6"/>
    <w:rsid w:val="004D478B"/>
    <w:rsid w:val="004D495A"/>
    <w:rsid w:val="004D49C1"/>
    <w:rsid w:val="004D4EB7"/>
    <w:rsid w:val="004D501F"/>
    <w:rsid w:val="004D52F7"/>
    <w:rsid w:val="004D5441"/>
    <w:rsid w:val="004D5798"/>
    <w:rsid w:val="004D5F45"/>
    <w:rsid w:val="004D611C"/>
    <w:rsid w:val="004D65C8"/>
    <w:rsid w:val="004D6834"/>
    <w:rsid w:val="004D68A0"/>
    <w:rsid w:val="004D69C3"/>
    <w:rsid w:val="004D69C4"/>
    <w:rsid w:val="004D6DDE"/>
    <w:rsid w:val="004D7634"/>
    <w:rsid w:val="004D7833"/>
    <w:rsid w:val="004D79A5"/>
    <w:rsid w:val="004D7A24"/>
    <w:rsid w:val="004E018C"/>
    <w:rsid w:val="004E02DB"/>
    <w:rsid w:val="004E04B6"/>
    <w:rsid w:val="004E0573"/>
    <w:rsid w:val="004E07C3"/>
    <w:rsid w:val="004E0B8C"/>
    <w:rsid w:val="004E1453"/>
    <w:rsid w:val="004E191C"/>
    <w:rsid w:val="004E1E90"/>
    <w:rsid w:val="004E2740"/>
    <w:rsid w:val="004E2DBC"/>
    <w:rsid w:val="004E2E17"/>
    <w:rsid w:val="004E314A"/>
    <w:rsid w:val="004E32C9"/>
    <w:rsid w:val="004E3367"/>
    <w:rsid w:val="004E3544"/>
    <w:rsid w:val="004E3717"/>
    <w:rsid w:val="004E38AB"/>
    <w:rsid w:val="004E3AB1"/>
    <w:rsid w:val="004E3B42"/>
    <w:rsid w:val="004E3E1C"/>
    <w:rsid w:val="004E3FA2"/>
    <w:rsid w:val="004E4193"/>
    <w:rsid w:val="004E4BF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1F80"/>
    <w:rsid w:val="004F2B0F"/>
    <w:rsid w:val="004F2C2F"/>
    <w:rsid w:val="004F2DD3"/>
    <w:rsid w:val="004F2F0F"/>
    <w:rsid w:val="004F2F84"/>
    <w:rsid w:val="004F321A"/>
    <w:rsid w:val="004F348C"/>
    <w:rsid w:val="004F3715"/>
    <w:rsid w:val="004F3B17"/>
    <w:rsid w:val="004F4064"/>
    <w:rsid w:val="004F473C"/>
    <w:rsid w:val="004F4CDC"/>
    <w:rsid w:val="004F4D9D"/>
    <w:rsid w:val="004F4F97"/>
    <w:rsid w:val="004F52E7"/>
    <w:rsid w:val="004F55A0"/>
    <w:rsid w:val="004F5777"/>
    <w:rsid w:val="004F5817"/>
    <w:rsid w:val="004F5930"/>
    <w:rsid w:val="004F5E45"/>
    <w:rsid w:val="004F6C54"/>
    <w:rsid w:val="004F6FAF"/>
    <w:rsid w:val="004F71DA"/>
    <w:rsid w:val="004F75CF"/>
    <w:rsid w:val="004F7613"/>
    <w:rsid w:val="004F7CEC"/>
    <w:rsid w:val="00500515"/>
    <w:rsid w:val="0050075E"/>
    <w:rsid w:val="00500ED6"/>
    <w:rsid w:val="0050122E"/>
    <w:rsid w:val="00501AEE"/>
    <w:rsid w:val="00501CC1"/>
    <w:rsid w:val="00502AD1"/>
    <w:rsid w:val="00502C84"/>
    <w:rsid w:val="0050326B"/>
    <w:rsid w:val="0050381C"/>
    <w:rsid w:val="00503D45"/>
    <w:rsid w:val="00503D53"/>
    <w:rsid w:val="00503E48"/>
    <w:rsid w:val="005041AE"/>
    <w:rsid w:val="005041F6"/>
    <w:rsid w:val="00504440"/>
    <w:rsid w:val="0050461C"/>
    <w:rsid w:val="005046DD"/>
    <w:rsid w:val="005051E1"/>
    <w:rsid w:val="005056DB"/>
    <w:rsid w:val="005058ED"/>
    <w:rsid w:val="00506074"/>
    <w:rsid w:val="005062F2"/>
    <w:rsid w:val="005064EC"/>
    <w:rsid w:val="00506570"/>
    <w:rsid w:val="00506DD7"/>
    <w:rsid w:val="00507503"/>
    <w:rsid w:val="0050789A"/>
    <w:rsid w:val="005079D3"/>
    <w:rsid w:val="00507F93"/>
    <w:rsid w:val="005102C1"/>
    <w:rsid w:val="005103BA"/>
    <w:rsid w:val="00510963"/>
    <w:rsid w:val="00510B1C"/>
    <w:rsid w:val="00510B30"/>
    <w:rsid w:val="00510E79"/>
    <w:rsid w:val="00511558"/>
    <w:rsid w:val="00511727"/>
    <w:rsid w:val="00511F34"/>
    <w:rsid w:val="005120E5"/>
    <w:rsid w:val="00512532"/>
    <w:rsid w:val="0051258E"/>
    <w:rsid w:val="005125E3"/>
    <w:rsid w:val="005126B4"/>
    <w:rsid w:val="00512E3E"/>
    <w:rsid w:val="00512FC0"/>
    <w:rsid w:val="005130AC"/>
    <w:rsid w:val="00513450"/>
    <w:rsid w:val="00513A35"/>
    <w:rsid w:val="00514705"/>
    <w:rsid w:val="00514BFE"/>
    <w:rsid w:val="00514CA5"/>
    <w:rsid w:val="0051521A"/>
    <w:rsid w:val="00515DFA"/>
    <w:rsid w:val="005167C3"/>
    <w:rsid w:val="00516BBF"/>
    <w:rsid w:val="0051736A"/>
    <w:rsid w:val="00517962"/>
    <w:rsid w:val="005179EB"/>
    <w:rsid w:val="005201C0"/>
    <w:rsid w:val="005203AF"/>
    <w:rsid w:val="005204F9"/>
    <w:rsid w:val="00520941"/>
    <w:rsid w:val="00520C31"/>
    <w:rsid w:val="00520D6C"/>
    <w:rsid w:val="00520DFF"/>
    <w:rsid w:val="005219E4"/>
    <w:rsid w:val="005220E6"/>
    <w:rsid w:val="005223AA"/>
    <w:rsid w:val="00522969"/>
    <w:rsid w:val="00522E04"/>
    <w:rsid w:val="0052334F"/>
    <w:rsid w:val="00523571"/>
    <w:rsid w:val="005237FB"/>
    <w:rsid w:val="00523903"/>
    <w:rsid w:val="00523C3E"/>
    <w:rsid w:val="00523CF1"/>
    <w:rsid w:val="00523DB4"/>
    <w:rsid w:val="00524706"/>
    <w:rsid w:val="00524A41"/>
    <w:rsid w:val="00524CC2"/>
    <w:rsid w:val="005250EB"/>
    <w:rsid w:val="00525635"/>
    <w:rsid w:val="005262BD"/>
    <w:rsid w:val="005274EE"/>
    <w:rsid w:val="00527CA6"/>
    <w:rsid w:val="00527DAB"/>
    <w:rsid w:val="005302F0"/>
    <w:rsid w:val="0053085E"/>
    <w:rsid w:val="005310EA"/>
    <w:rsid w:val="005313EC"/>
    <w:rsid w:val="005315A1"/>
    <w:rsid w:val="005321A9"/>
    <w:rsid w:val="00532274"/>
    <w:rsid w:val="005326BA"/>
    <w:rsid w:val="00532814"/>
    <w:rsid w:val="00532E0E"/>
    <w:rsid w:val="00532ED1"/>
    <w:rsid w:val="00532F79"/>
    <w:rsid w:val="00532FCC"/>
    <w:rsid w:val="0053316B"/>
    <w:rsid w:val="00533A5B"/>
    <w:rsid w:val="00533AC8"/>
    <w:rsid w:val="00533D79"/>
    <w:rsid w:val="005341D1"/>
    <w:rsid w:val="005349EF"/>
    <w:rsid w:val="00534E35"/>
    <w:rsid w:val="00535185"/>
    <w:rsid w:val="0053535B"/>
    <w:rsid w:val="00535BF9"/>
    <w:rsid w:val="00535DE5"/>
    <w:rsid w:val="00536393"/>
    <w:rsid w:val="00536473"/>
    <w:rsid w:val="00536510"/>
    <w:rsid w:val="005368CB"/>
    <w:rsid w:val="00536986"/>
    <w:rsid w:val="005369DB"/>
    <w:rsid w:val="00536A54"/>
    <w:rsid w:val="00536D6E"/>
    <w:rsid w:val="00537B13"/>
    <w:rsid w:val="00537DF9"/>
    <w:rsid w:val="00540523"/>
    <w:rsid w:val="00540AB2"/>
    <w:rsid w:val="005411DD"/>
    <w:rsid w:val="00542155"/>
    <w:rsid w:val="00542194"/>
    <w:rsid w:val="005422CB"/>
    <w:rsid w:val="005424C0"/>
    <w:rsid w:val="0054289B"/>
    <w:rsid w:val="00542B94"/>
    <w:rsid w:val="00543717"/>
    <w:rsid w:val="00543A81"/>
    <w:rsid w:val="00543B97"/>
    <w:rsid w:val="00543C08"/>
    <w:rsid w:val="0054407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3CE"/>
    <w:rsid w:val="005515F0"/>
    <w:rsid w:val="00551AC6"/>
    <w:rsid w:val="005526BA"/>
    <w:rsid w:val="005528F4"/>
    <w:rsid w:val="00552D7C"/>
    <w:rsid w:val="00552FAB"/>
    <w:rsid w:val="005536A6"/>
    <w:rsid w:val="0055370F"/>
    <w:rsid w:val="00553787"/>
    <w:rsid w:val="00553AC2"/>
    <w:rsid w:val="005541C0"/>
    <w:rsid w:val="005547A0"/>
    <w:rsid w:val="00554854"/>
    <w:rsid w:val="0055498E"/>
    <w:rsid w:val="005555F4"/>
    <w:rsid w:val="00555708"/>
    <w:rsid w:val="00555F64"/>
    <w:rsid w:val="00555FBB"/>
    <w:rsid w:val="00556428"/>
    <w:rsid w:val="005564B5"/>
    <w:rsid w:val="00556836"/>
    <w:rsid w:val="005576BC"/>
    <w:rsid w:val="00557B23"/>
    <w:rsid w:val="00557F24"/>
    <w:rsid w:val="0056015D"/>
    <w:rsid w:val="00560B12"/>
    <w:rsid w:val="00560B54"/>
    <w:rsid w:val="00560C4E"/>
    <w:rsid w:val="00560D08"/>
    <w:rsid w:val="00561A83"/>
    <w:rsid w:val="00561ECD"/>
    <w:rsid w:val="005622FC"/>
    <w:rsid w:val="00562538"/>
    <w:rsid w:val="005631AE"/>
    <w:rsid w:val="005635EA"/>
    <w:rsid w:val="005637F3"/>
    <w:rsid w:val="00563A45"/>
    <w:rsid w:val="00563DBF"/>
    <w:rsid w:val="00563E47"/>
    <w:rsid w:val="00564104"/>
    <w:rsid w:val="005645F4"/>
    <w:rsid w:val="00564ECC"/>
    <w:rsid w:val="0056569C"/>
    <w:rsid w:val="00565982"/>
    <w:rsid w:val="005659EE"/>
    <w:rsid w:val="00565C08"/>
    <w:rsid w:val="00565E44"/>
    <w:rsid w:val="005660C1"/>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433"/>
    <w:rsid w:val="005728C5"/>
    <w:rsid w:val="00572A79"/>
    <w:rsid w:val="00572BF6"/>
    <w:rsid w:val="00572E10"/>
    <w:rsid w:val="00573027"/>
    <w:rsid w:val="0057322F"/>
    <w:rsid w:val="005733E1"/>
    <w:rsid w:val="00573C72"/>
    <w:rsid w:val="00574254"/>
    <w:rsid w:val="005744D4"/>
    <w:rsid w:val="005746C1"/>
    <w:rsid w:val="0057476F"/>
    <w:rsid w:val="00574FC4"/>
    <w:rsid w:val="00575044"/>
    <w:rsid w:val="005751E9"/>
    <w:rsid w:val="005752C8"/>
    <w:rsid w:val="0057530B"/>
    <w:rsid w:val="00575669"/>
    <w:rsid w:val="005756E4"/>
    <w:rsid w:val="00575CBD"/>
    <w:rsid w:val="00575DBE"/>
    <w:rsid w:val="00576128"/>
    <w:rsid w:val="0057703D"/>
    <w:rsid w:val="00577522"/>
    <w:rsid w:val="005775D6"/>
    <w:rsid w:val="0057797F"/>
    <w:rsid w:val="00577BB4"/>
    <w:rsid w:val="00577E5B"/>
    <w:rsid w:val="00580065"/>
    <w:rsid w:val="00580A09"/>
    <w:rsid w:val="00580F8F"/>
    <w:rsid w:val="00580FA6"/>
    <w:rsid w:val="00581184"/>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79C"/>
    <w:rsid w:val="00585807"/>
    <w:rsid w:val="005859A0"/>
    <w:rsid w:val="005859FA"/>
    <w:rsid w:val="00585A04"/>
    <w:rsid w:val="00585D21"/>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1853"/>
    <w:rsid w:val="0059241D"/>
    <w:rsid w:val="005924AE"/>
    <w:rsid w:val="005925D1"/>
    <w:rsid w:val="0059267A"/>
    <w:rsid w:val="005929DC"/>
    <w:rsid w:val="00593CE0"/>
    <w:rsid w:val="00593CEE"/>
    <w:rsid w:val="005943A6"/>
    <w:rsid w:val="0059466F"/>
    <w:rsid w:val="00594784"/>
    <w:rsid w:val="005947A3"/>
    <w:rsid w:val="00595115"/>
    <w:rsid w:val="0059519F"/>
    <w:rsid w:val="00595230"/>
    <w:rsid w:val="0059652E"/>
    <w:rsid w:val="00597F37"/>
    <w:rsid w:val="00597F50"/>
    <w:rsid w:val="00597FC2"/>
    <w:rsid w:val="005A0054"/>
    <w:rsid w:val="005A0AD8"/>
    <w:rsid w:val="005A0B00"/>
    <w:rsid w:val="005A0CF2"/>
    <w:rsid w:val="005A0DAE"/>
    <w:rsid w:val="005A0DF4"/>
    <w:rsid w:val="005A17B6"/>
    <w:rsid w:val="005A1BAD"/>
    <w:rsid w:val="005A1E48"/>
    <w:rsid w:val="005A232B"/>
    <w:rsid w:val="005A2B4E"/>
    <w:rsid w:val="005A339E"/>
    <w:rsid w:val="005A39AC"/>
    <w:rsid w:val="005A3B0A"/>
    <w:rsid w:val="005A3FE0"/>
    <w:rsid w:val="005A4331"/>
    <w:rsid w:val="005A4B62"/>
    <w:rsid w:val="005A4BA9"/>
    <w:rsid w:val="005A4E2A"/>
    <w:rsid w:val="005A53F9"/>
    <w:rsid w:val="005A59ED"/>
    <w:rsid w:val="005A5BB5"/>
    <w:rsid w:val="005A62B7"/>
    <w:rsid w:val="005A64F6"/>
    <w:rsid w:val="005A6864"/>
    <w:rsid w:val="005A6A93"/>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16"/>
    <w:rsid w:val="005B33FF"/>
    <w:rsid w:val="005B3650"/>
    <w:rsid w:val="005B3819"/>
    <w:rsid w:val="005B4043"/>
    <w:rsid w:val="005B4794"/>
    <w:rsid w:val="005B4CC9"/>
    <w:rsid w:val="005B5363"/>
    <w:rsid w:val="005B5747"/>
    <w:rsid w:val="005B63C4"/>
    <w:rsid w:val="005B687D"/>
    <w:rsid w:val="005B750D"/>
    <w:rsid w:val="005B7C77"/>
    <w:rsid w:val="005B7D29"/>
    <w:rsid w:val="005C0653"/>
    <w:rsid w:val="005C0953"/>
    <w:rsid w:val="005C0A1E"/>
    <w:rsid w:val="005C0EE0"/>
    <w:rsid w:val="005C160F"/>
    <w:rsid w:val="005C16F5"/>
    <w:rsid w:val="005C17D4"/>
    <w:rsid w:val="005C22C3"/>
    <w:rsid w:val="005C2915"/>
    <w:rsid w:val="005C3136"/>
    <w:rsid w:val="005C3491"/>
    <w:rsid w:val="005C3A44"/>
    <w:rsid w:val="005C3ADA"/>
    <w:rsid w:val="005C4185"/>
    <w:rsid w:val="005C4C0E"/>
    <w:rsid w:val="005C4D90"/>
    <w:rsid w:val="005C4FEA"/>
    <w:rsid w:val="005C50E1"/>
    <w:rsid w:val="005C56B6"/>
    <w:rsid w:val="005C6182"/>
    <w:rsid w:val="005C62FD"/>
    <w:rsid w:val="005C67AF"/>
    <w:rsid w:val="005C69A2"/>
    <w:rsid w:val="005C69EF"/>
    <w:rsid w:val="005C7306"/>
    <w:rsid w:val="005D03AD"/>
    <w:rsid w:val="005D0830"/>
    <w:rsid w:val="005D0D0A"/>
    <w:rsid w:val="005D0DD3"/>
    <w:rsid w:val="005D1248"/>
    <w:rsid w:val="005D127F"/>
    <w:rsid w:val="005D1AA3"/>
    <w:rsid w:val="005D1D92"/>
    <w:rsid w:val="005D1EAC"/>
    <w:rsid w:val="005D1FCF"/>
    <w:rsid w:val="005D2478"/>
    <w:rsid w:val="005D24A1"/>
    <w:rsid w:val="005D2DB5"/>
    <w:rsid w:val="005D2F09"/>
    <w:rsid w:val="005D3505"/>
    <w:rsid w:val="005D3C7A"/>
    <w:rsid w:val="005D4054"/>
    <w:rsid w:val="005D40DB"/>
    <w:rsid w:val="005D430C"/>
    <w:rsid w:val="005D49C4"/>
    <w:rsid w:val="005D54AF"/>
    <w:rsid w:val="005D5861"/>
    <w:rsid w:val="005D59FE"/>
    <w:rsid w:val="005D5EDC"/>
    <w:rsid w:val="005D60AA"/>
    <w:rsid w:val="005D627B"/>
    <w:rsid w:val="005D643E"/>
    <w:rsid w:val="005D66B2"/>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529"/>
    <w:rsid w:val="005E3545"/>
    <w:rsid w:val="005E3628"/>
    <w:rsid w:val="005E36A2"/>
    <w:rsid w:val="005E391E"/>
    <w:rsid w:val="005E3D32"/>
    <w:rsid w:val="005E4246"/>
    <w:rsid w:val="005E45CD"/>
    <w:rsid w:val="005E4906"/>
    <w:rsid w:val="005E4955"/>
    <w:rsid w:val="005E4987"/>
    <w:rsid w:val="005E4B0A"/>
    <w:rsid w:val="005E4B51"/>
    <w:rsid w:val="005E4CA5"/>
    <w:rsid w:val="005E4EB4"/>
    <w:rsid w:val="005E560F"/>
    <w:rsid w:val="005E578C"/>
    <w:rsid w:val="005E5AA6"/>
    <w:rsid w:val="005E5BF1"/>
    <w:rsid w:val="005E5DA2"/>
    <w:rsid w:val="005E6199"/>
    <w:rsid w:val="005E6213"/>
    <w:rsid w:val="005E644F"/>
    <w:rsid w:val="005E6B08"/>
    <w:rsid w:val="005E6F79"/>
    <w:rsid w:val="005E7109"/>
    <w:rsid w:val="005E745D"/>
    <w:rsid w:val="005E78E5"/>
    <w:rsid w:val="005E794C"/>
    <w:rsid w:val="005E7D7D"/>
    <w:rsid w:val="005F0C19"/>
    <w:rsid w:val="005F0C2E"/>
    <w:rsid w:val="005F0D60"/>
    <w:rsid w:val="005F10FE"/>
    <w:rsid w:val="005F1C91"/>
    <w:rsid w:val="005F22FF"/>
    <w:rsid w:val="005F33A3"/>
    <w:rsid w:val="005F4179"/>
    <w:rsid w:val="005F47B2"/>
    <w:rsid w:val="005F5B06"/>
    <w:rsid w:val="005F5BC5"/>
    <w:rsid w:val="005F5F88"/>
    <w:rsid w:val="005F6578"/>
    <w:rsid w:val="005F6A00"/>
    <w:rsid w:val="005F6EE5"/>
    <w:rsid w:val="005F712A"/>
    <w:rsid w:val="005F724B"/>
    <w:rsid w:val="005F76B1"/>
    <w:rsid w:val="005F7708"/>
    <w:rsid w:val="005F7B39"/>
    <w:rsid w:val="005F7B99"/>
    <w:rsid w:val="006005FD"/>
    <w:rsid w:val="0060154F"/>
    <w:rsid w:val="006016B4"/>
    <w:rsid w:val="00601A75"/>
    <w:rsid w:val="00601BDB"/>
    <w:rsid w:val="00601C38"/>
    <w:rsid w:val="00601C52"/>
    <w:rsid w:val="00601E8A"/>
    <w:rsid w:val="006025E6"/>
    <w:rsid w:val="006027AD"/>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07A41"/>
    <w:rsid w:val="00610045"/>
    <w:rsid w:val="006105C0"/>
    <w:rsid w:val="0061073C"/>
    <w:rsid w:val="00610AE4"/>
    <w:rsid w:val="006111DF"/>
    <w:rsid w:val="006113BD"/>
    <w:rsid w:val="00611638"/>
    <w:rsid w:val="00611CC2"/>
    <w:rsid w:val="00612434"/>
    <w:rsid w:val="006126F1"/>
    <w:rsid w:val="00612857"/>
    <w:rsid w:val="00612895"/>
    <w:rsid w:val="00612902"/>
    <w:rsid w:val="00612BF7"/>
    <w:rsid w:val="00612E89"/>
    <w:rsid w:val="00613163"/>
    <w:rsid w:val="00613221"/>
    <w:rsid w:val="0061338D"/>
    <w:rsid w:val="00613409"/>
    <w:rsid w:val="00613B86"/>
    <w:rsid w:val="00614031"/>
    <w:rsid w:val="006143D7"/>
    <w:rsid w:val="00614681"/>
    <w:rsid w:val="00614880"/>
    <w:rsid w:val="00614A62"/>
    <w:rsid w:val="00614AA3"/>
    <w:rsid w:val="00614C4B"/>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A2C"/>
    <w:rsid w:val="00621E33"/>
    <w:rsid w:val="00621FA5"/>
    <w:rsid w:val="0062237B"/>
    <w:rsid w:val="00622949"/>
    <w:rsid w:val="0062323E"/>
    <w:rsid w:val="0062360C"/>
    <w:rsid w:val="006239FC"/>
    <w:rsid w:val="00623F3D"/>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4D4"/>
    <w:rsid w:val="006307A0"/>
    <w:rsid w:val="006307A9"/>
    <w:rsid w:val="00630BCD"/>
    <w:rsid w:val="00631256"/>
    <w:rsid w:val="006312AA"/>
    <w:rsid w:val="0063132D"/>
    <w:rsid w:val="006315CB"/>
    <w:rsid w:val="00631734"/>
    <w:rsid w:val="0063194F"/>
    <w:rsid w:val="006319A7"/>
    <w:rsid w:val="006319F3"/>
    <w:rsid w:val="00631D40"/>
    <w:rsid w:val="0063202E"/>
    <w:rsid w:val="0063235F"/>
    <w:rsid w:val="006323BE"/>
    <w:rsid w:val="0063270F"/>
    <w:rsid w:val="00632A26"/>
    <w:rsid w:val="00632B43"/>
    <w:rsid w:val="00633043"/>
    <w:rsid w:val="006332D1"/>
    <w:rsid w:val="00633581"/>
    <w:rsid w:val="00633FD5"/>
    <w:rsid w:val="0063404F"/>
    <w:rsid w:val="006348CD"/>
    <w:rsid w:val="00634C92"/>
    <w:rsid w:val="00634E02"/>
    <w:rsid w:val="00634EE9"/>
    <w:rsid w:val="00634FAA"/>
    <w:rsid w:val="00635C42"/>
    <w:rsid w:val="006367CD"/>
    <w:rsid w:val="00636A6B"/>
    <w:rsid w:val="00636BB9"/>
    <w:rsid w:val="00636E67"/>
    <w:rsid w:val="00637253"/>
    <w:rsid w:val="00637452"/>
    <w:rsid w:val="00637805"/>
    <w:rsid w:val="00637FAA"/>
    <w:rsid w:val="00640333"/>
    <w:rsid w:val="006406BF"/>
    <w:rsid w:val="0064096B"/>
    <w:rsid w:val="00640C1D"/>
    <w:rsid w:val="00641015"/>
    <w:rsid w:val="00641166"/>
    <w:rsid w:val="006411E7"/>
    <w:rsid w:val="00641406"/>
    <w:rsid w:val="0064143B"/>
    <w:rsid w:val="00641A88"/>
    <w:rsid w:val="00641DC3"/>
    <w:rsid w:val="00641ED5"/>
    <w:rsid w:val="0064208D"/>
    <w:rsid w:val="006420B6"/>
    <w:rsid w:val="006420D5"/>
    <w:rsid w:val="006420E5"/>
    <w:rsid w:val="00642959"/>
    <w:rsid w:val="00642AEC"/>
    <w:rsid w:val="0064355C"/>
    <w:rsid w:val="00643844"/>
    <w:rsid w:val="00643994"/>
    <w:rsid w:val="00645187"/>
    <w:rsid w:val="006451DA"/>
    <w:rsid w:val="006454AE"/>
    <w:rsid w:val="00645924"/>
    <w:rsid w:val="00645F85"/>
    <w:rsid w:val="00645FE7"/>
    <w:rsid w:val="00646084"/>
    <w:rsid w:val="00646AAC"/>
    <w:rsid w:val="00646BA5"/>
    <w:rsid w:val="006475A2"/>
    <w:rsid w:val="0064763A"/>
    <w:rsid w:val="0064769B"/>
    <w:rsid w:val="006476F7"/>
    <w:rsid w:val="00647926"/>
    <w:rsid w:val="00647B44"/>
    <w:rsid w:val="00647C28"/>
    <w:rsid w:val="00647CAD"/>
    <w:rsid w:val="00647FF5"/>
    <w:rsid w:val="00650793"/>
    <w:rsid w:val="006508D1"/>
    <w:rsid w:val="00650CB3"/>
    <w:rsid w:val="00650D2B"/>
    <w:rsid w:val="00650E79"/>
    <w:rsid w:val="00650FCF"/>
    <w:rsid w:val="006513DB"/>
    <w:rsid w:val="00651AE0"/>
    <w:rsid w:val="00651B90"/>
    <w:rsid w:val="006521B9"/>
    <w:rsid w:val="00652205"/>
    <w:rsid w:val="00652443"/>
    <w:rsid w:val="00652651"/>
    <w:rsid w:val="00652B21"/>
    <w:rsid w:val="00652C8B"/>
    <w:rsid w:val="00652FF9"/>
    <w:rsid w:val="006530A3"/>
    <w:rsid w:val="00653568"/>
    <w:rsid w:val="00653FE3"/>
    <w:rsid w:val="006542AB"/>
    <w:rsid w:val="00654473"/>
    <w:rsid w:val="00654D49"/>
    <w:rsid w:val="00654E18"/>
    <w:rsid w:val="006554D8"/>
    <w:rsid w:val="00655604"/>
    <w:rsid w:val="006559C6"/>
    <w:rsid w:val="006562C2"/>
    <w:rsid w:val="0065666C"/>
    <w:rsid w:val="006569EB"/>
    <w:rsid w:val="006569EE"/>
    <w:rsid w:val="00656FBE"/>
    <w:rsid w:val="00657B64"/>
    <w:rsid w:val="00657D24"/>
    <w:rsid w:val="0066088A"/>
    <w:rsid w:val="006608AF"/>
    <w:rsid w:val="00660AA0"/>
    <w:rsid w:val="00660B67"/>
    <w:rsid w:val="00660ED0"/>
    <w:rsid w:val="00661083"/>
    <w:rsid w:val="00661479"/>
    <w:rsid w:val="0066163E"/>
    <w:rsid w:val="00661AE9"/>
    <w:rsid w:val="006623ED"/>
    <w:rsid w:val="0066258C"/>
    <w:rsid w:val="00662924"/>
    <w:rsid w:val="00662B12"/>
    <w:rsid w:val="00662BE0"/>
    <w:rsid w:val="00663ABB"/>
    <w:rsid w:val="00663C9F"/>
    <w:rsid w:val="00663EED"/>
    <w:rsid w:val="00664496"/>
    <w:rsid w:val="006644F4"/>
    <w:rsid w:val="00664F92"/>
    <w:rsid w:val="006651C1"/>
    <w:rsid w:val="00665400"/>
    <w:rsid w:val="006655A2"/>
    <w:rsid w:val="006659AB"/>
    <w:rsid w:val="006659F5"/>
    <w:rsid w:val="00665AA8"/>
    <w:rsid w:val="00665B4D"/>
    <w:rsid w:val="00665FD9"/>
    <w:rsid w:val="0066604A"/>
    <w:rsid w:val="006664DE"/>
    <w:rsid w:val="0066675E"/>
    <w:rsid w:val="00666795"/>
    <w:rsid w:val="00666DED"/>
    <w:rsid w:val="00666F2E"/>
    <w:rsid w:val="0066715F"/>
    <w:rsid w:val="006671FD"/>
    <w:rsid w:val="00667323"/>
    <w:rsid w:val="00667771"/>
    <w:rsid w:val="00667F1E"/>
    <w:rsid w:val="00667F74"/>
    <w:rsid w:val="006705C4"/>
    <w:rsid w:val="00670CFB"/>
    <w:rsid w:val="00670E57"/>
    <w:rsid w:val="00670E90"/>
    <w:rsid w:val="00671C7C"/>
    <w:rsid w:val="00671F27"/>
    <w:rsid w:val="0067207E"/>
    <w:rsid w:val="00672887"/>
    <w:rsid w:val="00672BDB"/>
    <w:rsid w:val="006734E4"/>
    <w:rsid w:val="0067400A"/>
    <w:rsid w:val="0067403D"/>
    <w:rsid w:val="006741A3"/>
    <w:rsid w:val="0067476C"/>
    <w:rsid w:val="0067480C"/>
    <w:rsid w:val="00674E3C"/>
    <w:rsid w:val="0067533A"/>
    <w:rsid w:val="0067546E"/>
    <w:rsid w:val="0067555C"/>
    <w:rsid w:val="00675CEF"/>
    <w:rsid w:val="00675FA9"/>
    <w:rsid w:val="00675FE4"/>
    <w:rsid w:val="006760AB"/>
    <w:rsid w:val="006766E2"/>
    <w:rsid w:val="006768E8"/>
    <w:rsid w:val="00676902"/>
    <w:rsid w:val="00676FAB"/>
    <w:rsid w:val="0067718E"/>
    <w:rsid w:val="006771B6"/>
    <w:rsid w:val="006771EC"/>
    <w:rsid w:val="0067726A"/>
    <w:rsid w:val="00677C75"/>
    <w:rsid w:val="00677C8F"/>
    <w:rsid w:val="0068032E"/>
    <w:rsid w:val="00680743"/>
    <w:rsid w:val="00680C0A"/>
    <w:rsid w:val="00680C32"/>
    <w:rsid w:val="00681734"/>
    <w:rsid w:val="00681EEA"/>
    <w:rsid w:val="00681FC3"/>
    <w:rsid w:val="0068250A"/>
    <w:rsid w:val="0068255A"/>
    <w:rsid w:val="006828C2"/>
    <w:rsid w:val="006829A1"/>
    <w:rsid w:val="00682CCC"/>
    <w:rsid w:val="00683243"/>
    <w:rsid w:val="006834E4"/>
    <w:rsid w:val="0068350B"/>
    <w:rsid w:val="00683585"/>
    <w:rsid w:val="00683797"/>
    <w:rsid w:val="00683A51"/>
    <w:rsid w:val="00683F10"/>
    <w:rsid w:val="006844BD"/>
    <w:rsid w:val="00684EB4"/>
    <w:rsid w:val="00685201"/>
    <w:rsid w:val="00685EC7"/>
    <w:rsid w:val="006860D4"/>
    <w:rsid w:val="00686D17"/>
    <w:rsid w:val="006876D2"/>
    <w:rsid w:val="00687D43"/>
    <w:rsid w:val="00687F64"/>
    <w:rsid w:val="0069040D"/>
    <w:rsid w:val="006904AE"/>
    <w:rsid w:val="006915BF"/>
    <w:rsid w:val="0069182A"/>
    <w:rsid w:val="006918D9"/>
    <w:rsid w:val="00691ACF"/>
    <w:rsid w:val="00691B17"/>
    <w:rsid w:val="00691E37"/>
    <w:rsid w:val="006922E6"/>
    <w:rsid w:val="00692661"/>
    <w:rsid w:val="00692862"/>
    <w:rsid w:val="0069289A"/>
    <w:rsid w:val="0069292A"/>
    <w:rsid w:val="0069297B"/>
    <w:rsid w:val="0069298A"/>
    <w:rsid w:val="00692E4C"/>
    <w:rsid w:val="006931A2"/>
    <w:rsid w:val="00693D4A"/>
    <w:rsid w:val="006948CB"/>
    <w:rsid w:val="00694DA3"/>
    <w:rsid w:val="00694DC5"/>
    <w:rsid w:val="00694E95"/>
    <w:rsid w:val="0069500A"/>
    <w:rsid w:val="00695143"/>
    <w:rsid w:val="0069545A"/>
    <w:rsid w:val="006954BB"/>
    <w:rsid w:val="006956F7"/>
    <w:rsid w:val="00695854"/>
    <w:rsid w:val="00695C9F"/>
    <w:rsid w:val="0069616C"/>
    <w:rsid w:val="006965B9"/>
    <w:rsid w:val="00696D2C"/>
    <w:rsid w:val="006975AA"/>
    <w:rsid w:val="006976DF"/>
    <w:rsid w:val="00697BD8"/>
    <w:rsid w:val="00697C35"/>
    <w:rsid w:val="00697E1B"/>
    <w:rsid w:val="006A0C3D"/>
    <w:rsid w:val="006A103C"/>
    <w:rsid w:val="006A2168"/>
    <w:rsid w:val="006A2169"/>
    <w:rsid w:val="006A297F"/>
    <w:rsid w:val="006A344D"/>
    <w:rsid w:val="006A345E"/>
    <w:rsid w:val="006A41C2"/>
    <w:rsid w:val="006A4261"/>
    <w:rsid w:val="006A436A"/>
    <w:rsid w:val="006A4584"/>
    <w:rsid w:val="006A52CC"/>
    <w:rsid w:val="006A5509"/>
    <w:rsid w:val="006A580A"/>
    <w:rsid w:val="006A6098"/>
    <w:rsid w:val="006A622B"/>
    <w:rsid w:val="006A6AD2"/>
    <w:rsid w:val="006A6F6C"/>
    <w:rsid w:val="006A74DC"/>
    <w:rsid w:val="006A7E79"/>
    <w:rsid w:val="006A7F55"/>
    <w:rsid w:val="006B059F"/>
    <w:rsid w:val="006B0764"/>
    <w:rsid w:val="006B0FBE"/>
    <w:rsid w:val="006B10E9"/>
    <w:rsid w:val="006B11A2"/>
    <w:rsid w:val="006B11F4"/>
    <w:rsid w:val="006B1366"/>
    <w:rsid w:val="006B1423"/>
    <w:rsid w:val="006B15EF"/>
    <w:rsid w:val="006B15FE"/>
    <w:rsid w:val="006B1927"/>
    <w:rsid w:val="006B19B2"/>
    <w:rsid w:val="006B19BE"/>
    <w:rsid w:val="006B1A20"/>
    <w:rsid w:val="006B1A37"/>
    <w:rsid w:val="006B1AD4"/>
    <w:rsid w:val="006B1BF8"/>
    <w:rsid w:val="006B1F8D"/>
    <w:rsid w:val="006B2033"/>
    <w:rsid w:val="006B2055"/>
    <w:rsid w:val="006B21F3"/>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20"/>
    <w:rsid w:val="006B7ED6"/>
    <w:rsid w:val="006C0430"/>
    <w:rsid w:val="006C08EF"/>
    <w:rsid w:val="006C1145"/>
    <w:rsid w:val="006C18A9"/>
    <w:rsid w:val="006C1DD0"/>
    <w:rsid w:val="006C2503"/>
    <w:rsid w:val="006C298D"/>
    <w:rsid w:val="006C2C65"/>
    <w:rsid w:val="006C31B9"/>
    <w:rsid w:val="006C328D"/>
    <w:rsid w:val="006C3B35"/>
    <w:rsid w:val="006C3DBC"/>
    <w:rsid w:val="006C4073"/>
    <w:rsid w:val="006C433F"/>
    <w:rsid w:val="006C43F7"/>
    <w:rsid w:val="006C4637"/>
    <w:rsid w:val="006C4765"/>
    <w:rsid w:val="006C4CEC"/>
    <w:rsid w:val="006C520D"/>
    <w:rsid w:val="006C5D21"/>
    <w:rsid w:val="006C5F84"/>
    <w:rsid w:val="006C62E3"/>
    <w:rsid w:val="006C6B5B"/>
    <w:rsid w:val="006C72F6"/>
    <w:rsid w:val="006C7393"/>
    <w:rsid w:val="006C78A3"/>
    <w:rsid w:val="006C78BB"/>
    <w:rsid w:val="006C78F8"/>
    <w:rsid w:val="006C7A8C"/>
    <w:rsid w:val="006C7B7D"/>
    <w:rsid w:val="006D0265"/>
    <w:rsid w:val="006D0655"/>
    <w:rsid w:val="006D0A2E"/>
    <w:rsid w:val="006D0C6B"/>
    <w:rsid w:val="006D0D1D"/>
    <w:rsid w:val="006D1123"/>
    <w:rsid w:val="006D141A"/>
    <w:rsid w:val="006D199F"/>
    <w:rsid w:val="006D2075"/>
    <w:rsid w:val="006D2566"/>
    <w:rsid w:val="006D2A5A"/>
    <w:rsid w:val="006D2B92"/>
    <w:rsid w:val="006D3340"/>
    <w:rsid w:val="006D348A"/>
    <w:rsid w:val="006D389B"/>
    <w:rsid w:val="006D40AA"/>
    <w:rsid w:val="006D48B8"/>
    <w:rsid w:val="006D4F7D"/>
    <w:rsid w:val="006D50B7"/>
    <w:rsid w:val="006D56A0"/>
    <w:rsid w:val="006D5F5F"/>
    <w:rsid w:val="006D5FC2"/>
    <w:rsid w:val="006D64A4"/>
    <w:rsid w:val="006D65C2"/>
    <w:rsid w:val="006D690D"/>
    <w:rsid w:val="006D6B53"/>
    <w:rsid w:val="006D6C0F"/>
    <w:rsid w:val="006D6F5E"/>
    <w:rsid w:val="006D7020"/>
    <w:rsid w:val="006D7C7B"/>
    <w:rsid w:val="006D7E7D"/>
    <w:rsid w:val="006E02EB"/>
    <w:rsid w:val="006E08E1"/>
    <w:rsid w:val="006E148D"/>
    <w:rsid w:val="006E1A19"/>
    <w:rsid w:val="006E1B9F"/>
    <w:rsid w:val="006E1D02"/>
    <w:rsid w:val="006E2196"/>
    <w:rsid w:val="006E2254"/>
    <w:rsid w:val="006E22AC"/>
    <w:rsid w:val="006E248F"/>
    <w:rsid w:val="006E28A9"/>
    <w:rsid w:val="006E2A9E"/>
    <w:rsid w:val="006E3028"/>
    <w:rsid w:val="006E3835"/>
    <w:rsid w:val="006E39CB"/>
    <w:rsid w:val="006E3BE1"/>
    <w:rsid w:val="006E439D"/>
    <w:rsid w:val="006E4AC4"/>
    <w:rsid w:val="006E51DF"/>
    <w:rsid w:val="006E5513"/>
    <w:rsid w:val="006E5845"/>
    <w:rsid w:val="006E596B"/>
    <w:rsid w:val="006E59A6"/>
    <w:rsid w:val="006E5E87"/>
    <w:rsid w:val="006E5F29"/>
    <w:rsid w:val="006E609F"/>
    <w:rsid w:val="006E665A"/>
    <w:rsid w:val="006E6846"/>
    <w:rsid w:val="006E6A2F"/>
    <w:rsid w:val="006E6C0F"/>
    <w:rsid w:val="006E6E8A"/>
    <w:rsid w:val="006E704F"/>
    <w:rsid w:val="006E71FF"/>
    <w:rsid w:val="006E74E1"/>
    <w:rsid w:val="006E7DE9"/>
    <w:rsid w:val="006F028D"/>
    <w:rsid w:val="006F042F"/>
    <w:rsid w:val="006F0475"/>
    <w:rsid w:val="006F0860"/>
    <w:rsid w:val="006F0B64"/>
    <w:rsid w:val="006F0C37"/>
    <w:rsid w:val="006F0CE0"/>
    <w:rsid w:val="006F11FB"/>
    <w:rsid w:val="006F1395"/>
    <w:rsid w:val="006F1B42"/>
    <w:rsid w:val="006F1E2C"/>
    <w:rsid w:val="006F2BF1"/>
    <w:rsid w:val="006F2E67"/>
    <w:rsid w:val="006F2EF9"/>
    <w:rsid w:val="006F2FC0"/>
    <w:rsid w:val="006F32E7"/>
    <w:rsid w:val="006F34B9"/>
    <w:rsid w:val="006F3711"/>
    <w:rsid w:val="006F386A"/>
    <w:rsid w:val="006F3B07"/>
    <w:rsid w:val="006F4080"/>
    <w:rsid w:val="006F4436"/>
    <w:rsid w:val="006F44AB"/>
    <w:rsid w:val="006F4736"/>
    <w:rsid w:val="006F53F8"/>
    <w:rsid w:val="006F5CB6"/>
    <w:rsid w:val="006F621B"/>
    <w:rsid w:val="006F69DF"/>
    <w:rsid w:val="006F6A8E"/>
    <w:rsid w:val="006F6F0D"/>
    <w:rsid w:val="006F708B"/>
    <w:rsid w:val="006F70D5"/>
    <w:rsid w:val="006F7218"/>
    <w:rsid w:val="006F74C6"/>
    <w:rsid w:val="006F7F22"/>
    <w:rsid w:val="0070001B"/>
    <w:rsid w:val="007008B2"/>
    <w:rsid w:val="00700ADE"/>
    <w:rsid w:val="00700C12"/>
    <w:rsid w:val="007013AA"/>
    <w:rsid w:val="0070144E"/>
    <w:rsid w:val="0070179F"/>
    <w:rsid w:val="00701C24"/>
    <w:rsid w:val="00701D7A"/>
    <w:rsid w:val="00702614"/>
    <w:rsid w:val="007032ED"/>
    <w:rsid w:val="0070372C"/>
    <w:rsid w:val="0070388D"/>
    <w:rsid w:val="007038B1"/>
    <w:rsid w:val="00703A95"/>
    <w:rsid w:val="0070436E"/>
    <w:rsid w:val="00704617"/>
    <w:rsid w:val="00704868"/>
    <w:rsid w:val="00704CD9"/>
    <w:rsid w:val="00704DBF"/>
    <w:rsid w:val="0070508F"/>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4A6"/>
    <w:rsid w:val="00711512"/>
    <w:rsid w:val="0071170B"/>
    <w:rsid w:val="00711BDF"/>
    <w:rsid w:val="00712471"/>
    <w:rsid w:val="00712B87"/>
    <w:rsid w:val="0071392B"/>
    <w:rsid w:val="0071402A"/>
    <w:rsid w:val="00714A71"/>
    <w:rsid w:val="00714D6B"/>
    <w:rsid w:val="00714DED"/>
    <w:rsid w:val="007151FF"/>
    <w:rsid w:val="0071567D"/>
    <w:rsid w:val="00715741"/>
    <w:rsid w:val="00715C1D"/>
    <w:rsid w:val="00715CBF"/>
    <w:rsid w:val="0071613F"/>
    <w:rsid w:val="00716A30"/>
    <w:rsid w:val="00716AD2"/>
    <w:rsid w:val="00716D18"/>
    <w:rsid w:val="00716FC6"/>
    <w:rsid w:val="00716FE3"/>
    <w:rsid w:val="00717240"/>
    <w:rsid w:val="0071735C"/>
    <w:rsid w:val="007177F2"/>
    <w:rsid w:val="00717BEB"/>
    <w:rsid w:val="00717D60"/>
    <w:rsid w:val="00717E3B"/>
    <w:rsid w:val="00717F3F"/>
    <w:rsid w:val="00720326"/>
    <w:rsid w:val="007208B6"/>
    <w:rsid w:val="00720AAD"/>
    <w:rsid w:val="00720CD2"/>
    <w:rsid w:val="00720ECD"/>
    <w:rsid w:val="00721322"/>
    <w:rsid w:val="00721A8C"/>
    <w:rsid w:val="00721D01"/>
    <w:rsid w:val="00722119"/>
    <w:rsid w:val="007221F3"/>
    <w:rsid w:val="0072282D"/>
    <w:rsid w:val="0072289C"/>
    <w:rsid w:val="00722989"/>
    <w:rsid w:val="00722E68"/>
    <w:rsid w:val="00723276"/>
    <w:rsid w:val="007234E4"/>
    <w:rsid w:val="007236F0"/>
    <w:rsid w:val="007243EC"/>
    <w:rsid w:val="00724780"/>
    <w:rsid w:val="00724885"/>
    <w:rsid w:val="00724F7D"/>
    <w:rsid w:val="007254DB"/>
    <w:rsid w:val="0072575D"/>
    <w:rsid w:val="00726036"/>
    <w:rsid w:val="0072656A"/>
    <w:rsid w:val="00726AC9"/>
    <w:rsid w:val="00726EB9"/>
    <w:rsid w:val="00727049"/>
    <w:rsid w:val="00727217"/>
    <w:rsid w:val="007273AA"/>
    <w:rsid w:val="007276E5"/>
    <w:rsid w:val="00727B62"/>
    <w:rsid w:val="00727FC7"/>
    <w:rsid w:val="00730497"/>
    <w:rsid w:val="007304AE"/>
    <w:rsid w:val="007309EC"/>
    <w:rsid w:val="00730D71"/>
    <w:rsid w:val="00730FEF"/>
    <w:rsid w:val="0073111F"/>
    <w:rsid w:val="00731615"/>
    <w:rsid w:val="00731956"/>
    <w:rsid w:val="00731C74"/>
    <w:rsid w:val="0073245A"/>
    <w:rsid w:val="00732789"/>
    <w:rsid w:val="007330DD"/>
    <w:rsid w:val="00733969"/>
    <w:rsid w:val="00733996"/>
    <w:rsid w:val="00733E62"/>
    <w:rsid w:val="00733F7D"/>
    <w:rsid w:val="00734090"/>
    <w:rsid w:val="007340A8"/>
    <w:rsid w:val="00734612"/>
    <w:rsid w:val="00734620"/>
    <w:rsid w:val="0073471D"/>
    <w:rsid w:val="00734C18"/>
    <w:rsid w:val="00734D7D"/>
    <w:rsid w:val="00734FBF"/>
    <w:rsid w:val="00734FF0"/>
    <w:rsid w:val="00735586"/>
    <w:rsid w:val="00735871"/>
    <w:rsid w:val="00736325"/>
    <w:rsid w:val="00736643"/>
    <w:rsid w:val="00736757"/>
    <w:rsid w:val="0073687C"/>
    <w:rsid w:val="007369D1"/>
    <w:rsid w:val="00737367"/>
    <w:rsid w:val="00737537"/>
    <w:rsid w:val="007376B4"/>
    <w:rsid w:val="00737A0F"/>
    <w:rsid w:val="00737AB8"/>
    <w:rsid w:val="00740081"/>
    <w:rsid w:val="00740553"/>
    <w:rsid w:val="00740736"/>
    <w:rsid w:val="00740904"/>
    <w:rsid w:val="007409B8"/>
    <w:rsid w:val="00740D10"/>
    <w:rsid w:val="00740D34"/>
    <w:rsid w:val="00740D62"/>
    <w:rsid w:val="00741229"/>
    <w:rsid w:val="007412A6"/>
    <w:rsid w:val="00741C08"/>
    <w:rsid w:val="00741DE0"/>
    <w:rsid w:val="00741F5C"/>
    <w:rsid w:val="007423D2"/>
    <w:rsid w:val="007426EE"/>
    <w:rsid w:val="00742709"/>
    <w:rsid w:val="0074274B"/>
    <w:rsid w:val="00742C4D"/>
    <w:rsid w:val="00742EEB"/>
    <w:rsid w:val="0074303C"/>
    <w:rsid w:val="0074320E"/>
    <w:rsid w:val="007435E0"/>
    <w:rsid w:val="007435FB"/>
    <w:rsid w:val="00743736"/>
    <w:rsid w:val="00743ADC"/>
    <w:rsid w:val="00743D99"/>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47D64"/>
    <w:rsid w:val="007503DA"/>
    <w:rsid w:val="0075049C"/>
    <w:rsid w:val="00750D38"/>
    <w:rsid w:val="00751193"/>
    <w:rsid w:val="007513F9"/>
    <w:rsid w:val="00751467"/>
    <w:rsid w:val="007515FF"/>
    <w:rsid w:val="00751B4B"/>
    <w:rsid w:val="00751E95"/>
    <w:rsid w:val="007521C3"/>
    <w:rsid w:val="00752B02"/>
    <w:rsid w:val="00752E22"/>
    <w:rsid w:val="00752EB9"/>
    <w:rsid w:val="00753011"/>
    <w:rsid w:val="00753220"/>
    <w:rsid w:val="00753244"/>
    <w:rsid w:val="007539B6"/>
    <w:rsid w:val="00753B1E"/>
    <w:rsid w:val="00754148"/>
    <w:rsid w:val="007542B9"/>
    <w:rsid w:val="00754E71"/>
    <w:rsid w:val="0075513E"/>
    <w:rsid w:val="00755EC9"/>
    <w:rsid w:val="0075631B"/>
    <w:rsid w:val="00756F13"/>
    <w:rsid w:val="00757482"/>
    <w:rsid w:val="00760000"/>
    <w:rsid w:val="007609F9"/>
    <w:rsid w:val="00760DBC"/>
    <w:rsid w:val="0076161E"/>
    <w:rsid w:val="00761796"/>
    <w:rsid w:val="00761FA5"/>
    <w:rsid w:val="00762447"/>
    <w:rsid w:val="00762D77"/>
    <w:rsid w:val="00762E91"/>
    <w:rsid w:val="007630B7"/>
    <w:rsid w:val="0076369C"/>
    <w:rsid w:val="00763D17"/>
    <w:rsid w:val="00763DED"/>
    <w:rsid w:val="007641B3"/>
    <w:rsid w:val="0076471B"/>
    <w:rsid w:val="007648FA"/>
    <w:rsid w:val="00764988"/>
    <w:rsid w:val="007652C1"/>
    <w:rsid w:val="007653F8"/>
    <w:rsid w:val="00765511"/>
    <w:rsid w:val="00765643"/>
    <w:rsid w:val="00765F18"/>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0A35"/>
    <w:rsid w:val="007710C9"/>
    <w:rsid w:val="007710FC"/>
    <w:rsid w:val="00771859"/>
    <w:rsid w:val="00771884"/>
    <w:rsid w:val="00771B38"/>
    <w:rsid w:val="00771DE3"/>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5D42"/>
    <w:rsid w:val="007761F9"/>
    <w:rsid w:val="00776A9D"/>
    <w:rsid w:val="007771A3"/>
    <w:rsid w:val="00777744"/>
    <w:rsid w:val="00777D64"/>
    <w:rsid w:val="007801E1"/>
    <w:rsid w:val="0078073C"/>
    <w:rsid w:val="0078083C"/>
    <w:rsid w:val="007808D5"/>
    <w:rsid w:val="00780B26"/>
    <w:rsid w:val="00780CF2"/>
    <w:rsid w:val="00780E04"/>
    <w:rsid w:val="00781019"/>
    <w:rsid w:val="007812AC"/>
    <w:rsid w:val="0078186C"/>
    <w:rsid w:val="007819BD"/>
    <w:rsid w:val="00781CC9"/>
    <w:rsid w:val="0078249F"/>
    <w:rsid w:val="007827F4"/>
    <w:rsid w:val="0078290D"/>
    <w:rsid w:val="007829A1"/>
    <w:rsid w:val="00782E2A"/>
    <w:rsid w:val="00783215"/>
    <w:rsid w:val="00783521"/>
    <w:rsid w:val="00783DCE"/>
    <w:rsid w:val="00783E00"/>
    <w:rsid w:val="0078429C"/>
    <w:rsid w:val="007846DD"/>
    <w:rsid w:val="00785185"/>
    <w:rsid w:val="007853D8"/>
    <w:rsid w:val="007855C3"/>
    <w:rsid w:val="0078597D"/>
    <w:rsid w:val="007862D9"/>
    <w:rsid w:val="0078637B"/>
    <w:rsid w:val="00786674"/>
    <w:rsid w:val="007867EC"/>
    <w:rsid w:val="00787037"/>
    <w:rsid w:val="00787299"/>
    <w:rsid w:val="007879AD"/>
    <w:rsid w:val="00787F05"/>
    <w:rsid w:val="0079052D"/>
    <w:rsid w:val="00790604"/>
    <w:rsid w:val="0079062C"/>
    <w:rsid w:val="00790890"/>
    <w:rsid w:val="00790964"/>
    <w:rsid w:val="00790A59"/>
    <w:rsid w:val="007910F7"/>
    <w:rsid w:val="007916FC"/>
    <w:rsid w:val="00791A33"/>
    <w:rsid w:val="00792018"/>
    <w:rsid w:val="00792425"/>
    <w:rsid w:val="00792698"/>
    <w:rsid w:val="007927D7"/>
    <w:rsid w:val="007928A9"/>
    <w:rsid w:val="0079290E"/>
    <w:rsid w:val="00793005"/>
    <w:rsid w:val="0079329C"/>
    <w:rsid w:val="007935A3"/>
    <w:rsid w:val="00793CA0"/>
    <w:rsid w:val="00793D7C"/>
    <w:rsid w:val="00793EB0"/>
    <w:rsid w:val="00793EDF"/>
    <w:rsid w:val="00793F22"/>
    <w:rsid w:val="00794083"/>
    <w:rsid w:val="007948C6"/>
    <w:rsid w:val="00794AE8"/>
    <w:rsid w:val="00794EA1"/>
    <w:rsid w:val="00794ECB"/>
    <w:rsid w:val="00795027"/>
    <w:rsid w:val="007952A1"/>
    <w:rsid w:val="00795F65"/>
    <w:rsid w:val="007960EA"/>
    <w:rsid w:val="0079617C"/>
    <w:rsid w:val="00796719"/>
    <w:rsid w:val="007969F3"/>
    <w:rsid w:val="00796A1C"/>
    <w:rsid w:val="00796E20"/>
    <w:rsid w:val="007A0395"/>
    <w:rsid w:val="007A13F4"/>
    <w:rsid w:val="007A17B8"/>
    <w:rsid w:val="007A1A9F"/>
    <w:rsid w:val="007A1AFF"/>
    <w:rsid w:val="007A267F"/>
    <w:rsid w:val="007A26B8"/>
    <w:rsid w:val="007A2E10"/>
    <w:rsid w:val="007A31C7"/>
    <w:rsid w:val="007A35D2"/>
    <w:rsid w:val="007A3948"/>
    <w:rsid w:val="007A3C12"/>
    <w:rsid w:val="007A3C8F"/>
    <w:rsid w:val="007A440E"/>
    <w:rsid w:val="007A461D"/>
    <w:rsid w:val="007A462C"/>
    <w:rsid w:val="007A4795"/>
    <w:rsid w:val="007A4FAC"/>
    <w:rsid w:val="007A51D5"/>
    <w:rsid w:val="007A5B04"/>
    <w:rsid w:val="007A5D63"/>
    <w:rsid w:val="007A6323"/>
    <w:rsid w:val="007A645F"/>
    <w:rsid w:val="007A66AF"/>
    <w:rsid w:val="007A6A78"/>
    <w:rsid w:val="007A7025"/>
    <w:rsid w:val="007A729B"/>
    <w:rsid w:val="007A7728"/>
    <w:rsid w:val="007A77E2"/>
    <w:rsid w:val="007A78D8"/>
    <w:rsid w:val="007A79A7"/>
    <w:rsid w:val="007A7CE0"/>
    <w:rsid w:val="007B001A"/>
    <w:rsid w:val="007B0639"/>
    <w:rsid w:val="007B068E"/>
    <w:rsid w:val="007B0BEA"/>
    <w:rsid w:val="007B1233"/>
    <w:rsid w:val="007B14D5"/>
    <w:rsid w:val="007B1526"/>
    <w:rsid w:val="007B1F4A"/>
    <w:rsid w:val="007B258E"/>
    <w:rsid w:val="007B2BBF"/>
    <w:rsid w:val="007B2CEC"/>
    <w:rsid w:val="007B2FE3"/>
    <w:rsid w:val="007B3412"/>
    <w:rsid w:val="007B3796"/>
    <w:rsid w:val="007B39D1"/>
    <w:rsid w:val="007B3AA7"/>
    <w:rsid w:val="007B3B74"/>
    <w:rsid w:val="007B3F73"/>
    <w:rsid w:val="007B489A"/>
    <w:rsid w:val="007B4ADA"/>
    <w:rsid w:val="007B4F53"/>
    <w:rsid w:val="007B51FF"/>
    <w:rsid w:val="007B5BD2"/>
    <w:rsid w:val="007B5CE4"/>
    <w:rsid w:val="007B5DFD"/>
    <w:rsid w:val="007B6572"/>
    <w:rsid w:val="007B6C12"/>
    <w:rsid w:val="007B6D3B"/>
    <w:rsid w:val="007B74D3"/>
    <w:rsid w:val="007B74DA"/>
    <w:rsid w:val="007B7A3B"/>
    <w:rsid w:val="007B7B35"/>
    <w:rsid w:val="007B7C91"/>
    <w:rsid w:val="007C0354"/>
    <w:rsid w:val="007C0389"/>
    <w:rsid w:val="007C08CF"/>
    <w:rsid w:val="007C09A6"/>
    <w:rsid w:val="007C0B7E"/>
    <w:rsid w:val="007C0CB3"/>
    <w:rsid w:val="007C120C"/>
    <w:rsid w:val="007C169B"/>
    <w:rsid w:val="007C1E68"/>
    <w:rsid w:val="007C22B2"/>
    <w:rsid w:val="007C24B9"/>
    <w:rsid w:val="007C2BFF"/>
    <w:rsid w:val="007C2C73"/>
    <w:rsid w:val="007C2CD0"/>
    <w:rsid w:val="007C2DA0"/>
    <w:rsid w:val="007C3149"/>
    <w:rsid w:val="007C3663"/>
    <w:rsid w:val="007C377A"/>
    <w:rsid w:val="007C3B76"/>
    <w:rsid w:val="007C3D81"/>
    <w:rsid w:val="007C41D2"/>
    <w:rsid w:val="007C47E3"/>
    <w:rsid w:val="007C4C6F"/>
    <w:rsid w:val="007C50D6"/>
    <w:rsid w:val="007C58D6"/>
    <w:rsid w:val="007C5B00"/>
    <w:rsid w:val="007C5B9D"/>
    <w:rsid w:val="007C6461"/>
    <w:rsid w:val="007C697A"/>
    <w:rsid w:val="007C6F43"/>
    <w:rsid w:val="007C713B"/>
    <w:rsid w:val="007C7320"/>
    <w:rsid w:val="007C74FA"/>
    <w:rsid w:val="007C7689"/>
    <w:rsid w:val="007C774A"/>
    <w:rsid w:val="007C7B7A"/>
    <w:rsid w:val="007C7BAF"/>
    <w:rsid w:val="007D057D"/>
    <w:rsid w:val="007D08E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4EE"/>
    <w:rsid w:val="007D5872"/>
    <w:rsid w:val="007D5BD1"/>
    <w:rsid w:val="007D5CB2"/>
    <w:rsid w:val="007D5EF7"/>
    <w:rsid w:val="007D6437"/>
    <w:rsid w:val="007D6A06"/>
    <w:rsid w:val="007D6C39"/>
    <w:rsid w:val="007D7408"/>
    <w:rsid w:val="007D7529"/>
    <w:rsid w:val="007D77FE"/>
    <w:rsid w:val="007D7B0F"/>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D90"/>
    <w:rsid w:val="007E5E7C"/>
    <w:rsid w:val="007E5EAC"/>
    <w:rsid w:val="007E628A"/>
    <w:rsid w:val="007E669A"/>
    <w:rsid w:val="007E6D23"/>
    <w:rsid w:val="007E72F6"/>
    <w:rsid w:val="007E7984"/>
    <w:rsid w:val="007F016B"/>
    <w:rsid w:val="007F01CB"/>
    <w:rsid w:val="007F03FD"/>
    <w:rsid w:val="007F0589"/>
    <w:rsid w:val="007F093F"/>
    <w:rsid w:val="007F0A3C"/>
    <w:rsid w:val="007F0B26"/>
    <w:rsid w:val="007F1255"/>
    <w:rsid w:val="007F14A3"/>
    <w:rsid w:val="007F19CF"/>
    <w:rsid w:val="007F1A77"/>
    <w:rsid w:val="007F1B5E"/>
    <w:rsid w:val="007F222E"/>
    <w:rsid w:val="007F236F"/>
    <w:rsid w:val="007F2834"/>
    <w:rsid w:val="007F28B3"/>
    <w:rsid w:val="007F2991"/>
    <w:rsid w:val="007F2F9B"/>
    <w:rsid w:val="007F33CB"/>
    <w:rsid w:val="007F3564"/>
    <w:rsid w:val="007F3A4F"/>
    <w:rsid w:val="007F4019"/>
    <w:rsid w:val="007F4050"/>
    <w:rsid w:val="007F42DC"/>
    <w:rsid w:val="007F4617"/>
    <w:rsid w:val="007F4891"/>
    <w:rsid w:val="007F48AD"/>
    <w:rsid w:val="007F4CA5"/>
    <w:rsid w:val="007F4DE3"/>
    <w:rsid w:val="007F506E"/>
    <w:rsid w:val="007F51D8"/>
    <w:rsid w:val="007F53D1"/>
    <w:rsid w:val="007F587D"/>
    <w:rsid w:val="007F59A3"/>
    <w:rsid w:val="007F5D1D"/>
    <w:rsid w:val="007F5ED0"/>
    <w:rsid w:val="007F6556"/>
    <w:rsid w:val="007F68C5"/>
    <w:rsid w:val="007F6D33"/>
    <w:rsid w:val="007F7563"/>
    <w:rsid w:val="007F7564"/>
    <w:rsid w:val="007F7B72"/>
    <w:rsid w:val="008005A1"/>
    <w:rsid w:val="008005F0"/>
    <w:rsid w:val="0080088D"/>
    <w:rsid w:val="00800C55"/>
    <w:rsid w:val="00800D5A"/>
    <w:rsid w:val="00801493"/>
    <w:rsid w:val="00801637"/>
    <w:rsid w:val="0080164E"/>
    <w:rsid w:val="00801874"/>
    <w:rsid w:val="008020CA"/>
    <w:rsid w:val="0080224E"/>
    <w:rsid w:val="0080260E"/>
    <w:rsid w:val="008028D6"/>
    <w:rsid w:val="00802BE2"/>
    <w:rsid w:val="00803935"/>
    <w:rsid w:val="0080443D"/>
    <w:rsid w:val="0080447E"/>
    <w:rsid w:val="008044AA"/>
    <w:rsid w:val="00804722"/>
    <w:rsid w:val="008056BF"/>
    <w:rsid w:val="008057CE"/>
    <w:rsid w:val="008058DD"/>
    <w:rsid w:val="00805AD0"/>
    <w:rsid w:val="00805CF9"/>
    <w:rsid w:val="00806C70"/>
    <w:rsid w:val="00806D88"/>
    <w:rsid w:val="00806DEC"/>
    <w:rsid w:val="00806E0E"/>
    <w:rsid w:val="00807197"/>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4D5B"/>
    <w:rsid w:val="008153CD"/>
    <w:rsid w:val="008161EA"/>
    <w:rsid w:val="008162AA"/>
    <w:rsid w:val="00816307"/>
    <w:rsid w:val="0081657C"/>
    <w:rsid w:val="00816A19"/>
    <w:rsid w:val="008171D6"/>
    <w:rsid w:val="008171FA"/>
    <w:rsid w:val="008172A1"/>
    <w:rsid w:val="00817754"/>
    <w:rsid w:val="00817EA7"/>
    <w:rsid w:val="008200C4"/>
    <w:rsid w:val="0082027F"/>
    <w:rsid w:val="00820B61"/>
    <w:rsid w:val="00820ECD"/>
    <w:rsid w:val="008211E5"/>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205"/>
    <w:rsid w:val="008259FB"/>
    <w:rsid w:val="00825B7C"/>
    <w:rsid w:val="00825B8C"/>
    <w:rsid w:val="00825FD0"/>
    <w:rsid w:val="00826018"/>
    <w:rsid w:val="00826207"/>
    <w:rsid w:val="00826A1F"/>
    <w:rsid w:val="00826D07"/>
    <w:rsid w:val="00827149"/>
    <w:rsid w:val="00827A1F"/>
    <w:rsid w:val="00827C8B"/>
    <w:rsid w:val="00827D11"/>
    <w:rsid w:val="00827E25"/>
    <w:rsid w:val="00830156"/>
    <w:rsid w:val="008301BC"/>
    <w:rsid w:val="00830329"/>
    <w:rsid w:val="008304F0"/>
    <w:rsid w:val="008307C6"/>
    <w:rsid w:val="008307EC"/>
    <w:rsid w:val="00830903"/>
    <w:rsid w:val="00830995"/>
    <w:rsid w:val="00830BB8"/>
    <w:rsid w:val="00830C3C"/>
    <w:rsid w:val="00830DDC"/>
    <w:rsid w:val="00831188"/>
    <w:rsid w:val="008311F6"/>
    <w:rsid w:val="00831434"/>
    <w:rsid w:val="008314C8"/>
    <w:rsid w:val="008317E5"/>
    <w:rsid w:val="00831EF6"/>
    <w:rsid w:val="00831FDF"/>
    <w:rsid w:val="0083220D"/>
    <w:rsid w:val="008326C6"/>
    <w:rsid w:val="008327D0"/>
    <w:rsid w:val="00832C20"/>
    <w:rsid w:val="00832D84"/>
    <w:rsid w:val="00833C7D"/>
    <w:rsid w:val="008346F0"/>
    <w:rsid w:val="00834766"/>
    <w:rsid w:val="00835143"/>
    <w:rsid w:val="00835235"/>
    <w:rsid w:val="00835409"/>
    <w:rsid w:val="00835565"/>
    <w:rsid w:val="008355DC"/>
    <w:rsid w:val="0083567B"/>
    <w:rsid w:val="008357BD"/>
    <w:rsid w:val="008359C1"/>
    <w:rsid w:val="00835ACC"/>
    <w:rsid w:val="00835DA3"/>
    <w:rsid w:val="008370A5"/>
    <w:rsid w:val="008377CD"/>
    <w:rsid w:val="00837B9A"/>
    <w:rsid w:val="0084001E"/>
    <w:rsid w:val="0084016C"/>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3C61"/>
    <w:rsid w:val="00844093"/>
    <w:rsid w:val="00844140"/>
    <w:rsid w:val="00844769"/>
    <w:rsid w:val="0084494C"/>
    <w:rsid w:val="00844FD6"/>
    <w:rsid w:val="00845930"/>
    <w:rsid w:val="008464BB"/>
    <w:rsid w:val="008471A5"/>
    <w:rsid w:val="008471AD"/>
    <w:rsid w:val="008473E2"/>
    <w:rsid w:val="0084750B"/>
    <w:rsid w:val="008477AD"/>
    <w:rsid w:val="008478EE"/>
    <w:rsid w:val="00850353"/>
    <w:rsid w:val="0085042C"/>
    <w:rsid w:val="00850616"/>
    <w:rsid w:val="0085097E"/>
    <w:rsid w:val="00850AB7"/>
    <w:rsid w:val="00850C9D"/>
    <w:rsid w:val="0085137A"/>
    <w:rsid w:val="00851447"/>
    <w:rsid w:val="00851765"/>
    <w:rsid w:val="00851B3C"/>
    <w:rsid w:val="00851BFC"/>
    <w:rsid w:val="00852793"/>
    <w:rsid w:val="008527AF"/>
    <w:rsid w:val="00852BBB"/>
    <w:rsid w:val="008530DA"/>
    <w:rsid w:val="0085328F"/>
    <w:rsid w:val="008533A6"/>
    <w:rsid w:val="00853C24"/>
    <w:rsid w:val="00853D24"/>
    <w:rsid w:val="00853E55"/>
    <w:rsid w:val="008541E0"/>
    <w:rsid w:val="008542C6"/>
    <w:rsid w:val="00854591"/>
    <w:rsid w:val="00854733"/>
    <w:rsid w:val="00854CDF"/>
    <w:rsid w:val="0085569F"/>
    <w:rsid w:val="00855C29"/>
    <w:rsid w:val="00856474"/>
    <w:rsid w:val="0085674B"/>
    <w:rsid w:val="00856EB6"/>
    <w:rsid w:val="0085714D"/>
    <w:rsid w:val="00857356"/>
    <w:rsid w:val="008575DD"/>
    <w:rsid w:val="008578C0"/>
    <w:rsid w:val="00857DD5"/>
    <w:rsid w:val="008607AE"/>
    <w:rsid w:val="008607D4"/>
    <w:rsid w:val="00860D79"/>
    <w:rsid w:val="0086100C"/>
    <w:rsid w:val="00861425"/>
    <w:rsid w:val="00861564"/>
    <w:rsid w:val="008615BE"/>
    <w:rsid w:val="00861AE5"/>
    <w:rsid w:val="00861CD5"/>
    <w:rsid w:val="00861E46"/>
    <w:rsid w:val="0086335A"/>
    <w:rsid w:val="008633F4"/>
    <w:rsid w:val="008636E5"/>
    <w:rsid w:val="00863BC2"/>
    <w:rsid w:val="00863D36"/>
    <w:rsid w:val="00863DE1"/>
    <w:rsid w:val="00863ED0"/>
    <w:rsid w:val="00863F91"/>
    <w:rsid w:val="00864F14"/>
    <w:rsid w:val="00865750"/>
    <w:rsid w:val="008658C4"/>
    <w:rsid w:val="00866221"/>
    <w:rsid w:val="008666FB"/>
    <w:rsid w:val="008667A2"/>
    <w:rsid w:val="00866804"/>
    <w:rsid w:val="00866B7B"/>
    <w:rsid w:val="00867642"/>
    <w:rsid w:val="0086780C"/>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2CFF"/>
    <w:rsid w:val="008733B5"/>
    <w:rsid w:val="008737F7"/>
    <w:rsid w:val="00873C74"/>
    <w:rsid w:val="0087433F"/>
    <w:rsid w:val="00874F82"/>
    <w:rsid w:val="008753A9"/>
    <w:rsid w:val="00875537"/>
    <w:rsid w:val="00875A1C"/>
    <w:rsid w:val="0087669D"/>
    <w:rsid w:val="00876F86"/>
    <w:rsid w:val="0087704E"/>
    <w:rsid w:val="00877065"/>
    <w:rsid w:val="00877628"/>
    <w:rsid w:val="0087783C"/>
    <w:rsid w:val="008800B9"/>
    <w:rsid w:val="008801F1"/>
    <w:rsid w:val="00880399"/>
    <w:rsid w:val="0088044E"/>
    <w:rsid w:val="008805FB"/>
    <w:rsid w:val="00880812"/>
    <w:rsid w:val="008809C4"/>
    <w:rsid w:val="00880E61"/>
    <w:rsid w:val="00881628"/>
    <w:rsid w:val="0088181F"/>
    <w:rsid w:val="008818C4"/>
    <w:rsid w:val="00881A0B"/>
    <w:rsid w:val="00881D2C"/>
    <w:rsid w:val="008826BE"/>
    <w:rsid w:val="00882790"/>
    <w:rsid w:val="00882798"/>
    <w:rsid w:val="00882799"/>
    <w:rsid w:val="00882C4A"/>
    <w:rsid w:val="00882D7D"/>
    <w:rsid w:val="00882D85"/>
    <w:rsid w:val="00882E63"/>
    <w:rsid w:val="008836C8"/>
    <w:rsid w:val="008838DA"/>
    <w:rsid w:val="00883C3B"/>
    <w:rsid w:val="00883C80"/>
    <w:rsid w:val="00883E7F"/>
    <w:rsid w:val="00884675"/>
    <w:rsid w:val="008849DF"/>
    <w:rsid w:val="00885088"/>
    <w:rsid w:val="00885554"/>
    <w:rsid w:val="00885DC8"/>
    <w:rsid w:val="00885DF7"/>
    <w:rsid w:val="00885E44"/>
    <w:rsid w:val="00886979"/>
    <w:rsid w:val="00886A6E"/>
    <w:rsid w:val="00886E04"/>
    <w:rsid w:val="008870B1"/>
    <w:rsid w:val="008875D1"/>
    <w:rsid w:val="008876F2"/>
    <w:rsid w:val="00887973"/>
    <w:rsid w:val="00887A7B"/>
    <w:rsid w:val="00887EFC"/>
    <w:rsid w:val="008901F9"/>
    <w:rsid w:val="00890321"/>
    <w:rsid w:val="008908D6"/>
    <w:rsid w:val="0089098F"/>
    <w:rsid w:val="00890BE2"/>
    <w:rsid w:val="00890D4F"/>
    <w:rsid w:val="00890E07"/>
    <w:rsid w:val="0089107F"/>
    <w:rsid w:val="00891398"/>
    <w:rsid w:val="008918A1"/>
    <w:rsid w:val="00892750"/>
    <w:rsid w:val="0089283E"/>
    <w:rsid w:val="00892BA8"/>
    <w:rsid w:val="00892F7F"/>
    <w:rsid w:val="008935BD"/>
    <w:rsid w:val="008939B0"/>
    <w:rsid w:val="00893C5A"/>
    <w:rsid w:val="00893FC1"/>
    <w:rsid w:val="008945C5"/>
    <w:rsid w:val="0089468A"/>
    <w:rsid w:val="00894736"/>
    <w:rsid w:val="00894A9B"/>
    <w:rsid w:val="00894AE5"/>
    <w:rsid w:val="00894C4A"/>
    <w:rsid w:val="00895099"/>
    <w:rsid w:val="00895158"/>
    <w:rsid w:val="008957CB"/>
    <w:rsid w:val="00895964"/>
    <w:rsid w:val="00895C59"/>
    <w:rsid w:val="00895CFA"/>
    <w:rsid w:val="008963B8"/>
    <w:rsid w:val="00896434"/>
    <w:rsid w:val="0089645D"/>
    <w:rsid w:val="008971B8"/>
    <w:rsid w:val="008976D7"/>
    <w:rsid w:val="00897829"/>
    <w:rsid w:val="00897BB3"/>
    <w:rsid w:val="00897BDF"/>
    <w:rsid w:val="00897D7F"/>
    <w:rsid w:val="008A0529"/>
    <w:rsid w:val="008A09F5"/>
    <w:rsid w:val="008A0B60"/>
    <w:rsid w:val="008A1259"/>
    <w:rsid w:val="008A1292"/>
    <w:rsid w:val="008A1450"/>
    <w:rsid w:val="008A18CF"/>
    <w:rsid w:val="008A19D8"/>
    <w:rsid w:val="008A23E3"/>
    <w:rsid w:val="008A24C8"/>
    <w:rsid w:val="008A27E3"/>
    <w:rsid w:val="008A36EC"/>
    <w:rsid w:val="008A4114"/>
    <w:rsid w:val="008A4694"/>
    <w:rsid w:val="008A495A"/>
    <w:rsid w:val="008A53F0"/>
    <w:rsid w:val="008A5883"/>
    <w:rsid w:val="008A59EA"/>
    <w:rsid w:val="008A5AEB"/>
    <w:rsid w:val="008A5BA3"/>
    <w:rsid w:val="008A5D4A"/>
    <w:rsid w:val="008A6211"/>
    <w:rsid w:val="008A67F0"/>
    <w:rsid w:val="008A6E55"/>
    <w:rsid w:val="008A6EAC"/>
    <w:rsid w:val="008A6F4B"/>
    <w:rsid w:val="008A72CC"/>
    <w:rsid w:val="008A74BC"/>
    <w:rsid w:val="008A7A3A"/>
    <w:rsid w:val="008A7A78"/>
    <w:rsid w:val="008A7F2D"/>
    <w:rsid w:val="008B0104"/>
    <w:rsid w:val="008B060C"/>
    <w:rsid w:val="008B073D"/>
    <w:rsid w:val="008B07D4"/>
    <w:rsid w:val="008B0945"/>
    <w:rsid w:val="008B0B3F"/>
    <w:rsid w:val="008B0B4C"/>
    <w:rsid w:val="008B0F53"/>
    <w:rsid w:val="008B1169"/>
    <w:rsid w:val="008B12D5"/>
    <w:rsid w:val="008B1B11"/>
    <w:rsid w:val="008B1D4D"/>
    <w:rsid w:val="008B2B8F"/>
    <w:rsid w:val="008B2C29"/>
    <w:rsid w:val="008B325D"/>
    <w:rsid w:val="008B32EE"/>
    <w:rsid w:val="008B339D"/>
    <w:rsid w:val="008B386E"/>
    <w:rsid w:val="008B3A4E"/>
    <w:rsid w:val="008B3B01"/>
    <w:rsid w:val="008B3EDF"/>
    <w:rsid w:val="008B4023"/>
    <w:rsid w:val="008B410E"/>
    <w:rsid w:val="008B4192"/>
    <w:rsid w:val="008B5401"/>
    <w:rsid w:val="008B649F"/>
    <w:rsid w:val="008B64FD"/>
    <w:rsid w:val="008B654D"/>
    <w:rsid w:val="008B67AD"/>
    <w:rsid w:val="008B7C11"/>
    <w:rsid w:val="008C049F"/>
    <w:rsid w:val="008C05AC"/>
    <w:rsid w:val="008C077C"/>
    <w:rsid w:val="008C0E20"/>
    <w:rsid w:val="008C133D"/>
    <w:rsid w:val="008C2061"/>
    <w:rsid w:val="008C2156"/>
    <w:rsid w:val="008C228C"/>
    <w:rsid w:val="008C236D"/>
    <w:rsid w:val="008C243F"/>
    <w:rsid w:val="008C2A21"/>
    <w:rsid w:val="008C2D9C"/>
    <w:rsid w:val="008C3094"/>
    <w:rsid w:val="008C3346"/>
    <w:rsid w:val="008C3678"/>
    <w:rsid w:val="008C3786"/>
    <w:rsid w:val="008C3FE8"/>
    <w:rsid w:val="008C431E"/>
    <w:rsid w:val="008C481D"/>
    <w:rsid w:val="008C485A"/>
    <w:rsid w:val="008C4883"/>
    <w:rsid w:val="008C4A68"/>
    <w:rsid w:val="008C4EE9"/>
    <w:rsid w:val="008C550D"/>
    <w:rsid w:val="008C5521"/>
    <w:rsid w:val="008C583A"/>
    <w:rsid w:val="008C590B"/>
    <w:rsid w:val="008C5D73"/>
    <w:rsid w:val="008C5DDE"/>
    <w:rsid w:val="008C61B0"/>
    <w:rsid w:val="008C6E42"/>
    <w:rsid w:val="008C6F3B"/>
    <w:rsid w:val="008C6FB0"/>
    <w:rsid w:val="008C702A"/>
    <w:rsid w:val="008C773C"/>
    <w:rsid w:val="008D02F7"/>
    <w:rsid w:val="008D04A6"/>
    <w:rsid w:val="008D04E8"/>
    <w:rsid w:val="008D07D8"/>
    <w:rsid w:val="008D0C48"/>
    <w:rsid w:val="008D11B0"/>
    <w:rsid w:val="008D14C1"/>
    <w:rsid w:val="008D1760"/>
    <w:rsid w:val="008D177E"/>
    <w:rsid w:val="008D1A87"/>
    <w:rsid w:val="008D1B38"/>
    <w:rsid w:val="008D1D72"/>
    <w:rsid w:val="008D1DB6"/>
    <w:rsid w:val="008D1ECA"/>
    <w:rsid w:val="008D2091"/>
    <w:rsid w:val="008D26B8"/>
    <w:rsid w:val="008D2C42"/>
    <w:rsid w:val="008D3604"/>
    <w:rsid w:val="008D3A68"/>
    <w:rsid w:val="008D3C0E"/>
    <w:rsid w:val="008D3C1C"/>
    <w:rsid w:val="008D3F1A"/>
    <w:rsid w:val="008D42BB"/>
    <w:rsid w:val="008D4E84"/>
    <w:rsid w:val="008D4EA7"/>
    <w:rsid w:val="008D50BB"/>
    <w:rsid w:val="008D598E"/>
    <w:rsid w:val="008D5FD3"/>
    <w:rsid w:val="008D671A"/>
    <w:rsid w:val="008D679B"/>
    <w:rsid w:val="008D6917"/>
    <w:rsid w:val="008D6B86"/>
    <w:rsid w:val="008D6D72"/>
    <w:rsid w:val="008D718B"/>
    <w:rsid w:val="008D733F"/>
    <w:rsid w:val="008D7B43"/>
    <w:rsid w:val="008D7D7A"/>
    <w:rsid w:val="008D7DC4"/>
    <w:rsid w:val="008D7DD7"/>
    <w:rsid w:val="008E01A9"/>
    <w:rsid w:val="008E0425"/>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C0"/>
    <w:rsid w:val="008E663C"/>
    <w:rsid w:val="008E68B0"/>
    <w:rsid w:val="008E767C"/>
    <w:rsid w:val="008E787D"/>
    <w:rsid w:val="008E7E28"/>
    <w:rsid w:val="008E7E2E"/>
    <w:rsid w:val="008F04F6"/>
    <w:rsid w:val="008F0563"/>
    <w:rsid w:val="008F0A36"/>
    <w:rsid w:val="008F0CBE"/>
    <w:rsid w:val="008F0D92"/>
    <w:rsid w:val="008F0F6C"/>
    <w:rsid w:val="008F10C3"/>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5B3"/>
    <w:rsid w:val="008F589E"/>
    <w:rsid w:val="008F5ABB"/>
    <w:rsid w:val="008F5B92"/>
    <w:rsid w:val="008F5FF9"/>
    <w:rsid w:val="008F619A"/>
    <w:rsid w:val="008F66E5"/>
    <w:rsid w:val="008F72AB"/>
    <w:rsid w:val="008F7411"/>
    <w:rsid w:val="008F7594"/>
    <w:rsid w:val="008F7E7E"/>
    <w:rsid w:val="008F7E80"/>
    <w:rsid w:val="008F7EB4"/>
    <w:rsid w:val="0090015A"/>
    <w:rsid w:val="0090059A"/>
    <w:rsid w:val="00900707"/>
    <w:rsid w:val="009009F6"/>
    <w:rsid w:val="00900DF4"/>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CAF"/>
    <w:rsid w:val="00905E12"/>
    <w:rsid w:val="00905F23"/>
    <w:rsid w:val="0090603F"/>
    <w:rsid w:val="009066C7"/>
    <w:rsid w:val="00906C93"/>
    <w:rsid w:val="00906E3D"/>
    <w:rsid w:val="00907D8F"/>
    <w:rsid w:val="00907F9C"/>
    <w:rsid w:val="00910527"/>
    <w:rsid w:val="00910C90"/>
    <w:rsid w:val="00910DD0"/>
    <w:rsid w:val="00910E13"/>
    <w:rsid w:val="00911C47"/>
    <w:rsid w:val="00911CE7"/>
    <w:rsid w:val="00911E56"/>
    <w:rsid w:val="00911EB6"/>
    <w:rsid w:val="00912188"/>
    <w:rsid w:val="00912374"/>
    <w:rsid w:val="0091263D"/>
    <w:rsid w:val="00912898"/>
    <w:rsid w:val="00912B42"/>
    <w:rsid w:val="00912BEB"/>
    <w:rsid w:val="009138FA"/>
    <w:rsid w:val="009139AD"/>
    <w:rsid w:val="009139B5"/>
    <w:rsid w:val="00913E23"/>
    <w:rsid w:val="00913E2E"/>
    <w:rsid w:val="00914540"/>
    <w:rsid w:val="00914AD9"/>
    <w:rsid w:val="00914EAD"/>
    <w:rsid w:val="00915412"/>
    <w:rsid w:val="009154B1"/>
    <w:rsid w:val="00915714"/>
    <w:rsid w:val="00915C31"/>
    <w:rsid w:val="00915E42"/>
    <w:rsid w:val="00917512"/>
    <w:rsid w:val="00917C02"/>
    <w:rsid w:val="00917E97"/>
    <w:rsid w:val="009207C2"/>
    <w:rsid w:val="009208CE"/>
    <w:rsid w:val="00920D6E"/>
    <w:rsid w:val="00920EEE"/>
    <w:rsid w:val="00921135"/>
    <w:rsid w:val="00921170"/>
    <w:rsid w:val="00921246"/>
    <w:rsid w:val="0092145C"/>
    <w:rsid w:val="00921C67"/>
    <w:rsid w:val="0092237A"/>
    <w:rsid w:val="00922802"/>
    <w:rsid w:val="00922924"/>
    <w:rsid w:val="00922945"/>
    <w:rsid w:val="009233D0"/>
    <w:rsid w:val="009236D5"/>
    <w:rsid w:val="0092384D"/>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27EE2"/>
    <w:rsid w:val="009304B9"/>
    <w:rsid w:val="0093054F"/>
    <w:rsid w:val="0093060A"/>
    <w:rsid w:val="00930CE0"/>
    <w:rsid w:val="00930E26"/>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4BFD"/>
    <w:rsid w:val="00935243"/>
    <w:rsid w:val="00935B1C"/>
    <w:rsid w:val="00935D9B"/>
    <w:rsid w:val="009367EE"/>
    <w:rsid w:val="00936896"/>
    <w:rsid w:val="00936F95"/>
    <w:rsid w:val="009372A0"/>
    <w:rsid w:val="00937B5D"/>
    <w:rsid w:val="00937E82"/>
    <w:rsid w:val="00937F67"/>
    <w:rsid w:val="009400C1"/>
    <w:rsid w:val="009409D7"/>
    <w:rsid w:val="00940D1E"/>
    <w:rsid w:val="00940DA4"/>
    <w:rsid w:val="0094118A"/>
    <w:rsid w:val="00941422"/>
    <w:rsid w:val="00941437"/>
    <w:rsid w:val="00941660"/>
    <w:rsid w:val="00942028"/>
    <w:rsid w:val="00942289"/>
    <w:rsid w:val="009426B0"/>
    <w:rsid w:val="00942AF3"/>
    <w:rsid w:val="00942C68"/>
    <w:rsid w:val="009433EA"/>
    <w:rsid w:val="009434CA"/>
    <w:rsid w:val="00943510"/>
    <w:rsid w:val="009435C5"/>
    <w:rsid w:val="00943D0E"/>
    <w:rsid w:val="009443CB"/>
    <w:rsid w:val="00944723"/>
    <w:rsid w:val="00945124"/>
    <w:rsid w:val="0094517E"/>
    <w:rsid w:val="00945192"/>
    <w:rsid w:val="00945600"/>
    <w:rsid w:val="00945937"/>
    <w:rsid w:val="00945DF9"/>
    <w:rsid w:val="00945EDA"/>
    <w:rsid w:val="00945F94"/>
    <w:rsid w:val="009461F6"/>
    <w:rsid w:val="00946AD2"/>
    <w:rsid w:val="00946C95"/>
    <w:rsid w:val="0094703D"/>
    <w:rsid w:val="0094709B"/>
    <w:rsid w:val="009471D4"/>
    <w:rsid w:val="009472AD"/>
    <w:rsid w:val="009473F3"/>
    <w:rsid w:val="0094740B"/>
    <w:rsid w:val="009475B9"/>
    <w:rsid w:val="009476BB"/>
    <w:rsid w:val="0094778E"/>
    <w:rsid w:val="00947817"/>
    <w:rsid w:val="00947AEB"/>
    <w:rsid w:val="00950485"/>
    <w:rsid w:val="00950963"/>
    <w:rsid w:val="00950A33"/>
    <w:rsid w:val="00950A97"/>
    <w:rsid w:val="00950FE8"/>
    <w:rsid w:val="00951A32"/>
    <w:rsid w:val="00951B7C"/>
    <w:rsid w:val="00951BFF"/>
    <w:rsid w:val="00952200"/>
    <w:rsid w:val="009522D0"/>
    <w:rsid w:val="009523A5"/>
    <w:rsid w:val="009524DC"/>
    <w:rsid w:val="009524F6"/>
    <w:rsid w:val="00952E51"/>
    <w:rsid w:val="00953BCE"/>
    <w:rsid w:val="00953D62"/>
    <w:rsid w:val="00953F22"/>
    <w:rsid w:val="009541D1"/>
    <w:rsid w:val="00954BE2"/>
    <w:rsid w:val="00954E87"/>
    <w:rsid w:val="00955D27"/>
    <w:rsid w:val="00956076"/>
    <w:rsid w:val="0095635C"/>
    <w:rsid w:val="009563FB"/>
    <w:rsid w:val="00956428"/>
    <w:rsid w:val="009566DD"/>
    <w:rsid w:val="009567AE"/>
    <w:rsid w:val="009575C4"/>
    <w:rsid w:val="009575E8"/>
    <w:rsid w:val="00960593"/>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78D"/>
    <w:rsid w:val="00963900"/>
    <w:rsid w:val="00963ACD"/>
    <w:rsid w:val="00963BC0"/>
    <w:rsid w:val="00963F4F"/>
    <w:rsid w:val="00964708"/>
    <w:rsid w:val="00964C2B"/>
    <w:rsid w:val="00964DF2"/>
    <w:rsid w:val="00965024"/>
    <w:rsid w:val="009650D4"/>
    <w:rsid w:val="0096561E"/>
    <w:rsid w:val="009659DC"/>
    <w:rsid w:val="00965B35"/>
    <w:rsid w:val="00965B86"/>
    <w:rsid w:val="00966003"/>
    <w:rsid w:val="00966085"/>
    <w:rsid w:val="009660D6"/>
    <w:rsid w:val="0096631E"/>
    <w:rsid w:val="0096695D"/>
    <w:rsid w:val="00967075"/>
    <w:rsid w:val="00967221"/>
    <w:rsid w:val="009676BB"/>
    <w:rsid w:val="00967D50"/>
    <w:rsid w:val="00970416"/>
    <w:rsid w:val="009704A6"/>
    <w:rsid w:val="00970619"/>
    <w:rsid w:val="009708E9"/>
    <w:rsid w:val="009709A7"/>
    <w:rsid w:val="00970EC8"/>
    <w:rsid w:val="009711A5"/>
    <w:rsid w:val="00971A7D"/>
    <w:rsid w:val="00971D82"/>
    <w:rsid w:val="00971E36"/>
    <w:rsid w:val="009724DB"/>
    <w:rsid w:val="00972536"/>
    <w:rsid w:val="00972725"/>
    <w:rsid w:val="00972B64"/>
    <w:rsid w:val="0097311B"/>
    <w:rsid w:val="009735B5"/>
    <w:rsid w:val="00973995"/>
    <w:rsid w:val="00973F37"/>
    <w:rsid w:val="00974123"/>
    <w:rsid w:val="0097415D"/>
    <w:rsid w:val="00974932"/>
    <w:rsid w:val="00974B02"/>
    <w:rsid w:val="0097501B"/>
    <w:rsid w:val="00975358"/>
    <w:rsid w:val="0097595A"/>
    <w:rsid w:val="00975A6C"/>
    <w:rsid w:val="00975D03"/>
    <w:rsid w:val="009760EB"/>
    <w:rsid w:val="00976548"/>
    <w:rsid w:val="00976801"/>
    <w:rsid w:val="00976ADB"/>
    <w:rsid w:val="00976C1C"/>
    <w:rsid w:val="00977225"/>
    <w:rsid w:val="00977683"/>
    <w:rsid w:val="0097797A"/>
    <w:rsid w:val="00977EEF"/>
    <w:rsid w:val="0098011E"/>
    <w:rsid w:val="0098020F"/>
    <w:rsid w:val="00980369"/>
    <w:rsid w:val="0098045F"/>
    <w:rsid w:val="0098076A"/>
    <w:rsid w:val="0098084D"/>
    <w:rsid w:val="00980B05"/>
    <w:rsid w:val="00980D40"/>
    <w:rsid w:val="009813A3"/>
    <w:rsid w:val="00981C23"/>
    <w:rsid w:val="00981F0D"/>
    <w:rsid w:val="00982F75"/>
    <w:rsid w:val="00983097"/>
    <w:rsid w:val="00983824"/>
    <w:rsid w:val="00983A58"/>
    <w:rsid w:val="00983DB8"/>
    <w:rsid w:val="00983EC6"/>
    <w:rsid w:val="00983EF0"/>
    <w:rsid w:val="0098431B"/>
    <w:rsid w:val="009848FE"/>
    <w:rsid w:val="00984A52"/>
    <w:rsid w:val="00984E36"/>
    <w:rsid w:val="009855C6"/>
    <w:rsid w:val="00985A09"/>
    <w:rsid w:val="00985C46"/>
    <w:rsid w:val="00985CBF"/>
    <w:rsid w:val="009866E0"/>
    <w:rsid w:val="00986A30"/>
    <w:rsid w:val="00986B59"/>
    <w:rsid w:val="00986EB7"/>
    <w:rsid w:val="0098703E"/>
    <w:rsid w:val="00987231"/>
    <w:rsid w:val="009874CE"/>
    <w:rsid w:val="00987DDB"/>
    <w:rsid w:val="00990091"/>
    <w:rsid w:val="00990780"/>
    <w:rsid w:val="0099086E"/>
    <w:rsid w:val="00990B7E"/>
    <w:rsid w:val="00990C31"/>
    <w:rsid w:val="00991046"/>
    <w:rsid w:val="009912D3"/>
    <w:rsid w:val="0099199C"/>
    <w:rsid w:val="009919F0"/>
    <w:rsid w:val="00992069"/>
    <w:rsid w:val="00992ADF"/>
    <w:rsid w:val="009934EA"/>
    <w:rsid w:val="009935A3"/>
    <w:rsid w:val="0099499E"/>
    <w:rsid w:val="009949D8"/>
    <w:rsid w:val="00994FA0"/>
    <w:rsid w:val="009950BF"/>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49C"/>
    <w:rsid w:val="009A3E1D"/>
    <w:rsid w:val="009A468B"/>
    <w:rsid w:val="009A47BA"/>
    <w:rsid w:val="009A4CE2"/>
    <w:rsid w:val="009A51FD"/>
    <w:rsid w:val="009A56F7"/>
    <w:rsid w:val="009A5AA7"/>
    <w:rsid w:val="009A62BC"/>
    <w:rsid w:val="009A6AE7"/>
    <w:rsid w:val="009A6BAC"/>
    <w:rsid w:val="009A6E2F"/>
    <w:rsid w:val="009A6E58"/>
    <w:rsid w:val="009A7203"/>
    <w:rsid w:val="009A7215"/>
    <w:rsid w:val="009A77AC"/>
    <w:rsid w:val="009A7A1F"/>
    <w:rsid w:val="009A7EA3"/>
    <w:rsid w:val="009B000C"/>
    <w:rsid w:val="009B05D3"/>
    <w:rsid w:val="009B0775"/>
    <w:rsid w:val="009B0DBD"/>
    <w:rsid w:val="009B0E88"/>
    <w:rsid w:val="009B13A6"/>
    <w:rsid w:val="009B1431"/>
    <w:rsid w:val="009B16A9"/>
    <w:rsid w:val="009B178B"/>
    <w:rsid w:val="009B1820"/>
    <w:rsid w:val="009B1998"/>
    <w:rsid w:val="009B2185"/>
    <w:rsid w:val="009B24BA"/>
    <w:rsid w:val="009B24C3"/>
    <w:rsid w:val="009B27BF"/>
    <w:rsid w:val="009B28C6"/>
    <w:rsid w:val="009B2A45"/>
    <w:rsid w:val="009B2AB8"/>
    <w:rsid w:val="009B2ABE"/>
    <w:rsid w:val="009B2D9A"/>
    <w:rsid w:val="009B2DE9"/>
    <w:rsid w:val="009B2E46"/>
    <w:rsid w:val="009B3099"/>
    <w:rsid w:val="009B3883"/>
    <w:rsid w:val="009B3E3E"/>
    <w:rsid w:val="009B3F33"/>
    <w:rsid w:val="009B41FB"/>
    <w:rsid w:val="009B437F"/>
    <w:rsid w:val="009B4568"/>
    <w:rsid w:val="009B46AC"/>
    <w:rsid w:val="009B5641"/>
    <w:rsid w:val="009B597F"/>
    <w:rsid w:val="009B5F3A"/>
    <w:rsid w:val="009B63D3"/>
    <w:rsid w:val="009B660B"/>
    <w:rsid w:val="009B6783"/>
    <w:rsid w:val="009B67CB"/>
    <w:rsid w:val="009B68CF"/>
    <w:rsid w:val="009B6A79"/>
    <w:rsid w:val="009B6C3D"/>
    <w:rsid w:val="009B734E"/>
    <w:rsid w:val="009B7B54"/>
    <w:rsid w:val="009C0225"/>
    <w:rsid w:val="009C076B"/>
    <w:rsid w:val="009C07FB"/>
    <w:rsid w:val="009C0855"/>
    <w:rsid w:val="009C0B7A"/>
    <w:rsid w:val="009C1B4B"/>
    <w:rsid w:val="009C1E3D"/>
    <w:rsid w:val="009C2582"/>
    <w:rsid w:val="009C2AC0"/>
    <w:rsid w:val="009C2F7F"/>
    <w:rsid w:val="009C2F83"/>
    <w:rsid w:val="009C3004"/>
    <w:rsid w:val="009C304F"/>
    <w:rsid w:val="009C3368"/>
    <w:rsid w:val="009C3755"/>
    <w:rsid w:val="009C397C"/>
    <w:rsid w:val="009C3B84"/>
    <w:rsid w:val="009C3BD5"/>
    <w:rsid w:val="009C4806"/>
    <w:rsid w:val="009C4A7A"/>
    <w:rsid w:val="009C4CAF"/>
    <w:rsid w:val="009C4E69"/>
    <w:rsid w:val="009C4EB9"/>
    <w:rsid w:val="009C4F3D"/>
    <w:rsid w:val="009C561E"/>
    <w:rsid w:val="009C59FE"/>
    <w:rsid w:val="009C5CAF"/>
    <w:rsid w:val="009C61FB"/>
    <w:rsid w:val="009C68A6"/>
    <w:rsid w:val="009C746A"/>
    <w:rsid w:val="009C791F"/>
    <w:rsid w:val="009C7A7A"/>
    <w:rsid w:val="009C7C3E"/>
    <w:rsid w:val="009C7E1C"/>
    <w:rsid w:val="009D0027"/>
    <w:rsid w:val="009D04C7"/>
    <w:rsid w:val="009D04E7"/>
    <w:rsid w:val="009D05C0"/>
    <w:rsid w:val="009D09AA"/>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84D"/>
    <w:rsid w:val="009D4922"/>
    <w:rsid w:val="009D4A8C"/>
    <w:rsid w:val="009D4CD0"/>
    <w:rsid w:val="009D5596"/>
    <w:rsid w:val="009D5765"/>
    <w:rsid w:val="009D5B5B"/>
    <w:rsid w:val="009D5B87"/>
    <w:rsid w:val="009D5FE5"/>
    <w:rsid w:val="009D6733"/>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B54"/>
    <w:rsid w:val="009E1E19"/>
    <w:rsid w:val="009E1E73"/>
    <w:rsid w:val="009E2201"/>
    <w:rsid w:val="009E2571"/>
    <w:rsid w:val="009E2CD1"/>
    <w:rsid w:val="009E308F"/>
    <w:rsid w:val="009E361D"/>
    <w:rsid w:val="009E36D3"/>
    <w:rsid w:val="009E3ABE"/>
    <w:rsid w:val="009E3D6C"/>
    <w:rsid w:val="009E46B0"/>
    <w:rsid w:val="009E4CFD"/>
    <w:rsid w:val="009E5212"/>
    <w:rsid w:val="009E545A"/>
    <w:rsid w:val="009E5AF9"/>
    <w:rsid w:val="009E5C34"/>
    <w:rsid w:val="009E5CE0"/>
    <w:rsid w:val="009E5EA6"/>
    <w:rsid w:val="009E648B"/>
    <w:rsid w:val="009E6498"/>
    <w:rsid w:val="009E650C"/>
    <w:rsid w:val="009E6D58"/>
    <w:rsid w:val="009E7DEF"/>
    <w:rsid w:val="009F0453"/>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899"/>
    <w:rsid w:val="009F39AE"/>
    <w:rsid w:val="009F3C67"/>
    <w:rsid w:val="009F3DB8"/>
    <w:rsid w:val="009F43D3"/>
    <w:rsid w:val="009F43FE"/>
    <w:rsid w:val="009F490C"/>
    <w:rsid w:val="009F4C50"/>
    <w:rsid w:val="009F4FEC"/>
    <w:rsid w:val="009F5019"/>
    <w:rsid w:val="009F50F0"/>
    <w:rsid w:val="009F52F4"/>
    <w:rsid w:val="009F54A1"/>
    <w:rsid w:val="009F5770"/>
    <w:rsid w:val="009F579C"/>
    <w:rsid w:val="009F57A7"/>
    <w:rsid w:val="009F5A9F"/>
    <w:rsid w:val="009F5E08"/>
    <w:rsid w:val="009F6169"/>
    <w:rsid w:val="009F6233"/>
    <w:rsid w:val="009F6238"/>
    <w:rsid w:val="009F67E8"/>
    <w:rsid w:val="009F6E2B"/>
    <w:rsid w:val="009F7075"/>
    <w:rsid w:val="009F7217"/>
    <w:rsid w:val="009F721C"/>
    <w:rsid w:val="009F7480"/>
    <w:rsid w:val="00A0016F"/>
    <w:rsid w:val="00A002AA"/>
    <w:rsid w:val="00A002FF"/>
    <w:rsid w:val="00A00590"/>
    <w:rsid w:val="00A0069A"/>
    <w:rsid w:val="00A008C9"/>
    <w:rsid w:val="00A00B16"/>
    <w:rsid w:val="00A00B3B"/>
    <w:rsid w:val="00A00E46"/>
    <w:rsid w:val="00A01443"/>
    <w:rsid w:val="00A026AB"/>
    <w:rsid w:val="00A02BBC"/>
    <w:rsid w:val="00A02E6A"/>
    <w:rsid w:val="00A03202"/>
    <w:rsid w:val="00A03B97"/>
    <w:rsid w:val="00A03EF8"/>
    <w:rsid w:val="00A03FC2"/>
    <w:rsid w:val="00A044E4"/>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555"/>
    <w:rsid w:val="00A075AE"/>
    <w:rsid w:val="00A078A8"/>
    <w:rsid w:val="00A07CD0"/>
    <w:rsid w:val="00A10D64"/>
    <w:rsid w:val="00A10D9B"/>
    <w:rsid w:val="00A10FB4"/>
    <w:rsid w:val="00A11100"/>
    <w:rsid w:val="00A11200"/>
    <w:rsid w:val="00A116CE"/>
    <w:rsid w:val="00A11783"/>
    <w:rsid w:val="00A11860"/>
    <w:rsid w:val="00A11E91"/>
    <w:rsid w:val="00A1202A"/>
    <w:rsid w:val="00A122EC"/>
    <w:rsid w:val="00A125FD"/>
    <w:rsid w:val="00A12683"/>
    <w:rsid w:val="00A12801"/>
    <w:rsid w:val="00A1299D"/>
    <w:rsid w:val="00A12A47"/>
    <w:rsid w:val="00A12D02"/>
    <w:rsid w:val="00A133EA"/>
    <w:rsid w:val="00A13897"/>
    <w:rsid w:val="00A13A63"/>
    <w:rsid w:val="00A1403A"/>
    <w:rsid w:val="00A144F8"/>
    <w:rsid w:val="00A146BC"/>
    <w:rsid w:val="00A1492C"/>
    <w:rsid w:val="00A14E50"/>
    <w:rsid w:val="00A150BF"/>
    <w:rsid w:val="00A15308"/>
    <w:rsid w:val="00A15919"/>
    <w:rsid w:val="00A16015"/>
    <w:rsid w:val="00A16557"/>
    <w:rsid w:val="00A1655C"/>
    <w:rsid w:val="00A165D4"/>
    <w:rsid w:val="00A166A5"/>
    <w:rsid w:val="00A16AC6"/>
    <w:rsid w:val="00A16BA4"/>
    <w:rsid w:val="00A16C86"/>
    <w:rsid w:val="00A17497"/>
    <w:rsid w:val="00A1757C"/>
    <w:rsid w:val="00A17D75"/>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4EBA"/>
    <w:rsid w:val="00A2579A"/>
    <w:rsid w:val="00A25972"/>
    <w:rsid w:val="00A25A6B"/>
    <w:rsid w:val="00A26043"/>
    <w:rsid w:val="00A26498"/>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385"/>
    <w:rsid w:val="00A319C8"/>
    <w:rsid w:val="00A31A05"/>
    <w:rsid w:val="00A320C1"/>
    <w:rsid w:val="00A323BF"/>
    <w:rsid w:val="00A3261C"/>
    <w:rsid w:val="00A32B43"/>
    <w:rsid w:val="00A32BC3"/>
    <w:rsid w:val="00A33761"/>
    <w:rsid w:val="00A339AD"/>
    <w:rsid w:val="00A33A39"/>
    <w:rsid w:val="00A33A47"/>
    <w:rsid w:val="00A33BA8"/>
    <w:rsid w:val="00A33D2C"/>
    <w:rsid w:val="00A34456"/>
    <w:rsid w:val="00A34608"/>
    <w:rsid w:val="00A34D46"/>
    <w:rsid w:val="00A35417"/>
    <w:rsid w:val="00A35913"/>
    <w:rsid w:val="00A35ADF"/>
    <w:rsid w:val="00A36023"/>
    <w:rsid w:val="00A36C1B"/>
    <w:rsid w:val="00A36EBC"/>
    <w:rsid w:val="00A36EC0"/>
    <w:rsid w:val="00A40A34"/>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CE0"/>
    <w:rsid w:val="00A43DAE"/>
    <w:rsid w:val="00A44094"/>
    <w:rsid w:val="00A440FC"/>
    <w:rsid w:val="00A442E6"/>
    <w:rsid w:val="00A4435B"/>
    <w:rsid w:val="00A447BA"/>
    <w:rsid w:val="00A448C1"/>
    <w:rsid w:val="00A44C74"/>
    <w:rsid w:val="00A44CBC"/>
    <w:rsid w:val="00A44CDF"/>
    <w:rsid w:val="00A4539B"/>
    <w:rsid w:val="00A463E3"/>
    <w:rsid w:val="00A46704"/>
    <w:rsid w:val="00A476D9"/>
    <w:rsid w:val="00A47753"/>
    <w:rsid w:val="00A477C2"/>
    <w:rsid w:val="00A47997"/>
    <w:rsid w:val="00A47A57"/>
    <w:rsid w:val="00A47ABC"/>
    <w:rsid w:val="00A47FC1"/>
    <w:rsid w:val="00A5054E"/>
    <w:rsid w:val="00A5075D"/>
    <w:rsid w:val="00A507DC"/>
    <w:rsid w:val="00A50A66"/>
    <w:rsid w:val="00A50B93"/>
    <w:rsid w:val="00A513F5"/>
    <w:rsid w:val="00A514D9"/>
    <w:rsid w:val="00A51891"/>
    <w:rsid w:val="00A51E49"/>
    <w:rsid w:val="00A525D1"/>
    <w:rsid w:val="00A5362F"/>
    <w:rsid w:val="00A54253"/>
    <w:rsid w:val="00A542CF"/>
    <w:rsid w:val="00A54886"/>
    <w:rsid w:val="00A54B7D"/>
    <w:rsid w:val="00A54BDB"/>
    <w:rsid w:val="00A54EF1"/>
    <w:rsid w:val="00A55090"/>
    <w:rsid w:val="00A5541C"/>
    <w:rsid w:val="00A5597D"/>
    <w:rsid w:val="00A55DC6"/>
    <w:rsid w:val="00A55E59"/>
    <w:rsid w:val="00A55F68"/>
    <w:rsid w:val="00A560FB"/>
    <w:rsid w:val="00A569C5"/>
    <w:rsid w:val="00A56CE4"/>
    <w:rsid w:val="00A56E8F"/>
    <w:rsid w:val="00A5739C"/>
    <w:rsid w:val="00A573D2"/>
    <w:rsid w:val="00A574E7"/>
    <w:rsid w:val="00A574F8"/>
    <w:rsid w:val="00A57709"/>
    <w:rsid w:val="00A57A3E"/>
    <w:rsid w:val="00A604A1"/>
    <w:rsid w:val="00A60690"/>
    <w:rsid w:val="00A60A6A"/>
    <w:rsid w:val="00A61271"/>
    <w:rsid w:val="00A6198D"/>
    <w:rsid w:val="00A61B8C"/>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0B2"/>
    <w:rsid w:val="00A65651"/>
    <w:rsid w:val="00A65758"/>
    <w:rsid w:val="00A6595E"/>
    <w:rsid w:val="00A66175"/>
    <w:rsid w:val="00A66425"/>
    <w:rsid w:val="00A6655B"/>
    <w:rsid w:val="00A666BB"/>
    <w:rsid w:val="00A66B1F"/>
    <w:rsid w:val="00A66D91"/>
    <w:rsid w:val="00A66E20"/>
    <w:rsid w:val="00A67325"/>
    <w:rsid w:val="00A674E8"/>
    <w:rsid w:val="00A6785F"/>
    <w:rsid w:val="00A67AB8"/>
    <w:rsid w:val="00A67C4A"/>
    <w:rsid w:val="00A67C90"/>
    <w:rsid w:val="00A67C97"/>
    <w:rsid w:val="00A67E97"/>
    <w:rsid w:val="00A70096"/>
    <w:rsid w:val="00A7018D"/>
    <w:rsid w:val="00A70482"/>
    <w:rsid w:val="00A70A43"/>
    <w:rsid w:val="00A70C15"/>
    <w:rsid w:val="00A70D57"/>
    <w:rsid w:val="00A70D6C"/>
    <w:rsid w:val="00A71CD9"/>
    <w:rsid w:val="00A7204D"/>
    <w:rsid w:val="00A72085"/>
    <w:rsid w:val="00A74210"/>
    <w:rsid w:val="00A74489"/>
    <w:rsid w:val="00A74515"/>
    <w:rsid w:val="00A745BD"/>
    <w:rsid w:val="00A74A46"/>
    <w:rsid w:val="00A74B0A"/>
    <w:rsid w:val="00A74F00"/>
    <w:rsid w:val="00A750BC"/>
    <w:rsid w:val="00A75133"/>
    <w:rsid w:val="00A751B5"/>
    <w:rsid w:val="00A7538E"/>
    <w:rsid w:val="00A7546A"/>
    <w:rsid w:val="00A75C68"/>
    <w:rsid w:val="00A76011"/>
    <w:rsid w:val="00A76297"/>
    <w:rsid w:val="00A7693F"/>
    <w:rsid w:val="00A76D2F"/>
    <w:rsid w:val="00A76E08"/>
    <w:rsid w:val="00A770C8"/>
    <w:rsid w:val="00A773F4"/>
    <w:rsid w:val="00A77893"/>
    <w:rsid w:val="00A77A23"/>
    <w:rsid w:val="00A77D76"/>
    <w:rsid w:val="00A801D9"/>
    <w:rsid w:val="00A80530"/>
    <w:rsid w:val="00A80DD4"/>
    <w:rsid w:val="00A80FF2"/>
    <w:rsid w:val="00A81147"/>
    <w:rsid w:val="00A8141C"/>
    <w:rsid w:val="00A819F4"/>
    <w:rsid w:val="00A82396"/>
    <w:rsid w:val="00A82C33"/>
    <w:rsid w:val="00A82DA6"/>
    <w:rsid w:val="00A8389E"/>
    <w:rsid w:val="00A8397C"/>
    <w:rsid w:val="00A84021"/>
    <w:rsid w:val="00A84165"/>
    <w:rsid w:val="00A85074"/>
    <w:rsid w:val="00A8513B"/>
    <w:rsid w:val="00A85240"/>
    <w:rsid w:val="00A85346"/>
    <w:rsid w:val="00A85A31"/>
    <w:rsid w:val="00A85B80"/>
    <w:rsid w:val="00A866A5"/>
    <w:rsid w:val="00A86758"/>
    <w:rsid w:val="00A86F38"/>
    <w:rsid w:val="00A870C8"/>
    <w:rsid w:val="00A872C5"/>
    <w:rsid w:val="00A873C9"/>
    <w:rsid w:val="00A87454"/>
    <w:rsid w:val="00A87E1F"/>
    <w:rsid w:val="00A900B6"/>
    <w:rsid w:val="00A900FE"/>
    <w:rsid w:val="00A90639"/>
    <w:rsid w:val="00A90AE8"/>
    <w:rsid w:val="00A90D0A"/>
    <w:rsid w:val="00A912ED"/>
    <w:rsid w:val="00A916DA"/>
    <w:rsid w:val="00A91FC3"/>
    <w:rsid w:val="00A921DE"/>
    <w:rsid w:val="00A92B75"/>
    <w:rsid w:val="00A93179"/>
    <w:rsid w:val="00A93186"/>
    <w:rsid w:val="00A93690"/>
    <w:rsid w:val="00A93C16"/>
    <w:rsid w:val="00A93E64"/>
    <w:rsid w:val="00A94001"/>
    <w:rsid w:val="00A94034"/>
    <w:rsid w:val="00A94047"/>
    <w:rsid w:val="00A946F4"/>
    <w:rsid w:val="00A953F2"/>
    <w:rsid w:val="00A9571C"/>
    <w:rsid w:val="00A95C59"/>
    <w:rsid w:val="00A95E97"/>
    <w:rsid w:val="00A96C72"/>
    <w:rsid w:val="00A96DF5"/>
    <w:rsid w:val="00A96FF0"/>
    <w:rsid w:val="00A97046"/>
    <w:rsid w:val="00A97118"/>
    <w:rsid w:val="00A973E3"/>
    <w:rsid w:val="00A97603"/>
    <w:rsid w:val="00A97728"/>
    <w:rsid w:val="00A97960"/>
    <w:rsid w:val="00A97A5A"/>
    <w:rsid w:val="00A97B56"/>
    <w:rsid w:val="00AA00D2"/>
    <w:rsid w:val="00AA012E"/>
    <w:rsid w:val="00AA0403"/>
    <w:rsid w:val="00AA069B"/>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B04"/>
    <w:rsid w:val="00AA3DAF"/>
    <w:rsid w:val="00AA3E95"/>
    <w:rsid w:val="00AA3E9B"/>
    <w:rsid w:val="00AA4919"/>
    <w:rsid w:val="00AA51DE"/>
    <w:rsid w:val="00AA5552"/>
    <w:rsid w:val="00AA5A07"/>
    <w:rsid w:val="00AA5A87"/>
    <w:rsid w:val="00AA5AA6"/>
    <w:rsid w:val="00AA5C53"/>
    <w:rsid w:val="00AA6184"/>
    <w:rsid w:val="00AA6637"/>
    <w:rsid w:val="00AA6E00"/>
    <w:rsid w:val="00AA72DB"/>
    <w:rsid w:val="00AA73E6"/>
    <w:rsid w:val="00AA76B4"/>
    <w:rsid w:val="00AA784A"/>
    <w:rsid w:val="00AA7BC3"/>
    <w:rsid w:val="00AB041D"/>
    <w:rsid w:val="00AB0B4D"/>
    <w:rsid w:val="00AB0FF8"/>
    <w:rsid w:val="00AB11E2"/>
    <w:rsid w:val="00AB167A"/>
    <w:rsid w:val="00AB1859"/>
    <w:rsid w:val="00AB19ED"/>
    <w:rsid w:val="00AB1BBF"/>
    <w:rsid w:val="00AB1E98"/>
    <w:rsid w:val="00AB208E"/>
    <w:rsid w:val="00AB2227"/>
    <w:rsid w:val="00AB2792"/>
    <w:rsid w:val="00AB2E2F"/>
    <w:rsid w:val="00AB32D8"/>
    <w:rsid w:val="00AB3332"/>
    <w:rsid w:val="00AB3686"/>
    <w:rsid w:val="00AB38A9"/>
    <w:rsid w:val="00AB395A"/>
    <w:rsid w:val="00AB3A1B"/>
    <w:rsid w:val="00AB40E9"/>
    <w:rsid w:val="00AB4B37"/>
    <w:rsid w:val="00AB4D2A"/>
    <w:rsid w:val="00AB4F11"/>
    <w:rsid w:val="00AB4FC2"/>
    <w:rsid w:val="00AB5662"/>
    <w:rsid w:val="00AB5FB9"/>
    <w:rsid w:val="00AB600F"/>
    <w:rsid w:val="00AB6033"/>
    <w:rsid w:val="00AB60B3"/>
    <w:rsid w:val="00AB635F"/>
    <w:rsid w:val="00AB6461"/>
    <w:rsid w:val="00AB6482"/>
    <w:rsid w:val="00AB68AC"/>
    <w:rsid w:val="00AB6EF4"/>
    <w:rsid w:val="00AB701C"/>
    <w:rsid w:val="00AB70F3"/>
    <w:rsid w:val="00AB751F"/>
    <w:rsid w:val="00AB752B"/>
    <w:rsid w:val="00AB7BA2"/>
    <w:rsid w:val="00AC016C"/>
    <w:rsid w:val="00AC0604"/>
    <w:rsid w:val="00AC0FE2"/>
    <w:rsid w:val="00AC14BC"/>
    <w:rsid w:val="00AC1C21"/>
    <w:rsid w:val="00AC1E85"/>
    <w:rsid w:val="00AC1EAE"/>
    <w:rsid w:val="00AC1F7E"/>
    <w:rsid w:val="00AC2A57"/>
    <w:rsid w:val="00AC2CB6"/>
    <w:rsid w:val="00AC2E11"/>
    <w:rsid w:val="00AC2E62"/>
    <w:rsid w:val="00AC4191"/>
    <w:rsid w:val="00AC4E62"/>
    <w:rsid w:val="00AC5125"/>
    <w:rsid w:val="00AC5144"/>
    <w:rsid w:val="00AC5475"/>
    <w:rsid w:val="00AC678C"/>
    <w:rsid w:val="00AC69BA"/>
    <w:rsid w:val="00AC6D2C"/>
    <w:rsid w:val="00AC6E1E"/>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273"/>
    <w:rsid w:val="00AD34DE"/>
    <w:rsid w:val="00AD38EB"/>
    <w:rsid w:val="00AD3E1F"/>
    <w:rsid w:val="00AD3E62"/>
    <w:rsid w:val="00AD3E88"/>
    <w:rsid w:val="00AD53BA"/>
    <w:rsid w:val="00AD57DE"/>
    <w:rsid w:val="00AD5F62"/>
    <w:rsid w:val="00AD6023"/>
    <w:rsid w:val="00AD637A"/>
    <w:rsid w:val="00AD64FC"/>
    <w:rsid w:val="00AD678B"/>
    <w:rsid w:val="00AD687F"/>
    <w:rsid w:val="00AD6894"/>
    <w:rsid w:val="00AD6C48"/>
    <w:rsid w:val="00AD6F52"/>
    <w:rsid w:val="00AD78C6"/>
    <w:rsid w:val="00AD78F8"/>
    <w:rsid w:val="00AD7B8C"/>
    <w:rsid w:val="00AE0492"/>
    <w:rsid w:val="00AE07CA"/>
    <w:rsid w:val="00AE0876"/>
    <w:rsid w:val="00AE08A1"/>
    <w:rsid w:val="00AE0921"/>
    <w:rsid w:val="00AE092D"/>
    <w:rsid w:val="00AE0E76"/>
    <w:rsid w:val="00AE164F"/>
    <w:rsid w:val="00AE1B3A"/>
    <w:rsid w:val="00AE1B3B"/>
    <w:rsid w:val="00AE1BDD"/>
    <w:rsid w:val="00AE1D85"/>
    <w:rsid w:val="00AE1FDF"/>
    <w:rsid w:val="00AE2259"/>
    <w:rsid w:val="00AE250E"/>
    <w:rsid w:val="00AE2626"/>
    <w:rsid w:val="00AE2796"/>
    <w:rsid w:val="00AE32F5"/>
    <w:rsid w:val="00AE3534"/>
    <w:rsid w:val="00AE363A"/>
    <w:rsid w:val="00AE3D53"/>
    <w:rsid w:val="00AE3DCB"/>
    <w:rsid w:val="00AE4547"/>
    <w:rsid w:val="00AE4F70"/>
    <w:rsid w:val="00AE5282"/>
    <w:rsid w:val="00AE55B3"/>
    <w:rsid w:val="00AE5D6F"/>
    <w:rsid w:val="00AE5EAC"/>
    <w:rsid w:val="00AE5FA5"/>
    <w:rsid w:val="00AE6708"/>
    <w:rsid w:val="00AE6A25"/>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1FBF"/>
    <w:rsid w:val="00AF21A5"/>
    <w:rsid w:val="00AF238B"/>
    <w:rsid w:val="00AF23A6"/>
    <w:rsid w:val="00AF2FDB"/>
    <w:rsid w:val="00AF329C"/>
    <w:rsid w:val="00AF32E5"/>
    <w:rsid w:val="00AF3852"/>
    <w:rsid w:val="00AF3971"/>
    <w:rsid w:val="00AF3E20"/>
    <w:rsid w:val="00AF3EA3"/>
    <w:rsid w:val="00AF3EFB"/>
    <w:rsid w:val="00AF40A8"/>
    <w:rsid w:val="00AF40DB"/>
    <w:rsid w:val="00AF426B"/>
    <w:rsid w:val="00AF4CBF"/>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38A"/>
    <w:rsid w:val="00B003F9"/>
    <w:rsid w:val="00B007D6"/>
    <w:rsid w:val="00B008D8"/>
    <w:rsid w:val="00B00924"/>
    <w:rsid w:val="00B00D07"/>
    <w:rsid w:val="00B00D4B"/>
    <w:rsid w:val="00B01599"/>
    <w:rsid w:val="00B01796"/>
    <w:rsid w:val="00B01A3A"/>
    <w:rsid w:val="00B01E61"/>
    <w:rsid w:val="00B02285"/>
    <w:rsid w:val="00B02514"/>
    <w:rsid w:val="00B02537"/>
    <w:rsid w:val="00B02A07"/>
    <w:rsid w:val="00B02A91"/>
    <w:rsid w:val="00B034D8"/>
    <w:rsid w:val="00B03970"/>
    <w:rsid w:val="00B03A2E"/>
    <w:rsid w:val="00B03F1E"/>
    <w:rsid w:val="00B04181"/>
    <w:rsid w:val="00B0451A"/>
    <w:rsid w:val="00B04678"/>
    <w:rsid w:val="00B04CEC"/>
    <w:rsid w:val="00B04F6D"/>
    <w:rsid w:val="00B05915"/>
    <w:rsid w:val="00B05B4E"/>
    <w:rsid w:val="00B05B84"/>
    <w:rsid w:val="00B0616B"/>
    <w:rsid w:val="00B06879"/>
    <w:rsid w:val="00B06C6D"/>
    <w:rsid w:val="00B070BE"/>
    <w:rsid w:val="00B07339"/>
    <w:rsid w:val="00B073CA"/>
    <w:rsid w:val="00B0740F"/>
    <w:rsid w:val="00B10200"/>
    <w:rsid w:val="00B10468"/>
    <w:rsid w:val="00B113CC"/>
    <w:rsid w:val="00B11681"/>
    <w:rsid w:val="00B117FD"/>
    <w:rsid w:val="00B119A8"/>
    <w:rsid w:val="00B11CBD"/>
    <w:rsid w:val="00B11DDD"/>
    <w:rsid w:val="00B122D9"/>
    <w:rsid w:val="00B125C6"/>
    <w:rsid w:val="00B125F5"/>
    <w:rsid w:val="00B13F12"/>
    <w:rsid w:val="00B142AE"/>
    <w:rsid w:val="00B147B2"/>
    <w:rsid w:val="00B150C9"/>
    <w:rsid w:val="00B16443"/>
    <w:rsid w:val="00B1661E"/>
    <w:rsid w:val="00B16829"/>
    <w:rsid w:val="00B1692B"/>
    <w:rsid w:val="00B17085"/>
    <w:rsid w:val="00B17200"/>
    <w:rsid w:val="00B17CE4"/>
    <w:rsid w:val="00B17F43"/>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3C65"/>
    <w:rsid w:val="00B24059"/>
    <w:rsid w:val="00B252C4"/>
    <w:rsid w:val="00B25612"/>
    <w:rsid w:val="00B25929"/>
    <w:rsid w:val="00B25ADD"/>
    <w:rsid w:val="00B25C36"/>
    <w:rsid w:val="00B26A46"/>
    <w:rsid w:val="00B26A4E"/>
    <w:rsid w:val="00B26C20"/>
    <w:rsid w:val="00B27419"/>
    <w:rsid w:val="00B27449"/>
    <w:rsid w:val="00B30007"/>
    <w:rsid w:val="00B302AE"/>
    <w:rsid w:val="00B308FE"/>
    <w:rsid w:val="00B309E4"/>
    <w:rsid w:val="00B30AC6"/>
    <w:rsid w:val="00B30D71"/>
    <w:rsid w:val="00B3106C"/>
    <w:rsid w:val="00B31AEB"/>
    <w:rsid w:val="00B31C86"/>
    <w:rsid w:val="00B32049"/>
    <w:rsid w:val="00B3212F"/>
    <w:rsid w:val="00B3280B"/>
    <w:rsid w:val="00B32864"/>
    <w:rsid w:val="00B33247"/>
    <w:rsid w:val="00B337C6"/>
    <w:rsid w:val="00B339C5"/>
    <w:rsid w:val="00B33B7B"/>
    <w:rsid w:val="00B342CF"/>
    <w:rsid w:val="00B34787"/>
    <w:rsid w:val="00B34D61"/>
    <w:rsid w:val="00B351B3"/>
    <w:rsid w:val="00B355E2"/>
    <w:rsid w:val="00B35DA4"/>
    <w:rsid w:val="00B35E52"/>
    <w:rsid w:val="00B35F7A"/>
    <w:rsid w:val="00B36178"/>
    <w:rsid w:val="00B3622F"/>
    <w:rsid w:val="00B362C2"/>
    <w:rsid w:val="00B36909"/>
    <w:rsid w:val="00B36982"/>
    <w:rsid w:val="00B36D60"/>
    <w:rsid w:val="00B37EA7"/>
    <w:rsid w:val="00B401CC"/>
    <w:rsid w:val="00B40A8F"/>
    <w:rsid w:val="00B40D08"/>
    <w:rsid w:val="00B40DE4"/>
    <w:rsid w:val="00B40FD6"/>
    <w:rsid w:val="00B41422"/>
    <w:rsid w:val="00B4146A"/>
    <w:rsid w:val="00B419F1"/>
    <w:rsid w:val="00B41E84"/>
    <w:rsid w:val="00B42004"/>
    <w:rsid w:val="00B420E8"/>
    <w:rsid w:val="00B42446"/>
    <w:rsid w:val="00B425D9"/>
    <w:rsid w:val="00B4264D"/>
    <w:rsid w:val="00B4267E"/>
    <w:rsid w:val="00B42A7E"/>
    <w:rsid w:val="00B42C37"/>
    <w:rsid w:val="00B42C46"/>
    <w:rsid w:val="00B42DB0"/>
    <w:rsid w:val="00B434BA"/>
    <w:rsid w:val="00B43525"/>
    <w:rsid w:val="00B4355C"/>
    <w:rsid w:val="00B43614"/>
    <w:rsid w:val="00B437B4"/>
    <w:rsid w:val="00B4395D"/>
    <w:rsid w:val="00B442F9"/>
    <w:rsid w:val="00B44388"/>
    <w:rsid w:val="00B44429"/>
    <w:rsid w:val="00B44673"/>
    <w:rsid w:val="00B44FE5"/>
    <w:rsid w:val="00B45461"/>
    <w:rsid w:val="00B45671"/>
    <w:rsid w:val="00B456AF"/>
    <w:rsid w:val="00B4595E"/>
    <w:rsid w:val="00B45A3A"/>
    <w:rsid w:val="00B4610A"/>
    <w:rsid w:val="00B461E0"/>
    <w:rsid w:val="00B46AEF"/>
    <w:rsid w:val="00B46BD5"/>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12"/>
    <w:rsid w:val="00B5222B"/>
    <w:rsid w:val="00B52344"/>
    <w:rsid w:val="00B52629"/>
    <w:rsid w:val="00B52917"/>
    <w:rsid w:val="00B52A61"/>
    <w:rsid w:val="00B52A95"/>
    <w:rsid w:val="00B52BE7"/>
    <w:rsid w:val="00B53418"/>
    <w:rsid w:val="00B53497"/>
    <w:rsid w:val="00B53D70"/>
    <w:rsid w:val="00B53EFE"/>
    <w:rsid w:val="00B542A3"/>
    <w:rsid w:val="00B54399"/>
    <w:rsid w:val="00B543D9"/>
    <w:rsid w:val="00B54450"/>
    <w:rsid w:val="00B54DE7"/>
    <w:rsid w:val="00B54E08"/>
    <w:rsid w:val="00B54E0C"/>
    <w:rsid w:val="00B54E61"/>
    <w:rsid w:val="00B54EF6"/>
    <w:rsid w:val="00B551E1"/>
    <w:rsid w:val="00B55C1B"/>
    <w:rsid w:val="00B55EA2"/>
    <w:rsid w:val="00B55F95"/>
    <w:rsid w:val="00B55FE8"/>
    <w:rsid w:val="00B5638D"/>
    <w:rsid w:val="00B56616"/>
    <w:rsid w:val="00B57027"/>
    <w:rsid w:val="00B57C8E"/>
    <w:rsid w:val="00B57D6F"/>
    <w:rsid w:val="00B57FF9"/>
    <w:rsid w:val="00B604AA"/>
    <w:rsid w:val="00B60823"/>
    <w:rsid w:val="00B60EDD"/>
    <w:rsid w:val="00B61436"/>
    <w:rsid w:val="00B61629"/>
    <w:rsid w:val="00B61A53"/>
    <w:rsid w:val="00B61B2E"/>
    <w:rsid w:val="00B61DC8"/>
    <w:rsid w:val="00B62043"/>
    <w:rsid w:val="00B62429"/>
    <w:rsid w:val="00B62888"/>
    <w:rsid w:val="00B6327E"/>
    <w:rsid w:val="00B63356"/>
    <w:rsid w:val="00B633E8"/>
    <w:rsid w:val="00B641C0"/>
    <w:rsid w:val="00B64296"/>
    <w:rsid w:val="00B642DE"/>
    <w:rsid w:val="00B642E9"/>
    <w:rsid w:val="00B645CF"/>
    <w:rsid w:val="00B645EC"/>
    <w:rsid w:val="00B645F0"/>
    <w:rsid w:val="00B64814"/>
    <w:rsid w:val="00B64F46"/>
    <w:rsid w:val="00B65058"/>
    <w:rsid w:val="00B6555C"/>
    <w:rsid w:val="00B65A60"/>
    <w:rsid w:val="00B65D58"/>
    <w:rsid w:val="00B66104"/>
    <w:rsid w:val="00B661AE"/>
    <w:rsid w:val="00B661BF"/>
    <w:rsid w:val="00B664B3"/>
    <w:rsid w:val="00B66A36"/>
    <w:rsid w:val="00B66BDF"/>
    <w:rsid w:val="00B66C6F"/>
    <w:rsid w:val="00B66E35"/>
    <w:rsid w:val="00B66F4E"/>
    <w:rsid w:val="00B66F50"/>
    <w:rsid w:val="00B66FF5"/>
    <w:rsid w:val="00B672CB"/>
    <w:rsid w:val="00B67A7A"/>
    <w:rsid w:val="00B67DDC"/>
    <w:rsid w:val="00B67FF7"/>
    <w:rsid w:val="00B701DE"/>
    <w:rsid w:val="00B701F1"/>
    <w:rsid w:val="00B70337"/>
    <w:rsid w:val="00B707DE"/>
    <w:rsid w:val="00B7091C"/>
    <w:rsid w:val="00B71175"/>
    <w:rsid w:val="00B711A4"/>
    <w:rsid w:val="00B71C68"/>
    <w:rsid w:val="00B7248E"/>
    <w:rsid w:val="00B72C64"/>
    <w:rsid w:val="00B72C7C"/>
    <w:rsid w:val="00B73046"/>
    <w:rsid w:val="00B73404"/>
    <w:rsid w:val="00B7343C"/>
    <w:rsid w:val="00B74365"/>
    <w:rsid w:val="00B746CA"/>
    <w:rsid w:val="00B74B11"/>
    <w:rsid w:val="00B74F22"/>
    <w:rsid w:val="00B75221"/>
    <w:rsid w:val="00B75601"/>
    <w:rsid w:val="00B75625"/>
    <w:rsid w:val="00B757B4"/>
    <w:rsid w:val="00B76012"/>
    <w:rsid w:val="00B76353"/>
    <w:rsid w:val="00B7671D"/>
    <w:rsid w:val="00B76887"/>
    <w:rsid w:val="00B76A07"/>
    <w:rsid w:val="00B76A3E"/>
    <w:rsid w:val="00B76D75"/>
    <w:rsid w:val="00B77318"/>
    <w:rsid w:val="00B7769A"/>
    <w:rsid w:val="00B7785A"/>
    <w:rsid w:val="00B77F8A"/>
    <w:rsid w:val="00B80088"/>
    <w:rsid w:val="00B80BF5"/>
    <w:rsid w:val="00B80CAF"/>
    <w:rsid w:val="00B80E89"/>
    <w:rsid w:val="00B813B3"/>
    <w:rsid w:val="00B815EC"/>
    <w:rsid w:val="00B816F1"/>
    <w:rsid w:val="00B817BD"/>
    <w:rsid w:val="00B81881"/>
    <w:rsid w:val="00B8189D"/>
    <w:rsid w:val="00B818E7"/>
    <w:rsid w:val="00B819CF"/>
    <w:rsid w:val="00B81AD6"/>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87A"/>
    <w:rsid w:val="00B85A60"/>
    <w:rsid w:val="00B85ADD"/>
    <w:rsid w:val="00B85CFF"/>
    <w:rsid w:val="00B85D44"/>
    <w:rsid w:val="00B86262"/>
    <w:rsid w:val="00B8640E"/>
    <w:rsid w:val="00B864E4"/>
    <w:rsid w:val="00B86E06"/>
    <w:rsid w:val="00B86E80"/>
    <w:rsid w:val="00B87041"/>
    <w:rsid w:val="00B87048"/>
    <w:rsid w:val="00B8734A"/>
    <w:rsid w:val="00B87912"/>
    <w:rsid w:val="00B900F3"/>
    <w:rsid w:val="00B9015E"/>
    <w:rsid w:val="00B902AC"/>
    <w:rsid w:val="00B90726"/>
    <w:rsid w:val="00B90E8B"/>
    <w:rsid w:val="00B9176C"/>
    <w:rsid w:val="00B91785"/>
    <w:rsid w:val="00B918B6"/>
    <w:rsid w:val="00B91951"/>
    <w:rsid w:val="00B91B03"/>
    <w:rsid w:val="00B91B57"/>
    <w:rsid w:val="00B91D88"/>
    <w:rsid w:val="00B91F70"/>
    <w:rsid w:val="00B92607"/>
    <w:rsid w:val="00B92A3B"/>
    <w:rsid w:val="00B92C18"/>
    <w:rsid w:val="00B92FF8"/>
    <w:rsid w:val="00B930E7"/>
    <w:rsid w:val="00B9352F"/>
    <w:rsid w:val="00B93980"/>
    <w:rsid w:val="00B93DC5"/>
    <w:rsid w:val="00B940C5"/>
    <w:rsid w:val="00B9445F"/>
    <w:rsid w:val="00B94492"/>
    <w:rsid w:val="00B944CB"/>
    <w:rsid w:val="00B945A3"/>
    <w:rsid w:val="00B94848"/>
    <w:rsid w:val="00B94AAA"/>
    <w:rsid w:val="00B952D1"/>
    <w:rsid w:val="00B953C0"/>
    <w:rsid w:val="00B95873"/>
    <w:rsid w:val="00B958D7"/>
    <w:rsid w:val="00B96016"/>
    <w:rsid w:val="00B960B8"/>
    <w:rsid w:val="00B9643F"/>
    <w:rsid w:val="00B96DEB"/>
    <w:rsid w:val="00BA04D0"/>
    <w:rsid w:val="00BA058C"/>
    <w:rsid w:val="00BA05B6"/>
    <w:rsid w:val="00BA08ED"/>
    <w:rsid w:val="00BA0B7E"/>
    <w:rsid w:val="00BA0D0A"/>
    <w:rsid w:val="00BA0DB0"/>
    <w:rsid w:val="00BA11EB"/>
    <w:rsid w:val="00BA13F8"/>
    <w:rsid w:val="00BA15EF"/>
    <w:rsid w:val="00BA1837"/>
    <w:rsid w:val="00BA1931"/>
    <w:rsid w:val="00BA1D21"/>
    <w:rsid w:val="00BA288F"/>
    <w:rsid w:val="00BA2D7F"/>
    <w:rsid w:val="00BA31F4"/>
    <w:rsid w:val="00BA372C"/>
    <w:rsid w:val="00BA3D21"/>
    <w:rsid w:val="00BA45D0"/>
    <w:rsid w:val="00BA493B"/>
    <w:rsid w:val="00BA4B6A"/>
    <w:rsid w:val="00BA4CF5"/>
    <w:rsid w:val="00BA50F6"/>
    <w:rsid w:val="00BA51A2"/>
    <w:rsid w:val="00BA54A9"/>
    <w:rsid w:val="00BA55C9"/>
    <w:rsid w:val="00BA5B4E"/>
    <w:rsid w:val="00BA6020"/>
    <w:rsid w:val="00BA60DC"/>
    <w:rsid w:val="00BA6226"/>
    <w:rsid w:val="00BA62CA"/>
    <w:rsid w:val="00BA6B79"/>
    <w:rsid w:val="00BA6B9E"/>
    <w:rsid w:val="00BA6BB5"/>
    <w:rsid w:val="00BA6D9D"/>
    <w:rsid w:val="00BA6F55"/>
    <w:rsid w:val="00BA74B6"/>
    <w:rsid w:val="00BA75AD"/>
    <w:rsid w:val="00BA75E4"/>
    <w:rsid w:val="00BA7B23"/>
    <w:rsid w:val="00BA7C42"/>
    <w:rsid w:val="00BA7F27"/>
    <w:rsid w:val="00BB03EF"/>
    <w:rsid w:val="00BB0421"/>
    <w:rsid w:val="00BB09B3"/>
    <w:rsid w:val="00BB0FEA"/>
    <w:rsid w:val="00BB1663"/>
    <w:rsid w:val="00BB1BD6"/>
    <w:rsid w:val="00BB1DE8"/>
    <w:rsid w:val="00BB2134"/>
    <w:rsid w:val="00BB230A"/>
    <w:rsid w:val="00BB262B"/>
    <w:rsid w:val="00BB263E"/>
    <w:rsid w:val="00BB267B"/>
    <w:rsid w:val="00BB2764"/>
    <w:rsid w:val="00BB2772"/>
    <w:rsid w:val="00BB2953"/>
    <w:rsid w:val="00BB295D"/>
    <w:rsid w:val="00BB2A33"/>
    <w:rsid w:val="00BB2C5B"/>
    <w:rsid w:val="00BB2CB9"/>
    <w:rsid w:val="00BB2DC9"/>
    <w:rsid w:val="00BB3337"/>
    <w:rsid w:val="00BB33CE"/>
    <w:rsid w:val="00BB3E1B"/>
    <w:rsid w:val="00BB3FA8"/>
    <w:rsid w:val="00BB3FE1"/>
    <w:rsid w:val="00BB4150"/>
    <w:rsid w:val="00BB41DB"/>
    <w:rsid w:val="00BB4866"/>
    <w:rsid w:val="00BB5517"/>
    <w:rsid w:val="00BB5656"/>
    <w:rsid w:val="00BB57BD"/>
    <w:rsid w:val="00BB5832"/>
    <w:rsid w:val="00BB5A93"/>
    <w:rsid w:val="00BB5B6E"/>
    <w:rsid w:val="00BB6122"/>
    <w:rsid w:val="00BB657B"/>
    <w:rsid w:val="00BB67AC"/>
    <w:rsid w:val="00BB77DC"/>
    <w:rsid w:val="00BB7AAC"/>
    <w:rsid w:val="00BC04B2"/>
    <w:rsid w:val="00BC0A30"/>
    <w:rsid w:val="00BC0C74"/>
    <w:rsid w:val="00BC195B"/>
    <w:rsid w:val="00BC19C7"/>
    <w:rsid w:val="00BC1A49"/>
    <w:rsid w:val="00BC1B23"/>
    <w:rsid w:val="00BC1D99"/>
    <w:rsid w:val="00BC2353"/>
    <w:rsid w:val="00BC242A"/>
    <w:rsid w:val="00BC2669"/>
    <w:rsid w:val="00BC2AF7"/>
    <w:rsid w:val="00BC3596"/>
    <w:rsid w:val="00BC364E"/>
    <w:rsid w:val="00BC382A"/>
    <w:rsid w:val="00BC3D2A"/>
    <w:rsid w:val="00BC3D8B"/>
    <w:rsid w:val="00BC3EC0"/>
    <w:rsid w:val="00BC4969"/>
    <w:rsid w:val="00BC4A6C"/>
    <w:rsid w:val="00BC4BF0"/>
    <w:rsid w:val="00BC5A71"/>
    <w:rsid w:val="00BC5C20"/>
    <w:rsid w:val="00BC5EBA"/>
    <w:rsid w:val="00BC5FDE"/>
    <w:rsid w:val="00BC604A"/>
    <w:rsid w:val="00BC60D5"/>
    <w:rsid w:val="00BC6BB8"/>
    <w:rsid w:val="00BC6FC8"/>
    <w:rsid w:val="00BC7061"/>
    <w:rsid w:val="00BC76C0"/>
    <w:rsid w:val="00BC7EF5"/>
    <w:rsid w:val="00BC7F5B"/>
    <w:rsid w:val="00BD0050"/>
    <w:rsid w:val="00BD00C9"/>
    <w:rsid w:val="00BD08F6"/>
    <w:rsid w:val="00BD0F61"/>
    <w:rsid w:val="00BD1338"/>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33D"/>
    <w:rsid w:val="00BD35B2"/>
    <w:rsid w:val="00BD3659"/>
    <w:rsid w:val="00BD37A9"/>
    <w:rsid w:val="00BD3815"/>
    <w:rsid w:val="00BD381A"/>
    <w:rsid w:val="00BD3878"/>
    <w:rsid w:val="00BD3B12"/>
    <w:rsid w:val="00BD3C9A"/>
    <w:rsid w:val="00BD4542"/>
    <w:rsid w:val="00BD4557"/>
    <w:rsid w:val="00BD4E6B"/>
    <w:rsid w:val="00BD52EF"/>
    <w:rsid w:val="00BD54E6"/>
    <w:rsid w:val="00BD5AA4"/>
    <w:rsid w:val="00BD5E1F"/>
    <w:rsid w:val="00BD5FCA"/>
    <w:rsid w:val="00BD607B"/>
    <w:rsid w:val="00BD613F"/>
    <w:rsid w:val="00BD6624"/>
    <w:rsid w:val="00BD6765"/>
    <w:rsid w:val="00BD6956"/>
    <w:rsid w:val="00BD69CC"/>
    <w:rsid w:val="00BD6ABE"/>
    <w:rsid w:val="00BD70EF"/>
    <w:rsid w:val="00BD7E9F"/>
    <w:rsid w:val="00BD7FA6"/>
    <w:rsid w:val="00BE042B"/>
    <w:rsid w:val="00BE1344"/>
    <w:rsid w:val="00BE140A"/>
    <w:rsid w:val="00BE15C4"/>
    <w:rsid w:val="00BE1CAE"/>
    <w:rsid w:val="00BE2577"/>
    <w:rsid w:val="00BE2680"/>
    <w:rsid w:val="00BE3109"/>
    <w:rsid w:val="00BE36D0"/>
    <w:rsid w:val="00BE3BE2"/>
    <w:rsid w:val="00BE3E5B"/>
    <w:rsid w:val="00BE40EB"/>
    <w:rsid w:val="00BE4461"/>
    <w:rsid w:val="00BE44E4"/>
    <w:rsid w:val="00BE4518"/>
    <w:rsid w:val="00BE45DA"/>
    <w:rsid w:val="00BE4E59"/>
    <w:rsid w:val="00BE4EDF"/>
    <w:rsid w:val="00BE4FA1"/>
    <w:rsid w:val="00BE513A"/>
    <w:rsid w:val="00BE590F"/>
    <w:rsid w:val="00BE5B3A"/>
    <w:rsid w:val="00BE5B53"/>
    <w:rsid w:val="00BE5B79"/>
    <w:rsid w:val="00BE5DE0"/>
    <w:rsid w:val="00BE5E5C"/>
    <w:rsid w:val="00BE5F28"/>
    <w:rsid w:val="00BE60B8"/>
    <w:rsid w:val="00BE65D8"/>
    <w:rsid w:val="00BE6DA0"/>
    <w:rsid w:val="00BE6EA1"/>
    <w:rsid w:val="00BE72BA"/>
    <w:rsid w:val="00BF04BB"/>
    <w:rsid w:val="00BF0E4D"/>
    <w:rsid w:val="00BF1051"/>
    <w:rsid w:val="00BF108A"/>
    <w:rsid w:val="00BF11F7"/>
    <w:rsid w:val="00BF16E2"/>
    <w:rsid w:val="00BF1982"/>
    <w:rsid w:val="00BF1BD3"/>
    <w:rsid w:val="00BF256B"/>
    <w:rsid w:val="00BF262D"/>
    <w:rsid w:val="00BF3005"/>
    <w:rsid w:val="00BF3889"/>
    <w:rsid w:val="00BF39B5"/>
    <w:rsid w:val="00BF3B6B"/>
    <w:rsid w:val="00BF3C60"/>
    <w:rsid w:val="00BF4127"/>
    <w:rsid w:val="00BF434E"/>
    <w:rsid w:val="00BF45BF"/>
    <w:rsid w:val="00BF4D73"/>
    <w:rsid w:val="00BF4FD0"/>
    <w:rsid w:val="00BF502C"/>
    <w:rsid w:val="00BF557F"/>
    <w:rsid w:val="00BF5B90"/>
    <w:rsid w:val="00BF5CE8"/>
    <w:rsid w:val="00BF5E8E"/>
    <w:rsid w:val="00BF67DA"/>
    <w:rsid w:val="00BF68C9"/>
    <w:rsid w:val="00BF691E"/>
    <w:rsid w:val="00BF73F4"/>
    <w:rsid w:val="00BF7423"/>
    <w:rsid w:val="00BF756F"/>
    <w:rsid w:val="00BF7599"/>
    <w:rsid w:val="00BF7894"/>
    <w:rsid w:val="00BF7B74"/>
    <w:rsid w:val="00BF7BC5"/>
    <w:rsid w:val="00BF7ECA"/>
    <w:rsid w:val="00C00161"/>
    <w:rsid w:val="00C004E2"/>
    <w:rsid w:val="00C008F8"/>
    <w:rsid w:val="00C00C6C"/>
    <w:rsid w:val="00C00E97"/>
    <w:rsid w:val="00C014CE"/>
    <w:rsid w:val="00C01E71"/>
    <w:rsid w:val="00C01F80"/>
    <w:rsid w:val="00C0210C"/>
    <w:rsid w:val="00C025D4"/>
    <w:rsid w:val="00C027D0"/>
    <w:rsid w:val="00C028EA"/>
    <w:rsid w:val="00C02940"/>
    <w:rsid w:val="00C02C17"/>
    <w:rsid w:val="00C02D5E"/>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918"/>
    <w:rsid w:val="00C07B2E"/>
    <w:rsid w:val="00C102F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3D0"/>
    <w:rsid w:val="00C17407"/>
    <w:rsid w:val="00C174C0"/>
    <w:rsid w:val="00C17A8F"/>
    <w:rsid w:val="00C17EFC"/>
    <w:rsid w:val="00C2045A"/>
    <w:rsid w:val="00C204EE"/>
    <w:rsid w:val="00C2112D"/>
    <w:rsid w:val="00C21E55"/>
    <w:rsid w:val="00C22AB0"/>
    <w:rsid w:val="00C22BEC"/>
    <w:rsid w:val="00C232CC"/>
    <w:rsid w:val="00C23F66"/>
    <w:rsid w:val="00C240C4"/>
    <w:rsid w:val="00C24192"/>
    <w:rsid w:val="00C241D9"/>
    <w:rsid w:val="00C243AB"/>
    <w:rsid w:val="00C24502"/>
    <w:rsid w:val="00C2453E"/>
    <w:rsid w:val="00C24759"/>
    <w:rsid w:val="00C25190"/>
    <w:rsid w:val="00C251BE"/>
    <w:rsid w:val="00C253F0"/>
    <w:rsid w:val="00C25AD6"/>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D3F"/>
    <w:rsid w:val="00C33601"/>
    <w:rsid w:val="00C337AB"/>
    <w:rsid w:val="00C33A34"/>
    <w:rsid w:val="00C33E82"/>
    <w:rsid w:val="00C34727"/>
    <w:rsid w:val="00C34C24"/>
    <w:rsid w:val="00C35236"/>
    <w:rsid w:val="00C35423"/>
    <w:rsid w:val="00C354C1"/>
    <w:rsid w:val="00C357EB"/>
    <w:rsid w:val="00C3596A"/>
    <w:rsid w:val="00C35E79"/>
    <w:rsid w:val="00C35FB6"/>
    <w:rsid w:val="00C3640E"/>
    <w:rsid w:val="00C36D28"/>
    <w:rsid w:val="00C379DA"/>
    <w:rsid w:val="00C37BEC"/>
    <w:rsid w:val="00C40258"/>
    <w:rsid w:val="00C405DC"/>
    <w:rsid w:val="00C407EC"/>
    <w:rsid w:val="00C40AD8"/>
    <w:rsid w:val="00C40B55"/>
    <w:rsid w:val="00C4117E"/>
    <w:rsid w:val="00C411AC"/>
    <w:rsid w:val="00C41643"/>
    <w:rsid w:val="00C416A1"/>
    <w:rsid w:val="00C41963"/>
    <w:rsid w:val="00C41C09"/>
    <w:rsid w:val="00C41FB7"/>
    <w:rsid w:val="00C4223A"/>
    <w:rsid w:val="00C424D1"/>
    <w:rsid w:val="00C4293F"/>
    <w:rsid w:val="00C42A85"/>
    <w:rsid w:val="00C42E82"/>
    <w:rsid w:val="00C42F84"/>
    <w:rsid w:val="00C4306E"/>
    <w:rsid w:val="00C43155"/>
    <w:rsid w:val="00C438F7"/>
    <w:rsid w:val="00C4396C"/>
    <w:rsid w:val="00C43CA8"/>
    <w:rsid w:val="00C44CB5"/>
    <w:rsid w:val="00C44F11"/>
    <w:rsid w:val="00C45780"/>
    <w:rsid w:val="00C45B38"/>
    <w:rsid w:val="00C4606D"/>
    <w:rsid w:val="00C46177"/>
    <w:rsid w:val="00C462D9"/>
    <w:rsid w:val="00C46494"/>
    <w:rsid w:val="00C4670E"/>
    <w:rsid w:val="00C468B8"/>
    <w:rsid w:val="00C46D6A"/>
    <w:rsid w:val="00C46FF3"/>
    <w:rsid w:val="00C472D0"/>
    <w:rsid w:val="00C475B0"/>
    <w:rsid w:val="00C47881"/>
    <w:rsid w:val="00C47A77"/>
    <w:rsid w:val="00C47A8A"/>
    <w:rsid w:val="00C47BC1"/>
    <w:rsid w:val="00C50505"/>
    <w:rsid w:val="00C50743"/>
    <w:rsid w:val="00C50773"/>
    <w:rsid w:val="00C50C0C"/>
    <w:rsid w:val="00C50FCF"/>
    <w:rsid w:val="00C51C5E"/>
    <w:rsid w:val="00C51CB9"/>
    <w:rsid w:val="00C52108"/>
    <w:rsid w:val="00C52509"/>
    <w:rsid w:val="00C525E7"/>
    <w:rsid w:val="00C5277B"/>
    <w:rsid w:val="00C52876"/>
    <w:rsid w:val="00C52E3C"/>
    <w:rsid w:val="00C531F8"/>
    <w:rsid w:val="00C542B1"/>
    <w:rsid w:val="00C542C4"/>
    <w:rsid w:val="00C545DF"/>
    <w:rsid w:val="00C55DCB"/>
    <w:rsid w:val="00C55F0C"/>
    <w:rsid w:val="00C568F0"/>
    <w:rsid w:val="00C569A0"/>
    <w:rsid w:val="00C56CA3"/>
    <w:rsid w:val="00C5744F"/>
    <w:rsid w:val="00C577C6"/>
    <w:rsid w:val="00C601D6"/>
    <w:rsid w:val="00C603B6"/>
    <w:rsid w:val="00C6047E"/>
    <w:rsid w:val="00C605D8"/>
    <w:rsid w:val="00C60DA1"/>
    <w:rsid w:val="00C61F12"/>
    <w:rsid w:val="00C61FF8"/>
    <w:rsid w:val="00C6201A"/>
    <w:rsid w:val="00C6201E"/>
    <w:rsid w:val="00C62113"/>
    <w:rsid w:val="00C62F30"/>
    <w:rsid w:val="00C630C8"/>
    <w:rsid w:val="00C638BD"/>
    <w:rsid w:val="00C638D0"/>
    <w:rsid w:val="00C6407D"/>
    <w:rsid w:val="00C6568F"/>
    <w:rsid w:val="00C65C56"/>
    <w:rsid w:val="00C65DE6"/>
    <w:rsid w:val="00C65E85"/>
    <w:rsid w:val="00C65EFF"/>
    <w:rsid w:val="00C66030"/>
    <w:rsid w:val="00C6735A"/>
    <w:rsid w:val="00C6777B"/>
    <w:rsid w:val="00C67C23"/>
    <w:rsid w:val="00C67ED3"/>
    <w:rsid w:val="00C70022"/>
    <w:rsid w:val="00C70ACF"/>
    <w:rsid w:val="00C70C78"/>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6F2"/>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35EC"/>
    <w:rsid w:val="00C836BE"/>
    <w:rsid w:val="00C83857"/>
    <w:rsid w:val="00C83CC7"/>
    <w:rsid w:val="00C83F1A"/>
    <w:rsid w:val="00C84104"/>
    <w:rsid w:val="00C84195"/>
    <w:rsid w:val="00C8429B"/>
    <w:rsid w:val="00C842AF"/>
    <w:rsid w:val="00C84B49"/>
    <w:rsid w:val="00C84DC7"/>
    <w:rsid w:val="00C8550D"/>
    <w:rsid w:val="00C856E4"/>
    <w:rsid w:val="00C85BFF"/>
    <w:rsid w:val="00C85E9F"/>
    <w:rsid w:val="00C85F53"/>
    <w:rsid w:val="00C8653B"/>
    <w:rsid w:val="00C865DE"/>
    <w:rsid w:val="00C86860"/>
    <w:rsid w:val="00C869FD"/>
    <w:rsid w:val="00C86B00"/>
    <w:rsid w:val="00C86C1A"/>
    <w:rsid w:val="00C86D12"/>
    <w:rsid w:val="00C86FDB"/>
    <w:rsid w:val="00C8705C"/>
    <w:rsid w:val="00C87179"/>
    <w:rsid w:val="00C87657"/>
    <w:rsid w:val="00C87698"/>
    <w:rsid w:val="00C8791F"/>
    <w:rsid w:val="00C87A1D"/>
    <w:rsid w:val="00C87D4D"/>
    <w:rsid w:val="00C87EA7"/>
    <w:rsid w:val="00C90607"/>
    <w:rsid w:val="00C90D3C"/>
    <w:rsid w:val="00C91397"/>
    <w:rsid w:val="00C91B40"/>
    <w:rsid w:val="00C91B9C"/>
    <w:rsid w:val="00C91E90"/>
    <w:rsid w:val="00C922C5"/>
    <w:rsid w:val="00C92391"/>
    <w:rsid w:val="00C93140"/>
    <w:rsid w:val="00C937A7"/>
    <w:rsid w:val="00C93852"/>
    <w:rsid w:val="00C938DF"/>
    <w:rsid w:val="00C942F1"/>
    <w:rsid w:val="00C943C1"/>
    <w:rsid w:val="00C94445"/>
    <w:rsid w:val="00C94449"/>
    <w:rsid w:val="00C94C43"/>
    <w:rsid w:val="00C9511C"/>
    <w:rsid w:val="00C954CC"/>
    <w:rsid w:val="00C9577E"/>
    <w:rsid w:val="00C9588E"/>
    <w:rsid w:val="00C95AD9"/>
    <w:rsid w:val="00C95C5F"/>
    <w:rsid w:val="00C95FE1"/>
    <w:rsid w:val="00C9640A"/>
    <w:rsid w:val="00C9672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17F8"/>
    <w:rsid w:val="00CA1856"/>
    <w:rsid w:val="00CA23AD"/>
    <w:rsid w:val="00CA242A"/>
    <w:rsid w:val="00CA26BD"/>
    <w:rsid w:val="00CA299B"/>
    <w:rsid w:val="00CA3DBD"/>
    <w:rsid w:val="00CA3E79"/>
    <w:rsid w:val="00CA403B"/>
    <w:rsid w:val="00CA416A"/>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81A"/>
    <w:rsid w:val="00CB2864"/>
    <w:rsid w:val="00CB2E38"/>
    <w:rsid w:val="00CB2FB7"/>
    <w:rsid w:val="00CB4026"/>
    <w:rsid w:val="00CB410B"/>
    <w:rsid w:val="00CB48EC"/>
    <w:rsid w:val="00CB4AD2"/>
    <w:rsid w:val="00CB4C61"/>
    <w:rsid w:val="00CB4EA0"/>
    <w:rsid w:val="00CB4F47"/>
    <w:rsid w:val="00CB50CC"/>
    <w:rsid w:val="00CB600B"/>
    <w:rsid w:val="00CB61A6"/>
    <w:rsid w:val="00CB6202"/>
    <w:rsid w:val="00CB6CC3"/>
    <w:rsid w:val="00CB7128"/>
    <w:rsid w:val="00CB79C6"/>
    <w:rsid w:val="00CC01D2"/>
    <w:rsid w:val="00CC0477"/>
    <w:rsid w:val="00CC0D8B"/>
    <w:rsid w:val="00CC0E42"/>
    <w:rsid w:val="00CC1024"/>
    <w:rsid w:val="00CC14A8"/>
    <w:rsid w:val="00CC194C"/>
    <w:rsid w:val="00CC208E"/>
    <w:rsid w:val="00CC212F"/>
    <w:rsid w:val="00CC23BF"/>
    <w:rsid w:val="00CC2572"/>
    <w:rsid w:val="00CC2858"/>
    <w:rsid w:val="00CC28D7"/>
    <w:rsid w:val="00CC2F7F"/>
    <w:rsid w:val="00CC352B"/>
    <w:rsid w:val="00CC3689"/>
    <w:rsid w:val="00CC3791"/>
    <w:rsid w:val="00CC37C4"/>
    <w:rsid w:val="00CC3963"/>
    <w:rsid w:val="00CC399B"/>
    <w:rsid w:val="00CC3B1A"/>
    <w:rsid w:val="00CC44C0"/>
    <w:rsid w:val="00CC44C8"/>
    <w:rsid w:val="00CC45C0"/>
    <w:rsid w:val="00CC46F5"/>
    <w:rsid w:val="00CC4AB4"/>
    <w:rsid w:val="00CC4F05"/>
    <w:rsid w:val="00CC5448"/>
    <w:rsid w:val="00CC563A"/>
    <w:rsid w:val="00CC5A4E"/>
    <w:rsid w:val="00CC5CEF"/>
    <w:rsid w:val="00CC600B"/>
    <w:rsid w:val="00CC6A50"/>
    <w:rsid w:val="00CC6CBA"/>
    <w:rsid w:val="00CC7067"/>
    <w:rsid w:val="00CC7327"/>
    <w:rsid w:val="00CC7F82"/>
    <w:rsid w:val="00CD08DB"/>
    <w:rsid w:val="00CD15D2"/>
    <w:rsid w:val="00CD21E5"/>
    <w:rsid w:val="00CD26A7"/>
    <w:rsid w:val="00CD2E94"/>
    <w:rsid w:val="00CD3244"/>
    <w:rsid w:val="00CD390B"/>
    <w:rsid w:val="00CD39BE"/>
    <w:rsid w:val="00CD3B69"/>
    <w:rsid w:val="00CD3B6D"/>
    <w:rsid w:val="00CD4D2A"/>
    <w:rsid w:val="00CD4DA2"/>
    <w:rsid w:val="00CD4E94"/>
    <w:rsid w:val="00CD53D8"/>
    <w:rsid w:val="00CD5427"/>
    <w:rsid w:val="00CD58A2"/>
    <w:rsid w:val="00CD5A5D"/>
    <w:rsid w:val="00CD5DCF"/>
    <w:rsid w:val="00CD67CB"/>
    <w:rsid w:val="00CD6BAF"/>
    <w:rsid w:val="00CD6D9C"/>
    <w:rsid w:val="00CD6EC9"/>
    <w:rsid w:val="00CD79AF"/>
    <w:rsid w:val="00CD7FC0"/>
    <w:rsid w:val="00CE026C"/>
    <w:rsid w:val="00CE0381"/>
    <w:rsid w:val="00CE080F"/>
    <w:rsid w:val="00CE0813"/>
    <w:rsid w:val="00CE0DD5"/>
    <w:rsid w:val="00CE0E2B"/>
    <w:rsid w:val="00CE11F4"/>
    <w:rsid w:val="00CE125B"/>
    <w:rsid w:val="00CE16D2"/>
    <w:rsid w:val="00CE1A19"/>
    <w:rsid w:val="00CE1AAE"/>
    <w:rsid w:val="00CE1C9C"/>
    <w:rsid w:val="00CE2117"/>
    <w:rsid w:val="00CE21AF"/>
    <w:rsid w:val="00CE405D"/>
    <w:rsid w:val="00CE41A8"/>
    <w:rsid w:val="00CE531D"/>
    <w:rsid w:val="00CE5451"/>
    <w:rsid w:val="00CE5743"/>
    <w:rsid w:val="00CE584E"/>
    <w:rsid w:val="00CE5C3A"/>
    <w:rsid w:val="00CE5D24"/>
    <w:rsid w:val="00CE6071"/>
    <w:rsid w:val="00CE632B"/>
    <w:rsid w:val="00CE64AD"/>
    <w:rsid w:val="00CE6C0D"/>
    <w:rsid w:val="00CE7047"/>
    <w:rsid w:val="00CE743E"/>
    <w:rsid w:val="00CE747D"/>
    <w:rsid w:val="00CE7BC2"/>
    <w:rsid w:val="00CE7DB2"/>
    <w:rsid w:val="00CF026D"/>
    <w:rsid w:val="00CF0275"/>
    <w:rsid w:val="00CF037B"/>
    <w:rsid w:val="00CF05C0"/>
    <w:rsid w:val="00CF0898"/>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70ED"/>
    <w:rsid w:val="00CF757F"/>
    <w:rsid w:val="00CF75E4"/>
    <w:rsid w:val="00CF76E7"/>
    <w:rsid w:val="00CF77FC"/>
    <w:rsid w:val="00CF7C63"/>
    <w:rsid w:val="00CF7E74"/>
    <w:rsid w:val="00CF7F9D"/>
    <w:rsid w:val="00D000EC"/>
    <w:rsid w:val="00D00641"/>
    <w:rsid w:val="00D007BA"/>
    <w:rsid w:val="00D009ED"/>
    <w:rsid w:val="00D00A65"/>
    <w:rsid w:val="00D00C1B"/>
    <w:rsid w:val="00D01B19"/>
    <w:rsid w:val="00D020CC"/>
    <w:rsid w:val="00D023D2"/>
    <w:rsid w:val="00D0277B"/>
    <w:rsid w:val="00D02AD2"/>
    <w:rsid w:val="00D02D19"/>
    <w:rsid w:val="00D035B5"/>
    <w:rsid w:val="00D03AC6"/>
    <w:rsid w:val="00D04044"/>
    <w:rsid w:val="00D04201"/>
    <w:rsid w:val="00D0478D"/>
    <w:rsid w:val="00D048E9"/>
    <w:rsid w:val="00D04C25"/>
    <w:rsid w:val="00D0526A"/>
    <w:rsid w:val="00D05627"/>
    <w:rsid w:val="00D056DE"/>
    <w:rsid w:val="00D05733"/>
    <w:rsid w:val="00D05A82"/>
    <w:rsid w:val="00D05B3A"/>
    <w:rsid w:val="00D0601E"/>
    <w:rsid w:val="00D0675C"/>
    <w:rsid w:val="00D072F6"/>
    <w:rsid w:val="00D0744A"/>
    <w:rsid w:val="00D07630"/>
    <w:rsid w:val="00D076E8"/>
    <w:rsid w:val="00D07933"/>
    <w:rsid w:val="00D07EAE"/>
    <w:rsid w:val="00D100BE"/>
    <w:rsid w:val="00D10330"/>
    <w:rsid w:val="00D10452"/>
    <w:rsid w:val="00D10623"/>
    <w:rsid w:val="00D10C26"/>
    <w:rsid w:val="00D10C50"/>
    <w:rsid w:val="00D10E35"/>
    <w:rsid w:val="00D10E9D"/>
    <w:rsid w:val="00D11176"/>
    <w:rsid w:val="00D115A3"/>
    <w:rsid w:val="00D118E7"/>
    <w:rsid w:val="00D11908"/>
    <w:rsid w:val="00D11E17"/>
    <w:rsid w:val="00D11F18"/>
    <w:rsid w:val="00D12372"/>
    <w:rsid w:val="00D12450"/>
    <w:rsid w:val="00D12C67"/>
    <w:rsid w:val="00D13013"/>
    <w:rsid w:val="00D130C8"/>
    <w:rsid w:val="00D134F5"/>
    <w:rsid w:val="00D13666"/>
    <w:rsid w:val="00D13830"/>
    <w:rsid w:val="00D13A3D"/>
    <w:rsid w:val="00D1427E"/>
    <w:rsid w:val="00D14657"/>
    <w:rsid w:val="00D14B75"/>
    <w:rsid w:val="00D14BA7"/>
    <w:rsid w:val="00D14C6E"/>
    <w:rsid w:val="00D15243"/>
    <w:rsid w:val="00D153B3"/>
    <w:rsid w:val="00D15FB8"/>
    <w:rsid w:val="00D16252"/>
    <w:rsid w:val="00D1651C"/>
    <w:rsid w:val="00D16AEC"/>
    <w:rsid w:val="00D16FF9"/>
    <w:rsid w:val="00D17D8A"/>
    <w:rsid w:val="00D206BF"/>
    <w:rsid w:val="00D208CA"/>
    <w:rsid w:val="00D20900"/>
    <w:rsid w:val="00D20C69"/>
    <w:rsid w:val="00D20E17"/>
    <w:rsid w:val="00D2172F"/>
    <w:rsid w:val="00D21B7C"/>
    <w:rsid w:val="00D21C37"/>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7F9"/>
    <w:rsid w:val="00D238B6"/>
    <w:rsid w:val="00D23EDB"/>
    <w:rsid w:val="00D23F36"/>
    <w:rsid w:val="00D2409F"/>
    <w:rsid w:val="00D25688"/>
    <w:rsid w:val="00D25D53"/>
    <w:rsid w:val="00D26044"/>
    <w:rsid w:val="00D26370"/>
    <w:rsid w:val="00D2649A"/>
    <w:rsid w:val="00D2669E"/>
    <w:rsid w:val="00D26899"/>
    <w:rsid w:val="00D268E8"/>
    <w:rsid w:val="00D26AF5"/>
    <w:rsid w:val="00D26BFE"/>
    <w:rsid w:val="00D26E1C"/>
    <w:rsid w:val="00D27098"/>
    <w:rsid w:val="00D273F1"/>
    <w:rsid w:val="00D275FB"/>
    <w:rsid w:val="00D2789B"/>
    <w:rsid w:val="00D278CF"/>
    <w:rsid w:val="00D30376"/>
    <w:rsid w:val="00D30578"/>
    <w:rsid w:val="00D30B11"/>
    <w:rsid w:val="00D31B36"/>
    <w:rsid w:val="00D31BAF"/>
    <w:rsid w:val="00D31E2B"/>
    <w:rsid w:val="00D31F9A"/>
    <w:rsid w:val="00D32014"/>
    <w:rsid w:val="00D32438"/>
    <w:rsid w:val="00D3278C"/>
    <w:rsid w:val="00D32B55"/>
    <w:rsid w:val="00D32D0E"/>
    <w:rsid w:val="00D32FFF"/>
    <w:rsid w:val="00D332A3"/>
    <w:rsid w:val="00D334F7"/>
    <w:rsid w:val="00D33755"/>
    <w:rsid w:val="00D3384F"/>
    <w:rsid w:val="00D338AB"/>
    <w:rsid w:val="00D33ACE"/>
    <w:rsid w:val="00D33DCB"/>
    <w:rsid w:val="00D343B0"/>
    <w:rsid w:val="00D345BB"/>
    <w:rsid w:val="00D346BC"/>
    <w:rsid w:val="00D34C25"/>
    <w:rsid w:val="00D34C26"/>
    <w:rsid w:val="00D34E8C"/>
    <w:rsid w:val="00D356BC"/>
    <w:rsid w:val="00D366C3"/>
    <w:rsid w:val="00D36752"/>
    <w:rsid w:val="00D367B2"/>
    <w:rsid w:val="00D36930"/>
    <w:rsid w:val="00D36C2B"/>
    <w:rsid w:val="00D36DA7"/>
    <w:rsid w:val="00D36FED"/>
    <w:rsid w:val="00D374FC"/>
    <w:rsid w:val="00D37B27"/>
    <w:rsid w:val="00D40DF5"/>
    <w:rsid w:val="00D40ECE"/>
    <w:rsid w:val="00D41284"/>
    <w:rsid w:val="00D41845"/>
    <w:rsid w:val="00D41C1E"/>
    <w:rsid w:val="00D41D65"/>
    <w:rsid w:val="00D41E07"/>
    <w:rsid w:val="00D42692"/>
    <w:rsid w:val="00D427BE"/>
    <w:rsid w:val="00D42B2C"/>
    <w:rsid w:val="00D436C2"/>
    <w:rsid w:val="00D4389D"/>
    <w:rsid w:val="00D43A24"/>
    <w:rsid w:val="00D44089"/>
    <w:rsid w:val="00D4421B"/>
    <w:rsid w:val="00D44640"/>
    <w:rsid w:val="00D44B27"/>
    <w:rsid w:val="00D44CCE"/>
    <w:rsid w:val="00D4534B"/>
    <w:rsid w:val="00D45BCF"/>
    <w:rsid w:val="00D45D66"/>
    <w:rsid w:val="00D45E0E"/>
    <w:rsid w:val="00D4634B"/>
    <w:rsid w:val="00D4643C"/>
    <w:rsid w:val="00D4646B"/>
    <w:rsid w:val="00D4705A"/>
    <w:rsid w:val="00D47324"/>
    <w:rsid w:val="00D477C1"/>
    <w:rsid w:val="00D47AC6"/>
    <w:rsid w:val="00D47B90"/>
    <w:rsid w:val="00D47F71"/>
    <w:rsid w:val="00D5065F"/>
    <w:rsid w:val="00D50A79"/>
    <w:rsid w:val="00D50C42"/>
    <w:rsid w:val="00D50C47"/>
    <w:rsid w:val="00D50DC1"/>
    <w:rsid w:val="00D5163A"/>
    <w:rsid w:val="00D51BE8"/>
    <w:rsid w:val="00D5235F"/>
    <w:rsid w:val="00D527EB"/>
    <w:rsid w:val="00D5282B"/>
    <w:rsid w:val="00D52AF4"/>
    <w:rsid w:val="00D52B5F"/>
    <w:rsid w:val="00D530CE"/>
    <w:rsid w:val="00D533EE"/>
    <w:rsid w:val="00D53C82"/>
    <w:rsid w:val="00D54404"/>
    <w:rsid w:val="00D546F7"/>
    <w:rsid w:val="00D54C44"/>
    <w:rsid w:val="00D55541"/>
    <w:rsid w:val="00D558C8"/>
    <w:rsid w:val="00D55B47"/>
    <w:rsid w:val="00D55B5B"/>
    <w:rsid w:val="00D55C87"/>
    <w:rsid w:val="00D5615E"/>
    <w:rsid w:val="00D56510"/>
    <w:rsid w:val="00D56CA7"/>
    <w:rsid w:val="00D56FF4"/>
    <w:rsid w:val="00D57312"/>
    <w:rsid w:val="00D5734D"/>
    <w:rsid w:val="00D574A9"/>
    <w:rsid w:val="00D5779B"/>
    <w:rsid w:val="00D57C62"/>
    <w:rsid w:val="00D57DFD"/>
    <w:rsid w:val="00D57E39"/>
    <w:rsid w:val="00D6035C"/>
    <w:rsid w:val="00D60493"/>
    <w:rsid w:val="00D60590"/>
    <w:rsid w:val="00D606FA"/>
    <w:rsid w:val="00D60A0D"/>
    <w:rsid w:val="00D60BD3"/>
    <w:rsid w:val="00D611BB"/>
    <w:rsid w:val="00D611D8"/>
    <w:rsid w:val="00D61449"/>
    <w:rsid w:val="00D61A5C"/>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2BE2"/>
    <w:rsid w:val="00D72C67"/>
    <w:rsid w:val="00D73112"/>
    <w:rsid w:val="00D7317A"/>
    <w:rsid w:val="00D73229"/>
    <w:rsid w:val="00D733D7"/>
    <w:rsid w:val="00D73966"/>
    <w:rsid w:val="00D73C2B"/>
    <w:rsid w:val="00D74290"/>
    <w:rsid w:val="00D745D1"/>
    <w:rsid w:val="00D74D75"/>
    <w:rsid w:val="00D74D7C"/>
    <w:rsid w:val="00D74E99"/>
    <w:rsid w:val="00D75495"/>
    <w:rsid w:val="00D7567A"/>
    <w:rsid w:val="00D75959"/>
    <w:rsid w:val="00D75B22"/>
    <w:rsid w:val="00D75CCE"/>
    <w:rsid w:val="00D7674F"/>
    <w:rsid w:val="00D76CFD"/>
    <w:rsid w:val="00D76FE9"/>
    <w:rsid w:val="00D77CB9"/>
    <w:rsid w:val="00D77EB6"/>
    <w:rsid w:val="00D8008D"/>
    <w:rsid w:val="00D80186"/>
    <w:rsid w:val="00D8045B"/>
    <w:rsid w:val="00D80853"/>
    <w:rsid w:val="00D80ABF"/>
    <w:rsid w:val="00D80DFE"/>
    <w:rsid w:val="00D811FC"/>
    <w:rsid w:val="00D814BE"/>
    <w:rsid w:val="00D8150B"/>
    <w:rsid w:val="00D817BB"/>
    <w:rsid w:val="00D81E85"/>
    <w:rsid w:val="00D81EC5"/>
    <w:rsid w:val="00D82685"/>
    <w:rsid w:val="00D82BFB"/>
    <w:rsid w:val="00D82D2C"/>
    <w:rsid w:val="00D82D34"/>
    <w:rsid w:val="00D830AF"/>
    <w:rsid w:val="00D83820"/>
    <w:rsid w:val="00D83A28"/>
    <w:rsid w:val="00D83AA8"/>
    <w:rsid w:val="00D83D2B"/>
    <w:rsid w:val="00D83DAA"/>
    <w:rsid w:val="00D83DE1"/>
    <w:rsid w:val="00D83E46"/>
    <w:rsid w:val="00D83E60"/>
    <w:rsid w:val="00D84610"/>
    <w:rsid w:val="00D84B67"/>
    <w:rsid w:val="00D84D1B"/>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3D1"/>
    <w:rsid w:val="00D908A5"/>
    <w:rsid w:val="00D909ED"/>
    <w:rsid w:val="00D90C1F"/>
    <w:rsid w:val="00D9112E"/>
    <w:rsid w:val="00D911B0"/>
    <w:rsid w:val="00D91447"/>
    <w:rsid w:val="00D9149C"/>
    <w:rsid w:val="00D91538"/>
    <w:rsid w:val="00D91872"/>
    <w:rsid w:val="00D91C5C"/>
    <w:rsid w:val="00D9230A"/>
    <w:rsid w:val="00D924A7"/>
    <w:rsid w:val="00D92EF1"/>
    <w:rsid w:val="00D92F21"/>
    <w:rsid w:val="00D9306F"/>
    <w:rsid w:val="00D942E5"/>
    <w:rsid w:val="00D9469A"/>
    <w:rsid w:val="00D94828"/>
    <w:rsid w:val="00D948C8"/>
    <w:rsid w:val="00D94F3E"/>
    <w:rsid w:val="00D9518D"/>
    <w:rsid w:val="00D952B5"/>
    <w:rsid w:val="00D95868"/>
    <w:rsid w:val="00D95FE9"/>
    <w:rsid w:val="00D961E2"/>
    <w:rsid w:val="00D9668D"/>
    <w:rsid w:val="00D966FC"/>
    <w:rsid w:val="00D96B42"/>
    <w:rsid w:val="00D96C04"/>
    <w:rsid w:val="00D97065"/>
    <w:rsid w:val="00D97762"/>
    <w:rsid w:val="00D97FD3"/>
    <w:rsid w:val="00DA01A1"/>
    <w:rsid w:val="00DA029E"/>
    <w:rsid w:val="00DA0C54"/>
    <w:rsid w:val="00DA1814"/>
    <w:rsid w:val="00DA1C6C"/>
    <w:rsid w:val="00DA1C94"/>
    <w:rsid w:val="00DA2D85"/>
    <w:rsid w:val="00DA2F99"/>
    <w:rsid w:val="00DA3052"/>
    <w:rsid w:val="00DA3334"/>
    <w:rsid w:val="00DA372E"/>
    <w:rsid w:val="00DA3CE0"/>
    <w:rsid w:val="00DA4285"/>
    <w:rsid w:val="00DA42BA"/>
    <w:rsid w:val="00DA4719"/>
    <w:rsid w:val="00DA4721"/>
    <w:rsid w:val="00DA4A3E"/>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0B7B"/>
    <w:rsid w:val="00DB15D6"/>
    <w:rsid w:val="00DB178B"/>
    <w:rsid w:val="00DB17F2"/>
    <w:rsid w:val="00DB1A20"/>
    <w:rsid w:val="00DB1C2C"/>
    <w:rsid w:val="00DB1E70"/>
    <w:rsid w:val="00DB29F9"/>
    <w:rsid w:val="00DB2B0C"/>
    <w:rsid w:val="00DB2C19"/>
    <w:rsid w:val="00DB30F1"/>
    <w:rsid w:val="00DB367C"/>
    <w:rsid w:val="00DB371F"/>
    <w:rsid w:val="00DB37B1"/>
    <w:rsid w:val="00DB4230"/>
    <w:rsid w:val="00DB4265"/>
    <w:rsid w:val="00DB42EC"/>
    <w:rsid w:val="00DB4456"/>
    <w:rsid w:val="00DB4571"/>
    <w:rsid w:val="00DB4A37"/>
    <w:rsid w:val="00DB4C04"/>
    <w:rsid w:val="00DB4DE4"/>
    <w:rsid w:val="00DB5A60"/>
    <w:rsid w:val="00DB5B12"/>
    <w:rsid w:val="00DB5C3A"/>
    <w:rsid w:val="00DB5D6B"/>
    <w:rsid w:val="00DB5F5D"/>
    <w:rsid w:val="00DB6007"/>
    <w:rsid w:val="00DB6298"/>
    <w:rsid w:val="00DB62BA"/>
    <w:rsid w:val="00DB6358"/>
    <w:rsid w:val="00DB6C97"/>
    <w:rsid w:val="00DB70C1"/>
    <w:rsid w:val="00DB7104"/>
    <w:rsid w:val="00DB72CA"/>
    <w:rsid w:val="00DB72E8"/>
    <w:rsid w:val="00DB79AC"/>
    <w:rsid w:val="00DB7A64"/>
    <w:rsid w:val="00DC0CAE"/>
    <w:rsid w:val="00DC102F"/>
    <w:rsid w:val="00DC14E1"/>
    <w:rsid w:val="00DC15E8"/>
    <w:rsid w:val="00DC1F4E"/>
    <w:rsid w:val="00DC2AF7"/>
    <w:rsid w:val="00DC3026"/>
    <w:rsid w:val="00DC36DE"/>
    <w:rsid w:val="00DC37E6"/>
    <w:rsid w:val="00DC3A8F"/>
    <w:rsid w:val="00DC3DDA"/>
    <w:rsid w:val="00DC3EF9"/>
    <w:rsid w:val="00DC426E"/>
    <w:rsid w:val="00DC44A6"/>
    <w:rsid w:val="00DC4648"/>
    <w:rsid w:val="00DC4717"/>
    <w:rsid w:val="00DC4A03"/>
    <w:rsid w:val="00DC4D74"/>
    <w:rsid w:val="00DC5251"/>
    <w:rsid w:val="00DC535D"/>
    <w:rsid w:val="00DC594A"/>
    <w:rsid w:val="00DC5ACC"/>
    <w:rsid w:val="00DC5C7A"/>
    <w:rsid w:val="00DC708D"/>
    <w:rsid w:val="00DC7090"/>
    <w:rsid w:val="00DC739E"/>
    <w:rsid w:val="00DC7A3E"/>
    <w:rsid w:val="00DC7CD0"/>
    <w:rsid w:val="00DD0662"/>
    <w:rsid w:val="00DD094A"/>
    <w:rsid w:val="00DD0A8C"/>
    <w:rsid w:val="00DD1BEB"/>
    <w:rsid w:val="00DD1E2E"/>
    <w:rsid w:val="00DD27AB"/>
    <w:rsid w:val="00DD29A7"/>
    <w:rsid w:val="00DD2CAF"/>
    <w:rsid w:val="00DD2F87"/>
    <w:rsid w:val="00DD2FAE"/>
    <w:rsid w:val="00DD3091"/>
    <w:rsid w:val="00DD3398"/>
    <w:rsid w:val="00DD37A4"/>
    <w:rsid w:val="00DD3C2F"/>
    <w:rsid w:val="00DD40CA"/>
    <w:rsid w:val="00DD4503"/>
    <w:rsid w:val="00DD49FF"/>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808"/>
    <w:rsid w:val="00DE1ACA"/>
    <w:rsid w:val="00DE1AD6"/>
    <w:rsid w:val="00DE1E92"/>
    <w:rsid w:val="00DE1ED3"/>
    <w:rsid w:val="00DE1F75"/>
    <w:rsid w:val="00DE21BF"/>
    <w:rsid w:val="00DE23FB"/>
    <w:rsid w:val="00DE2677"/>
    <w:rsid w:val="00DE28E3"/>
    <w:rsid w:val="00DE2B54"/>
    <w:rsid w:val="00DE3117"/>
    <w:rsid w:val="00DE3470"/>
    <w:rsid w:val="00DE3991"/>
    <w:rsid w:val="00DE3B4E"/>
    <w:rsid w:val="00DE3E61"/>
    <w:rsid w:val="00DE3FC0"/>
    <w:rsid w:val="00DE4A97"/>
    <w:rsid w:val="00DE50F6"/>
    <w:rsid w:val="00DE5164"/>
    <w:rsid w:val="00DE55CF"/>
    <w:rsid w:val="00DE564B"/>
    <w:rsid w:val="00DE5F4A"/>
    <w:rsid w:val="00DE64A2"/>
    <w:rsid w:val="00DE653D"/>
    <w:rsid w:val="00DE698B"/>
    <w:rsid w:val="00DE69C2"/>
    <w:rsid w:val="00DE6E9A"/>
    <w:rsid w:val="00DE747A"/>
    <w:rsid w:val="00DE7D95"/>
    <w:rsid w:val="00DE7F5E"/>
    <w:rsid w:val="00DF0157"/>
    <w:rsid w:val="00DF089A"/>
    <w:rsid w:val="00DF0A31"/>
    <w:rsid w:val="00DF0BFE"/>
    <w:rsid w:val="00DF0C37"/>
    <w:rsid w:val="00DF0C50"/>
    <w:rsid w:val="00DF0C98"/>
    <w:rsid w:val="00DF11C7"/>
    <w:rsid w:val="00DF14A1"/>
    <w:rsid w:val="00DF169B"/>
    <w:rsid w:val="00DF1889"/>
    <w:rsid w:val="00DF20F7"/>
    <w:rsid w:val="00DF2178"/>
    <w:rsid w:val="00DF2470"/>
    <w:rsid w:val="00DF28BE"/>
    <w:rsid w:val="00DF2F07"/>
    <w:rsid w:val="00DF31F2"/>
    <w:rsid w:val="00DF3316"/>
    <w:rsid w:val="00DF3FAD"/>
    <w:rsid w:val="00DF41F7"/>
    <w:rsid w:val="00DF42C3"/>
    <w:rsid w:val="00DF44B8"/>
    <w:rsid w:val="00DF4535"/>
    <w:rsid w:val="00DF45FC"/>
    <w:rsid w:val="00DF4AF5"/>
    <w:rsid w:val="00DF4B1D"/>
    <w:rsid w:val="00DF4C77"/>
    <w:rsid w:val="00DF4C7D"/>
    <w:rsid w:val="00DF4FA9"/>
    <w:rsid w:val="00DF51A9"/>
    <w:rsid w:val="00DF58B5"/>
    <w:rsid w:val="00DF5A81"/>
    <w:rsid w:val="00DF5CA4"/>
    <w:rsid w:val="00DF6194"/>
    <w:rsid w:val="00DF660A"/>
    <w:rsid w:val="00DF6642"/>
    <w:rsid w:val="00DF6D80"/>
    <w:rsid w:val="00DF72D8"/>
    <w:rsid w:val="00DF77EC"/>
    <w:rsid w:val="00E00175"/>
    <w:rsid w:val="00E005D5"/>
    <w:rsid w:val="00E00652"/>
    <w:rsid w:val="00E00654"/>
    <w:rsid w:val="00E00CAE"/>
    <w:rsid w:val="00E00EF1"/>
    <w:rsid w:val="00E013BB"/>
    <w:rsid w:val="00E0151C"/>
    <w:rsid w:val="00E02021"/>
    <w:rsid w:val="00E02D4C"/>
    <w:rsid w:val="00E032DF"/>
    <w:rsid w:val="00E034EC"/>
    <w:rsid w:val="00E039A9"/>
    <w:rsid w:val="00E03ACB"/>
    <w:rsid w:val="00E03CEE"/>
    <w:rsid w:val="00E04772"/>
    <w:rsid w:val="00E04993"/>
    <w:rsid w:val="00E04B64"/>
    <w:rsid w:val="00E058E4"/>
    <w:rsid w:val="00E05956"/>
    <w:rsid w:val="00E06118"/>
    <w:rsid w:val="00E063FB"/>
    <w:rsid w:val="00E06637"/>
    <w:rsid w:val="00E066EB"/>
    <w:rsid w:val="00E066ED"/>
    <w:rsid w:val="00E06A7D"/>
    <w:rsid w:val="00E06E7B"/>
    <w:rsid w:val="00E100F0"/>
    <w:rsid w:val="00E105DA"/>
    <w:rsid w:val="00E10814"/>
    <w:rsid w:val="00E108AE"/>
    <w:rsid w:val="00E10A1E"/>
    <w:rsid w:val="00E10F00"/>
    <w:rsid w:val="00E11021"/>
    <w:rsid w:val="00E113AE"/>
    <w:rsid w:val="00E1161D"/>
    <w:rsid w:val="00E11D17"/>
    <w:rsid w:val="00E1213A"/>
    <w:rsid w:val="00E123FE"/>
    <w:rsid w:val="00E1248E"/>
    <w:rsid w:val="00E125F0"/>
    <w:rsid w:val="00E127C3"/>
    <w:rsid w:val="00E12F30"/>
    <w:rsid w:val="00E13302"/>
    <w:rsid w:val="00E14A37"/>
    <w:rsid w:val="00E14A6E"/>
    <w:rsid w:val="00E14E0E"/>
    <w:rsid w:val="00E151EB"/>
    <w:rsid w:val="00E15461"/>
    <w:rsid w:val="00E157FF"/>
    <w:rsid w:val="00E159DC"/>
    <w:rsid w:val="00E16009"/>
    <w:rsid w:val="00E16274"/>
    <w:rsid w:val="00E170D4"/>
    <w:rsid w:val="00E1721E"/>
    <w:rsid w:val="00E17372"/>
    <w:rsid w:val="00E17945"/>
    <w:rsid w:val="00E17A02"/>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A72"/>
    <w:rsid w:val="00E22C5E"/>
    <w:rsid w:val="00E22F40"/>
    <w:rsid w:val="00E234C1"/>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8B9"/>
    <w:rsid w:val="00E27D47"/>
    <w:rsid w:val="00E27ED9"/>
    <w:rsid w:val="00E30023"/>
    <w:rsid w:val="00E300DB"/>
    <w:rsid w:val="00E30677"/>
    <w:rsid w:val="00E308AE"/>
    <w:rsid w:val="00E30D41"/>
    <w:rsid w:val="00E30D87"/>
    <w:rsid w:val="00E30F2F"/>
    <w:rsid w:val="00E311E6"/>
    <w:rsid w:val="00E31621"/>
    <w:rsid w:val="00E31A50"/>
    <w:rsid w:val="00E31D88"/>
    <w:rsid w:val="00E32595"/>
    <w:rsid w:val="00E32668"/>
    <w:rsid w:val="00E3291D"/>
    <w:rsid w:val="00E32E1A"/>
    <w:rsid w:val="00E33032"/>
    <w:rsid w:val="00E333BF"/>
    <w:rsid w:val="00E3342A"/>
    <w:rsid w:val="00E338E2"/>
    <w:rsid w:val="00E34546"/>
    <w:rsid w:val="00E346D4"/>
    <w:rsid w:val="00E34733"/>
    <w:rsid w:val="00E34A19"/>
    <w:rsid w:val="00E34A93"/>
    <w:rsid w:val="00E34F60"/>
    <w:rsid w:val="00E35DCE"/>
    <w:rsid w:val="00E36152"/>
    <w:rsid w:val="00E36165"/>
    <w:rsid w:val="00E36272"/>
    <w:rsid w:val="00E36340"/>
    <w:rsid w:val="00E36473"/>
    <w:rsid w:val="00E3651D"/>
    <w:rsid w:val="00E36B5C"/>
    <w:rsid w:val="00E3718E"/>
    <w:rsid w:val="00E3769B"/>
    <w:rsid w:val="00E37764"/>
    <w:rsid w:val="00E3796F"/>
    <w:rsid w:val="00E37A89"/>
    <w:rsid w:val="00E37B22"/>
    <w:rsid w:val="00E37B9B"/>
    <w:rsid w:val="00E401D5"/>
    <w:rsid w:val="00E404C5"/>
    <w:rsid w:val="00E41C08"/>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43C"/>
    <w:rsid w:val="00E46659"/>
    <w:rsid w:val="00E4689E"/>
    <w:rsid w:val="00E469F6"/>
    <w:rsid w:val="00E46FB2"/>
    <w:rsid w:val="00E4753D"/>
    <w:rsid w:val="00E4780E"/>
    <w:rsid w:val="00E47889"/>
    <w:rsid w:val="00E47D7F"/>
    <w:rsid w:val="00E47E89"/>
    <w:rsid w:val="00E500AD"/>
    <w:rsid w:val="00E50282"/>
    <w:rsid w:val="00E50C10"/>
    <w:rsid w:val="00E50DA9"/>
    <w:rsid w:val="00E51467"/>
    <w:rsid w:val="00E51F35"/>
    <w:rsid w:val="00E51F46"/>
    <w:rsid w:val="00E527CD"/>
    <w:rsid w:val="00E52B01"/>
    <w:rsid w:val="00E52BC0"/>
    <w:rsid w:val="00E52F3E"/>
    <w:rsid w:val="00E52FD4"/>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31F"/>
    <w:rsid w:val="00E6239D"/>
    <w:rsid w:val="00E6245A"/>
    <w:rsid w:val="00E6257F"/>
    <w:rsid w:val="00E63457"/>
    <w:rsid w:val="00E6346E"/>
    <w:rsid w:val="00E63A60"/>
    <w:rsid w:val="00E63AD4"/>
    <w:rsid w:val="00E642CE"/>
    <w:rsid w:val="00E64C21"/>
    <w:rsid w:val="00E64DE8"/>
    <w:rsid w:val="00E65D4E"/>
    <w:rsid w:val="00E65EE3"/>
    <w:rsid w:val="00E660A1"/>
    <w:rsid w:val="00E66489"/>
    <w:rsid w:val="00E66620"/>
    <w:rsid w:val="00E66B4C"/>
    <w:rsid w:val="00E66D7B"/>
    <w:rsid w:val="00E67689"/>
    <w:rsid w:val="00E67AEE"/>
    <w:rsid w:val="00E67CAF"/>
    <w:rsid w:val="00E70386"/>
    <w:rsid w:val="00E708FF"/>
    <w:rsid w:val="00E70C9A"/>
    <w:rsid w:val="00E7100D"/>
    <w:rsid w:val="00E71134"/>
    <w:rsid w:val="00E71CA1"/>
    <w:rsid w:val="00E7247C"/>
    <w:rsid w:val="00E72A6F"/>
    <w:rsid w:val="00E72C45"/>
    <w:rsid w:val="00E72F47"/>
    <w:rsid w:val="00E738D9"/>
    <w:rsid w:val="00E73D04"/>
    <w:rsid w:val="00E74140"/>
    <w:rsid w:val="00E74164"/>
    <w:rsid w:val="00E747E5"/>
    <w:rsid w:val="00E757FE"/>
    <w:rsid w:val="00E7585B"/>
    <w:rsid w:val="00E758EF"/>
    <w:rsid w:val="00E75C66"/>
    <w:rsid w:val="00E75EAC"/>
    <w:rsid w:val="00E75F6B"/>
    <w:rsid w:val="00E761FB"/>
    <w:rsid w:val="00E76717"/>
    <w:rsid w:val="00E767C1"/>
    <w:rsid w:val="00E77042"/>
    <w:rsid w:val="00E77729"/>
    <w:rsid w:val="00E80069"/>
    <w:rsid w:val="00E80174"/>
    <w:rsid w:val="00E802F2"/>
    <w:rsid w:val="00E812E1"/>
    <w:rsid w:val="00E813C6"/>
    <w:rsid w:val="00E81DAB"/>
    <w:rsid w:val="00E81F3F"/>
    <w:rsid w:val="00E828EA"/>
    <w:rsid w:val="00E82BEB"/>
    <w:rsid w:val="00E83A24"/>
    <w:rsid w:val="00E83D01"/>
    <w:rsid w:val="00E83D2E"/>
    <w:rsid w:val="00E83FB0"/>
    <w:rsid w:val="00E8458E"/>
    <w:rsid w:val="00E8471A"/>
    <w:rsid w:val="00E84A2E"/>
    <w:rsid w:val="00E85318"/>
    <w:rsid w:val="00E853BD"/>
    <w:rsid w:val="00E85466"/>
    <w:rsid w:val="00E855D8"/>
    <w:rsid w:val="00E8568F"/>
    <w:rsid w:val="00E859B6"/>
    <w:rsid w:val="00E85B77"/>
    <w:rsid w:val="00E8616E"/>
    <w:rsid w:val="00E86403"/>
    <w:rsid w:val="00E86537"/>
    <w:rsid w:val="00E86652"/>
    <w:rsid w:val="00E86846"/>
    <w:rsid w:val="00E86DF2"/>
    <w:rsid w:val="00E87594"/>
    <w:rsid w:val="00E87B54"/>
    <w:rsid w:val="00E907A4"/>
    <w:rsid w:val="00E90BBB"/>
    <w:rsid w:val="00E90FA0"/>
    <w:rsid w:val="00E9126D"/>
    <w:rsid w:val="00E91995"/>
    <w:rsid w:val="00E91C75"/>
    <w:rsid w:val="00E91DA7"/>
    <w:rsid w:val="00E91FFE"/>
    <w:rsid w:val="00E9222F"/>
    <w:rsid w:val="00E922E8"/>
    <w:rsid w:val="00E9250A"/>
    <w:rsid w:val="00E92809"/>
    <w:rsid w:val="00E928AE"/>
    <w:rsid w:val="00E933FB"/>
    <w:rsid w:val="00E9343C"/>
    <w:rsid w:val="00E936E4"/>
    <w:rsid w:val="00E93EAB"/>
    <w:rsid w:val="00E94140"/>
    <w:rsid w:val="00E9440D"/>
    <w:rsid w:val="00E944D2"/>
    <w:rsid w:val="00E946CE"/>
    <w:rsid w:val="00E946DB"/>
    <w:rsid w:val="00E951E1"/>
    <w:rsid w:val="00E95261"/>
    <w:rsid w:val="00E95685"/>
    <w:rsid w:val="00E95C06"/>
    <w:rsid w:val="00E95FA2"/>
    <w:rsid w:val="00E9652D"/>
    <w:rsid w:val="00E96B06"/>
    <w:rsid w:val="00E96C75"/>
    <w:rsid w:val="00E96EF9"/>
    <w:rsid w:val="00E96F4C"/>
    <w:rsid w:val="00E972C6"/>
    <w:rsid w:val="00E9734A"/>
    <w:rsid w:val="00E97822"/>
    <w:rsid w:val="00E97D22"/>
    <w:rsid w:val="00EA0A20"/>
    <w:rsid w:val="00EA0B4D"/>
    <w:rsid w:val="00EA0CC1"/>
    <w:rsid w:val="00EA14E7"/>
    <w:rsid w:val="00EA1528"/>
    <w:rsid w:val="00EA1FDF"/>
    <w:rsid w:val="00EA2097"/>
    <w:rsid w:val="00EA2320"/>
    <w:rsid w:val="00EA26AF"/>
    <w:rsid w:val="00EA359D"/>
    <w:rsid w:val="00EA3DE8"/>
    <w:rsid w:val="00EA4130"/>
    <w:rsid w:val="00EA4159"/>
    <w:rsid w:val="00EA434C"/>
    <w:rsid w:val="00EA43BC"/>
    <w:rsid w:val="00EA497C"/>
    <w:rsid w:val="00EA499D"/>
    <w:rsid w:val="00EA57C5"/>
    <w:rsid w:val="00EA57E7"/>
    <w:rsid w:val="00EA5A3F"/>
    <w:rsid w:val="00EA5CDE"/>
    <w:rsid w:val="00EA5DA1"/>
    <w:rsid w:val="00EA5E87"/>
    <w:rsid w:val="00EA665B"/>
    <w:rsid w:val="00EA6909"/>
    <w:rsid w:val="00EA6AEA"/>
    <w:rsid w:val="00EA6E0A"/>
    <w:rsid w:val="00EA6F9C"/>
    <w:rsid w:val="00EA72F9"/>
    <w:rsid w:val="00EA78B4"/>
    <w:rsid w:val="00EA7E9F"/>
    <w:rsid w:val="00EA7EB0"/>
    <w:rsid w:val="00EB00A7"/>
    <w:rsid w:val="00EB00FC"/>
    <w:rsid w:val="00EB0656"/>
    <w:rsid w:val="00EB0727"/>
    <w:rsid w:val="00EB09D4"/>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688F"/>
    <w:rsid w:val="00EB694C"/>
    <w:rsid w:val="00EB72BC"/>
    <w:rsid w:val="00EB764E"/>
    <w:rsid w:val="00EB7662"/>
    <w:rsid w:val="00EB7691"/>
    <w:rsid w:val="00EB77AF"/>
    <w:rsid w:val="00EB786F"/>
    <w:rsid w:val="00EB7D27"/>
    <w:rsid w:val="00EB7DD8"/>
    <w:rsid w:val="00EC0434"/>
    <w:rsid w:val="00EC0DDC"/>
    <w:rsid w:val="00EC0ED2"/>
    <w:rsid w:val="00EC109D"/>
    <w:rsid w:val="00EC133D"/>
    <w:rsid w:val="00EC1B2F"/>
    <w:rsid w:val="00EC2FD3"/>
    <w:rsid w:val="00EC3033"/>
    <w:rsid w:val="00EC3745"/>
    <w:rsid w:val="00EC3A16"/>
    <w:rsid w:val="00EC3A2F"/>
    <w:rsid w:val="00EC3F4E"/>
    <w:rsid w:val="00EC4167"/>
    <w:rsid w:val="00EC4F2D"/>
    <w:rsid w:val="00EC4F92"/>
    <w:rsid w:val="00EC535E"/>
    <w:rsid w:val="00EC57DE"/>
    <w:rsid w:val="00EC590E"/>
    <w:rsid w:val="00EC623A"/>
    <w:rsid w:val="00EC6290"/>
    <w:rsid w:val="00EC6CB8"/>
    <w:rsid w:val="00EC6D40"/>
    <w:rsid w:val="00EC746F"/>
    <w:rsid w:val="00EC7CF1"/>
    <w:rsid w:val="00EC7DA1"/>
    <w:rsid w:val="00ED0310"/>
    <w:rsid w:val="00ED0BFB"/>
    <w:rsid w:val="00ED0D26"/>
    <w:rsid w:val="00ED1291"/>
    <w:rsid w:val="00ED1475"/>
    <w:rsid w:val="00ED1574"/>
    <w:rsid w:val="00ED15B3"/>
    <w:rsid w:val="00ED17E1"/>
    <w:rsid w:val="00ED191B"/>
    <w:rsid w:val="00ED230A"/>
    <w:rsid w:val="00ED2417"/>
    <w:rsid w:val="00ED2F82"/>
    <w:rsid w:val="00ED3149"/>
    <w:rsid w:val="00ED3206"/>
    <w:rsid w:val="00ED3B8B"/>
    <w:rsid w:val="00ED3F16"/>
    <w:rsid w:val="00ED41E2"/>
    <w:rsid w:val="00ED4CA1"/>
    <w:rsid w:val="00ED50E9"/>
    <w:rsid w:val="00ED52E8"/>
    <w:rsid w:val="00ED530B"/>
    <w:rsid w:val="00ED5D98"/>
    <w:rsid w:val="00ED5FAB"/>
    <w:rsid w:val="00ED69E4"/>
    <w:rsid w:val="00ED6B14"/>
    <w:rsid w:val="00ED715A"/>
    <w:rsid w:val="00ED715D"/>
    <w:rsid w:val="00ED7443"/>
    <w:rsid w:val="00ED75A4"/>
    <w:rsid w:val="00ED7D00"/>
    <w:rsid w:val="00ED7E16"/>
    <w:rsid w:val="00EE03AA"/>
    <w:rsid w:val="00EE0B70"/>
    <w:rsid w:val="00EE0E8E"/>
    <w:rsid w:val="00EE13B8"/>
    <w:rsid w:val="00EE14D9"/>
    <w:rsid w:val="00EE14E9"/>
    <w:rsid w:val="00EE14F0"/>
    <w:rsid w:val="00EE1765"/>
    <w:rsid w:val="00EE198C"/>
    <w:rsid w:val="00EE1F33"/>
    <w:rsid w:val="00EE247D"/>
    <w:rsid w:val="00EE272E"/>
    <w:rsid w:val="00EE279E"/>
    <w:rsid w:val="00EE2DAF"/>
    <w:rsid w:val="00EE2DB5"/>
    <w:rsid w:val="00EE2FA5"/>
    <w:rsid w:val="00EE300D"/>
    <w:rsid w:val="00EE318F"/>
    <w:rsid w:val="00EE319D"/>
    <w:rsid w:val="00EE3298"/>
    <w:rsid w:val="00EE32DA"/>
    <w:rsid w:val="00EE3353"/>
    <w:rsid w:val="00EE366F"/>
    <w:rsid w:val="00EE4991"/>
    <w:rsid w:val="00EE4B35"/>
    <w:rsid w:val="00EE4B49"/>
    <w:rsid w:val="00EE4F47"/>
    <w:rsid w:val="00EE50DC"/>
    <w:rsid w:val="00EE526B"/>
    <w:rsid w:val="00EE562D"/>
    <w:rsid w:val="00EE5AAD"/>
    <w:rsid w:val="00EE5B80"/>
    <w:rsid w:val="00EE5EEE"/>
    <w:rsid w:val="00EE65F5"/>
    <w:rsid w:val="00EE6679"/>
    <w:rsid w:val="00EE67AE"/>
    <w:rsid w:val="00EE6E2B"/>
    <w:rsid w:val="00EE6E37"/>
    <w:rsid w:val="00EE7100"/>
    <w:rsid w:val="00EE738F"/>
    <w:rsid w:val="00EF04D3"/>
    <w:rsid w:val="00EF0526"/>
    <w:rsid w:val="00EF07FE"/>
    <w:rsid w:val="00EF0C99"/>
    <w:rsid w:val="00EF0D66"/>
    <w:rsid w:val="00EF0FF0"/>
    <w:rsid w:val="00EF108D"/>
    <w:rsid w:val="00EF10E6"/>
    <w:rsid w:val="00EF1681"/>
    <w:rsid w:val="00EF1D4C"/>
    <w:rsid w:val="00EF1E60"/>
    <w:rsid w:val="00EF2050"/>
    <w:rsid w:val="00EF2665"/>
    <w:rsid w:val="00EF2C23"/>
    <w:rsid w:val="00EF2C98"/>
    <w:rsid w:val="00EF3569"/>
    <w:rsid w:val="00EF365B"/>
    <w:rsid w:val="00EF39C9"/>
    <w:rsid w:val="00EF3EA0"/>
    <w:rsid w:val="00EF40CF"/>
    <w:rsid w:val="00EF4266"/>
    <w:rsid w:val="00EF4405"/>
    <w:rsid w:val="00EF44C3"/>
    <w:rsid w:val="00EF4621"/>
    <w:rsid w:val="00EF4F35"/>
    <w:rsid w:val="00EF5654"/>
    <w:rsid w:val="00EF58EB"/>
    <w:rsid w:val="00EF61B5"/>
    <w:rsid w:val="00EF6242"/>
    <w:rsid w:val="00EF668A"/>
    <w:rsid w:val="00EF6E8F"/>
    <w:rsid w:val="00EF75AD"/>
    <w:rsid w:val="00EF7F29"/>
    <w:rsid w:val="00F000B6"/>
    <w:rsid w:val="00F01078"/>
    <w:rsid w:val="00F014B3"/>
    <w:rsid w:val="00F01B16"/>
    <w:rsid w:val="00F0223C"/>
    <w:rsid w:val="00F0304F"/>
    <w:rsid w:val="00F03246"/>
    <w:rsid w:val="00F032F0"/>
    <w:rsid w:val="00F038C3"/>
    <w:rsid w:val="00F03F0F"/>
    <w:rsid w:val="00F0409F"/>
    <w:rsid w:val="00F051C7"/>
    <w:rsid w:val="00F05572"/>
    <w:rsid w:val="00F0558B"/>
    <w:rsid w:val="00F05959"/>
    <w:rsid w:val="00F05E9E"/>
    <w:rsid w:val="00F06227"/>
    <w:rsid w:val="00F063B1"/>
    <w:rsid w:val="00F063C3"/>
    <w:rsid w:val="00F065AA"/>
    <w:rsid w:val="00F065F1"/>
    <w:rsid w:val="00F06C2E"/>
    <w:rsid w:val="00F0779D"/>
    <w:rsid w:val="00F102B8"/>
    <w:rsid w:val="00F103FD"/>
    <w:rsid w:val="00F1062C"/>
    <w:rsid w:val="00F10D10"/>
    <w:rsid w:val="00F110DB"/>
    <w:rsid w:val="00F11395"/>
    <w:rsid w:val="00F11A87"/>
    <w:rsid w:val="00F123BA"/>
    <w:rsid w:val="00F126C9"/>
    <w:rsid w:val="00F126D3"/>
    <w:rsid w:val="00F1290C"/>
    <w:rsid w:val="00F12A09"/>
    <w:rsid w:val="00F12B2E"/>
    <w:rsid w:val="00F12BA6"/>
    <w:rsid w:val="00F1324A"/>
    <w:rsid w:val="00F13B93"/>
    <w:rsid w:val="00F13F79"/>
    <w:rsid w:val="00F14000"/>
    <w:rsid w:val="00F143D8"/>
    <w:rsid w:val="00F14437"/>
    <w:rsid w:val="00F1506D"/>
    <w:rsid w:val="00F15A97"/>
    <w:rsid w:val="00F15A9E"/>
    <w:rsid w:val="00F16122"/>
    <w:rsid w:val="00F16714"/>
    <w:rsid w:val="00F1722B"/>
    <w:rsid w:val="00F179F8"/>
    <w:rsid w:val="00F17B74"/>
    <w:rsid w:val="00F17CAC"/>
    <w:rsid w:val="00F17D12"/>
    <w:rsid w:val="00F17D3A"/>
    <w:rsid w:val="00F202E3"/>
    <w:rsid w:val="00F2076D"/>
    <w:rsid w:val="00F20B1B"/>
    <w:rsid w:val="00F20BF0"/>
    <w:rsid w:val="00F21441"/>
    <w:rsid w:val="00F217A8"/>
    <w:rsid w:val="00F21F42"/>
    <w:rsid w:val="00F22010"/>
    <w:rsid w:val="00F22311"/>
    <w:rsid w:val="00F225EB"/>
    <w:rsid w:val="00F22666"/>
    <w:rsid w:val="00F22852"/>
    <w:rsid w:val="00F228E7"/>
    <w:rsid w:val="00F22925"/>
    <w:rsid w:val="00F229F8"/>
    <w:rsid w:val="00F22AC6"/>
    <w:rsid w:val="00F22AF7"/>
    <w:rsid w:val="00F23038"/>
    <w:rsid w:val="00F231F1"/>
    <w:rsid w:val="00F2332F"/>
    <w:rsid w:val="00F23BF3"/>
    <w:rsid w:val="00F23D25"/>
    <w:rsid w:val="00F23F45"/>
    <w:rsid w:val="00F24BFE"/>
    <w:rsid w:val="00F24EFB"/>
    <w:rsid w:val="00F2530E"/>
    <w:rsid w:val="00F25937"/>
    <w:rsid w:val="00F25B7C"/>
    <w:rsid w:val="00F261F4"/>
    <w:rsid w:val="00F26B14"/>
    <w:rsid w:val="00F26B89"/>
    <w:rsid w:val="00F27070"/>
    <w:rsid w:val="00F27321"/>
    <w:rsid w:val="00F27452"/>
    <w:rsid w:val="00F27C54"/>
    <w:rsid w:val="00F304E0"/>
    <w:rsid w:val="00F30B1A"/>
    <w:rsid w:val="00F3160A"/>
    <w:rsid w:val="00F31A17"/>
    <w:rsid w:val="00F32571"/>
    <w:rsid w:val="00F328F6"/>
    <w:rsid w:val="00F32F73"/>
    <w:rsid w:val="00F330D6"/>
    <w:rsid w:val="00F33621"/>
    <w:rsid w:val="00F3369E"/>
    <w:rsid w:val="00F336CC"/>
    <w:rsid w:val="00F33796"/>
    <w:rsid w:val="00F33AB0"/>
    <w:rsid w:val="00F33AB2"/>
    <w:rsid w:val="00F33BDF"/>
    <w:rsid w:val="00F33DDF"/>
    <w:rsid w:val="00F34018"/>
    <w:rsid w:val="00F34445"/>
    <w:rsid w:val="00F3449F"/>
    <w:rsid w:val="00F344C8"/>
    <w:rsid w:val="00F3469B"/>
    <w:rsid w:val="00F34AAE"/>
    <w:rsid w:val="00F34F25"/>
    <w:rsid w:val="00F35182"/>
    <w:rsid w:val="00F35514"/>
    <w:rsid w:val="00F3587F"/>
    <w:rsid w:val="00F359B8"/>
    <w:rsid w:val="00F359DE"/>
    <w:rsid w:val="00F35C51"/>
    <w:rsid w:val="00F35C88"/>
    <w:rsid w:val="00F35C9B"/>
    <w:rsid w:val="00F35E46"/>
    <w:rsid w:val="00F36201"/>
    <w:rsid w:val="00F36439"/>
    <w:rsid w:val="00F364F4"/>
    <w:rsid w:val="00F36D4E"/>
    <w:rsid w:val="00F3782A"/>
    <w:rsid w:val="00F4024A"/>
    <w:rsid w:val="00F407E1"/>
    <w:rsid w:val="00F40D1F"/>
    <w:rsid w:val="00F40E7F"/>
    <w:rsid w:val="00F40F4B"/>
    <w:rsid w:val="00F4113C"/>
    <w:rsid w:val="00F41EBA"/>
    <w:rsid w:val="00F4234A"/>
    <w:rsid w:val="00F423B6"/>
    <w:rsid w:val="00F4267E"/>
    <w:rsid w:val="00F428D8"/>
    <w:rsid w:val="00F42969"/>
    <w:rsid w:val="00F42B58"/>
    <w:rsid w:val="00F42FD7"/>
    <w:rsid w:val="00F4312F"/>
    <w:rsid w:val="00F43248"/>
    <w:rsid w:val="00F43293"/>
    <w:rsid w:val="00F432D8"/>
    <w:rsid w:val="00F435CE"/>
    <w:rsid w:val="00F43832"/>
    <w:rsid w:val="00F44C82"/>
    <w:rsid w:val="00F44D8C"/>
    <w:rsid w:val="00F45A23"/>
    <w:rsid w:val="00F463B8"/>
    <w:rsid w:val="00F464BD"/>
    <w:rsid w:val="00F4696F"/>
    <w:rsid w:val="00F47812"/>
    <w:rsid w:val="00F47A60"/>
    <w:rsid w:val="00F47C79"/>
    <w:rsid w:val="00F47DE7"/>
    <w:rsid w:val="00F50153"/>
    <w:rsid w:val="00F501AE"/>
    <w:rsid w:val="00F5031F"/>
    <w:rsid w:val="00F50623"/>
    <w:rsid w:val="00F50858"/>
    <w:rsid w:val="00F509AE"/>
    <w:rsid w:val="00F50A83"/>
    <w:rsid w:val="00F5106B"/>
    <w:rsid w:val="00F51499"/>
    <w:rsid w:val="00F51892"/>
    <w:rsid w:val="00F51C45"/>
    <w:rsid w:val="00F527A8"/>
    <w:rsid w:val="00F527F6"/>
    <w:rsid w:val="00F52A38"/>
    <w:rsid w:val="00F52E49"/>
    <w:rsid w:val="00F53286"/>
    <w:rsid w:val="00F54348"/>
    <w:rsid w:val="00F54400"/>
    <w:rsid w:val="00F54A43"/>
    <w:rsid w:val="00F554AB"/>
    <w:rsid w:val="00F557CB"/>
    <w:rsid w:val="00F55826"/>
    <w:rsid w:val="00F55A6B"/>
    <w:rsid w:val="00F55BA0"/>
    <w:rsid w:val="00F5604E"/>
    <w:rsid w:val="00F560C9"/>
    <w:rsid w:val="00F56156"/>
    <w:rsid w:val="00F56C12"/>
    <w:rsid w:val="00F57354"/>
    <w:rsid w:val="00F57793"/>
    <w:rsid w:val="00F57B6E"/>
    <w:rsid w:val="00F57E64"/>
    <w:rsid w:val="00F57F39"/>
    <w:rsid w:val="00F6003E"/>
    <w:rsid w:val="00F60252"/>
    <w:rsid w:val="00F6068E"/>
    <w:rsid w:val="00F60740"/>
    <w:rsid w:val="00F60FEC"/>
    <w:rsid w:val="00F61155"/>
    <w:rsid w:val="00F611DF"/>
    <w:rsid w:val="00F6125E"/>
    <w:rsid w:val="00F6135E"/>
    <w:rsid w:val="00F614A9"/>
    <w:rsid w:val="00F61B0F"/>
    <w:rsid w:val="00F62180"/>
    <w:rsid w:val="00F62614"/>
    <w:rsid w:val="00F62A9D"/>
    <w:rsid w:val="00F63522"/>
    <w:rsid w:val="00F63824"/>
    <w:rsid w:val="00F63828"/>
    <w:rsid w:val="00F63CFA"/>
    <w:rsid w:val="00F64087"/>
    <w:rsid w:val="00F6490C"/>
    <w:rsid w:val="00F64A7E"/>
    <w:rsid w:val="00F6500C"/>
    <w:rsid w:val="00F65198"/>
    <w:rsid w:val="00F651A9"/>
    <w:rsid w:val="00F65277"/>
    <w:rsid w:val="00F66210"/>
    <w:rsid w:val="00F6730A"/>
    <w:rsid w:val="00F674DA"/>
    <w:rsid w:val="00F7032D"/>
    <w:rsid w:val="00F708AF"/>
    <w:rsid w:val="00F709E5"/>
    <w:rsid w:val="00F712CD"/>
    <w:rsid w:val="00F71749"/>
    <w:rsid w:val="00F7202D"/>
    <w:rsid w:val="00F7218C"/>
    <w:rsid w:val="00F721B5"/>
    <w:rsid w:val="00F7240D"/>
    <w:rsid w:val="00F725A3"/>
    <w:rsid w:val="00F725A5"/>
    <w:rsid w:val="00F73023"/>
    <w:rsid w:val="00F732E3"/>
    <w:rsid w:val="00F73993"/>
    <w:rsid w:val="00F73CA5"/>
    <w:rsid w:val="00F743FB"/>
    <w:rsid w:val="00F749EA"/>
    <w:rsid w:val="00F74A6D"/>
    <w:rsid w:val="00F74D2A"/>
    <w:rsid w:val="00F7513D"/>
    <w:rsid w:val="00F752BE"/>
    <w:rsid w:val="00F75A5C"/>
    <w:rsid w:val="00F761BE"/>
    <w:rsid w:val="00F7662B"/>
    <w:rsid w:val="00F7665F"/>
    <w:rsid w:val="00F76814"/>
    <w:rsid w:val="00F76F34"/>
    <w:rsid w:val="00F7703A"/>
    <w:rsid w:val="00F774FD"/>
    <w:rsid w:val="00F775C5"/>
    <w:rsid w:val="00F7782D"/>
    <w:rsid w:val="00F77AD4"/>
    <w:rsid w:val="00F80265"/>
    <w:rsid w:val="00F80930"/>
    <w:rsid w:val="00F80A3E"/>
    <w:rsid w:val="00F80C1A"/>
    <w:rsid w:val="00F80C23"/>
    <w:rsid w:val="00F8115F"/>
    <w:rsid w:val="00F811E7"/>
    <w:rsid w:val="00F8137E"/>
    <w:rsid w:val="00F813EF"/>
    <w:rsid w:val="00F816B2"/>
    <w:rsid w:val="00F81C31"/>
    <w:rsid w:val="00F82222"/>
    <w:rsid w:val="00F82284"/>
    <w:rsid w:val="00F8280C"/>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7CB"/>
    <w:rsid w:val="00F90882"/>
    <w:rsid w:val="00F909CC"/>
    <w:rsid w:val="00F90A81"/>
    <w:rsid w:val="00F90BCE"/>
    <w:rsid w:val="00F90E10"/>
    <w:rsid w:val="00F91029"/>
    <w:rsid w:val="00F91348"/>
    <w:rsid w:val="00F92289"/>
    <w:rsid w:val="00F92A30"/>
    <w:rsid w:val="00F92A8D"/>
    <w:rsid w:val="00F9343F"/>
    <w:rsid w:val="00F934C0"/>
    <w:rsid w:val="00F93B04"/>
    <w:rsid w:val="00F93DCC"/>
    <w:rsid w:val="00F93E10"/>
    <w:rsid w:val="00F93F0C"/>
    <w:rsid w:val="00F94A34"/>
    <w:rsid w:val="00F94F37"/>
    <w:rsid w:val="00F950BF"/>
    <w:rsid w:val="00F950C5"/>
    <w:rsid w:val="00F95F8D"/>
    <w:rsid w:val="00F9611A"/>
    <w:rsid w:val="00F96357"/>
    <w:rsid w:val="00F9685E"/>
    <w:rsid w:val="00F96B29"/>
    <w:rsid w:val="00F96E95"/>
    <w:rsid w:val="00F97128"/>
    <w:rsid w:val="00F97241"/>
    <w:rsid w:val="00F978D3"/>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0CA"/>
    <w:rsid w:val="00FA32AD"/>
    <w:rsid w:val="00FA33EF"/>
    <w:rsid w:val="00FA3558"/>
    <w:rsid w:val="00FA3CBB"/>
    <w:rsid w:val="00FA4107"/>
    <w:rsid w:val="00FA4274"/>
    <w:rsid w:val="00FA4672"/>
    <w:rsid w:val="00FA4676"/>
    <w:rsid w:val="00FA4709"/>
    <w:rsid w:val="00FA49EF"/>
    <w:rsid w:val="00FA4CA2"/>
    <w:rsid w:val="00FA4CAC"/>
    <w:rsid w:val="00FA5116"/>
    <w:rsid w:val="00FA5539"/>
    <w:rsid w:val="00FA5649"/>
    <w:rsid w:val="00FA5ABF"/>
    <w:rsid w:val="00FA5BE3"/>
    <w:rsid w:val="00FA5DE9"/>
    <w:rsid w:val="00FA60B5"/>
    <w:rsid w:val="00FA60CA"/>
    <w:rsid w:val="00FA6930"/>
    <w:rsid w:val="00FA6C93"/>
    <w:rsid w:val="00FA6CDD"/>
    <w:rsid w:val="00FA7240"/>
    <w:rsid w:val="00FA7544"/>
    <w:rsid w:val="00FA7760"/>
    <w:rsid w:val="00FA791B"/>
    <w:rsid w:val="00FA7A60"/>
    <w:rsid w:val="00FA7C1D"/>
    <w:rsid w:val="00FB0302"/>
    <w:rsid w:val="00FB057D"/>
    <w:rsid w:val="00FB0713"/>
    <w:rsid w:val="00FB0839"/>
    <w:rsid w:val="00FB0869"/>
    <w:rsid w:val="00FB0D18"/>
    <w:rsid w:val="00FB14A6"/>
    <w:rsid w:val="00FB1587"/>
    <w:rsid w:val="00FB1A2A"/>
    <w:rsid w:val="00FB20BF"/>
    <w:rsid w:val="00FB229D"/>
    <w:rsid w:val="00FB244D"/>
    <w:rsid w:val="00FB2703"/>
    <w:rsid w:val="00FB2ABF"/>
    <w:rsid w:val="00FB2D0D"/>
    <w:rsid w:val="00FB2DA9"/>
    <w:rsid w:val="00FB31BD"/>
    <w:rsid w:val="00FB3C3F"/>
    <w:rsid w:val="00FB3CB6"/>
    <w:rsid w:val="00FB4445"/>
    <w:rsid w:val="00FB4462"/>
    <w:rsid w:val="00FB4970"/>
    <w:rsid w:val="00FB4AA2"/>
    <w:rsid w:val="00FB4D03"/>
    <w:rsid w:val="00FB53EC"/>
    <w:rsid w:val="00FB5B71"/>
    <w:rsid w:val="00FB5C8D"/>
    <w:rsid w:val="00FB6077"/>
    <w:rsid w:val="00FB61A2"/>
    <w:rsid w:val="00FB6727"/>
    <w:rsid w:val="00FB677D"/>
    <w:rsid w:val="00FB6AF4"/>
    <w:rsid w:val="00FB6DB1"/>
    <w:rsid w:val="00FB708B"/>
    <w:rsid w:val="00FB7274"/>
    <w:rsid w:val="00FB7369"/>
    <w:rsid w:val="00FB759E"/>
    <w:rsid w:val="00FB7DC3"/>
    <w:rsid w:val="00FC01FE"/>
    <w:rsid w:val="00FC030F"/>
    <w:rsid w:val="00FC08B5"/>
    <w:rsid w:val="00FC09E8"/>
    <w:rsid w:val="00FC1140"/>
    <w:rsid w:val="00FC12B6"/>
    <w:rsid w:val="00FC1513"/>
    <w:rsid w:val="00FC1B06"/>
    <w:rsid w:val="00FC1E05"/>
    <w:rsid w:val="00FC2343"/>
    <w:rsid w:val="00FC2444"/>
    <w:rsid w:val="00FC2481"/>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827"/>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C6F"/>
    <w:rsid w:val="00FD7E75"/>
    <w:rsid w:val="00FE008D"/>
    <w:rsid w:val="00FE02E8"/>
    <w:rsid w:val="00FE0763"/>
    <w:rsid w:val="00FE08D7"/>
    <w:rsid w:val="00FE09AF"/>
    <w:rsid w:val="00FE0BF7"/>
    <w:rsid w:val="00FE1040"/>
    <w:rsid w:val="00FE10A7"/>
    <w:rsid w:val="00FE134A"/>
    <w:rsid w:val="00FE1812"/>
    <w:rsid w:val="00FE1DB1"/>
    <w:rsid w:val="00FE1FFA"/>
    <w:rsid w:val="00FE20A2"/>
    <w:rsid w:val="00FE246F"/>
    <w:rsid w:val="00FE28EA"/>
    <w:rsid w:val="00FE2BE2"/>
    <w:rsid w:val="00FE2EAC"/>
    <w:rsid w:val="00FE31D1"/>
    <w:rsid w:val="00FE323E"/>
    <w:rsid w:val="00FE32FD"/>
    <w:rsid w:val="00FE330B"/>
    <w:rsid w:val="00FE3473"/>
    <w:rsid w:val="00FE380A"/>
    <w:rsid w:val="00FE3817"/>
    <w:rsid w:val="00FE4551"/>
    <w:rsid w:val="00FE4868"/>
    <w:rsid w:val="00FE4979"/>
    <w:rsid w:val="00FE4AB4"/>
    <w:rsid w:val="00FE4AD7"/>
    <w:rsid w:val="00FE4CF7"/>
    <w:rsid w:val="00FE5344"/>
    <w:rsid w:val="00FE540E"/>
    <w:rsid w:val="00FE5586"/>
    <w:rsid w:val="00FE6359"/>
    <w:rsid w:val="00FE681A"/>
    <w:rsid w:val="00FE6C0E"/>
    <w:rsid w:val="00FE7175"/>
    <w:rsid w:val="00FE74FA"/>
    <w:rsid w:val="00FE761C"/>
    <w:rsid w:val="00FE7C68"/>
    <w:rsid w:val="00FE7CC4"/>
    <w:rsid w:val="00FE7CEE"/>
    <w:rsid w:val="00FF00BB"/>
    <w:rsid w:val="00FF04FF"/>
    <w:rsid w:val="00FF091B"/>
    <w:rsid w:val="00FF0EEF"/>
    <w:rsid w:val="00FF1230"/>
    <w:rsid w:val="00FF1617"/>
    <w:rsid w:val="00FF1C10"/>
    <w:rsid w:val="00FF27AF"/>
    <w:rsid w:val="00FF2A6C"/>
    <w:rsid w:val="00FF2C15"/>
    <w:rsid w:val="00FF2F9B"/>
    <w:rsid w:val="00FF3BBE"/>
    <w:rsid w:val="00FF4CE6"/>
    <w:rsid w:val="00FF4D46"/>
    <w:rsid w:val="00FF5027"/>
    <w:rsid w:val="00FF5137"/>
    <w:rsid w:val="00FF534A"/>
    <w:rsid w:val="00FF5AFD"/>
    <w:rsid w:val="00FF5BA5"/>
    <w:rsid w:val="00FF5E17"/>
    <w:rsid w:val="00FF64DF"/>
    <w:rsid w:val="00FF71A4"/>
    <w:rsid w:val="00FF75B3"/>
    <w:rsid w:val="00FF77DA"/>
    <w:rsid w:val="00FF791D"/>
    <w:rsid w:val="00FF7D0E"/>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51367"/>
  <w15:docId w15:val="{D770ACF7-A214-4196-8E09-9DBA2FEB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365"/>
    <w:pPr>
      <w:spacing w:after="200" w:line="276" w:lineRule="auto"/>
    </w:pPr>
  </w:style>
  <w:style w:type="paragraph" w:styleId="1">
    <w:name w:val="heading 1"/>
    <w:basedOn w:val="a"/>
    <w:next w:val="a"/>
    <w:link w:val="10"/>
    <w:uiPriority w:val="99"/>
    <w:qFormat/>
    <w:rsid w:val="00472A74"/>
    <w:pPr>
      <w:keepNext/>
      <w:spacing w:after="0" w:line="192" w:lineRule="auto"/>
      <w:jc w:val="center"/>
      <w:outlineLvl w:val="0"/>
    </w:pPr>
    <w:rPr>
      <w:rFonts w:ascii="Times New Roman" w:hAnsi="Times New Roman"/>
      <w:b/>
      <w:sz w:val="36"/>
      <w:szCs w:val="36"/>
    </w:rPr>
  </w:style>
  <w:style w:type="paragraph" w:styleId="2">
    <w:name w:val="heading 2"/>
    <w:basedOn w:val="a"/>
    <w:next w:val="a"/>
    <w:link w:val="20"/>
    <w:uiPriority w:val="99"/>
    <w:qFormat/>
    <w:rsid w:val="00125ADE"/>
    <w:pPr>
      <w:keepNext/>
      <w:keepLines/>
      <w:spacing w:before="40" w:after="0"/>
      <w:outlineLvl w:val="1"/>
    </w:pPr>
    <w:rPr>
      <w:rFonts w:ascii="Cambria" w:hAnsi="Cambria"/>
      <w:color w:val="365F91"/>
      <w:sz w:val="26"/>
      <w:szCs w:val="26"/>
    </w:rPr>
  </w:style>
  <w:style w:type="paragraph" w:styleId="3">
    <w:name w:val="heading 3"/>
    <w:basedOn w:val="a"/>
    <w:next w:val="a"/>
    <w:link w:val="30"/>
    <w:uiPriority w:val="99"/>
    <w:qFormat/>
    <w:rsid w:val="00125ADE"/>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9"/>
    <w:qFormat/>
    <w:rsid w:val="00074B41"/>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2A74"/>
    <w:rPr>
      <w:rFonts w:ascii="Times New Roman" w:hAnsi="Times New Roman" w:cs="Times New Roman"/>
      <w:b/>
      <w:sz w:val="36"/>
      <w:szCs w:val="36"/>
      <w:lang w:eastAsia="ru-RU"/>
    </w:rPr>
  </w:style>
  <w:style w:type="character" w:customStyle="1" w:styleId="20">
    <w:name w:val="Заголовок 2 Знак"/>
    <w:basedOn w:val="a0"/>
    <w:link w:val="2"/>
    <w:uiPriority w:val="99"/>
    <w:semiHidden/>
    <w:locked/>
    <w:rsid w:val="00125ADE"/>
    <w:rPr>
      <w:rFonts w:ascii="Cambria" w:hAnsi="Cambria" w:cs="Times New Roman"/>
      <w:color w:val="365F91"/>
      <w:sz w:val="26"/>
      <w:szCs w:val="26"/>
    </w:rPr>
  </w:style>
  <w:style w:type="character" w:customStyle="1" w:styleId="30">
    <w:name w:val="Заголовок 3 Знак"/>
    <w:basedOn w:val="a0"/>
    <w:link w:val="3"/>
    <w:uiPriority w:val="99"/>
    <w:semiHidden/>
    <w:locked/>
    <w:rsid w:val="00125ADE"/>
    <w:rPr>
      <w:rFonts w:ascii="Cambria" w:hAnsi="Cambria" w:cs="Times New Roman"/>
      <w:color w:val="243F60"/>
      <w:sz w:val="24"/>
      <w:szCs w:val="24"/>
    </w:rPr>
  </w:style>
  <w:style w:type="character" w:customStyle="1" w:styleId="40">
    <w:name w:val="Заголовок 4 Знак"/>
    <w:basedOn w:val="a0"/>
    <w:link w:val="4"/>
    <w:uiPriority w:val="99"/>
    <w:semiHidden/>
    <w:locked/>
    <w:rsid w:val="00074B41"/>
    <w:rPr>
      <w:rFonts w:ascii="Cambria" w:hAnsi="Cambria" w:cs="Times New Roman"/>
      <w:i/>
      <w:iCs/>
      <w:color w:val="365F91"/>
    </w:rPr>
  </w:style>
  <w:style w:type="table" w:styleId="a3">
    <w:name w:val="Table Grid"/>
    <w:basedOn w:val="a1"/>
    <w:uiPriority w:val="39"/>
    <w:rsid w:val="008B06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B7A3B"/>
    <w:rPr>
      <w:rFonts w:ascii="Tahoma" w:hAnsi="Tahoma" w:cs="Tahoma"/>
      <w:sz w:val="16"/>
      <w:szCs w:val="16"/>
    </w:rPr>
  </w:style>
  <w:style w:type="paragraph" w:customStyle="1" w:styleId="ConsPlusNormal">
    <w:name w:val="ConsPlusNormal"/>
    <w:uiPriority w:val="99"/>
    <w:rsid w:val="00160FB0"/>
    <w:pPr>
      <w:widowControl w:val="0"/>
      <w:autoSpaceDE w:val="0"/>
      <w:autoSpaceDN w:val="0"/>
      <w:adjustRightInd w:val="0"/>
      <w:ind w:firstLine="720"/>
    </w:pPr>
    <w:rPr>
      <w:rFonts w:ascii="Arial" w:hAnsi="Arial" w:cs="Arial"/>
      <w:sz w:val="20"/>
      <w:szCs w:val="20"/>
    </w:rPr>
  </w:style>
  <w:style w:type="paragraph" w:customStyle="1" w:styleId="H3">
    <w:name w:val="H3"/>
    <w:basedOn w:val="a"/>
    <w:next w:val="a"/>
    <w:uiPriority w:val="99"/>
    <w:rsid w:val="0025317E"/>
    <w:pPr>
      <w:keepNext/>
      <w:widowControl w:val="0"/>
      <w:suppressAutoHyphens/>
      <w:spacing w:before="100" w:after="100" w:line="240" w:lineRule="auto"/>
    </w:pPr>
    <w:rPr>
      <w:rFonts w:ascii="Arial" w:hAnsi="Arial"/>
      <w:b/>
      <w:sz w:val="28"/>
      <w:szCs w:val="24"/>
    </w:rPr>
  </w:style>
  <w:style w:type="paragraph" w:customStyle="1" w:styleId="31">
    <w:name w:val="Основной текст 31"/>
    <w:basedOn w:val="a"/>
    <w:uiPriority w:val="99"/>
    <w:rsid w:val="0025317E"/>
    <w:pPr>
      <w:widowControl w:val="0"/>
      <w:suppressAutoHyphens/>
      <w:spacing w:after="120" w:line="240" w:lineRule="auto"/>
    </w:pPr>
    <w:rPr>
      <w:rFonts w:ascii="Arial" w:hAnsi="Arial"/>
      <w:sz w:val="16"/>
      <w:szCs w:val="16"/>
    </w:rPr>
  </w:style>
  <w:style w:type="paragraph" w:customStyle="1" w:styleId="a6">
    <w:name w:val="Содержимое таблицы"/>
    <w:basedOn w:val="a"/>
    <w:uiPriority w:val="99"/>
    <w:rsid w:val="0025317E"/>
    <w:pPr>
      <w:suppressLineNumbers/>
      <w:suppressAutoHyphens/>
      <w:spacing w:after="0" w:line="240" w:lineRule="auto"/>
    </w:pPr>
    <w:rPr>
      <w:rFonts w:ascii="Times New Roman" w:hAnsi="Times New Roman"/>
      <w:sz w:val="24"/>
      <w:szCs w:val="24"/>
      <w:lang w:eastAsia="ar-SA"/>
    </w:rPr>
  </w:style>
  <w:style w:type="character" w:styleId="a7">
    <w:name w:val="Hyperlink"/>
    <w:basedOn w:val="a0"/>
    <w:uiPriority w:val="99"/>
    <w:rsid w:val="002E320F"/>
    <w:rPr>
      <w:rFonts w:cs="Times New Roman"/>
      <w:color w:val="0000FF"/>
      <w:u w:val="single"/>
    </w:rPr>
  </w:style>
  <w:style w:type="paragraph" w:styleId="a8">
    <w:name w:val="List Paragraph"/>
    <w:aliases w:val="Bullet List,FooterText,numbered,Paragraphe de liste1,lp1,Нумерованый список,List Paragraph1,SL_Абзац списка"/>
    <w:basedOn w:val="a"/>
    <w:link w:val="a9"/>
    <w:uiPriority w:val="34"/>
    <w:qFormat/>
    <w:rsid w:val="00C52876"/>
    <w:pPr>
      <w:ind w:left="720"/>
      <w:contextualSpacing/>
    </w:pPr>
  </w:style>
  <w:style w:type="paragraph" w:styleId="aa">
    <w:name w:val="header"/>
    <w:basedOn w:val="a"/>
    <w:link w:val="ab"/>
    <w:uiPriority w:val="99"/>
    <w:rsid w:val="005A4BA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A4BA9"/>
    <w:rPr>
      <w:rFonts w:cs="Times New Roman"/>
    </w:rPr>
  </w:style>
  <w:style w:type="paragraph" w:styleId="ac">
    <w:name w:val="footer"/>
    <w:basedOn w:val="a"/>
    <w:link w:val="ad"/>
    <w:uiPriority w:val="99"/>
    <w:rsid w:val="005A4BA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A4BA9"/>
    <w:rPr>
      <w:rFonts w:cs="Times New Roman"/>
    </w:rPr>
  </w:style>
  <w:style w:type="character" w:styleId="ae">
    <w:name w:val="FollowedHyperlink"/>
    <w:basedOn w:val="a0"/>
    <w:uiPriority w:val="99"/>
    <w:semiHidden/>
    <w:rsid w:val="00472A74"/>
    <w:rPr>
      <w:rFonts w:ascii="Times New Roman" w:hAnsi="Times New Roman" w:cs="Times New Roman"/>
      <w:color w:val="800080"/>
      <w:u w:val="single"/>
    </w:rPr>
  </w:style>
  <w:style w:type="character" w:styleId="af">
    <w:name w:val="Strong"/>
    <w:basedOn w:val="a0"/>
    <w:uiPriority w:val="99"/>
    <w:qFormat/>
    <w:rsid w:val="00472A74"/>
    <w:rPr>
      <w:rFonts w:ascii="Times New Roman" w:hAnsi="Times New Roman" w:cs="Times New Roman"/>
      <w:b/>
      <w:bCs/>
    </w:rPr>
  </w:style>
  <w:style w:type="paragraph" w:styleId="af0">
    <w:name w:val="Body Text"/>
    <w:aliases w:val="Основной текст Знак Знак Знак,Основной текст Знак Знак Знак Знак,Знак1,body text"/>
    <w:basedOn w:val="a"/>
    <w:link w:val="af1"/>
    <w:uiPriority w:val="99"/>
    <w:semiHidden/>
    <w:rsid w:val="00472A74"/>
    <w:pPr>
      <w:spacing w:after="120" w:line="240" w:lineRule="auto"/>
    </w:pPr>
    <w:rPr>
      <w:rFonts w:ascii="Times New Roman" w:hAnsi="Times New Roman"/>
      <w:sz w:val="24"/>
      <w:szCs w:val="24"/>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w:basedOn w:val="a0"/>
    <w:link w:val="af0"/>
    <w:uiPriority w:val="99"/>
    <w:semiHidden/>
    <w:locked/>
    <w:rsid w:val="00472A74"/>
    <w:rPr>
      <w:rFonts w:ascii="Times New Roman" w:hAnsi="Times New Roman" w:cs="Times New Roman"/>
      <w:sz w:val="24"/>
      <w:szCs w:val="24"/>
      <w:lang w:eastAsia="ru-RU"/>
    </w:rPr>
  </w:style>
  <w:style w:type="paragraph" w:styleId="af2">
    <w:name w:val="Body Text Indent"/>
    <w:basedOn w:val="a"/>
    <w:link w:val="af3"/>
    <w:uiPriority w:val="99"/>
    <w:semiHidden/>
    <w:rsid w:val="00472A74"/>
    <w:pPr>
      <w:spacing w:after="0" w:line="240" w:lineRule="auto"/>
      <w:ind w:left="5387"/>
      <w:jc w:val="center"/>
    </w:pPr>
    <w:rPr>
      <w:rFonts w:ascii="Times New Roman" w:hAnsi="Times New Roman"/>
      <w:b/>
      <w:sz w:val="30"/>
      <w:szCs w:val="20"/>
    </w:rPr>
  </w:style>
  <w:style w:type="character" w:customStyle="1" w:styleId="af3">
    <w:name w:val="Основной текст с отступом Знак"/>
    <w:basedOn w:val="a0"/>
    <w:link w:val="af2"/>
    <w:uiPriority w:val="99"/>
    <w:semiHidden/>
    <w:locked/>
    <w:rsid w:val="00472A74"/>
    <w:rPr>
      <w:rFonts w:ascii="Times New Roman" w:hAnsi="Times New Roman" w:cs="Times New Roman"/>
      <w:b/>
      <w:sz w:val="20"/>
      <w:szCs w:val="20"/>
      <w:lang w:eastAsia="ru-RU"/>
    </w:rPr>
  </w:style>
  <w:style w:type="paragraph" w:styleId="af4">
    <w:name w:val="No Spacing"/>
    <w:uiPriority w:val="99"/>
    <w:qFormat/>
    <w:rsid w:val="00472A74"/>
    <w:pPr>
      <w:ind w:firstLine="709"/>
    </w:pPr>
    <w:rPr>
      <w:rFonts w:ascii="Times New Roman" w:hAnsi="Times New Roman"/>
      <w:sz w:val="24"/>
    </w:rPr>
  </w:style>
  <w:style w:type="paragraph" w:customStyle="1" w:styleId="TimesNewRoman">
    <w:name w:val="Times New Roman"/>
    <w:aliases w:val="полужирный,Справа:  -0 см,После:  2 пт,Междустр...."/>
    <w:basedOn w:val="a"/>
    <w:uiPriority w:val="99"/>
    <w:rsid w:val="00472A74"/>
    <w:pPr>
      <w:widowControl w:val="0"/>
      <w:numPr>
        <w:numId w:val="1"/>
      </w:numPr>
      <w:spacing w:after="40" w:line="360" w:lineRule="auto"/>
      <w:ind w:right="-1"/>
      <w:jc w:val="both"/>
    </w:pPr>
    <w:rPr>
      <w:rFonts w:ascii="Times New Roman" w:hAnsi="Times New Roman"/>
      <w:b/>
      <w:szCs w:val="20"/>
    </w:rPr>
  </w:style>
  <w:style w:type="paragraph" w:customStyle="1" w:styleId="font5">
    <w:name w:val="font5"/>
    <w:basedOn w:val="a"/>
    <w:uiPriority w:val="99"/>
    <w:rsid w:val="00472A74"/>
    <w:pPr>
      <w:spacing w:before="100" w:beforeAutospacing="1" w:after="100" w:afterAutospacing="1" w:line="240" w:lineRule="auto"/>
    </w:pPr>
    <w:rPr>
      <w:rFonts w:ascii="Times New Roman" w:hAnsi="Times New Roman"/>
      <w:color w:val="000000"/>
      <w:sz w:val="24"/>
      <w:szCs w:val="24"/>
    </w:rPr>
  </w:style>
  <w:style w:type="paragraph" w:customStyle="1" w:styleId="xl65">
    <w:name w:val="xl6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66">
    <w:name w:val="xl6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7">
    <w:name w:val="xl67"/>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8">
    <w:name w:val="xl68"/>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1">
    <w:name w:val="xl71"/>
    <w:basedOn w:val="a"/>
    <w:uiPriority w:val="99"/>
    <w:rsid w:val="00472A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0"/>
      <w:szCs w:val="20"/>
    </w:rPr>
  </w:style>
  <w:style w:type="paragraph" w:customStyle="1" w:styleId="xl72">
    <w:name w:val="xl7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3">
    <w:name w:val="xl73"/>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6">
    <w:name w:val="xl7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
    <w:uiPriority w:val="99"/>
    <w:rsid w:val="00472A7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8">
    <w:name w:val="xl78"/>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79">
    <w:name w:val="xl79"/>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80">
    <w:name w:val="xl80"/>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2">
    <w:name w:val="xl8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character" w:customStyle="1" w:styleId="apple-converted-space">
    <w:name w:val="apple-converted-space"/>
    <w:basedOn w:val="a0"/>
    <w:uiPriority w:val="99"/>
    <w:rsid w:val="00472A74"/>
    <w:rPr>
      <w:rFonts w:ascii="Times New Roman" w:hAnsi="Times New Roman" w:cs="Times New Roman"/>
    </w:rPr>
  </w:style>
  <w:style w:type="character" w:customStyle="1" w:styleId="91">
    <w:name w:val="Знак Знак91"/>
    <w:uiPriority w:val="99"/>
    <w:rsid w:val="00472A74"/>
    <w:rPr>
      <w:b/>
      <w:sz w:val="30"/>
      <w:lang w:val="ru-RU" w:eastAsia="ru-RU"/>
    </w:rPr>
  </w:style>
  <w:style w:type="character" w:customStyle="1" w:styleId="11">
    <w:name w:val="Знак Знак1"/>
    <w:basedOn w:val="a0"/>
    <w:uiPriority w:val="99"/>
    <w:rsid w:val="00472A74"/>
    <w:rPr>
      <w:rFonts w:ascii="Times New Roman" w:hAnsi="Times New Roman" w:cs="Times New Roman"/>
      <w:sz w:val="20"/>
      <w:szCs w:val="20"/>
      <w:lang w:eastAsia="ru-RU"/>
    </w:rPr>
  </w:style>
  <w:style w:type="table" w:customStyle="1" w:styleId="12">
    <w:name w:val="Сетка таблицы1"/>
    <w:uiPriority w:val="99"/>
    <w:rsid w:val="00472A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A17D7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uiPriority w:val="99"/>
    <w:rsid w:val="00D50DC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uiPriority w:val="99"/>
    <w:semiHidden/>
    <w:rsid w:val="007D08ED"/>
    <w:pPr>
      <w:spacing w:after="120" w:line="480" w:lineRule="auto"/>
      <w:ind w:left="283"/>
    </w:pPr>
  </w:style>
  <w:style w:type="character" w:customStyle="1" w:styleId="23">
    <w:name w:val="Основной текст с отступом 2 Знак"/>
    <w:basedOn w:val="a0"/>
    <w:link w:val="22"/>
    <w:uiPriority w:val="99"/>
    <w:semiHidden/>
    <w:locked/>
    <w:rsid w:val="007D08ED"/>
    <w:rPr>
      <w:rFonts w:cs="Times New Roman"/>
    </w:rPr>
  </w:style>
  <w:style w:type="paragraph" w:styleId="af5">
    <w:name w:val="Normal (Web)"/>
    <w:basedOn w:val="a"/>
    <w:uiPriority w:val="99"/>
    <w:semiHidden/>
    <w:rsid w:val="0073111F"/>
    <w:pPr>
      <w:spacing w:before="240" w:after="240" w:line="288" w:lineRule="atLeast"/>
    </w:pPr>
    <w:rPr>
      <w:rFonts w:ascii="Arial" w:hAnsi="Arial" w:cs="Arial"/>
      <w:color w:val="666666"/>
      <w:sz w:val="17"/>
      <w:szCs w:val="17"/>
    </w:rPr>
  </w:style>
  <w:style w:type="paragraph" w:styleId="af6">
    <w:name w:val="Normal Indent"/>
    <w:basedOn w:val="a"/>
    <w:uiPriority w:val="99"/>
    <w:semiHidden/>
    <w:rsid w:val="0073111F"/>
    <w:pPr>
      <w:spacing w:after="0" w:line="240" w:lineRule="auto"/>
      <w:ind w:left="708"/>
    </w:pPr>
    <w:rPr>
      <w:rFonts w:ascii="Times New Roman" w:hAnsi="Times New Roman"/>
      <w:sz w:val="24"/>
      <w:szCs w:val="24"/>
    </w:rPr>
  </w:style>
  <w:style w:type="paragraph" w:styleId="af7">
    <w:name w:val="Title"/>
    <w:basedOn w:val="a"/>
    <w:next w:val="a"/>
    <w:link w:val="af8"/>
    <w:uiPriority w:val="99"/>
    <w:qFormat/>
    <w:rsid w:val="0073111F"/>
    <w:pPr>
      <w:spacing w:before="240" w:after="60" w:line="240" w:lineRule="auto"/>
      <w:jc w:val="center"/>
      <w:outlineLvl w:val="0"/>
    </w:pPr>
    <w:rPr>
      <w:rFonts w:ascii="Cambria" w:hAnsi="Cambria"/>
      <w:b/>
      <w:bCs/>
      <w:kern w:val="28"/>
      <w:sz w:val="32"/>
      <w:szCs w:val="32"/>
    </w:rPr>
  </w:style>
  <w:style w:type="character" w:customStyle="1" w:styleId="af8">
    <w:name w:val="Заголовок Знак"/>
    <w:basedOn w:val="a0"/>
    <w:link w:val="af7"/>
    <w:uiPriority w:val="99"/>
    <w:locked/>
    <w:rsid w:val="0073111F"/>
    <w:rPr>
      <w:rFonts w:ascii="Cambria" w:hAnsi="Cambria" w:cs="Times New Roman"/>
      <w:b/>
      <w:bCs/>
      <w:kern w:val="28"/>
      <w:sz w:val="32"/>
      <w:szCs w:val="32"/>
      <w:lang w:eastAsia="ru-RU"/>
    </w:rPr>
  </w:style>
  <w:style w:type="paragraph" w:styleId="24">
    <w:name w:val="Body Text 2"/>
    <w:basedOn w:val="a"/>
    <w:link w:val="25"/>
    <w:uiPriority w:val="99"/>
    <w:semiHidden/>
    <w:rsid w:val="0073111F"/>
    <w:pPr>
      <w:spacing w:after="120" w:line="480" w:lineRule="auto"/>
    </w:pPr>
    <w:rPr>
      <w:sz w:val="24"/>
      <w:szCs w:val="28"/>
    </w:rPr>
  </w:style>
  <w:style w:type="character" w:customStyle="1" w:styleId="25">
    <w:name w:val="Основной текст 2 Знак"/>
    <w:basedOn w:val="a0"/>
    <w:link w:val="24"/>
    <w:uiPriority w:val="99"/>
    <w:semiHidden/>
    <w:locked/>
    <w:rsid w:val="0073111F"/>
    <w:rPr>
      <w:rFonts w:ascii="Calibri" w:hAnsi="Calibri" w:cs="Times New Roman"/>
      <w:sz w:val="28"/>
      <w:szCs w:val="28"/>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 Знак1 Char1,Знак2 Знак Знак1 Char1,Знак2 Знак Знак1 Знак Char1,Текст Знак Знак3 Char"/>
    <w:uiPriority w:val="99"/>
    <w:semiHidden/>
    <w:locked/>
    <w:rsid w:val="0073111F"/>
    <w:rPr>
      <w:rFonts w:ascii="Courier New" w:hAnsi="Courier New"/>
    </w:rPr>
  </w:style>
  <w:style w:type="paragraph" w:customStyle="1" w:styleId="13">
    <w:name w:val="Зна1"/>
    <w:basedOn w:val="a"/>
    <w:next w:val="af9"/>
    <w:uiPriority w:val="99"/>
    <w:semiHidden/>
    <w:rsid w:val="0073111F"/>
    <w:pPr>
      <w:spacing w:after="0" w:line="240" w:lineRule="auto"/>
    </w:pPr>
    <w:rPr>
      <w:rFonts w:ascii="Courier New" w:hAnsi="Courier New" w:cs="Courier New"/>
    </w:rPr>
  </w:style>
  <w:style w:type="character" w:customStyle="1" w:styleId="14">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uiPriority w:val="99"/>
    <w:semiHidden/>
    <w:rsid w:val="0073111F"/>
    <w:rPr>
      <w:rFonts w:ascii="Consolas" w:hAnsi="Consolas" w:cs="Consolas"/>
      <w:sz w:val="21"/>
      <w:szCs w:val="21"/>
      <w:lang w:eastAsia="ru-RU"/>
    </w:rPr>
  </w:style>
  <w:style w:type="character" w:styleId="afa">
    <w:name w:val="Subtle Emphasis"/>
    <w:basedOn w:val="a0"/>
    <w:uiPriority w:val="99"/>
    <w:qFormat/>
    <w:rsid w:val="0073111F"/>
    <w:rPr>
      <w:rFonts w:cs="Times New Roman"/>
      <w:i/>
      <w:color w:val="808080"/>
    </w:rPr>
  </w:style>
  <w:style w:type="character" w:customStyle="1" w:styleId="apple-style-span">
    <w:name w:val="apple-style-span"/>
    <w:basedOn w:val="a0"/>
    <w:uiPriority w:val="99"/>
    <w:rsid w:val="0073111F"/>
    <w:rPr>
      <w:rFonts w:cs="Times New Roman"/>
    </w:rPr>
  </w:style>
  <w:style w:type="character" w:customStyle="1" w:styleId="c2">
    <w:name w:val="c2"/>
    <w:uiPriority w:val="99"/>
    <w:rsid w:val="0073111F"/>
  </w:style>
  <w:style w:type="character" w:customStyle="1" w:styleId="8pt">
    <w:name w:val="Основной текст + 8 pt"/>
    <w:aliases w:val="Не полужирный,Интервал 0 pt"/>
    <w:uiPriority w:val="99"/>
    <w:rsid w:val="0073111F"/>
    <w:rPr>
      <w:rFonts w:ascii="Arial" w:hAnsi="Arial"/>
      <w:b/>
      <w:color w:val="000000"/>
      <w:spacing w:val="6"/>
      <w:w w:val="100"/>
      <w:position w:val="0"/>
      <w:sz w:val="16"/>
      <w:u w:val="none"/>
      <w:effect w:val="none"/>
      <w:lang w:val="ru-RU"/>
    </w:rPr>
  </w:style>
  <w:style w:type="character" w:customStyle="1" w:styleId="iceouttxt6">
    <w:name w:val="iceouttxt6"/>
    <w:uiPriority w:val="99"/>
    <w:rsid w:val="0073111F"/>
    <w:rPr>
      <w:rFonts w:ascii="Arial" w:hAnsi="Arial"/>
      <w:color w:val="666666"/>
      <w:sz w:val="17"/>
    </w:rPr>
  </w:style>
  <w:style w:type="character" w:customStyle="1" w:styleId="iceouttxt7">
    <w:name w:val="iceouttxt7"/>
    <w:uiPriority w:val="99"/>
    <w:rsid w:val="0073111F"/>
    <w:rPr>
      <w:rFonts w:ascii="Arial" w:hAnsi="Arial"/>
      <w:color w:val="666666"/>
      <w:sz w:val="17"/>
    </w:rPr>
  </w:style>
  <w:style w:type="table" w:customStyle="1" w:styleId="41">
    <w:name w:val="Сетка таблицы4"/>
    <w:uiPriority w:val="99"/>
    <w:rsid w:val="007311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Plain Text"/>
    <w:aliases w:val="Знак2 Знак,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b"/>
    <w:uiPriority w:val="99"/>
    <w:semiHidden/>
    <w:rsid w:val="0073111F"/>
    <w:pPr>
      <w:spacing w:after="0" w:line="240" w:lineRule="auto"/>
    </w:pPr>
    <w:rPr>
      <w:rFonts w:ascii="Courier New" w:hAnsi="Courier New"/>
      <w:sz w:val="20"/>
      <w:szCs w:val="20"/>
      <w:lang w:eastAsia="ko-KR"/>
    </w:rPr>
  </w:style>
  <w:style w:type="character" w:customStyle="1" w:styleId="afb">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 Знак1 Знак1,Знак2 Знак Знак1 Знак2,Знак2 Знак Знак1 Знак Знак1,Текст Знак Знак3 Знак"/>
    <w:basedOn w:val="a0"/>
    <w:link w:val="af9"/>
    <w:uiPriority w:val="99"/>
    <w:semiHidden/>
    <w:locked/>
    <w:rsid w:val="00E34A93"/>
    <w:rPr>
      <w:rFonts w:ascii="Courier New" w:hAnsi="Courier New" w:cs="Courier New"/>
      <w:sz w:val="20"/>
      <w:szCs w:val="20"/>
    </w:rPr>
  </w:style>
  <w:style w:type="character" w:customStyle="1" w:styleId="26">
    <w:name w:val="Текст Знак2"/>
    <w:basedOn w:val="a0"/>
    <w:uiPriority w:val="99"/>
    <w:semiHidden/>
    <w:rsid w:val="0073111F"/>
    <w:rPr>
      <w:rFonts w:ascii="Consolas" w:hAnsi="Consolas" w:cs="Consolas"/>
      <w:sz w:val="21"/>
      <w:szCs w:val="21"/>
    </w:rPr>
  </w:style>
  <w:style w:type="table" w:customStyle="1" w:styleId="5">
    <w:name w:val="Сетка таблицы5"/>
    <w:uiPriority w:val="99"/>
    <w:rsid w:val="00087A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0F18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9126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912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887A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7A440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7A44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Знак Знак"/>
    <w:basedOn w:val="a"/>
    <w:uiPriority w:val="99"/>
    <w:rsid w:val="00A33BA8"/>
    <w:pPr>
      <w:widowControl w:val="0"/>
      <w:tabs>
        <w:tab w:val="num" w:pos="2160"/>
      </w:tabs>
      <w:spacing w:after="0" w:line="240" w:lineRule="auto"/>
      <w:ind w:left="2160" w:hanging="360"/>
      <w:jc w:val="both"/>
    </w:pPr>
    <w:rPr>
      <w:rFonts w:ascii="Times New Roman" w:hAnsi="Times New Roman"/>
      <w:sz w:val="24"/>
      <w:szCs w:val="20"/>
    </w:rPr>
  </w:style>
  <w:style w:type="paragraph" w:customStyle="1" w:styleId="afc">
    <w:name w:val="Îñíîâí"/>
    <w:uiPriority w:val="99"/>
    <w:rsid w:val="00A33BA8"/>
    <w:pPr>
      <w:suppressAutoHyphens/>
      <w:spacing w:line="100" w:lineRule="atLeast"/>
      <w:jc w:val="both"/>
    </w:pPr>
    <w:rPr>
      <w:rFonts w:ascii="Arial" w:hAnsi="Arial"/>
      <w:kern w:val="2"/>
      <w:szCs w:val="20"/>
      <w:lang w:eastAsia="ar-SA"/>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Текст Знак Знак1 Char8,Знак2 Знак Знак1 Char8,Текст Знак1 Char"/>
    <w:basedOn w:val="a0"/>
    <w:uiPriority w:val="99"/>
    <w:semiHidden/>
    <w:rsid w:val="00A33BA8"/>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basedOn w:val="a0"/>
    <w:uiPriority w:val="99"/>
    <w:semiHidden/>
    <w:locked/>
    <w:rsid w:val="00A33BA8"/>
    <w:rPr>
      <w:rFonts w:ascii="Courier New" w:hAnsi="Courier New" w:cs="Courier New"/>
      <w:sz w:val="20"/>
      <w:szCs w:val="20"/>
    </w:rPr>
  </w:style>
  <w:style w:type="character" w:customStyle="1" w:styleId="okpdspan">
    <w:name w:val="okpd_span"/>
    <w:basedOn w:val="a0"/>
    <w:uiPriority w:val="99"/>
    <w:rsid w:val="00A33BA8"/>
    <w:rPr>
      <w:rFonts w:ascii="Times New Roman" w:hAnsi="Times New Roman" w:cs="Times New Roman"/>
    </w:rPr>
  </w:style>
  <w:style w:type="character" w:customStyle="1" w:styleId="15">
    <w:name w:val="Основной текст Знак1"/>
    <w:aliases w:val="Основной текст Знак Знак Знак Знак2,Основной текст Знак Знак Знак Знак Знак1,Знак1 Знак1,body text Знак1"/>
    <w:basedOn w:val="a0"/>
    <w:uiPriority w:val="99"/>
    <w:semiHidden/>
    <w:rsid w:val="00F36201"/>
    <w:rPr>
      <w:rFonts w:ascii="Times New Roman" w:hAnsi="Times New Roman" w:cs="Times New Roman"/>
      <w:sz w:val="24"/>
      <w:szCs w:val="24"/>
      <w:lang w:eastAsia="ru-RU"/>
    </w:rPr>
  </w:style>
  <w:style w:type="paragraph" w:customStyle="1" w:styleId="ConsPlusTitle">
    <w:name w:val="ConsPlusTitle"/>
    <w:uiPriority w:val="99"/>
    <w:rsid w:val="00F36201"/>
    <w:pPr>
      <w:widowControl w:val="0"/>
      <w:autoSpaceDE w:val="0"/>
      <w:autoSpaceDN w:val="0"/>
      <w:adjustRightInd w:val="0"/>
    </w:pPr>
    <w:rPr>
      <w:rFonts w:ascii="Times New Roman" w:hAnsi="Times New Roman"/>
      <w:b/>
      <w:bCs/>
      <w:sz w:val="24"/>
      <w:szCs w:val="24"/>
    </w:rPr>
  </w:style>
  <w:style w:type="character" w:customStyle="1" w:styleId="ConsPlusCell">
    <w:name w:val="ConsPlusCell Знак"/>
    <w:link w:val="ConsPlusCell0"/>
    <w:uiPriority w:val="99"/>
    <w:locked/>
    <w:rsid w:val="00F36201"/>
    <w:rPr>
      <w:rFonts w:ascii="Times New Roman" w:hAnsi="Times New Roman"/>
      <w:sz w:val="22"/>
      <w:lang w:val="ru-RU" w:eastAsia="ru-RU"/>
    </w:rPr>
  </w:style>
  <w:style w:type="paragraph" w:customStyle="1" w:styleId="ConsPlusCell0">
    <w:name w:val="ConsPlusCell"/>
    <w:link w:val="ConsPlusCell"/>
    <w:uiPriority w:val="99"/>
    <w:rsid w:val="00F36201"/>
    <w:pPr>
      <w:autoSpaceDE w:val="0"/>
      <w:autoSpaceDN w:val="0"/>
      <w:adjustRightInd w:val="0"/>
    </w:pPr>
    <w:rPr>
      <w:rFonts w:ascii="Times New Roman" w:hAnsi="Times New Roman"/>
    </w:rPr>
  </w:style>
  <w:style w:type="paragraph" w:customStyle="1" w:styleId="16">
    <w:name w:val="Абзац списка1"/>
    <w:basedOn w:val="a"/>
    <w:uiPriority w:val="99"/>
    <w:rsid w:val="00F36201"/>
    <w:pPr>
      <w:suppressAutoHyphens/>
      <w:ind w:left="720"/>
    </w:pPr>
    <w:rPr>
      <w:rFonts w:eastAsia="SimSun" w:cs="Calibri"/>
      <w:kern w:val="2"/>
      <w:lang w:eastAsia="ar-SA"/>
    </w:rPr>
  </w:style>
  <w:style w:type="paragraph" w:customStyle="1" w:styleId="afd">
    <w:name w:val="Таблицы (моноширинный)"/>
    <w:basedOn w:val="a"/>
    <w:next w:val="a"/>
    <w:uiPriority w:val="99"/>
    <w:rsid w:val="00F36201"/>
    <w:pPr>
      <w:widowControl w:val="0"/>
      <w:autoSpaceDE w:val="0"/>
      <w:autoSpaceDN w:val="0"/>
      <w:adjustRightInd w:val="0"/>
      <w:spacing w:after="0" w:line="240" w:lineRule="auto"/>
    </w:pPr>
    <w:rPr>
      <w:rFonts w:ascii="Courier New" w:hAnsi="Courier New" w:cs="Courier New"/>
      <w:sz w:val="24"/>
      <w:szCs w:val="24"/>
    </w:rPr>
  </w:style>
  <w:style w:type="paragraph" w:customStyle="1" w:styleId="17">
    <w:name w:val="текст1"/>
    <w:uiPriority w:val="99"/>
    <w:rsid w:val="00F36201"/>
    <w:pPr>
      <w:autoSpaceDE w:val="0"/>
      <w:autoSpaceDN w:val="0"/>
      <w:adjustRightInd w:val="0"/>
      <w:ind w:firstLine="397"/>
      <w:jc w:val="both"/>
    </w:pPr>
    <w:rPr>
      <w:rFonts w:ascii="SchoolBookC" w:hAnsi="SchoolBookC"/>
      <w:sz w:val="24"/>
      <w:szCs w:val="20"/>
    </w:rPr>
  </w:style>
  <w:style w:type="paragraph" w:customStyle="1" w:styleId="NoSpacing1">
    <w:name w:val="No Spacing1"/>
    <w:uiPriority w:val="99"/>
    <w:rsid w:val="00F36201"/>
  </w:style>
  <w:style w:type="character" w:styleId="afe">
    <w:name w:val="page number"/>
    <w:basedOn w:val="a0"/>
    <w:uiPriority w:val="99"/>
    <w:semiHidden/>
    <w:rsid w:val="00F36201"/>
    <w:rPr>
      <w:rFonts w:ascii="Times New Roman" w:hAnsi="Times New Roman" w:cs="Times New Roman"/>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basedOn w:val="a0"/>
    <w:uiPriority w:val="99"/>
    <w:semiHidden/>
    <w:locked/>
    <w:rsid w:val="00F36201"/>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basedOn w:val="a0"/>
    <w:uiPriority w:val="99"/>
    <w:semiHidden/>
    <w:locked/>
    <w:rsid w:val="00F36201"/>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basedOn w:val="a0"/>
    <w:uiPriority w:val="99"/>
    <w:semiHidden/>
    <w:locked/>
    <w:rsid w:val="00F36201"/>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basedOn w:val="a0"/>
    <w:uiPriority w:val="99"/>
    <w:semiHidden/>
    <w:locked/>
    <w:rsid w:val="00F36201"/>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basedOn w:val="a0"/>
    <w:uiPriority w:val="99"/>
    <w:semiHidden/>
    <w:locked/>
    <w:rsid w:val="00F36201"/>
    <w:rPr>
      <w:rFonts w:ascii="Courier New" w:hAnsi="Courier New" w:cs="Courier New"/>
      <w:sz w:val="20"/>
      <w:szCs w:val="20"/>
    </w:rPr>
  </w:style>
  <w:style w:type="table" w:customStyle="1" w:styleId="100">
    <w:name w:val="Сетка таблицы10"/>
    <w:uiPriority w:val="99"/>
    <w:rsid w:val="00F362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0"/>
    <w:uiPriority w:val="99"/>
    <w:rsid w:val="00733E62"/>
    <w:rPr>
      <w:rFonts w:cs="Times New Roman"/>
      <w:sz w:val="16"/>
      <w:szCs w:val="16"/>
    </w:rPr>
  </w:style>
  <w:style w:type="paragraph" w:styleId="aff0">
    <w:name w:val="annotation text"/>
    <w:basedOn w:val="a"/>
    <w:link w:val="aff1"/>
    <w:uiPriority w:val="99"/>
    <w:rsid w:val="00733E62"/>
    <w:pPr>
      <w:spacing w:line="240" w:lineRule="auto"/>
    </w:pPr>
    <w:rPr>
      <w:sz w:val="20"/>
      <w:szCs w:val="20"/>
    </w:rPr>
  </w:style>
  <w:style w:type="character" w:customStyle="1" w:styleId="aff1">
    <w:name w:val="Текст примечания Знак"/>
    <w:basedOn w:val="a0"/>
    <w:link w:val="aff0"/>
    <w:uiPriority w:val="99"/>
    <w:locked/>
    <w:rsid w:val="00733E62"/>
    <w:rPr>
      <w:rFonts w:cs="Times New Roman"/>
      <w:sz w:val="20"/>
      <w:szCs w:val="20"/>
    </w:rPr>
  </w:style>
  <w:style w:type="paragraph" w:styleId="aff2">
    <w:name w:val="annotation subject"/>
    <w:basedOn w:val="aff0"/>
    <w:next w:val="aff0"/>
    <w:link w:val="aff3"/>
    <w:uiPriority w:val="99"/>
    <w:semiHidden/>
    <w:rsid w:val="00733E62"/>
    <w:rPr>
      <w:b/>
      <w:bCs/>
    </w:rPr>
  </w:style>
  <w:style w:type="character" w:customStyle="1" w:styleId="aff3">
    <w:name w:val="Тема примечания Знак"/>
    <w:basedOn w:val="aff1"/>
    <w:link w:val="aff2"/>
    <w:uiPriority w:val="99"/>
    <w:semiHidden/>
    <w:locked/>
    <w:rsid w:val="00733E62"/>
    <w:rPr>
      <w:rFonts w:cs="Times New Roman"/>
      <w:b/>
      <w:bCs/>
      <w:sz w:val="20"/>
      <w:szCs w:val="20"/>
    </w:rPr>
  </w:style>
  <w:style w:type="character" w:customStyle="1" w:styleId="a9">
    <w:name w:val="Абзац списка Знак"/>
    <w:aliases w:val="Bullet List Знак,FooterText Знак,numbered Знак,Paragraphe de liste1 Знак,lp1 Знак,Нумерованый список Знак,List Paragraph1 Знак,SL_Абзац списка Знак"/>
    <w:link w:val="a8"/>
    <w:uiPriority w:val="34"/>
    <w:locked/>
    <w:rsid w:val="00AA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6743">
      <w:bodyDiv w:val="1"/>
      <w:marLeft w:val="0"/>
      <w:marRight w:val="0"/>
      <w:marTop w:val="0"/>
      <w:marBottom w:val="0"/>
      <w:divBdr>
        <w:top w:val="none" w:sz="0" w:space="0" w:color="auto"/>
        <w:left w:val="none" w:sz="0" w:space="0" w:color="auto"/>
        <w:bottom w:val="none" w:sz="0" w:space="0" w:color="auto"/>
        <w:right w:val="none" w:sz="0" w:space="0" w:color="auto"/>
      </w:divBdr>
    </w:div>
    <w:div w:id="1149326333">
      <w:marLeft w:val="0"/>
      <w:marRight w:val="0"/>
      <w:marTop w:val="0"/>
      <w:marBottom w:val="0"/>
      <w:divBdr>
        <w:top w:val="none" w:sz="0" w:space="0" w:color="auto"/>
        <w:left w:val="none" w:sz="0" w:space="0" w:color="auto"/>
        <w:bottom w:val="none" w:sz="0" w:space="0" w:color="auto"/>
        <w:right w:val="none" w:sz="0" w:space="0" w:color="auto"/>
      </w:divBdr>
    </w:div>
    <w:div w:id="1149326334">
      <w:marLeft w:val="0"/>
      <w:marRight w:val="0"/>
      <w:marTop w:val="0"/>
      <w:marBottom w:val="0"/>
      <w:divBdr>
        <w:top w:val="none" w:sz="0" w:space="0" w:color="auto"/>
        <w:left w:val="none" w:sz="0" w:space="0" w:color="auto"/>
        <w:bottom w:val="none" w:sz="0" w:space="0" w:color="auto"/>
        <w:right w:val="none" w:sz="0" w:space="0" w:color="auto"/>
      </w:divBdr>
    </w:div>
    <w:div w:id="1149326335">
      <w:marLeft w:val="0"/>
      <w:marRight w:val="0"/>
      <w:marTop w:val="0"/>
      <w:marBottom w:val="0"/>
      <w:divBdr>
        <w:top w:val="none" w:sz="0" w:space="0" w:color="auto"/>
        <w:left w:val="none" w:sz="0" w:space="0" w:color="auto"/>
        <w:bottom w:val="none" w:sz="0" w:space="0" w:color="auto"/>
        <w:right w:val="none" w:sz="0" w:space="0" w:color="auto"/>
      </w:divBdr>
    </w:div>
    <w:div w:id="1149326336">
      <w:marLeft w:val="0"/>
      <w:marRight w:val="0"/>
      <w:marTop w:val="0"/>
      <w:marBottom w:val="0"/>
      <w:divBdr>
        <w:top w:val="none" w:sz="0" w:space="0" w:color="auto"/>
        <w:left w:val="none" w:sz="0" w:space="0" w:color="auto"/>
        <w:bottom w:val="none" w:sz="0" w:space="0" w:color="auto"/>
        <w:right w:val="none" w:sz="0" w:space="0" w:color="auto"/>
      </w:divBdr>
    </w:div>
    <w:div w:id="1149326337">
      <w:marLeft w:val="0"/>
      <w:marRight w:val="0"/>
      <w:marTop w:val="0"/>
      <w:marBottom w:val="0"/>
      <w:divBdr>
        <w:top w:val="none" w:sz="0" w:space="0" w:color="auto"/>
        <w:left w:val="none" w:sz="0" w:space="0" w:color="auto"/>
        <w:bottom w:val="none" w:sz="0" w:space="0" w:color="auto"/>
        <w:right w:val="none" w:sz="0" w:space="0" w:color="auto"/>
      </w:divBdr>
    </w:div>
    <w:div w:id="1149326338">
      <w:marLeft w:val="0"/>
      <w:marRight w:val="0"/>
      <w:marTop w:val="0"/>
      <w:marBottom w:val="0"/>
      <w:divBdr>
        <w:top w:val="none" w:sz="0" w:space="0" w:color="auto"/>
        <w:left w:val="none" w:sz="0" w:space="0" w:color="auto"/>
        <w:bottom w:val="none" w:sz="0" w:space="0" w:color="auto"/>
        <w:right w:val="none" w:sz="0" w:space="0" w:color="auto"/>
      </w:divBdr>
    </w:div>
    <w:div w:id="1149326339">
      <w:marLeft w:val="0"/>
      <w:marRight w:val="0"/>
      <w:marTop w:val="0"/>
      <w:marBottom w:val="0"/>
      <w:divBdr>
        <w:top w:val="none" w:sz="0" w:space="0" w:color="auto"/>
        <w:left w:val="none" w:sz="0" w:space="0" w:color="auto"/>
        <w:bottom w:val="none" w:sz="0" w:space="0" w:color="auto"/>
        <w:right w:val="none" w:sz="0" w:space="0" w:color="auto"/>
      </w:divBdr>
    </w:div>
    <w:div w:id="1149326340">
      <w:marLeft w:val="0"/>
      <w:marRight w:val="0"/>
      <w:marTop w:val="0"/>
      <w:marBottom w:val="0"/>
      <w:divBdr>
        <w:top w:val="none" w:sz="0" w:space="0" w:color="auto"/>
        <w:left w:val="none" w:sz="0" w:space="0" w:color="auto"/>
        <w:bottom w:val="none" w:sz="0" w:space="0" w:color="auto"/>
        <w:right w:val="none" w:sz="0" w:space="0" w:color="auto"/>
      </w:divBdr>
    </w:div>
    <w:div w:id="1149326341">
      <w:marLeft w:val="0"/>
      <w:marRight w:val="0"/>
      <w:marTop w:val="0"/>
      <w:marBottom w:val="0"/>
      <w:divBdr>
        <w:top w:val="none" w:sz="0" w:space="0" w:color="auto"/>
        <w:left w:val="none" w:sz="0" w:space="0" w:color="auto"/>
        <w:bottom w:val="none" w:sz="0" w:space="0" w:color="auto"/>
        <w:right w:val="none" w:sz="0" w:space="0" w:color="auto"/>
      </w:divBdr>
    </w:div>
    <w:div w:id="1149326342">
      <w:marLeft w:val="0"/>
      <w:marRight w:val="0"/>
      <w:marTop w:val="0"/>
      <w:marBottom w:val="0"/>
      <w:divBdr>
        <w:top w:val="none" w:sz="0" w:space="0" w:color="auto"/>
        <w:left w:val="none" w:sz="0" w:space="0" w:color="auto"/>
        <w:bottom w:val="none" w:sz="0" w:space="0" w:color="auto"/>
        <w:right w:val="none" w:sz="0" w:space="0" w:color="auto"/>
      </w:divBdr>
    </w:div>
    <w:div w:id="1149326343">
      <w:marLeft w:val="0"/>
      <w:marRight w:val="0"/>
      <w:marTop w:val="0"/>
      <w:marBottom w:val="0"/>
      <w:divBdr>
        <w:top w:val="none" w:sz="0" w:space="0" w:color="auto"/>
        <w:left w:val="none" w:sz="0" w:space="0" w:color="auto"/>
        <w:bottom w:val="none" w:sz="0" w:space="0" w:color="auto"/>
        <w:right w:val="none" w:sz="0" w:space="0" w:color="auto"/>
      </w:divBdr>
    </w:div>
    <w:div w:id="1149326344">
      <w:marLeft w:val="0"/>
      <w:marRight w:val="0"/>
      <w:marTop w:val="0"/>
      <w:marBottom w:val="0"/>
      <w:divBdr>
        <w:top w:val="none" w:sz="0" w:space="0" w:color="auto"/>
        <w:left w:val="none" w:sz="0" w:space="0" w:color="auto"/>
        <w:bottom w:val="none" w:sz="0" w:space="0" w:color="auto"/>
        <w:right w:val="none" w:sz="0" w:space="0" w:color="auto"/>
      </w:divBdr>
    </w:div>
    <w:div w:id="1149326345">
      <w:marLeft w:val="0"/>
      <w:marRight w:val="0"/>
      <w:marTop w:val="0"/>
      <w:marBottom w:val="0"/>
      <w:divBdr>
        <w:top w:val="none" w:sz="0" w:space="0" w:color="auto"/>
        <w:left w:val="none" w:sz="0" w:space="0" w:color="auto"/>
        <w:bottom w:val="none" w:sz="0" w:space="0" w:color="auto"/>
        <w:right w:val="none" w:sz="0" w:space="0" w:color="auto"/>
      </w:divBdr>
    </w:div>
    <w:div w:id="1149326346">
      <w:marLeft w:val="0"/>
      <w:marRight w:val="0"/>
      <w:marTop w:val="0"/>
      <w:marBottom w:val="0"/>
      <w:divBdr>
        <w:top w:val="none" w:sz="0" w:space="0" w:color="auto"/>
        <w:left w:val="none" w:sz="0" w:space="0" w:color="auto"/>
        <w:bottom w:val="none" w:sz="0" w:space="0" w:color="auto"/>
        <w:right w:val="none" w:sz="0" w:space="0" w:color="auto"/>
      </w:divBdr>
    </w:div>
    <w:div w:id="1149326347">
      <w:marLeft w:val="0"/>
      <w:marRight w:val="0"/>
      <w:marTop w:val="0"/>
      <w:marBottom w:val="0"/>
      <w:divBdr>
        <w:top w:val="none" w:sz="0" w:space="0" w:color="auto"/>
        <w:left w:val="none" w:sz="0" w:space="0" w:color="auto"/>
        <w:bottom w:val="none" w:sz="0" w:space="0" w:color="auto"/>
        <w:right w:val="none" w:sz="0" w:space="0" w:color="auto"/>
      </w:divBdr>
    </w:div>
    <w:div w:id="1149326348">
      <w:marLeft w:val="0"/>
      <w:marRight w:val="0"/>
      <w:marTop w:val="0"/>
      <w:marBottom w:val="0"/>
      <w:divBdr>
        <w:top w:val="none" w:sz="0" w:space="0" w:color="auto"/>
        <w:left w:val="none" w:sz="0" w:space="0" w:color="auto"/>
        <w:bottom w:val="none" w:sz="0" w:space="0" w:color="auto"/>
        <w:right w:val="none" w:sz="0" w:space="0" w:color="auto"/>
      </w:divBdr>
    </w:div>
    <w:div w:id="1149326349">
      <w:marLeft w:val="0"/>
      <w:marRight w:val="0"/>
      <w:marTop w:val="0"/>
      <w:marBottom w:val="0"/>
      <w:divBdr>
        <w:top w:val="none" w:sz="0" w:space="0" w:color="auto"/>
        <w:left w:val="none" w:sz="0" w:space="0" w:color="auto"/>
        <w:bottom w:val="none" w:sz="0" w:space="0" w:color="auto"/>
        <w:right w:val="none" w:sz="0" w:space="0" w:color="auto"/>
      </w:divBdr>
    </w:div>
    <w:div w:id="1149326350">
      <w:marLeft w:val="0"/>
      <w:marRight w:val="0"/>
      <w:marTop w:val="0"/>
      <w:marBottom w:val="0"/>
      <w:divBdr>
        <w:top w:val="none" w:sz="0" w:space="0" w:color="auto"/>
        <w:left w:val="none" w:sz="0" w:space="0" w:color="auto"/>
        <w:bottom w:val="none" w:sz="0" w:space="0" w:color="auto"/>
        <w:right w:val="none" w:sz="0" w:space="0" w:color="auto"/>
      </w:divBdr>
    </w:div>
    <w:div w:id="1149326351">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49326353">
      <w:marLeft w:val="0"/>
      <w:marRight w:val="0"/>
      <w:marTop w:val="0"/>
      <w:marBottom w:val="0"/>
      <w:divBdr>
        <w:top w:val="none" w:sz="0" w:space="0" w:color="auto"/>
        <w:left w:val="none" w:sz="0" w:space="0" w:color="auto"/>
        <w:bottom w:val="none" w:sz="0" w:space="0" w:color="auto"/>
        <w:right w:val="none" w:sz="0" w:space="0" w:color="auto"/>
      </w:divBdr>
    </w:div>
    <w:div w:id="1149326354">
      <w:marLeft w:val="0"/>
      <w:marRight w:val="0"/>
      <w:marTop w:val="0"/>
      <w:marBottom w:val="0"/>
      <w:divBdr>
        <w:top w:val="none" w:sz="0" w:space="0" w:color="auto"/>
        <w:left w:val="none" w:sz="0" w:space="0" w:color="auto"/>
        <w:bottom w:val="none" w:sz="0" w:space="0" w:color="auto"/>
        <w:right w:val="none" w:sz="0" w:space="0" w:color="auto"/>
      </w:divBdr>
    </w:div>
    <w:div w:id="1149326355">
      <w:marLeft w:val="0"/>
      <w:marRight w:val="0"/>
      <w:marTop w:val="0"/>
      <w:marBottom w:val="0"/>
      <w:divBdr>
        <w:top w:val="none" w:sz="0" w:space="0" w:color="auto"/>
        <w:left w:val="none" w:sz="0" w:space="0" w:color="auto"/>
        <w:bottom w:val="none" w:sz="0" w:space="0" w:color="auto"/>
        <w:right w:val="none" w:sz="0" w:space="0" w:color="auto"/>
      </w:divBdr>
    </w:div>
    <w:div w:id="1149326356">
      <w:marLeft w:val="0"/>
      <w:marRight w:val="0"/>
      <w:marTop w:val="0"/>
      <w:marBottom w:val="0"/>
      <w:divBdr>
        <w:top w:val="none" w:sz="0" w:space="0" w:color="auto"/>
        <w:left w:val="none" w:sz="0" w:space="0" w:color="auto"/>
        <w:bottom w:val="none" w:sz="0" w:space="0" w:color="auto"/>
        <w:right w:val="none" w:sz="0" w:space="0" w:color="auto"/>
      </w:divBdr>
    </w:div>
    <w:div w:id="1149326357">
      <w:marLeft w:val="0"/>
      <w:marRight w:val="0"/>
      <w:marTop w:val="0"/>
      <w:marBottom w:val="0"/>
      <w:divBdr>
        <w:top w:val="none" w:sz="0" w:space="0" w:color="auto"/>
        <w:left w:val="none" w:sz="0" w:space="0" w:color="auto"/>
        <w:bottom w:val="none" w:sz="0" w:space="0" w:color="auto"/>
        <w:right w:val="none" w:sz="0" w:space="0" w:color="auto"/>
      </w:divBdr>
    </w:div>
    <w:div w:id="1149326358">
      <w:marLeft w:val="0"/>
      <w:marRight w:val="0"/>
      <w:marTop w:val="0"/>
      <w:marBottom w:val="0"/>
      <w:divBdr>
        <w:top w:val="none" w:sz="0" w:space="0" w:color="auto"/>
        <w:left w:val="none" w:sz="0" w:space="0" w:color="auto"/>
        <w:bottom w:val="none" w:sz="0" w:space="0" w:color="auto"/>
        <w:right w:val="none" w:sz="0" w:space="0" w:color="auto"/>
      </w:divBdr>
    </w:div>
    <w:div w:id="1149326359">
      <w:marLeft w:val="0"/>
      <w:marRight w:val="0"/>
      <w:marTop w:val="0"/>
      <w:marBottom w:val="0"/>
      <w:divBdr>
        <w:top w:val="none" w:sz="0" w:space="0" w:color="auto"/>
        <w:left w:val="none" w:sz="0" w:space="0" w:color="auto"/>
        <w:bottom w:val="none" w:sz="0" w:space="0" w:color="auto"/>
        <w:right w:val="none" w:sz="0" w:space="0" w:color="auto"/>
      </w:divBdr>
    </w:div>
    <w:div w:id="1149326360">
      <w:marLeft w:val="0"/>
      <w:marRight w:val="0"/>
      <w:marTop w:val="0"/>
      <w:marBottom w:val="0"/>
      <w:divBdr>
        <w:top w:val="none" w:sz="0" w:space="0" w:color="auto"/>
        <w:left w:val="none" w:sz="0" w:space="0" w:color="auto"/>
        <w:bottom w:val="none" w:sz="0" w:space="0" w:color="auto"/>
        <w:right w:val="none" w:sz="0" w:space="0" w:color="auto"/>
      </w:divBdr>
    </w:div>
    <w:div w:id="1149326361">
      <w:marLeft w:val="0"/>
      <w:marRight w:val="0"/>
      <w:marTop w:val="0"/>
      <w:marBottom w:val="0"/>
      <w:divBdr>
        <w:top w:val="none" w:sz="0" w:space="0" w:color="auto"/>
        <w:left w:val="none" w:sz="0" w:space="0" w:color="auto"/>
        <w:bottom w:val="none" w:sz="0" w:space="0" w:color="auto"/>
        <w:right w:val="none" w:sz="0" w:space="0" w:color="auto"/>
      </w:divBdr>
    </w:div>
    <w:div w:id="1149326362">
      <w:marLeft w:val="0"/>
      <w:marRight w:val="0"/>
      <w:marTop w:val="0"/>
      <w:marBottom w:val="0"/>
      <w:divBdr>
        <w:top w:val="none" w:sz="0" w:space="0" w:color="auto"/>
        <w:left w:val="none" w:sz="0" w:space="0" w:color="auto"/>
        <w:bottom w:val="none" w:sz="0" w:space="0" w:color="auto"/>
        <w:right w:val="none" w:sz="0" w:space="0" w:color="auto"/>
      </w:divBdr>
    </w:div>
    <w:div w:id="1149326363">
      <w:marLeft w:val="0"/>
      <w:marRight w:val="0"/>
      <w:marTop w:val="0"/>
      <w:marBottom w:val="0"/>
      <w:divBdr>
        <w:top w:val="none" w:sz="0" w:space="0" w:color="auto"/>
        <w:left w:val="none" w:sz="0" w:space="0" w:color="auto"/>
        <w:bottom w:val="none" w:sz="0" w:space="0" w:color="auto"/>
        <w:right w:val="none" w:sz="0" w:space="0" w:color="auto"/>
      </w:divBdr>
    </w:div>
    <w:div w:id="1149326364">
      <w:marLeft w:val="0"/>
      <w:marRight w:val="0"/>
      <w:marTop w:val="0"/>
      <w:marBottom w:val="0"/>
      <w:divBdr>
        <w:top w:val="none" w:sz="0" w:space="0" w:color="auto"/>
        <w:left w:val="none" w:sz="0" w:space="0" w:color="auto"/>
        <w:bottom w:val="none" w:sz="0" w:space="0" w:color="auto"/>
        <w:right w:val="none" w:sz="0" w:space="0" w:color="auto"/>
      </w:divBdr>
    </w:div>
    <w:div w:id="1149326365">
      <w:marLeft w:val="0"/>
      <w:marRight w:val="0"/>
      <w:marTop w:val="0"/>
      <w:marBottom w:val="0"/>
      <w:divBdr>
        <w:top w:val="none" w:sz="0" w:space="0" w:color="auto"/>
        <w:left w:val="none" w:sz="0" w:space="0" w:color="auto"/>
        <w:bottom w:val="none" w:sz="0" w:space="0" w:color="auto"/>
        <w:right w:val="none" w:sz="0" w:space="0" w:color="auto"/>
      </w:divBdr>
    </w:div>
    <w:div w:id="1149326366">
      <w:marLeft w:val="0"/>
      <w:marRight w:val="0"/>
      <w:marTop w:val="0"/>
      <w:marBottom w:val="0"/>
      <w:divBdr>
        <w:top w:val="none" w:sz="0" w:space="0" w:color="auto"/>
        <w:left w:val="none" w:sz="0" w:space="0" w:color="auto"/>
        <w:bottom w:val="none" w:sz="0" w:space="0" w:color="auto"/>
        <w:right w:val="none" w:sz="0" w:space="0" w:color="auto"/>
      </w:divBdr>
    </w:div>
    <w:div w:id="1149326367">
      <w:marLeft w:val="0"/>
      <w:marRight w:val="0"/>
      <w:marTop w:val="0"/>
      <w:marBottom w:val="0"/>
      <w:divBdr>
        <w:top w:val="none" w:sz="0" w:space="0" w:color="auto"/>
        <w:left w:val="none" w:sz="0" w:space="0" w:color="auto"/>
        <w:bottom w:val="none" w:sz="0" w:space="0" w:color="auto"/>
        <w:right w:val="none" w:sz="0" w:space="0" w:color="auto"/>
      </w:divBdr>
    </w:div>
    <w:div w:id="1149326368">
      <w:marLeft w:val="0"/>
      <w:marRight w:val="0"/>
      <w:marTop w:val="0"/>
      <w:marBottom w:val="0"/>
      <w:divBdr>
        <w:top w:val="none" w:sz="0" w:space="0" w:color="auto"/>
        <w:left w:val="none" w:sz="0" w:space="0" w:color="auto"/>
        <w:bottom w:val="none" w:sz="0" w:space="0" w:color="auto"/>
        <w:right w:val="none" w:sz="0" w:space="0" w:color="auto"/>
      </w:divBdr>
    </w:div>
    <w:div w:id="1149326369">
      <w:marLeft w:val="0"/>
      <w:marRight w:val="0"/>
      <w:marTop w:val="0"/>
      <w:marBottom w:val="0"/>
      <w:divBdr>
        <w:top w:val="none" w:sz="0" w:space="0" w:color="auto"/>
        <w:left w:val="none" w:sz="0" w:space="0" w:color="auto"/>
        <w:bottom w:val="none" w:sz="0" w:space="0" w:color="auto"/>
        <w:right w:val="none" w:sz="0" w:space="0" w:color="auto"/>
      </w:divBdr>
    </w:div>
    <w:div w:id="1149326370">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149326372">
      <w:marLeft w:val="0"/>
      <w:marRight w:val="0"/>
      <w:marTop w:val="0"/>
      <w:marBottom w:val="0"/>
      <w:divBdr>
        <w:top w:val="none" w:sz="0" w:space="0" w:color="auto"/>
        <w:left w:val="none" w:sz="0" w:space="0" w:color="auto"/>
        <w:bottom w:val="none" w:sz="0" w:space="0" w:color="auto"/>
        <w:right w:val="none" w:sz="0" w:space="0" w:color="auto"/>
      </w:divBdr>
    </w:div>
    <w:div w:id="1149326373">
      <w:marLeft w:val="0"/>
      <w:marRight w:val="0"/>
      <w:marTop w:val="0"/>
      <w:marBottom w:val="0"/>
      <w:divBdr>
        <w:top w:val="none" w:sz="0" w:space="0" w:color="auto"/>
        <w:left w:val="none" w:sz="0" w:space="0" w:color="auto"/>
        <w:bottom w:val="none" w:sz="0" w:space="0" w:color="auto"/>
        <w:right w:val="none" w:sz="0" w:space="0" w:color="auto"/>
      </w:divBdr>
    </w:div>
    <w:div w:id="1149326374">
      <w:marLeft w:val="0"/>
      <w:marRight w:val="0"/>
      <w:marTop w:val="0"/>
      <w:marBottom w:val="0"/>
      <w:divBdr>
        <w:top w:val="none" w:sz="0" w:space="0" w:color="auto"/>
        <w:left w:val="none" w:sz="0" w:space="0" w:color="auto"/>
        <w:bottom w:val="none" w:sz="0" w:space="0" w:color="auto"/>
        <w:right w:val="none" w:sz="0" w:space="0" w:color="auto"/>
      </w:divBdr>
    </w:div>
    <w:div w:id="1149326375">
      <w:marLeft w:val="0"/>
      <w:marRight w:val="0"/>
      <w:marTop w:val="0"/>
      <w:marBottom w:val="0"/>
      <w:divBdr>
        <w:top w:val="none" w:sz="0" w:space="0" w:color="auto"/>
        <w:left w:val="none" w:sz="0" w:space="0" w:color="auto"/>
        <w:bottom w:val="none" w:sz="0" w:space="0" w:color="auto"/>
        <w:right w:val="none" w:sz="0" w:space="0" w:color="auto"/>
      </w:divBdr>
    </w:div>
    <w:div w:id="1149326376">
      <w:marLeft w:val="0"/>
      <w:marRight w:val="0"/>
      <w:marTop w:val="0"/>
      <w:marBottom w:val="0"/>
      <w:divBdr>
        <w:top w:val="none" w:sz="0" w:space="0" w:color="auto"/>
        <w:left w:val="none" w:sz="0" w:space="0" w:color="auto"/>
        <w:bottom w:val="none" w:sz="0" w:space="0" w:color="auto"/>
        <w:right w:val="none" w:sz="0" w:space="0" w:color="auto"/>
      </w:divBdr>
    </w:div>
    <w:div w:id="1149326377">
      <w:marLeft w:val="0"/>
      <w:marRight w:val="0"/>
      <w:marTop w:val="0"/>
      <w:marBottom w:val="0"/>
      <w:divBdr>
        <w:top w:val="none" w:sz="0" w:space="0" w:color="auto"/>
        <w:left w:val="none" w:sz="0" w:space="0" w:color="auto"/>
        <w:bottom w:val="none" w:sz="0" w:space="0" w:color="auto"/>
        <w:right w:val="none" w:sz="0" w:space="0" w:color="auto"/>
      </w:divBdr>
    </w:div>
    <w:div w:id="1149326378">
      <w:marLeft w:val="0"/>
      <w:marRight w:val="0"/>
      <w:marTop w:val="0"/>
      <w:marBottom w:val="0"/>
      <w:divBdr>
        <w:top w:val="none" w:sz="0" w:space="0" w:color="auto"/>
        <w:left w:val="none" w:sz="0" w:space="0" w:color="auto"/>
        <w:bottom w:val="none" w:sz="0" w:space="0" w:color="auto"/>
        <w:right w:val="none" w:sz="0" w:space="0" w:color="auto"/>
      </w:divBdr>
    </w:div>
    <w:div w:id="1149326379">
      <w:marLeft w:val="0"/>
      <w:marRight w:val="0"/>
      <w:marTop w:val="0"/>
      <w:marBottom w:val="0"/>
      <w:divBdr>
        <w:top w:val="none" w:sz="0" w:space="0" w:color="auto"/>
        <w:left w:val="none" w:sz="0" w:space="0" w:color="auto"/>
        <w:bottom w:val="none" w:sz="0" w:space="0" w:color="auto"/>
        <w:right w:val="none" w:sz="0" w:space="0" w:color="auto"/>
      </w:divBdr>
    </w:div>
    <w:div w:id="1149326380">
      <w:marLeft w:val="0"/>
      <w:marRight w:val="0"/>
      <w:marTop w:val="0"/>
      <w:marBottom w:val="0"/>
      <w:divBdr>
        <w:top w:val="none" w:sz="0" w:space="0" w:color="auto"/>
        <w:left w:val="none" w:sz="0" w:space="0" w:color="auto"/>
        <w:bottom w:val="none" w:sz="0" w:space="0" w:color="auto"/>
        <w:right w:val="none" w:sz="0" w:space="0" w:color="auto"/>
      </w:divBdr>
    </w:div>
    <w:div w:id="1149326381">
      <w:marLeft w:val="0"/>
      <w:marRight w:val="0"/>
      <w:marTop w:val="0"/>
      <w:marBottom w:val="0"/>
      <w:divBdr>
        <w:top w:val="none" w:sz="0" w:space="0" w:color="auto"/>
        <w:left w:val="none" w:sz="0" w:space="0" w:color="auto"/>
        <w:bottom w:val="none" w:sz="0" w:space="0" w:color="auto"/>
        <w:right w:val="none" w:sz="0" w:space="0" w:color="auto"/>
      </w:divBdr>
    </w:div>
    <w:div w:id="1149326382">
      <w:marLeft w:val="0"/>
      <w:marRight w:val="0"/>
      <w:marTop w:val="0"/>
      <w:marBottom w:val="0"/>
      <w:divBdr>
        <w:top w:val="none" w:sz="0" w:space="0" w:color="auto"/>
        <w:left w:val="none" w:sz="0" w:space="0" w:color="auto"/>
        <w:bottom w:val="none" w:sz="0" w:space="0" w:color="auto"/>
        <w:right w:val="none" w:sz="0" w:space="0" w:color="auto"/>
      </w:divBdr>
    </w:div>
    <w:div w:id="1149326383">
      <w:marLeft w:val="0"/>
      <w:marRight w:val="0"/>
      <w:marTop w:val="0"/>
      <w:marBottom w:val="0"/>
      <w:divBdr>
        <w:top w:val="none" w:sz="0" w:space="0" w:color="auto"/>
        <w:left w:val="none" w:sz="0" w:space="0" w:color="auto"/>
        <w:bottom w:val="none" w:sz="0" w:space="0" w:color="auto"/>
        <w:right w:val="none" w:sz="0" w:space="0" w:color="auto"/>
      </w:divBdr>
    </w:div>
    <w:div w:id="1149326384">
      <w:marLeft w:val="0"/>
      <w:marRight w:val="0"/>
      <w:marTop w:val="0"/>
      <w:marBottom w:val="0"/>
      <w:divBdr>
        <w:top w:val="none" w:sz="0" w:space="0" w:color="auto"/>
        <w:left w:val="none" w:sz="0" w:space="0" w:color="auto"/>
        <w:bottom w:val="none" w:sz="0" w:space="0" w:color="auto"/>
        <w:right w:val="none" w:sz="0" w:space="0" w:color="auto"/>
      </w:divBdr>
    </w:div>
    <w:div w:id="1149326385">
      <w:marLeft w:val="0"/>
      <w:marRight w:val="0"/>
      <w:marTop w:val="0"/>
      <w:marBottom w:val="0"/>
      <w:divBdr>
        <w:top w:val="none" w:sz="0" w:space="0" w:color="auto"/>
        <w:left w:val="none" w:sz="0" w:space="0" w:color="auto"/>
        <w:bottom w:val="none" w:sz="0" w:space="0" w:color="auto"/>
        <w:right w:val="none" w:sz="0" w:space="0" w:color="auto"/>
      </w:divBdr>
    </w:div>
    <w:div w:id="1149326386">
      <w:marLeft w:val="0"/>
      <w:marRight w:val="0"/>
      <w:marTop w:val="0"/>
      <w:marBottom w:val="0"/>
      <w:divBdr>
        <w:top w:val="none" w:sz="0" w:space="0" w:color="auto"/>
        <w:left w:val="none" w:sz="0" w:space="0" w:color="auto"/>
        <w:bottom w:val="none" w:sz="0" w:space="0" w:color="auto"/>
        <w:right w:val="none" w:sz="0" w:space="0" w:color="auto"/>
      </w:divBdr>
    </w:div>
    <w:div w:id="1149326387">
      <w:marLeft w:val="0"/>
      <w:marRight w:val="0"/>
      <w:marTop w:val="0"/>
      <w:marBottom w:val="0"/>
      <w:divBdr>
        <w:top w:val="none" w:sz="0" w:space="0" w:color="auto"/>
        <w:left w:val="none" w:sz="0" w:space="0" w:color="auto"/>
        <w:bottom w:val="none" w:sz="0" w:space="0" w:color="auto"/>
        <w:right w:val="none" w:sz="0" w:space="0" w:color="auto"/>
      </w:divBdr>
    </w:div>
    <w:div w:id="1149326388">
      <w:marLeft w:val="0"/>
      <w:marRight w:val="0"/>
      <w:marTop w:val="0"/>
      <w:marBottom w:val="0"/>
      <w:divBdr>
        <w:top w:val="none" w:sz="0" w:space="0" w:color="auto"/>
        <w:left w:val="none" w:sz="0" w:space="0" w:color="auto"/>
        <w:bottom w:val="none" w:sz="0" w:space="0" w:color="auto"/>
        <w:right w:val="none" w:sz="0" w:space="0" w:color="auto"/>
      </w:divBdr>
    </w:div>
    <w:div w:id="1149326389">
      <w:marLeft w:val="0"/>
      <w:marRight w:val="0"/>
      <w:marTop w:val="0"/>
      <w:marBottom w:val="0"/>
      <w:divBdr>
        <w:top w:val="none" w:sz="0" w:space="0" w:color="auto"/>
        <w:left w:val="none" w:sz="0" w:space="0" w:color="auto"/>
        <w:bottom w:val="none" w:sz="0" w:space="0" w:color="auto"/>
        <w:right w:val="none" w:sz="0" w:space="0" w:color="auto"/>
      </w:divBdr>
    </w:div>
    <w:div w:id="1149326390">
      <w:marLeft w:val="0"/>
      <w:marRight w:val="0"/>
      <w:marTop w:val="0"/>
      <w:marBottom w:val="0"/>
      <w:divBdr>
        <w:top w:val="none" w:sz="0" w:space="0" w:color="auto"/>
        <w:left w:val="none" w:sz="0" w:space="0" w:color="auto"/>
        <w:bottom w:val="none" w:sz="0" w:space="0" w:color="auto"/>
        <w:right w:val="none" w:sz="0" w:space="0" w:color="auto"/>
      </w:divBdr>
    </w:div>
    <w:div w:id="1149326391">
      <w:marLeft w:val="0"/>
      <w:marRight w:val="0"/>
      <w:marTop w:val="0"/>
      <w:marBottom w:val="0"/>
      <w:divBdr>
        <w:top w:val="none" w:sz="0" w:space="0" w:color="auto"/>
        <w:left w:val="none" w:sz="0" w:space="0" w:color="auto"/>
        <w:bottom w:val="none" w:sz="0" w:space="0" w:color="auto"/>
        <w:right w:val="none" w:sz="0" w:space="0" w:color="auto"/>
      </w:divBdr>
    </w:div>
    <w:div w:id="1149326392">
      <w:marLeft w:val="0"/>
      <w:marRight w:val="0"/>
      <w:marTop w:val="0"/>
      <w:marBottom w:val="0"/>
      <w:divBdr>
        <w:top w:val="none" w:sz="0" w:space="0" w:color="auto"/>
        <w:left w:val="none" w:sz="0" w:space="0" w:color="auto"/>
        <w:bottom w:val="none" w:sz="0" w:space="0" w:color="auto"/>
        <w:right w:val="none" w:sz="0" w:space="0" w:color="auto"/>
      </w:divBdr>
    </w:div>
    <w:div w:id="1149326393">
      <w:marLeft w:val="0"/>
      <w:marRight w:val="0"/>
      <w:marTop w:val="0"/>
      <w:marBottom w:val="0"/>
      <w:divBdr>
        <w:top w:val="none" w:sz="0" w:space="0" w:color="auto"/>
        <w:left w:val="none" w:sz="0" w:space="0" w:color="auto"/>
        <w:bottom w:val="none" w:sz="0" w:space="0" w:color="auto"/>
        <w:right w:val="none" w:sz="0" w:space="0" w:color="auto"/>
      </w:divBdr>
    </w:div>
    <w:div w:id="1149326394">
      <w:marLeft w:val="0"/>
      <w:marRight w:val="0"/>
      <w:marTop w:val="0"/>
      <w:marBottom w:val="0"/>
      <w:divBdr>
        <w:top w:val="none" w:sz="0" w:space="0" w:color="auto"/>
        <w:left w:val="none" w:sz="0" w:space="0" w:color="auto"/>
        <w:bottom w:val="none" w:sz="0" w:space="0" w:color="auto"/>
        <w:right w:val="none" w:sz="0" w:space="0" w:color="auto"/>
      </w:divBdr>
    </w:div>
    <w:div w:id="1149326395">
      <w:marLeft w:val="0"/>
      <w:marRight w:val="0"/>
      <w:marTop w:val="0"/>
      <w:marBottom w:val="0"/>
      <w:divBdr>
        <w:top w:val="none" w:sz="0" w:space="0" w:color="auto"/>
        <w:left w:val="none" w:sz="0" w:space="0" w:color="auto"/>
        <w:bottom w:val="none" w:sz="0" w:space="0" w:color="auto"/>
        <w:right w:val="none" w:sz="0" w:space="0" w:color="auto"/>
      </w:divBdr>
    </w:div>
    <w:div w:id="1149326396">
      <w:marLeft w:val="0"/>
      <w:marRight w:val="0"/>
      <w:marTop w:val="0"/>
      <w:marBottom w:val="0"/>
      <w:divBdr>
        <w:top w:val="none" w:sz="0" w:space="0" w:color="auto"/>
        <w:left w:val="none" w:sz="0" w:space="0" w:color="auto"/>
        <w:bottom w:val="none" w:sz="0" w:space="0" w:color="auto"/>
        <w:right w:val="none" w:sz="0" w:space="0" w:color="auto"/>
      </w:divBdr>
    </w:div>
    <w:div w:id="1149326397">
      <w:marLeft w:val="0"/>
      <w:marRight w:val="0"/>
      <w:marTop w:val="0"/>
      <w:marBottom w:val="0"/>
      <w:divBdr>
        <w:top w:val="none" w:sz="0" w:space="0" w:color="auto"/>
        <w:left w:val="none" w:sz="0" w:space="0" w:color="auto"/>
        <w:bottom w:val="none" w:sz="0" w:space="0" w:color="auto"/>
        <w:right w:val="none" w:sz="0" w:space="0" w:color="auto"/>
      </w:divBdr>
    </w:div>
    <w:div w:id="1149326398">
      <w:marLeft w:val="0"/>
      <w:marRight w:val="0"/>
      <w:marTop w:val="0"/>
      <w:marBottom w:val="0"/>
      <w:divBdr>
        <w:top w:val="none" w:sz="0" w:space="0" w:color="auto"/>
        <w:left w:val="none" w:sz="0" w:space="0" w:color="auto"/>
        <w:bottom w:val="none" w:sz="0" w:space="0" w:color="auto"/>
        <w:right w:val="none" w:sz="0" w:space="0" w:color="auto"/>
      </w:divBdr>
    </w:div>
    <w:div w:id="1149326399">
      <w:marLeft w:val="0"/>
      <w:marRight w:val="0"/>
      <w:marTop w:val="0"/>
      <w:marBottom w:val="0"/>
      <w:divBdr>
        <w:top w:val="none" w:sz="0" w:space="0" w:color="auto"/>
        <w:left w:val="none" w:sz="0" w:space="0" w:color="auto"/>
        <w:bottom w:val="none" w:sz="0" w:space="0" w:color="auto"/>
        <w:right w:val="none" w:sz="0" w:space="0" w:color="auto"/>
      </w:divBdr>
    </w:div>
    <w:div w:id="1149326400">
      <w:marLeft w:val="0"/>
      <w:marRight w:val="0"/>
      <w:marTop w:val="0"/>
      <w:marBottom w:val="0"/>
      <w:divBdr>
        <w:top w:val="none" w:sz="0" w:space="0" w:color="auto"/>
        <w:left w:val="none" w:sz="0" w:space="0" w:color="auto"/>
        <w:bottom w:val="none" w:sz="0" w:space="0" w:color="auto"/>
        <w:right w:val="none" w:sz="0" w:space="0" w:color="auto"/>
      </w:divBdr>
    </w:div>
    <w:div w:id="1149326401">
      <w:marLeft w:val="0"/>
      <w:marRight w:val="0"/>
      <w:marTop w:val="0"/>
      <w:marBottom w:val="0"/>
      <w:divBdr>
        <w:top w:val="none" w:sz="0" w:space="0" w:color="auto"/>
        <w:left w:val="none" w:sz="0" w:space="0" w:color="auto"/>
        <w:bottom w:val="none" w:sz="0" w:space="0" w:color="auto"/>
        <w:right w:val="none" w:sz="0" w:space="0" w:color="auto"/>
      </w:divBdr>
    </w:div>
    <w:div w:id="1149326402">
      <w:marLeft w:val="0"/>
      <w:marRight w:val="0"/>
      <w:marTop w:val="0"/>
      <w:marBottom w:val="0"/>
      <w:divBdr>
        <w:top w:val="none" w:sz="0" w:space="0" w:color="auto"/>
        <w:left w:val="none" w:sz="0" w:space="0" w:color="auto"/>
        <w:bottom w:val="none" w:sz="0" w:space="0" w:color="auto"/>
        <w:right w:val="none" w:sz="0" w:space="0" w:color="auto"/>
      </w:divBdr>
    </w:div>
    <w:div w:id="1149326403">
      <w:marLeft w:val="0"/>
      <w:marRight w:val="0"/>
      <w:marTop w:val="0"/>
      <w:marBottom w:val="0"/>
      <w:divBdr>
        <w:top w:val="none" w:sz="0" w:space="0" w:color="auto"/>
        <w:left w:val="none" w:sz="0" w:space="0" w:color="auto"/>
        <w:bottom w:val="none" w:sz="0" w:space="0" w:color="auto"/>
        <w:right w:val="none" w:sz="0" w:space="0" w:color="auto"/>
      </w:divBdr>
    </w:div>
    <w:div w:id="1149326404">
      <w:marLeft w:val="0"/>
      <w:marRight w:val="0"/>
      <w:marTop w:val="0"/>
      <w:marBottom w:val="0"/>
      <w:divBdr>
        <w:top w:val="none" w:sz="0" w:space="0" w:color="auto"/>
        <w:left w:val="none" w:sz="0" w:space="0" w:color="auto"/>
        <w:bottom w:val="none" w:sz="0" w:space="0" w:color="auto"/>
        <w:right w:val="none" w:sz="0" w:space="0" w:color="auto"/>
      </w:divBdr>
    </w:div>
    <w:div w:id="1149326405">
      <w:marLeft w:val="0"/>
      <w:marRight w:val="0"/>
      <w:marTop w:val="0"/>
      <w:marBottom w:val="0"/>
      <w:divBdr>
        <w:top w:val="none" w:sz="0" w:space="0" w:color="auto"/>
        <w:left w:val="none" w:sz="0" w:space="0" w:color="auto"/>
        <w:bottom w:val="none" w:sz="0" w:space="0" w:color="auto"/>
        <w:right w:val="none" w:sz="0" w:space="0" w:color="auto"/>
      </w:divBdr>
    </w:div>
    <w:div w:id="1149326406">
      <w:marLeft w:val="0"/>
      <w:marRight w:val="0"/>
      <w:marTop w:val="0"/>
      <w:marBottom w:val="0"/>
      <w:divBdr>
        <w:top w:val="none" w:sz="0" w:space="0" w:color="auto"/>
        <w:left w:val="none" w:sz="0" w:space="0" w:color="auto"/>
        <w:bottom w:val="none" w:sz="0" w:space="0" w:color="auto"/>
        <w:right w:val="none" w:sz="0" w:space="0" w:color="auto"/>
      </w:divBdr>
    </w:div>
    <w:div w:id="1149326407">
      <w:marLeft w:val="0"/>
      <w:marRight w:val="0"/>
      <w:marTop w:val="0"/>
      <w:marBottom w:val="0"/>
      <w:divBdr>
        <w:top w:val="none" w:sz="0" w:space="0" w:color="auto"/>
        <w:left w:val="none" w:sz="0" w:space="0" w:color="auto"/>
        <w:bottom w:val="none" w:sz="0" w:space="0" w:color="auto"/>
        <w:right w:val="none" w:sz="0" w:space="0" w:color="auto"/>
      </w:divBdr>
    </w:div>
    <w:div w:id="1149326408">
      <w:marLeft w:val="0"/>
      <w:marRight w:val="0"/>
      <w:marTop w:val="0"/>
      <w:marBottom w:val="0"/>
      <w:divBdr>
        <w:top w:val="none" w:sz="0" w:space="0" w:color="auto"/>
        <w:left w:val="none" w:sz="0" w:space="0" w:color="auto"/>
        <w:bottom w:val="none" w:sz="0" w:space="0" w:color="auto"/>
        <w:right w:val="none" w:sz="0" w:space="0" w:color="auto"/>
      </w:divBdr>
    </w:div>
    <w:div w:id="1149326409">
      <w:marLeft w:val="0"/>
      <w:marRight w:val="0"/>
      <w:marTop w:val="0"/>
      <w:marBottom w:val="0"/>
      <w:divBdr>
        <w:top w:val="none" w:sz="0" w:space="0" w:color="auto"/>
        <w:left w:val="none" w:sz="0" w:space="0" w:color="auto"/>
        <w:bottom w:val="none" w:sz="0" w:space="0" w:color="auto"/>
        <w:right w:val="none" w:sz="0" w:space="0" w:color="auto"/>
      </w:divBdr>
    </w:div>
    <w:div w:id="1149326410">
      <w:marLeft w:val="0"/>
      <w:marRight w:val="0"/>
      <w:marTop w:val="0"/>
      <w:marBottom w:val="0"/>
      <w:divBdr>
        <w:top w:val="none" w:sz="0" w:space="0" w:color="auto"/>
        <w:left w:val="none" w:sz="0" w:space="0" w:color="auto"/>
        <w:bottom w:val="none" w:sz="0" w:space="0" w:color="auto"/>
        <w:right w:val="none" w:sz="0" w:space="0" w:color="auto"/>
      </w:divBdr>
    </w:div>
    <w:div w:id="1149326411">
      <w:marLeft w:val="0"/>
      <w:marRight w:val="0"/>
      <w:marTop w:val="0"/>
      <w:marBottom w:val="0"/>
      <w:divBdr>
        <w:top w:val="none" w:sz="0" w:space="0" w:color="auto"/>
        <w:left w:val="none" w:sz="0" w:space="0" w:color="auto"/>
        <w:bottom w:val="none" w:sz="0" w:space="0" w:color="auto"/>
        <w:right w:val="none" w:sz="0" w:space="0" w:color="auto"/>
      </w:divBdr>
    </w:div>
    <w:div w:id="1149326412">
      <w:marLeft w:val="0"/>
      <w:marRight w:val="0"/>
      <w:marTop w:val="0"/>
      <w:marBottom w:val="0"/>
      <w:divBdr>
        <w:top w:val="none" w:sz="0" w:space="0" w:color="auto"/>
        <w:left w:val="none" w:sz="0" w:space="0" w:color="auto"/>
        <w:bottom w:val="none" w:sz="0" w:space="0" w:color="auto"/>
        <w:right w:val="none" w:sz="0" w:space="0" w:color="auto"/>
      </w:divBdr>
    </w:div>
    <w:div w:id="1149326413">
      <w:marLeft w:val="0"/>
      <w:marRight w:val="0"/>
      <w:marTop w:val="0"/>
      <w:marBottom w:val="0"/>
      <w:divBdr>
        <w:top w:val="none" w:sz="0" w:space="0" w:color="auto"/>
        <w:left w:val="none" w:sz="0" w:space="0" w:color="auto"/>
        <w:bottom w:val="none" w:sz="0" w:space="0" w:color="auto"/>
        <w:right w:val="none" w:sz="0" w:space="0" w:color="auto"/>
      </w:divBdr>
    </w:div>
    <w:div w:id="1149326414">
      <w:marLeft w:val="0"/>
      <w:marRight w:val="0"/>
      <w:marTop w:val="0"/>
      <w:marBottom w:val="0"/>
      <w:divBdr>
        <w:top w:val="none" w:sz="0" w:space="0" w:color="auto"/>
        <w:left w:val="none" w:sz="0" w:space="0" w:color="auto"/>
        <w:bottom w:val="none" w:sz="0" w:space="0" w:color="auto"/>
        <w:right w:val="none" w:sz="0" w:space="0" w:color="auto"/>
      </w:divBdr>
    </w:div>
    <w:div w:id="1149326415">
      <w:marLeft w:val="0"/>
      <w:marRight w:val="0"/>
      <w:marTop w:val="0"/>
      <w:marBottom w:val="0"/>
      <w:divBdr>
        <w:top w:val="none" w:sz="0" w:space="0" w:color="auto"/>
        <w:left w:val="none" w:sz="0" w:space="0" w:color="auto"/>
        <w:bottom w:val="none" w:sz="0" w:space="0" w:color="auto"/>
        <w:right w:val="none" w:sz="0" w:space="0" w:color="auto"/>
      </w:divBdr>
    </w:div>
    <w:div w:id="1149326416">
      <w:marLeft w:val="0"/>
      <w:marRight w:val="0"/>
      <w:marTop w:val="0"/>
      <w:marBottom w:val="0"/>
      <w:divBdr>
        <w:top w:val="none" w:sz="0" w:space="0" w:color="auto"/>
        <w:left w:val="none" w:sz="0" w:space="0" w:color="auto"/>
        <w:bottom w:val="none" w:sz="0" w:space="0" w:color="auto"/>
        <w:right w:val="none" w:sz="0" w:space="0" w:color="auto"/>
      </w:divBdr>
    </w:div>
    <w:div w:id="1149326417">
      <w:marLeft w:val="0"/>
      <w:marRight w:val="0"/>
      <w:marTop w:val="0"/>
      <w:marBottom w:val="0"/>
      <w:divBdr>
        <w:top w:val="none" w:sz="0" w:space="0" w:color="auto"/>
        <w:left w:val="none" w:sz="0" w:space="0" w:color="auto"/>
        <w:bottom w:val="none" w:sz="0" w:space="0" w:color="auto"/>
        <w:right w:val="none" w:sz="0" w:space="0" w:color="auto"/>
      </w:divBdr>
    </w:div>
    <w:div w:id="1149326418">
      <w:marLeft w:val="0"/>
      <w:marRight w:val="0"/>
      <w:marTop w:val="0"/>
      <w:marBottom w:val="0"/>
      <w:divBdr>
        <w:top w:val="none" w:sz="0" w:space="0" w:color="auto"/>
        <w:left w:val="none" w:sz="0" w:space="0" w:color="auto"/>
        <w:bottom w:val="none" w:sz="0" w:space="0" w:color="auto"/>
        <w:right w:val="none" w:sz="0" w:space="0" w:color="auto"/>
      </w:divBdr>
    </w:div>
    <w:div w:id="1149326419">
      <w:marLeft w:val="0"/>
      <w:marRight w:val="0"/>
      <w:marTop w:val="0"/>
      <w:marBottom w:val="0"/>
      <w:divBdr>
        <w:top w:val="none" w:sz="0" w:space="0" w:color="auto"/>
        <w:left w:val="none" w:sz="0" w:space="0" w:color="auto"/>
        <w:bottom w:val="none" w:sz="0" w:space="0" w:color="auto"/>
        <w:right w:val="none" w:sz="0" w:space="0" w:color="auto"/>
      </w:divBdr>
    </w:div>
    <w:div w:id="1149326420">
      <w:marLeft w:val="0"/>
      <w:marRight w:val="0"/>
      <w:marTop w:val="0"/>
      <w:marBottom w:val="0"/>
      <w:divBdr>
        <w:top w:val="none" w:sz="0" w:space="0" w:color="auto"/>
        <w:left w:val="none" w:sz="0" w:space="0" w:color="auto"/>
        <w:bottom w:val="none" w:sz="0" w:space="0" w:color="auto"/>
        <w:right w:val="none" w:sz="0" w:space="0" w:color="auto"/>
      </w:divBdr>
    </w:div>
    <w:div w:id="1149326421">
      <w:marLeft w:val="0"/>
      <w:marRight w:val="0"/>
      <w:marTop w:val="0"/>
      <w:marBottom w:val="0"/>
      <w:divBdr>
        <w:top w:val="none" w:sz="0" w:space="0" w:color="auto"/>
        <w:left w:val="none" w:sz="0" w:space="0" w:color="auto"/>
        <w:bottom w:val="none" w:sz="0" w:space="0" w:color="auto"/>
        <w:right w:val="none" w:sz="0" w:space="0" w:color="auto"/>
      </w:divBdr>
    </w:div>
    <w:div w:id="1149326422">
      <w:marLeft w:val="0"/>
      <w:marRight w:val="0"/>
      <w:marTop w:val="0"/>
      <w:marBottom w:val="0"/>
      <w:divBdr>
        <w:top w:val="none" w:sz="0" w:space="0" w:color="auto"/>
        <w:left w:val="none" w:sz="0" w:space="0" w:color="auto"/>
        <w:bottom w:val="none" w:sz="0" w:space="0" w:color="auto"/>
        <w:right w:val="none" w:sz="0" w:space="0" w:color="auto"/>
      </w:divBdr>
    </w:div>
    <w:div w:id="1149326423">
      <w:marLeft w:val="0"/>
      <w:marRight w:val="0"/>
      <w:marTop w:val="0"/>
      <w:marBottom w:val="0"/>
      <w:divBdr>
        <w:top w:val="none" w:sz="0" w:space="0" w:color="auto"/>
        <w:left w:val="none" w:sz="0" w:space="0" w:color="auto"/>
        <w:bottom w:val="none" w:sz="0" w:space="0" w:color="auto"/>
        <w:right w:val="none" w:sz="0" w:space="0" w:color="auto"/>
      </w:divBdr>
    </w:div>
    <w:div w:id="1149326424">
      <w:marLeft w:val="0"/>
      <w:marRight w:val="0"/>
      <w:marTop w:val="0"/>
      <w:marBottom w:val="0"/>
      <w:divBdr>
        <w:top w:val="none" w:sz="0" w:space="0" w:color="auto"/>
        <w:left w:val="none" w:sz="0" w:space="0" w:color="auto"/>
        <w:bottom w:val="none" w:sz="0" w:space="0" w:color="auto"/>
        <w:right w:val="none" w:sz="0" w:space="0" w:color="auto"/>
      </w:divBdr>
    </w:div>
    <w:div w:id="1149326425">
      <w:marLeft w:val="0"/>
      <w:marRight w:val="0"/>
      <w:marTop w:val="0"/>
      <w:marBottom w:val="0"/>
      <w:divBdr>
        <w:top w:val="none" w:sz="0" w:space="0" w:color="auto"/>
        <w:left w:val="none" w:sz="0" w:space="0" w:color="auto"/>
        <w:bottom w:val="none" w:sz="0" w:space="0" w:color="auto"/>
        <w:right w:val="none" w:sz="0" w:space="0" w:color="auto"/>
      </w:divBdr>
    </w:div>
    <w:div w:id="1149326426">
      <w:marLeft w:val="0"/>
      <w:marRight w:val="0"/>
      <w:marTop w:val="0"/>
      <w:marBottom w:val="0"/>
      <w:divBdr>
        <w:top w:val="none" w:sz="0" w:space="0" w:color="auto"/>
        <w:left w:val="none" w:sz="0" w:space="0" w:color="auto"/>
        <w:bottom w:val="none" w:sz="0" w:space="0" w:color="auto"/>
        <w:right w:val="none" w:sz="0" w:space="0" w:color="auto"/>
      </w:divBdr>
    </w:div>
    <w:div w:id="1149326427">
      <w:marLeft w:val="0"/>
      <w:marRight w:val="0"/>
      <w:marTop w:val="0"/>
      <w:marBottom w:val="0"/>
      <w:divBdr>
        <w:top w:val="none" w:sz="0" w:space="0" w:color="auto"/>
        <w:left w:val="none" w:sz="0" w:space="0" w:color="auto"/>
        <w:bottom w:val="none" w:sz="0" w:space="0" w:color="auto"/>
        <w:right w:val="none" w:sz="0" w:space="0" w:color="auto"/>
      </w:divBdr>
    </w:div>
    <w:div w:id="1149326428">
      <w:marLeft w:val="0"/>
      <w:marRight w:val="0"/>
      <w:marTop w:val="0"/>
      <w:marBottom w:val="0"/>
      <w:divBdr>
        <w:top w:val="none" w:sz="0" w:space="0" w:color="auto"/>
        <w:left w:val="none" w:sz="0" w:space="0" w:color="auto"/>
        <w:bottom w:val="none" w:sz="0" w:space="0" w:color="auto"/>
        <w:right w:val="none" w:sz="0" w:space="0" w:color="auto"/>
      </w:divBdr>
    </w:div>
    <w:div w:id="1149326429">
      <w:marLeft w:val="0"/>
      <w:marRight w:val="0"/>
      <w:marTop w:val="0"/>
      <w:marBottom w:val="0"/>
      <w:divBdr>
        <w:top w:val="none" w:sz="0" w:space="0" w:color="auto"/>
        <w:left w:val="none" w:sz="0" w:space="0" w:color="auto"/>
        <w:bottom w:val="none" w:sz="0" w:space="0" w:color="auto"/>
        <w:right w:val="none" w:sz="0" w:space="0" w:color="auto"/>
      </w:divBdr>
    </w:div>
    <w:div w:id="1149326430">
      <w:marLeft w:val="0"/>
      <w:marRight w:val="0"/>
      <w:marTop w:val="0"/>
      <w:marBottom w:val="0"/>
      <w:divBdr>
        <w:top w:val="none" w:sz="0" w:space="0" w:color="auto"/>
        <w:left w:val="none" w:sz="0" w:space="0" w:color="auto"/>
        <w:bottom w:val="none" w:sz="0" w:space="0" w:color="auto"/>
        <w:right w:val="none" w:sz="0" w:space="0" w:color="auto"/>
      </w:divBdr>
    </w:div>
    <w:div w:id="1149326431">
      <w:marLeft w:val="0"/>
      <w:marRight w:val="0"/>
      <w:marTop w:val="0"/>
      <w:marBottom w:val="0"/>
      <w:divBdr>
        <w:top w:val="none" w:sz="0" w:space="0" w:color="auto"/>
        <w:left w:val="none" w:sz="0" w:space="0" w:color="auto"/>
        <w:bottom w:val="none" w:sz="0" w:space="0" w:color="auto"/>
        <w:right w:val="none" w:sz="0" w:space="0" w:color="auto"/>
      </w:divBdr>
    </w:div>
    <w:div w:id="1149326432">
      <w:marLeft w:val="0"/>
      <w:marRight w:val="0"/>
      <w:marTop w:val="0"/>
      <w:marBottom w:val="0"/>
      <w:divBdr>
        <w:top w:val="none" w:sz="0" w:space="0" w:color="auto"/>
        <w:left w:val="none" w:sz="0" w:space="0" w:color="auto"/>
        <w:bottom w:val="none" w:sz="0" w:space="0" w:color="auto"/>
        <w:right w:val="none" w:sz="0" w:space="0" w:color="auto"/>
      </w:divBdr>
    </w:div>
    <w:div w:id="1149326433">
      <w:marLeft w:val="0"/>
      <w:marRight w:val="0"/>
      <w:marTop w:val="0"/>
      <w:marBottom w:val="0"/>
      <w:divBdr>
        <w:top w:val="none" w:sz="0" w:space="0" w:color="auto"/>
        <w:left w:val="none" w:sz="0" w:space="0" w:color="auto"/>
        <w:bottom w:val="none" w:sz="0" w:space="0" w:color="auto"/>
        <w:right w:val="none" w:sz="0" w:space="0" w:color="auto"/>
      </w:divBdr>
    </w:div>
    <w:div w:id="1149326434">
      <w:marLeft w:val="0"/>
      <w:marRight w:val="0"/>
      <w:marTop w:val="0"/>
      <w:marBottom w:val="0"/>
      <w:divBdr>
        <w:top w:val="none" w:sz="0" w:space="0" w:color="auto"/>
        <w:left w:val="none" w:sz="0" w:space="0" w:color="auto"/>
        <w:bottom w:val="none" w:sz="0" w:space="0" w:color="auto"/>
        <w:right w:val="none" w:sz="0" w:space="0" w:color="auto"/>
      </w:divBdr>
    </w:div>
    <w:div w:id="1149326435">
      <w:marLeft w:val="0"/>
      <w:marRight w:val="0"/>
      <w:marTop w:val="0"/>
      <w:marBottom w:val="0"/>
      <w:divBdr>
        <w:top w:val="none" w:sz="0" w:space="0" w:color="auto"/>
        <w:left w:val="none" w:sz="0" w:space="0" w:color="auto"/>
        <w:bottom w:val="none" w:sz="0" w:space="0" w:color="auto"/>
        <w:right w:val="none" w:sz="0" w:space="0" w:color="auto"/>
      </w:divBdr>
    </w:div>
    <w:div w:id="1149326436">
      <w:marLeft w:val="0"/>
      <w:marRight w:val="0"/>
      <w:marTop w:val="0"/>
      <w:marBottom w:val="0"/>
      <w:divBdr>
        <w:top w:val="none" w:sz="0" w:space="0" w:color="auto"/>
        <w:left w:val="none" w:sz="0" w:space="0" w:color="auto"/>
        <w:bottom w:val="none" w:sz="0" w:space="0" w:color="auto"/>
        <w:right w:val="none" w:sz="0" w:space="0" w:color="auto"/>
      </w:divBdr>
    </w:div>
    <w:div w:id="1149326437">
      <w:marLeft w:val="0"/>
      <w:marRight w:val="0"/>
      <w:marTop w:val="0"/>
      <w:marBottom w:val="0"/>
      <w:divBdr>
        <w:top w:val="none" w:sz="0" w:space="0" w:color="auto"/>
        <w:left w:val="none" w:sz="0" w:space="0" w:color="auto"/>
        <w:bottom w:val="none" w:sz="0" w:space="0" w:color="auto"/>
        <w:right w:val="none" w:sz="0" w:space="0" w:color="auto"/>
      </w:divBdr>
    </w:div>
    <w:div w:id="1149326438">
      <w:marLeft w:val="0"/>
      <w:marRight w:val="0"/>
      <w:marTop w:val="0"/>
      <w:marBottom w:val="0"/>
      <w:divBdr>
        <w:top w:val="none" w:sz="0" w:space="0" w:color="auto"/>
        <w:left w:val="none" w:sz="0" w:space="0" w:color="auto"/>
        <w:bottom w:val="none" w:sz="0" w:space="0" w:color="auto"/>
        <w:right w:val="none" w:sz="0" w:space="0" w:color="auto"/>
      </w:divBdr>
    </w:div>
    <w:div w:id="1149326439">
      <w:marLeft w:val="0"/>
      <w:marRight w:val="0"/>
      <w:marTop w:val="0"/>
      <w:marBottom w:val="0"/>
      <w:divBdr>
        <w:top w:val="none" w:sz="0" w:space="0" w:color="auto"/>
        <w:left w:val="none" w:sz="0" w:space="0" w:color="auto"/>
        <w:bottom w:val="none" w:sz="0" w:space="0" w:color="auto"/>
        <w:right w:val="none" w:sz="0" w:space="0" w:color="auto"/>
      </w:divBdr>
    </w:div>
    <w:div w:id="1149326440">
      <w:marLeft w:val="0"/>
      <w:marRight w:val="0"/>
      <w:marTop w:val="0"/>
      <w:marBottom w:val="0"/>
      <w:divBdr>
        <w:top w:val="none" w:sz="0" w:space="0" w:color="auto"/>
        <w:left w:val="none" w:sz="0" w:space="0" w:color="auto"/>
        <w:bottom w:val="none" w:sz="0" w:space="0" w:color="auto"/>
        <w:right w:val="none" w:sz="0" w:space="0" w:color="auto"/>
      </w:divBdr>
    </w:div>
    <w:div w:id="1149326441">
      <w:marLeft w:val="0"/>
      <w:marRight w:val="0"/>
      <w:marTop w:val="0"/>
      <w:marBottom w:val="0"/>
      <w:divBdr>
        <w:top w:val="none" w:sz="0" w:space="0" w:color="auto"/>
        <w:left w:val="none" w:sz="0" w:space="0" w:color="auto"/>
        <w:bottom w:val="none" w:sz="0" w:space="0" w:color="auto"/>
        <w:right w:val="none" w:sz="0" w:space="0" w:color="auto"/>
      </w:divBdr>
    </w:div>
    <w:div w:id="1149326442">
      <w:marLeft w:val="0"/>
      <w:marRight w:val="0"/>
      <w:marTop w:val="0"/>
      <w:marBottom w:val="0"/>
      <w:divBdr>
        <w:top w:val="none" w:sz="0" w:space="0" w:color="auto"/>
        <w:left w:val="none" w:sz="0" w:space="0" w:color="auto"/>
        <w:bottom w:val="none" w:sz="0" w:space="0" w:color="auto"/>
        <w:right w:val="none" w:sz="0" w:space="0" w:color="auto"/>
      </w:divBdr>
    </w:div>
    <w:div w:id="1149326443">
      <w:marLeft w:val="0"/>
      <w:marRight w:val="0"/>
      <w:marTop w:val="0"/>
      <w:marBottom w:val="0"/>
      <w:divBdr>
        <w:top w:val="none" w:sz="0" w:space="0" w:color="auto"/>
        <w:left w:val="none" w:sz="0" w:space="0" w:color="auto"/>
        <w:bottom w:val="none" w:sz="0" w:space="0" w:color="auto"/>
        <w:right w:val="none" w:sz="0" w:space="0" w:color="auto"/>
      </w:divBdr>
    </w:div>
    <w:div w:id="1149326444">
      <w:marLeft w:val="0"/>
      <w:marRight w:val="0"/>
      <w:marTop w:val="0"/>
      <w:marBottom w:val="0"/>
      <w:divBdr>
        <w:top w:val="none" w:sz="0" w:space="0" w:color="auto"/>
        <w:left w:val="none" w:sz="0" w:space="0" w:color="auto"/>
        <w:bottom w:val="none" w:sz="0" w:space="0" w:color="auto"/>
        <w:right w:val="none" w:sz="0" w:space="0" w:color="auto"/>
      </w:divBdr>
    </w:div>
    <w:div w:id="1149326445">
      <w:marLeft w:val="0"/>
      <w:marRight w:val="0"/>
      <w:marTop w:val="0"/>
      <w:marBottom w:val="0"/>
      <w:divBdr>
        <w:top w:val="none" w:sz="0" w:space="0" w:color="auto"/>
        <w:left w:val="none" w:sz="0" w:space="0" w:color="auto"/>
        <w:bottom w:val="none" w:sz="0" w:space="0" w:color="auto"/>
        <w:right w:val="none" w:sz="0" w:space="0" w:color="auto"/>
      </w:divBdr>
    </w:div>
    <w:div w:id="1149326446">
      <w:marLeft w:val="0"/>
      <w:marRight w:val="0"/>
      <w:marTop w:val="0"/>
      <w:marBottom w:val="0"/>
      <w:divBdr>
        <w:top w:val="none" w:sz="0" w:space="0" w:color="auto"/>
        <w:left w:val="none" w:sz="0" w:space="0" w:color="auto"/>
        <w:bottom w:val="none" w:sz="0" w:space="0" w:color="auto"/>
        <w:right w:val="none" w:sz="0" w:space="0" w:color="auto"/>
      </w:divBdr>
    </w:div>
    <w:div w:id="1149326447">
      <w:marLeft w:val="0"/>
      <w:marRight w:val="0"/>
      <w:marTop w:val="0"/>
      <w:marBottom w:val="0"/>
      <w:divBdr>
        <w:top w:val="none" w:sz="0" w:space="0" w:color="auto"/>
        <w:left w:val="none" w:sz="0" w:space="0" w:color="auto"/>
        <w:bottom w:val="none" w:sz="0" w:space="0" w:color="auto"/>
        <w:right w:val="none" w:sz="0" w:space="0" w:color="auto"/>
      </w:divBdr>
    </w:div>
    <w:div w:id="1149326448">
      <w:marLeft w:val="0"/>
      <w:marRight w:val="0"/>
      <w:marTop w:val="0"/>
      <w:marBottom w:val="0"/>
      <w:divBdr>
        <w:top w:val="none" w:sz="0" w:space="0" w:color="auto"/>
        <w:left w:val="none" w:sz="0" w:space="0" w:color="auto"/>
        <w:bottom w:val="none" w:sz="0" w:space="0" w:color="auto"/>
        <w:right w:val="none" w:sz="0" w:space="0" w:color="auto"/>
      </w:divBdr>
    </w:div>
    <w:div w:id="1149326449">
      <w:marLeft w:val="0"/>
      <w:marRight w:val="0"/>
      <w:marTop w:val="0"/>
      <w:marBottom w:val="0"/>
      <w:divBdr>
        <w:top w:val="none" w:sz="0" w:space="0" w:color="auto"/>
        <w:left w:val="none" w:sz="0" w:space="0" w:color="auto"/>
        <w:bottom w:val="none" w:sz="0" w:space="0" w:color="auto"/>
        <w:right w:val="none" w:sz="0" w:space="0" w:color="auto"/>
      </w:divBdr>
    </w:div>
    <w:div w:id="1149326450">
      <w:marLeft w:val="0"/>
      <w:marRight w:val="0"/>
      <w:marTop w:val="0"/>
      <w:marBottom w:val="0"/>
      <w:divBdr>
        <w:top w:val="none" w:sz="0" w:space="0" w:color="auto"/>
        <w:left w:val="none" w:sz="0" w:space="0" w:color="auto"/>
        <w:bottom w:val="none" w:sz="0" w:space="0" w:color="auto"/>
        <w:right w:val="none" w:sz="0" w:space="0" w:color="auto"/>
      </w:divBdr>
    </w:div>
    <w:div w:id="1149326451">
      <w:marLeft w:val="0"/>
      <w:marRight w:val="0"/>
      <w:marTop w:val="0"/>
      <w:marBottom w:val="0"/>
      <w:divBdr>
        <w:top w:val="none" w:sz="0" w:space="0" w:color="auto"/>
        <w:left w:val="none" w:sz="0" w:space="0" w:color="auto"/>
        <w:bottom w:val="none" w:sz="0" w:space="0" w:color="auto"/>
        <w:right w:val="none" w:sz="0" w:space="0" w:color="auto"/>
      </w:divBdr>
    </w:div>
    <w:div w:id="1149326452">
      <w:marLeft w:val="0"/>
      <w:marRight w:val="0"/>
      <w:marTop w:val="0"/>
      <w:marBottom w:val="0"/>
      <w:divBdr>
        <w:top w:val="none" w:sz="0" w:space="0" w:color="auto"/>
        <w:left w:val="none" w:sz="0" w:space="0" w:color="auto"/>
        <w:bottom w:val="none" w:sz="0" w:space="0" w:color="auto"/>
        <w:right w:val="none" w:sz="0" w:space="0" w:color="auto"/>
      </w:divBdr>
    </w:div>
    <w:div w:id="1149326453">
      <w:marLeft w:val="0"/>
      <w:marRight w:val="0"/>
      <w:marTop w:val="0"/>
      <w:marBottom w:val="0"/>
      <w:divBdr>
        <w:top w:val="none" w:sz="0" w:space="0" w:color="auto"/>
        <w:left w:val="none" w:sz="0" w:space="0" w:color="auto"/>
        <w:bottom w:val="none" w:sz="0" w:space="0" w:color="auto"/>
        <w:right w:val="none" w:sz="0" w:space="0" w:color="auto"/>
      </w:divBdr>
    </w:div>
    <w:div w:id="1149326454">
      <w:marLeft w:val="0"/>
      <w:marRight w:val="0"/>
      <w:marTop w:val="0"/>
      <w:marBottom w:val="0"/>
      <w:divBdr>
        <w:top w:val="none" w:sz="0" w:space="0" w:color="auto"/>
        <w:left w:val="none" w:sz="0" w:space="0" w:color="auto"/>
        <w:bottom w:val="none" w:sz="0" w:space="0" w:color="auto"/>
        <w:right w:val="none" w:sz="0" w:space="0" w:color="auto"/>
      </w:divBdr>
    </w:div>
    <w:div w:id="1149326455">
      <w:marLeft w:val="0"/>
      <w:marRight w:val="0"/>
      <w:marTop w:val="0"/>
      <w:marBottom w:val="0"/>
      <w:divBdr>
        <w:top w:val="none" w:sz="0" w:space="0" w:color="auto"/>
        <w:left w:val="none" w:sz="0" w:space="0" w:color="auto"/>
        <w:bottom w:val="none" w:sz="0" w:space="0" w:color="auto"/>
        <w:right w:val="none" w:sz="0" w:space="0" w:color="auto"/>
      </w:divBdr>
    </w:div>
    <w:div w:id="1149326456">
      <w:marLeft w:val="0"/>
      <w:marRight w:val="0"/>
      <w:marTop w:val="0"/>
      <w:marBottom w:val="0"/>
      <w:divBdr>
        <w:top w:val="none" w:sz="0" w:space="0" w:color="auto"/>
        <w:left w:val="none" w:sz="0" w:space="0" w:color="auto"/>
        <w:bottom w:val="none" w:sz="0" w:space="0" w:color="auto"/>
        <w:right w:val="none" w:sz="0" w:space="0" w:color="auto"/>
      </w:divBdr>
    </w:div>
    <w:div w:id="1149326457">
      <w:marLeft w:val="0"/>
      <w:marRight w:val="0"/>
      <w:marTop w:val="0"/>
      <w:marBottom w:val="0"/>
      <w:divBdr>
        <w:top w:val="none" w:sz="0" w:space="0" w:color="auto"/>
        <w:left w:val="none" w:sz="0" w:space="0" w:color="auto"/>
        <w:bottom w:val="none" w:sz="0" w:space="0" w:color="auto"/>
        <w:right w:val="none" w:sz="0" w:space="0" w:color="auto"/>
      </w:divBdr>
    </w:div>
    <w:div w:id="1149326458">
      <w:marLeft w:val="0"/>
      <w:marRight w:val="0"/>
      <w:marTop w:val="0"/>
      <w:marBottom w:val="0"/>
      <w:divBdr>
        <w:top w:val="none" w:sz="0" w:space="0" w:color="auto"/>
        <w:left w:val="none" w:sz="0" w:space="0" w:color="auto"/>
        <w:bottom w:val="none" w:sz="0" w:space="0" w:color="auto"/>
        <w:right w:val="none" w:sz="0" w:space="0" w:color="auto"/>
      </w:divBdr>
    </w:div>
    <w:div w:id="1149326459">
      <w:marLeft w:val="0"/>
      <w:marRight w:val="0"/>
      <w:marTop w:val="0"/>
      <w:marBottom w:val="0"/>
      <w:divBdr>
        <w:top w:val="none" w:sz="0" w:space="0" w:color="auto"/>
        <w:left w:val="none" w:sz="0" w:space="0" w:color="auto"/>
        <w:bottom w:val="none" w:sz="0" w:space="0" w:color="auto"/>
        <w:right w:val="none" w:sz="0" w:space="0" w:color="auto"/>
      </w:divBdr>
    </w:div>
    <w:div w:id="1149326460">
      <w:marLeft w:val="0"/>
      <w:marRight w:val="0"/>
      <w:marTop w:val="0"/>
      <w:marBottom w:val="0"/>
      <w:divBdr>
        <w:top w:val="none" w:sz="0" w:space="0" w:color="auto"/>
        <w:left w:val="none" w:sz="0" w:space="0" w:color="auto"/>
        <w:bottom w:val="none" w:sz="0" w:space="0" w:color="auto"/>
        <w:right w:val="none" w:sz="0" w:space="0" w:color="auto"/>
      </w:divBdr>
    </w:div>
    <w:div w:id="1149326461">
      <w:marLeft w:val="0"/>
      <w:marRight w:val="0"/>
      <w:marTop w:val="0"/>
      <w:marBottom w:val="0"/>
      <w:divBdr>
        <w:top w:val="none" w:sz="0" w:space="0" w:color="auto"/>
        <w:left w:val="none" w:sz="0" w:space="0" w:color="auto"/>
        <w:bottom w:val="none" w:sz="0" w:space="0" w:color="auto"/>
        <w:right w:val="none" w:sz="0" w:space="0" w:color="auto"/>
      </w:divBdr>
    </w:div>
    <w:div w:id="1149326462">
      <w:marLeft w:val="0"/>
      <w:marRight w:val="0"/>
      <w:marTop w:val="0"/>
      <w:marBottom w:val="0"/>
      <w:divBdr>
        <w:top w:val="none" w:sz="0" w:space="0" w:color="auto"/>
        <w:left w:val="none" w:sz="0" w:space="0" w:color="auto"/>
        <w:bottom w:val="none" w:sz="0" w:space="0" w:color="auto"/>
        <w:right w:val="none" w:sz="0" w:space="0" w:color="auto"/>
      </w:divBdr>
    </w:div>
    <w:div w:id="1149326463">
      <w:marLeft w:val="0"/>
      <w:marRight w:val="0"/>
      <w:marTop w:val="0"/>
      <w:marBottom w:val="0"/>
      <w:divBdr>
        <w:top w:val="none" w:sz="0" w:space="0" w:color="auto"/>
        <w:left w:val="none" w:sz="0" w:space="0" w:color="auto"/>
        <w:bottom w:val="none" w:sz="0" w:space="0" w:color="auto"/>
        <w:right w:val="none" w:sz="0" w:space="0" w:color="auto"/>
      </w:divBdr>
    </w:div>
    <w:div w:id="1149326464">
      <w:marLeft w:val="0"/>
      <w:marRight w:val="0"/>
      <w:marTop w:val="0"/>
      <w:marBottom w:val="0"/>
      <w:divBdr>
        <w:top w:val="none" w:sz="0" w:space="0" w:color="auto"/>
        <w:left w:val="none" w:sz="0" w:space="0" w:color="auto"/>
        <w:bottom w:val="none" w:sz="0" w:space="0" w:color="auto"/>
        <w:right w:val="none" w:sz="0" w:space="0" w:color="auto"/>
      </w:divBdr>
    </w:div>
    <w:div w:id="1149326465">
      <w:marLeft w:val="0"/>
      <w:marRight w:val="0"/>
      <w:marTop w:val="0"/>
      <w:marBottom w:val="0"/>
      <w:divBdr>
        <w:top w:val="none" w:sz="0" w:space="0" w:color="auto"/>
        <w:left w:val="none" w:sz="0" w:space="0" w:color="auto"/>
        <w:bottom w:val="none" w:sz="0" w:space="0" w:color="auto"/>
        <w:right w:val="none" w:sz="0" w:space="0" w:color="auto"/>
      </w:divBdr>
    </w:div>
    <w:div w:id="1149326466">
      <w:marLeft w:val="0"/>
      <w:marRight w:val="0"/>
      <w:marTop w:val="0"/>
      <w:marBottom w:val="0"/>
      <w:divBdr>
        <w:top w:val="none" w:sz="0" w:space="0" w:color="auto"/>
        <w:left w:val="none" w:sz="0" w:space="0" w:color="auto"/>
        <w:bottom w:val="none" w:sz="0" w:space="0" w:color="auto"/>
        <w:right w:val="none" w:sz="0" w:space="0" w:color="auto"/>
      </w:divBdr>
    </w:div>
    <w:div w:id="1149326467">
      <w:marLeft w:val="0"/>
      <w:marRight w:val="0"/>
      <w:marTop w:val="0"/>
      <w:marBottom w:val="0"/>
      <w:divBdr>
        <w:top w:val="none" w:sz="0" w:space="0" w:color="auto"/>
        <w:left w:val="none" w:sz="0" w:space="0" w:color="auto"/>
        <w:bottom w:val="none" w:sz="0" w:space="0" w:color="auto"/>
        <w:right w:val="none" w:sz="0" w:space="0" w:color="auto"/>
      </w:divBdr>
    </w:div>
    <w:div w:id="1149326468">
      <w:marLeft w:val="0"/>
      <w:marRight w:val="0"/>
      <w:marTop w:val="0"/>
      <w:marBottom w:val="0"/>
      <w:divBdr>
        <w:top w:val="none" w:sz="0" w:space="0" w:color="auto"/>
        <w:left w:val="none" w:sz="0" w:space="0" w:color="auto"/>
        <w:bottom w:val="none" w:sz="0" w:space="0" w:color="auto"/>
        <w:right w:val="none" w:sz="0" w:space="0" w:color="auto"/>
      </w:divBdr>
    </w:div>
    <w:div w:id="1149326469">
      <w:marLeft w:val="0"/>
      <w:marRight w:val="0"/>
      <w:marTop w:val="0"/>
      <w:marBottom w:val="0"/>
      <w:divBdr>
        <w:top w:val="none" w:sz="0" w:space="0" w:color="auto"/>
        <w:left w:val="none" w:sz="0" w:space="0" w:color="auto"/>
        <w:bottom w:val="none" w:sz="0" w:space="0" w:color="auto"/>
        <w:right w:val="none" w:sz="0" w:space="0" w:color="auto"/>
      </w:divBdr>
    </w:div>
    <w:div w:id="1149326470">
      <w:marLeft w:val="0"/>
      <w:marRight w:val="0"/>
      <w:marTop w:val="0"/>
      <w:marBottom w:val="0"/>
      <w:divBdr>
        <w:top w:val="none" w:sz="0" w:space="0" w:color="auto"/>
        <w:left w:val="none" w:sz="0" w:space="0" w:color="auto"/>
        <w:bottom w:val="none" w:sz="0" w:space="0" w:color="auto"/>
        <w:right w:val="none" w:sz="0" w:space="0" w:color="auto"/>
      </w:divBdr>
    </w:div>
    <w:div w:id="1149326471">
      <w:marLeft w:val="0"/>
      <w:marRight w:val="0"/>
      <w:marTop w:val="0"/>
      <w:marBottom w:val="0"/>
      <w:divBdr>
        <w:top w:val="none" w:sz="0" w:space="0" w:color="auto"/>
        <w:left w:val="none" w:sz="0" w:space="0" w:color="auto"/>
        <w:bottom w:val="none" w:sz="0" w:space="0" w:color="auto"/>
        <w:right w:val="none" w:sz="0" w:space="0" w:color="auto"/>
      </w:divBdr>
    </w:div>
    <w:div w:id="1149326472">
      <w:marLeft w:val="0"/>
      <w:marRight w:val="0"/>
      <w:marTop w:val="0"/>
      <w:marBottom w:val="0"/>
      <w:divBdr>
        <w:top w:val="none" w:sz="0" w:space="0" w:color="auto"/>
        <w:left w:val="none" w:sz="0" w:space="0" w:color="auto"/>
        <w:bottom w:val="none" w:sz="0" w:space="0" w:color="auto"/>
        <w:right w:val="none" w:sz="0" w:space="0" w:color="auto"/>
      </w:divBdr>
    </w:div>
    <w:div w:id="1149326473">
      <w:marLeft w:val="0"/>
      <w:marRight w:val="0"/>
      <w:marTop w:val="0"/>
      <w:marBottom w:val="0"/>
      <w:divBdr>
        <w:top w:val="none" w:sz="0" w:space="0" w:color="auto"/>
        <w:left w:val="none" w:sz="0" w:space="0" w:color="auto"/>
        <w:bottom w:val="none" w:sz="0" w:space="0" w:color="auto"/>
        <w:right w:val="none" w:sz="0" w:space="0" w:color="auto"/>
      </w:divBdr>
    </w:div>
    <w:div w:id="1149326474">
      <w:marLeft w:val="0"/>
      <w:marRight w:val="0"/>
      <w:marTop w:val="0"/>
      <w:marBottom w:val="0"/>
      <w:divBdr>
        <w:top w:val="none" w:sz="0" w:space="0" w:color="auto"/>
        <w:left w:val="none" w:sz="0" w:space="0" w:color="auto"/>
        <w:bottom w:val="none" w:sz="0" w:space="0" w:color="auto"/>
        <w:right w:val="none" w:sz="0" w:space="0" w:color="auto"/>
      </w:divBdr>
    </w:div>
    <w:div w:id="1149326475">
      <w:marLeft w:val="0"/>
      <w:marRight w:val="0"/>
      <w:marTop w:val="0"/>
      <w:marBottom w:val="0"/>
      <w:divBdr>
        <w:top w:val="none" w:sz="0" w:space="0" w:color="auto"/>
        <w:left w:val="none" w:sz="0" w:space="0" w:color="auto"/>
        <w:bottom w:val="none" w:sz="0" w:space="0" w:color="auto"/>
        <w:right w:val="none" w:sz="0" w:space="0" w:color="auto"/>
      </w:divBdr>
    </w:div>
    <w:div w:id="1149326476">
      <w:marLeft w:val="0"/>
      <w:marRight w:val="0"/>
      <w:marTop w:val="0"/>
      <w:marBottom w:val="0"/>
      <w:divBdr>
        <w:top w:val="none" w:sz="0" w:space="0" w:color="auto"/>
        <w:left w:val="none" w:sz="0" w:space="0" w:color="auto"/>
        <w:bottom w:val="none" w:sz="0" w:space="0" w:color="auto"/>
        <w:right w:val="none" w:sz="0" w:space="0" w:color="auto"/>
      </w:divBdr>
    </w:div>
    <w:div w:id="1149326477">
      <w:marLeft w:val="0"/>
      <w:marRight w:val="0"/>
      <w:marTop w:val="0"/>
      <w:marBottom w:val="0"/>
      <w:divBdr>
        <w:top w:val="none" w:sz="0" w:space="0" w:color="auto"/>
        <w:left w:val="none" w:sz="0" w:space="0" w:color="auto"/>
        <w:bottom w:val="none" w:sz="0" w:space="0" w:color="auto"/>
        <w:right w:val="none" w:sz="0" w:space="0" w:color="auto"/>
      </w:divBdr>
    </w:div>
    <w:div w:id="1149326478">
      <w:marLeft w:val="0"/>
      <w:marRight w:val="0"/>
      <w:marTop w:val="0"/>
      <w:marBottom w:val="0"/>
      <w:divBdr>
        <w:top w:val="none" w:sz="0" w:space="0" w:color="auto"/>
        <w:left w:val="none" w:sz="0" w:space="0" w:color="auto"/>
        <w:bottom w:val="none" w:sz="0" w:space="0" w:color="auto"/>
        <w:right w:val="none" w:sz="0" w:space="0" w:color="auto"/>
      </w:divBdr>
    </w:div>
    <w:div w:id="1149326479">
      <w:marLeft w:val="0"/>
      <w:marRight w:val="0"/>
      <w:marTop w:val="0"/>
      <w:marBottom w:val="0"/>
      <w:divBdr>
        <w:top w:val="none" w:sz="0" w:space="0" w:color="auto"/>
        <w:left w:val="none" w:sz="0" w:space="0" w:color="auto"/>
        <w:bottom w:val="none" w:sz="0" w:space="0" w:color="auto"/>
        <w:right w:val="none" w:sz="0" w:space="0" w:color="auto"/>
      </w:divBdr>
    </w:div>
    <w:div w:id="1149326480">
      <w:marLeft w:val="0"/>
      <w:marRight w:val="0"/>
      <w:marTop w:val="0"/>
      <w:marBottom w:val="0"/>
      <w:divBdr>
        <w:top w:val="none" w:sz="0" w:space="0" w:color="auto"/>
        <w:left w:val="none" w:sz="0" w:space="0" w:color="auto"/>
        <w:bottom w:val="none" w:sz="0" w:space="0" w:color="auto"/>
        <w:right w:val="none" w:sz="0" w:space="0" w:color="auto"/>
      </w:divBdr>
    </w:div>
    <w:div w:id="1149326481">
      <w:marLeft w:val="0"/>
      <w:marRight w:val="0"/>
      <w:marTop w:val="0"/>
      <w:marBottom w:val="0"/>
      <w:divBdr>
        <w:top w:val="none" w:sz="0" w:space="0" w:color="auto"/>
        <w:left w:val="none" w:sz="0" w:space="0" w:color="auto"/>
        <w:bottom w:val="none" w:sz="0" w:space="0" w:color="auto"/>
        <w:right w:val="none" w:sz="0" w:space="0" w:color="auto"/>
      </w:divBdr>
    </w:div>
    <w:div w:id="1149326482">
      <w:marLeft w:val="0"/>
      <w:marRight w:val="0"/>
      <w:marTop w:val="0"/>
      <w:marBottom w:val="0"/>
      <w:divBdr>
        <w:top w:val="none" w:sz="0" w:space="0" w:color="auto"/>
        <w:left w:val="none" w:sz="0" w:space="0" w:color="auto"/>
        <w:bottom w:val="none" w:sz="0" w:space="0" w:color="auto"/>
        <w:right w:val="none" w:sz="0" w:space="0" w:color="auto"/>
      </w:divBdr>
    </w:div>
    <w:div w:id="1149326483">
      <w:marLeft w:val="0"/>
      <w:marRight w:val="0"/>
      <w:marTop w:val="0"/>
      <w:marBottom w:val="0"/>
      <w:divBdr>
        <w:top w:val="none" w:sz="0" w:space="0" w:color="auto"/>
        <w:left w:val="none" w:sz="0" w:space="0" w:color="auto"/>
        <w:bottom w:val="none" w:sz="0" w:space="0" w:color="auto"/>
        <w:right w:val="none" w:sz="0" w:space="0" w:color="auto"/>
      </w:divBdr>
    </w:div>
    <w:div w:id="1149326484">
      <w:marLeft w:val="0"/>
      <w:marRight w:val="0"/>
      <w:marTop w:val="0"/>
      <w:marBottom w:val="0"/>
      <w:divBdr>
        <w:top w:val="none" w:sz="0" w:space="0" w:color="auto"/>
        <w:left w:val="none" w:sz="0" w:space="0" w:color="auto"/>
        <w:bottom w:val="none" w:sz="0" w:space="0" w:color="auto"/>
        <w:right w:val="none" w:sz="0" w:space="0" w:color="auto"/>
      </w:divBdr>
    </w:div>
    <w:div w:id="1149326485">
      <w:marLeft w:val="0"/>
      <w:marRight w:val="0"/>
      <w:marTop w:val="0"/>
      <w:marBottom w:val="0"/>
      <w:divBdr>
        <w:top w:val="none" w:sz="0" w:space="0" w:color="auto"/>
        <w:left w:val="none" w:sz="0" w:space="0" w:color="auto"/>
        <w:bottom w:val="none" w:sz="0" w:space="0" w:color="auto"/>
        <w:right w:val="none" w:sz="0" w:space="0" w:color="auto"/>
      </w:divBdr>
    </w:div>
    <w:div w:id="1149326486">
      <w:marLeft w:val="0"/>
      <w:marRight w:val="0"/>
      <w:marTop w:val="0"/>
      <w:marBottom w:val="0"/>
      <w:divBdr>
        <w:top w:val="none" w:sz="0" w:space="0" w:color="auto"/>
        <w:left w:val="none" w:sz="0" w:space="0" w:color="auto"/>
        <w:bottom w:val="none" w:sz="0" w:space="0" w:color="auto"/>
        <w:right w:val="none" w:sz="0" w:space="0" w:color="auto"/>
      </w:divBdr>
    </w:div>
    <w:div w:id="1149326487">
      <w:marLeft w:val="0"/>
      <w:marRight w:val="0"/>
      <w:marTop w:val="0"/>
      <w:marBottom w:val="0"/>
      <w:divBdr>
        <w:top w:val="none" w:sz="0" w:space="0" w:color="auto"/>
        <w:left w:val="none" w:sz="0" w:space="0" w:color="auto"/>
        <w:bottom w:val="none" w:sz="0" w:space="0" w:color="auto"/>
        <w:right w:val="none" w:sz="0" w:space="0" w:color="auto"/>
      </w:divBdr>
    </w:div>
    <w:div w:id="1149326488">
      <w:marLeft w:val="0"/>
      <w:marRight w:val="0"/>
      <w:marTop w:val="0"/>
      <w:marBottom w:val="0"/>
      <w:divBdr>
        <w:top w:val="none" w:sz="0" w:space="0" w:color="auto"/>
        <w:left w:val="none" w:sz="0" w:space="0" w:color="auto"/>
        <w:bottom w:val="none" w:sz="0" w:space="0" w:color="auto"/>
        <w:right w:val="none" w:sz="0" w:space="0" w:color="auto"/>
      </w:divBdr>
    </w:div>
    <w:div w:id="1149326489">
      <w:marLeft w:val="0"/>
      <w:marRight w:val="0"/>
      <w:marTop w:val="0"/>
      <w:marBottom w:val="0"/>
      <w:divBdr>
        <w:top w:val="none" w:sz="0" w:space="0" w:color="auto"/>
        <w:left w:val="none" w:sz="0" w:space="0" w:color="auto"/>
        <w:bottom w:val="none" w:sz="0" w:space="0" w:color="auto"/>
        <w:right w:val="none" w:sz="0" w:space="0" w:color="auto"/>
      </w:divBdr>
    </w:div>
    <w:div w:id="1149326490">
      <w:marLeft w:val="0"/>
      <w:marRight w:val="0"/>
      <w:marTop w:val="0"/>
      <w:marBottom w:val="0"/>
      <w:divBdr>
        <w:top w:val="none" w:sz="0" w:space="0" w:color="auto"/>
        <w:left w:val="none" w:sz="0" w:space="0" w:color="auto"/>
        <w:bottom w:val="none" w:sz="0" w:space="0" w:color="auto"/>
        <w:right w:val="none" w:sz="0" w:space="0" w:color="auto"/>
      </w:divBdr>
    </w:div>
    <w:div w:id="1149326491">
      <w:marLeft w:val="0"/>
      <w:marRight w:val="0"/>
      <w:marTop w:val="0"/>
      <w:marBottom w:val="0"/>
      <w:divBdr>
        <w:top w:val="none" w:sz="0" w:space="0" w:color="auto"/>
        <w:left w:val="none" w:sz="0" w:space="0" w:color="auto"/>
        <w:bottom w:val="none" w:sz="0" w:space="0" w:color="auto"/>
        <w:right w:val="none" w:sz="0" w:space="0" w:color="auto"/>
      </w:divBdr>
    </w:div>
    <w:div w:id="1149326492">
      <w:marLeft w:val="0"/>
      <w:marRight w:val="0"/>
      <w:marTop w:val="0"/>
      <w:marBottom w:val="0"/>
      <w:divBdr>
        <w:top w:val="none" w:sz="0" w:space="0" w:color="auto"/>
        <w:left w:val="none" w:sz="0" w:space="0" w:color="auto"/>
        <w:bottom w:val="none" w:sz="0" w:space="0" w:color="auto"/>
        <w:right w:val="none" w:sz="0" w:space="0" w:color="auto"/>
      </w:divBdr>
    </w:div>
    <w:div w:id="1149326493">
      <w:marLeft w:val="0"/>
      <w:marRight w:val="0"/>
      <w:marTop w:val="0"/>
      <w:marBottom w:val="0"/>
      <w:divBdr>
        <w:top w:val="none" w:sz="0" w:space="0" w:color="auto"/>
        <w:left w:val="none" w:sz="0" w:space="0" w:color="auto"/>
        <w:bottom w:val="none" w:sz="0" w:space="0" w:color="auto"/>
        <w:right w:val="none" w:sz="0" w:space="0" w:color="auto"/>
      </w:divBdr>
    </w:div>
    <w:div w:id="1149326494">
      <w:marLeft w:val="0"/>
      <w:marRight w:val="0"/>
      <w:marTop w:val="0"/>
      <w:marBottom w:val="0"/>
      <w:divBdr>
        <w:top w:val="none" w:sz="0" w:space="0" w:color="auto"/>
        <w:left w:val="none" w:sz="0" w:space="0" w:color="auto"/>
        <w:bottom w:val="none" w:sz="0" w:space="0" w:color="auto"/>
        <w:right w:val="none" w:sz="0" w:space="0" w:color="auto"/>
      </w:divBdr>
    </w:div>
    <w:div w:id="1149326495">
      <w:marLeft w:val="0"/>
      <w:marRight w:val="0"/>
      <w:marTop w:val="0"/>
      <w:marBottom w:val="0"/>
      <w:divBdr>
        <w:top w:val="none" w:sz="0" w:space="0" w:color="auto"/>
        <w:left w:val="none" w:sz="0" w:space="0" w:color="auto"/>
        <w:bottom w:val="none" w:sz="0" w:space="0" w:color="auto"/>
        <w:right w:val="none" w:sz="0" w:space="0" w:color="auto"/>
      </w:divBdr>
    </w:div>
    <w:div w:id="1149326496">
      <w:marLeft w:val="0"/>
      <w:marRight w:val="0"/>
      <w:marTop w:val="0"/>
      <w:marBottom w:val="0"/>
      <w:divBdr>
        <w:top w:val="none" w:sz="0" w:space="0" w:color="auto"/>
        <w:left w:val="none" w:sz="0" w:space="0" w:color="auto"/>
        <w:bottom w:val="none" w:sz="0" w:space="0" w:color="auto"/>
        <w:right w:val="none" w:sz="0" w:space="0" w:color="auto"/>
      </w:divBdr>
    </w:div>
    <w:div w:id="1149326497">
      <w:marLeft w:val="0"/>
      <w:marRight w:val="0"/>
      <w:marTop w:val="0"/>
      <w:marBottom w:val="0"/>
      <w:divBdr>
        <w:top w:val="none" w:sz="0" w:space="0" w:color="auto"/>
        <w:left w:val="none" w:sz="0" w:space="0" w:color="auto"/>
        <w:bottom w:val="none" w:sz="0" w:space="0" w:color="auto"/>
        <w:right w:val="none" w:sz="0" w:space="0" w:color="auto"/>
      </w:divBdr>
    </w:div>
    <w:div w:id="1149326498">
      <w:marLeft w:val="0"/>
      <w:marRight w:val="0"/>
      <w:marTop w:val="0"/>
      <w:marBottom w:val="0"/>
      <w:divBdr>
        <w:top w:val="none" w:sz="0" w:space="0" w:color="auto"/>
        <w:left w:val="none" w:sz="0" w:space="0" w:color="auto"/>
        <w:bottom w:val="none" w:sz="0" w:space="0" w:color="auto"/>
        <w:right w:val="none" w:sz="0" w:space="0" w:color="auto"/>
      </w:divBdr>
    </w:div>
    <w:div w:id="1149326499">
      <w:marLeft w:val="0"/>
      <w:marRight w:val="0"/>
      <w:marTop w:val="0"/>
      <w:marBottom w:val="0"/>
      <w:divBdr>
        <w:top w:val="none" w:sz="0" w:space="0" w:color="auto"/>
        <w:left w:val="none" w:sz="0" w:space="0" w:color="auto"/>
        <w:bottom w:val="none" w:sz="0" w:space="0" w:color="auto"/>
        <w:right w:val="none" w:sz="0" w:space="0" w:color="auto"/>
      </w:divBdr>
    </w:div>
    <w:div w:id="1149326500">
      <w:marLeft w:val="0"/>
      <w:marRight w:val="0"/>
      <w:marTop w:val="0"/>
      <w:marBottom w:val="0"/>
      <w:divBdr>
        <w:top w:val="none" w:sz="0" w:space="0" w:color="auto"/>
        <w:left w:val="none" w:sz="0" w:space="0" w:color="auto"/>
        <w:bottom w:val="none" w:sz="0" w:space="0" w:color="auto"/>
        <w:right w:val="none" w:sz="0" w:space="0" w:color="auto"/>
      </w:divBdr>
    </w:div>
    <w:div w:id="1149326501">
      <w:marLeft w:val="0"/>
      <w:marRight w:val="0"/>
      <w:marTop w:val="0"/>
      <w:marBottom w:val="0"/>
      <w:divBdr>
        <w:top w:val="none" w:sz="0" w:space="0" w:color="auto"/>
        <w:left w:val="none" w:sz="0" w:space="0" w:color="auto"/>
        <w:bottom w:val="none" w:sz="0" w:space="0" w:color="auto"/>
        <w:right w:val="none" w:sz="0" w:space="0" w:color="auto"/>
      </w:divBdr>
    </w:div>
    <w:div w:id="1149326502">
      <w:marLeft w:val="0"/>
      <w:marRight w:val="0"/>
      <w:marTop w:val="0"/>
      <w:marBottom w:val="0"/>
      <w:divBdr>
        <w:top w:val="none" w:sz="0" w:space="0" w:color="auto"/>
        <w:left w:val="none" w:sz="0" w:space="0" w:color="auto"/>
        <w:bottom w:val="none" w:sz="0" w:space="0" w:color="auto"/>
        <w:right w:val="none" w:sz="0" w:space="0" w:color="auto"/>
      </w:divBdr>
    </w:div>
    <w:div w:id="1149326503">
      <w:marLeft w:val="0"/>
      <w:marRight w:val="0"/>
      <w:marTop w:val="0"/>
      <w:marBottom w:val="0"/>
      <w:divBdr>
        <w:top w:val="none" w:sz="0" w:space="0" w:color="auto"/>
        <w:left w:val="none" w:sz="0" w:space="0" w:color="auto"/>
        <w:bottom w:val="none" w:sz="0" w:space="0" w:color="auto"/>
        <w:right w:val="none" w:sz="0" w:space="0" w:color="auto"/>
      </w:divBdr>
    </w:div>
    <w:div w:id="1149326504">
      <w:marLeft w:val="0"/>
      <w:marRight w:val="0"/>
      <w:marTop w:val="0"/>
      <w:marBottom w:val="0"/>
      <w:divBdr>
        <w:top w:val="none" w:sz="0" w:space="0" w:color="auto"/>
        <w:left w:val="none" w:sz="0" w:space="0" w:color="auto"/>
        <w:bottom w:val="none" w:sz="0" w:space="0" w:color="auto"/>
        <w:right w:val="none" w:sz="0" w:space="0" w:color="auto"/>
      </w:divBdr>
    </w:div>
    <w:div w:id="1149326505">
      <w:marLeft w:val="0"/>
      <w:marRight w:val="0"/>
      <w:marTop w:val="0"/>
      <w:marBottom w:val="0"/>
      <w:divBdr>
        <w:top w:val="none" w:sz="0" w:space="0" w:color="auto"/>
        <w:left w:val="none" w:sz="0" w:space="0" w:color="auto"/>
        <w:bottom w:val="none" w:sz="0" w:space="0" w:color="auto"/>
        <w:right w:val="none" w:sz="0" w:space="0" w:color="auto"/>
      </w:divBdr>
    </w:div>
    <w:div w:id="1149326506">
      <w:marLeft w:val="0"/>
      <w:marRight w:val="0"/>
      <w:marTop w:val="0"/>
      <w:marBottom w:val="0"/>
      <w:divBdr>
        <w:top w:val="none" w:sz="0" w:space="0" w:color="auto"/>
        <w:left w:val="none" w:sz="0" w:space="0" w:color="auto"/>
        <w:bottom w:val="none" w:sz="0" w:space="0" w:color="auto"/>
        <w:right w:val="none" w:sz="0" w:space="0" w:color="auto"/>
      </w:divBdr>
    </w:div>
    <w:div w:id="1149326507">
      <w:marLeft w:val="0"/>
      <w:marRight w:val="0"/>
      <w:marTop w:val="0"/>
      <w:marBottom w:val="0"/>
      <w:divBdr>
        <w:top w:val="none" w:sz="0" w:space="0" w:color="auto"/>
        <w:left w:val="none" w:sz="0" w:space="0" w:color="auto"/>
        <w:bottom w:val="none" w:sz="0" w:space="0" w:color="auto"/>
        <w:right w:val="none" w:sz="0" w:space="0" w:color="auto"/>
      </w:divBdr>
    </w:div>
    <w:div w:id="1149326508">
      <w:marLeft w:val="0"/>
      <w:marRight w:val="0"/>
      <w:marTop w:val="0"/>
      <w:marBottom w:val="0"/>
      <w:divBdr>
        <w:top w:val="none" w:sz="0" w:space="0" w:color="auto"/>
        <w:left w:val="none" w:sz="0" w:space="0" w:color="auto"/>
        <w:bottom w:val="none" w:sz="0" w:space="0" w:color="auto"/>
        <w:right w:val="none" w:sz="0" w:space="0" w:color="auto"/>
      </w:divBdr>
    </w:div>
    <w:div w:id="1149326509">
      <w:marLeft w:val="0"/>
      <w:marRight w:val="0"/>
      <w:marTop w:val="0"/>
      <w:marBottom w:val="0"/>
      <w:divBdr>
        <w:top w:val="none" w:sz="0" w:space="0" w:color="auto"/>
        <w:left w:val="none" w:sz="0" w:space="0" w:color="auto"/>
        <w:bottom w:val="none" w:sz="0" w:space="0" w:color="auto"/>
        <w:right w:val="none" w:sz="0" w:space="0" w:color="auto"/>
      </w:divBdr>
    </w:div>
    <w:div w:id="1149326510">
      <w:marLeft w:val="0"/>
      <w:marRight w:val="0"/>
      <w:marTop w:val="0"/>
      <w:marBottom w:val="0"/>
      <w:divBdr>
        <w:top w:val="none" w:sz="0" w:space="0" w:color="auto"/>
        <w:left w:val="none" w:sz="0" w:space="0" w:color="auto"/>
        <w:bottom w:val="none" w:sz="0" w:space="0" w:color="auto"/>
        <w:right w:val="none" w:sz="0" w:space="0" w:color="auto"/>
      </w:divBdr>
    </w:div>
    <w:div w:id="1149326511">
      <w:marLeft w:val="0"/>
      <w:marRight w:val="0"/>
      <w:marTop w:val="0"/>
      <w:marBottom w:val="0"/>
      <w:divBdr>
        <w:top w:val="none" w:sz="0" w:space="0" w:color="auto"/>
        <w:left w:val="none" w:sz="0" w:space="0" w:color="auto"/>
        <w:bottom w:val="none" w:sz="0" w:space="0" w:color="auto"/>
        <w:right w:val="none" w:sz="0" w:space="0" w:color="auto"/>
      </w:divBdr>
    </w:div>
    <w:div w:id="1149326512">
      <w:marLeft w:val="0"/>
      <w:marRight w:val="0"/>
      <w:marTop w:val="0"/>
      <w:marBottom w:val="0"/>
      <w:divBdr>
        <w:top w:val="none" w:sz="0" w:space="0" w:color="auto"/>
        <w:left w:val="none" w:sz="0" w:space="0" w:color="auto"/>
        <w:bottom w:val="none" w:sz="0" w:space="0" w:color="auto"/>
        <w:right w:val="none" w:sz="0" w:space="0" w:color="auto"/>
      </w:divBdr>
    </w:div>
    <w:div w:id="1149326513">
      <w:marLeft w:val="0"/>
      <w:marRight w:val="0"/>
      <w:marTop w:val="0"/>
      <w:marBottom w:val="0"/>
      <w:divBdr>
        <w:top w:val="none" w:sz="0" w:space="0" w:color="auto"/>
        <w:left w:val="none" w:sz="0" w:space="0" w:color="auto"/>
        <w:bottom w:val="none" w:sz="0" w:space="0" w:color="auto"/>
        <w:right w:val="none" w:sz="0" w:space="0" w:color="auto"/>
      </w:divBdr>
    </w:div>
    <w:div w:id="1149326514">
      <w:marLeft w:val="0"/>
      <w:marRight w:val="0"/>
      <w:marTop w:val="0"/>
      <w:marBottom w:val="0"/>
      <w:divBdr>
        <w:top w:val="none" w:sz="0" w:space="0" w:color="auto"/>
        <w:left w:val="none" w:sz="0" w:space="0" w:color="auto"/>
        <w:bottom w:val="none" w:sz="0" w:space="0" w:color="auto"/>
        <w:right w:val="none" w:sz="0" w:space="0" w:color="auto"/>
      </w:divBdr>
    </w:div>
    <w:div w:id="1149326515">
      <w:marLeft w:val="0"/>
      <w:marRight w:val="0"/>
      <w:marTop w:val="0"/>
      <w:marBottom w:val="0"/>
      <w:divBdr>
        <w:top w:val="none" w:sz="0" w:space="0" w:color="auto"/>
        <w:left w:val="none" w:sz="0" w:space="0" w:color="auto"/>
        <w:bottom w:val="none" w:sz="0" w:space="0" w:color="auto"/>
        <w:right w:val="none" w:sz="0" w:space="0" w:color="auto"/>
      </w:divBdr>
    </w:div>
    <w:div w:id="1149326516">
      <w:marLeft w:val="0"/>
      <w:marRight w:val="0"/>
      <w:marTop w:val="0"/>
      <w:marBottom w:val="0"/>
      <w:divBdr>
        <w:top w:val="none" w:sz="0" w:space="0" w:color="auto"/>
        <w:left w:val="none" w:sz="0" w:space="0" w:color="auto"/>
        <w:bottom w:val="none" w:sz="0" w:space="0" w:color="auto"/>
        <w:right w:val="none" w:sz="0" w:space="0" w:color="auto"/>
      </w:divBdr>
    </w:div>
    <w:div w:id="1149326517">
      <w:marLeft w:val="0"/>
      <w:marRight w:val="0"/>
      <w:marTop w:val="0"/>
      <w:marBottom w:val="0"/>
      <w:divBdr>
        <w:top w:val="none" w:sz="0" w:space="0" w:color="auto"/>
        <w:left w:val="none" w:sz="0" w:space="0" w:color="auto"/>
        <w:bottom w:val="none" w:sz="0" w:space="0" w:color="auto"/>
        <w:right w:val="none" w:sz="0" w:space="0" w:color="auto"/>
      </w:divBdr>
    </w:div>
    <w:div w:id="1149326518">
      <w:marLeft w:val="0"/>
      <w:marRight w:val="0"/>
      <w:marTop w:val="0"/>
      <w:marBottom w:val="0"/>
      <w:divBdr>
        <w:top w:val="none" w:sz="0" w:space="0" w:color="auto"/>
        <w:left w:val="none" w:sz="0" w:space="0" w:color="auto"/>
        <w:bottom w:val="none" w:sz="0" w:space="0" w:color="auto"/>
        <w:right w:val="none" w:sz="0" w:space="0" w:color="auto"/>
      </w:divBdr>
    </w:div>
    <w:div w:id="1149326519">
      <w:marLeft w:val="0"/>
      <w:marRight w:val="0"/>
      <w:marTop w:val="0"/>
      <w:marBottom w:val="0"/>
      <w:divBdr>
        <w:top w:val="none" w:sz="0" w:space="0" w:color="auto"/>
        <w:left w:val="none" w:sz="0" w:space="0" w:color="auto"/>
        <w:bottom w:val="none" w:sz="0" w:space="0" w:color="auto"/>
        <w:right w:val="none" w:sz="0" w:space="0" w:color="auto"/>
      </w:divBdr>
    </w:div>
    <w:div w:id="1149326520">
      <w:marLeft w:val="0"/>
      <w:marRight w:val="0"/>
      <w:marTop w:val="0"/>
      <w:marBottom w:val="0"/>
      <w:divBdr>
        <w:top w:val="none" w:sz="0" w:space="0" w:color="auto"/>
        <w:left w:val="none" w:sz="0" w:space="0" w:color="auto"/>
        <w:bottom w:val="none" w:sz="0" w:space="0" w:color="auto"/>
        <w:right w:val="none" w:sz="0" w:space="0" w:color="auto"/>
      </w:divBdr>
    </w:div>
    <w:div w:id="1149326521">
      <w:marLeft w:val="0"/>
      <w:marRight w:val="0"/>
      <w:marTop w:val="0"/>
      <w:marBottom w:val="0"/>
      <w:divBdr>
        <w:top w:val="none" w:sz="0" w:space="0" w:color="auto"/>
        <w:left w:val="none" w:sz="0" w:space="0" w:color="auto"/>
        <w:bottom w:val="none" w:sz="0" w:space="0" w:color="auto"/>
        <w:right w:val="none" w:sz="0" w:space="0" w:color="auto"/>
      </w:divBdr>
    </w:div>
    <w:div w:id="1149326522">
      <w:marLeft w:val="0"/>
      <w:marRight w:val="0"/>
      <w:marTop w:val="0"/>
      <w:marBottom w:val="0"/>
      <w:divBdr>
        <w:top w:val="none" w:sz="0" w:space="0" w:color="auto"/>
        <w:left w:val="none" w:sz="0" w:space="0" w:color="auto"/>
        <w:bottom w:val="none" w:sz="0" w:space="0" w:color="auto"/>
        <w:right w:val="none" w:sz="0" w:space="0" w:color="auto"/>
      </w:divBdr>
    </w:div>
    <w:div w:id="1149326523">
      <w:marLeft w:val="0"/>
      <w:marRight w:val="0"/>
      <w:marTop w:val="0"/>
      <w:marBottom w:val="0"/>
      <w:divBdr>
        <w:top w:val="none" w:sz="0" w:space="0" w:color="auto"/>
        <w:left w:val="none" w:sz="0" w:space="0" w:color="auto"/>
        <w:bottom w:val="none" w:sz="0" w:space="0" w:color="auto"/>
        <w:right w:val="none" w:sz="0" w:space="0" w:color="auto"/>
      </w:divBdr>
    </w:div>
    <w:div w:id="1149326524">
      <w:marLeft w:val="0"/>
      <w:marRight w:val="0"/>
      <w:marTop w:val="0"/>
      <w:marBottom w:val="0"/>
      <w:divBdr>
        <w:top w:val="none" w:sz="0" w:space="0" w:color="auto"/>
        <w:left w:val="none" w:sz="0" w:space="0" w:color="auto"/>
        <w:bottom w:val="none" w:sz="0" w:space="0" w:color="auto"/>
        <w:right w:val="none" w:sz="0" w:space="0" w:color="auto"/>
      </w:divBdr>
    </w:div>
    <w:div w:id="1149326525">
      <w:marLeft w:val="0"/>
      <w:marRight w:val="0"/>
      <w:marTop w:val="0"/>
      <w:marBottom w:val="0"/>
      <w:divBdr>
        <w:top w:val="none" w:sz="0" w:space="0" w:color="auto"/>
        <w:left w:val="none" w:sz="0" w:space="0" w:color="auto"/>
        <w:bottom w:val="none" w:sz="0" w:space="0" w:color="auto"/>
        <w:right w:val="none" w:sz="0" w:space="0" w:color="auto"/>
      </w:divBdr>
    </w:div>
    <w:div w:id="1149326526">
      <w:marLeft w:val="0"/>
      <w:marRight w:val="0"/>
      <w:marTop w:val="0"/>
      <w:marBottom w:val="0"/>
      <w:divBdr>
        <w:top w:val="none" w:sz="0" w:space="0" w:color="auto"/>
        <w:left w:val="none" w:sz="0" w:space="0" w:color="auto"/>
        <w:bottom w:val="none" w:sz="0" w:space="0" w:color="auto"/>
        <w:right w:val="none" w:sz="0" w:space="0" w:color="auto"/>
      </w:divBdr>
    </w:div>
    <w:div w:id="1149326527">
      <w:marLeft w:val="0"/>
      <w:marRight w:val="0"/>
      <w:marTop w:val="0"/>
      <w:marBottom w:val="0"/>
      <w:divBdr>
        <w:top w:val="none" w:sz="0" w:space="0" w:color="auto"/>
        <w:left w:val="none" w:sz="0" w:space="0" w:color="auto"/>
        <w:bottom w:val="none" w:sz="0" w:space="0" w:color="auto"/>
        <w:right w:val="none" w:sz="0" w:space="0" w:color="auto"/>
      </w:divBdr>
    </w:div>
    <w:div w:id="1149326528">
      <w:marLeft w:val="0"/>
      <w:marRight w:val="0"/>
      <w:marTop w:val="0"/>
      <w:marBottom w:val="0"/>
      <w:divBdr>
        <w:top w:val="none" w:sz="0" w:space="0" w:color="auto"/>
        <w:left w:val="none" w:sz="0" w:space="0" w:color="auto"/>
        <w:bottom w:val="none" w:sz="0" w:space="0" w:color="auto"/>
        <w:right w:val="none" w:sz="0" w:space="0" w:color="auto"/>
      </w:divBdr>
    </w:div>
    <w:div w:id="1149326529">
      <w:marLeft w:val="0"/>
      <w:marRight w:val="0"/>
      <w:marTop w:val="0"/>
      <w:marBottom w:val="0"/>
      <w:divBdr>
        <w:top w:val="none" w:sz="0" w:space="0" w:color="auto"/>
        <w:left w:val="none" w:sz="0" w:space="0" w:color="auto"/>
        <w:bottom w:val="none" w:sz="0" w:space="0" w:color="auto"/>
        <w:right w:val="none" w:sz="0" w:space="0" w:color="auto"/>
      </w:divBdr>
    </w:div>
    <w:div w:id="1149326530">
      <w:marLeft w:val="0"/>
      <w:marRight w:val="0"/>
      <w:marTop w:val="0"/>
      <w:marBottom w:val="0"/>
      <w:divBdr>
        <w:top w:val="none" w:sz="0" w:space="0" w:color="auto"/>
        <w:left w:val="none" w:sz="0" w:space="0" w:color="auto"/>
        <w:bottom w:val="none" w:sz="0" w:space="0" w:color="auto"/>
        <w:right w:val="none" w:sz="0" w:space="0" w:color="auto"/>
      </w:divBdr>
    </w:div>
    <w:div w:id="1149326531">
      <w:marLeft w:val="0"/>
      <w:marRight w:val="0"/>
      <w:marTop w:val="0"/>
      <w:marBottom w:val="0"/>
      <w:divBdr>
        <w:top w:val="none" w:sz="0" w:space="0" w:color="auto"/>
        <w:left w:val="none" w:sz="0" w:space="0" w:color="auto"/>
        <w:bottom w:val="none" w:sz="0" w:space="0" w:color="auto"/>
        <w:right w:val="none" w:sz="0" w:space="0" w:color="auto"/>
      </w:divBdr>
    </w:div>
    <w:div w:id="1149326532">
      <w:marLeft w:val="0"/>
      <w:marRight w:val="0"/>
      <w:marTop w:val="0"/>
      <w:marBottom w:val="0"/>
      <w:divBdr>
        <w:top w:val="none" w:sz="0" w:space="0" w:color="auto"/>
        <w:left w:val="none" w:sz="0" w:space="0" w:color="auto"/>
        <w:bottom w:val="none" w:sz="0" w:space="0" w:color="auto"/>
        <w:right w:val="none" w:sz="0" w:space="0" w:color="auto"/>
      </w:divBdr>
    </w:div>
    <w:div w:id="1149326533">
      <w:marLeft w:val="0"/>
      <w:marRight w:val="0"/>
      <w:marTop w:val="0"/>
      <w:marBottom w:val="0"/>
      <w:divBdr>
        <w:top w:val="none" w:sz="0" w:space="0" w:color="auto"/>
        <w:left w:val="none" w:sz="0" w:space="0" w:color="auto"/>
        <w:bottom w:val="none" w:sz="0" w:space="0" w:color="auto"/>
        <w:right w:val="none" w:sz="0" w:space="0" w:color="auto"/>
      </w:divBdr>
    </w:div>
    <w:div w:id="1149326534">
      <w:marLeft w:val="0"/>
      <w:marRight w:val="0"/>
      <w:marTop w:val="0"/>
      <w:marBottom w:val="0"/>
      <w:divBdr>
        <w:top w:val="none" w:sz="0" w:space="0" w:color="auto"/>
        <w:left w:val="none" w:sz="0" w:space="0" w:color="auto"/>
        <w:bottom w:val="none" w:sz="0" w:space="0" w:color="auto"/>
        <w:right w:val="none" w:sz="0" w:space="0" w:color="auto"/>
      </w:divBdr>
    </w:div>
    <w:div w:id="1149326535">
      <w:marLeft w:val="0"/>
      <w:marRight w:val="0"/>
      <w:marTop w:val="0"/>
      <w:marBottom w:val="0"/>
      <w:divBdr>
        <w:top w:val="none" w:sz="0" w:space="0" w:color="auto"/>
        <w:left w:val="none" w:sz="0" w:space="0" w:color="auto"/>
        <w:bottom w:val="none" w:sz="0" w:space="0" w:color="auto"/>
        <w:right w:val="none" w:sz="0" w:space="0" w:color="auto"/>
      </w:divBdr>
    </w:div>
    <w:div w:id="1149326536">
      <w:marLeft w:val="0"/>
      <w:marRight w:val="0"/>
      <w:marTop w:val="0"/>
      <w:marBottom w:val="0"/>
      <w:divBdr>
        <w:top w:val="none" w:sz="0" w:space="0" w:color="auto"/>
        <w:left w:val="none" w:sz="0" w:space="0" w:color="auto"/>
        <w:bottom w:val="none" w:sz="0" w:space="0" w:color="auto"/>
        <w:right w:val="none" w:sz="0" w:space="0" w:color="auto"/>
      </w:divBdr>
    </w:div>
    <w:div w:id="1149326537">
      <w:marLeft w:val="0"/>
      <w:marRight w:val="0"/>
      <w:marTop w:val="0"/>
      <w:marBottom w:val="0"/>
      <w:divBdr>
        <w:top w:val="none" w:sz="0" w:space="0" w:color="auto"/>
        <w:left w:val="none" w:sz="0" w:space="0" w:color="auto"/>
        <w:bottom w:val="none" w:sz="0" w:space="0" w:color="auto"/>
        <w:right w:val="none" w:sz="0" w:space="0" w:color="auto"/>
      </w:divBdr>
    </w:div>
    <w:div w:id="1149326538">
      <w:marLeft w:val="0"/>
      <w:marRight w:val="0"/>
      <w:marTop w:val="0"/>
      <w:marBottom w:val="0"/>
      <w:divBdr>
        <w:top w:val="none" w:sz="0" w:space="0" w:color="auto"/>
        <w:left w:val="none" w:sz="0" w:space="0" w:color="auto"/>
        <w:bottom w:val="none" w:sz="0" w:space="0" w:color="auto"/>
        <w:right w:val="none" w:sz="0" w:space="0" w:color="auto"/>
      </w:divBdr>
    </w:div>
    <w:div w:id="1149326539">
      <w:marLeft w:val="0"/>
      <w:marRight w:val="0"/>
      <w:marTop w:val="0"/>
      <w:marBottom w:val="0"/>
      <w:divBdr>
        <w:top w:val="none" w:sz="0" w:space="0" w:color="auto"/>
        <w:left w:val="none" w:sz="0" w:space="0" w:color="auto"/>
        <w:bottom w:val="none" w:sz="0" w:space="0" w:color="auto"/>
        <w:right w:val="none" w:sz="0" w:space="0" w:color="auto"/>
      </w:divBdr>
    </w:div>
    <w:div w:id="1149326540">
      <w:marLeft w:val="0"/>
      <w:marRight w:val="0"/>
      <w:marTop w:val="0"/>
      <w:marBottom w:val="0"/>
      <w:divBdr>
        <w:top w:val="none" w:sz="0" w:space="0" w:color="auto"/>
        <w:left w:val="none" w:sz="0" w:space="0" w:color="auto"/>
        <w:bottom w:val="none" w:sz="0" w:space="0" w:color="auto"/>
        <w:right w:val="none" w:sz="0" w:space="0" w:color="auto"/>
      </w:divBdr>
    </w:div>
    <w:div w:id="1149326541">
      <w:marLeft w:val="0"/>
      <w:marRight w:val="0"/>
      <w:marTop w:val="0"/>
      <w:marBottom w:val="0"/>
      <w:divBdr>
        <w:top w:val="none" w:sz="0" w:space="0" w:color="auto"/>
        <w:left w:val="none" w:sz="0" w:space="0" w:color="auto"/>
        <w:bottom w:val="none" w:sz="0" w:space="0" w:color="auto"/>
        <w:right w:val="none" w:sz="0" w:space="0" w:color="auto"/>
      </w:divBdr>
    </w:div>
    <w:div w:id="1149326542">
      <w:marLeft w:val="0"/>
      <w:marRight w:val="0"/>
      <w:marTop w:val="0"/>
      <w:marBottom w:val="0"/>
      <w:divBdr>
        <w:top w:val="none" w:sz="0" w:space="0" w:color="auto"/>
        <w:left w:val="none" w:sz="0" w:space="0" w:color="auto"/>
        <w:bottom w:val="none" w:sz="0" w:space="0" w:color="auto"/>
        <w:right w:val="none" w:sz="0" w:space="0" w:color="auto"/>
      </w:divBdr>
    </w:div>
    <w:div w:id="1149326543">
      <w:marLeft w:val="0"/>
      <w:marRight w:val="0"/>
      <w:marTop w:val="0"/>
      <w:marBottom w:val="0"/>
      <w:divBdr>
        <w:top w:val="none" w:sz="0" w:space="0" w:color="auto"/>
        <w:left w:val="none" w:sz="0" w:space="0" w:color="auto"/>
        <w:bottom w:val="none" w:sz="0" w:space="0" w:color="auto"/>
        <w:right w:val="none" w:sz="0" w:space="0" w:color="auto"/>
      </w:divBdr>
    </w:div>
    <w:div w:id="1149326544">
      <w:marLeft w:val="0"/>
      <w:marRight w:val="0"/>
      <w:marTop w:val="0"/>
      <w:marBottom w:val="0"/>
      <w:divBdr>
        <w:top w:val="none" w:sz="0" w:space="0" w:color="auto"/>
        <w:left w:val="none" w:sz="0" w:space="0" w:color="auto"/>
        <w:bottom w:val="none" w:sz="0" w:space="0" w:color="auto"/>
        <w:right w:val="none" w:sz="0" w:space="0" w:color="auto"/>
      </w:divBdr>
    </w:div>
    <w:div w:id="1149326545">
      <w:marLeft w:val="0"/>
      <w:marRight w:val="0"/>
      <w:marTop w:val="0"/>
      <w:marBottom w:val="0"/>
      <w:divBdr>
        <w:top w:val="none" w:sz="0" w:space="0" w:color="auto"/>
        <w:left w:val="none" w:sz="0" w:space="0" w:color="auto"/>
        <w:bottom w:val="none" w:sz="0" w:space="0" w:color="auto"/>
        <w:right w:val="none" w:sz="0" w:space="0" w:color="auto"/>
      </w:divBdr>
    </w:div>
    <w:div w:id="1149326546">
      <w:marLeft w:val="0"/>
      <w:marRight w:val="0"/>
      <w:marTop w:val="0"/>
      <w:marBottom w:val="0"/>
      <w:divBdr>
        <w:top w:val="none" w:sz="0" w:space="0" w:color="auto"/>
        <w:left w:val="none" w:sz="0" w:space="0" w:color="auto"/>
        <w:bottom w:val="none" w:sz="0" w:space="0" w:color="auto"/>
        <w:right w:val="none" w:sz="0" w:space="0" w:color="auto"/>
      </w:divBdr>
    </w:div>
    <w:div w:id="1149326547">
      <w:marLeft w:val="0"/>
      <w:marRight w:val="0"/>
      <w:marTop w:val="0"/>
      <w:marBottom w:val="0"/>
      <w:divBdr>
        <w:top w:val="none" w:sz="0" w:space="0" w:color="auto"/>
        <w:left w:val="none" w:sz="0" w:space="0" w:color="auto"/>
        <w:bottom w:val="none" w:sz="0" w:space="0" w:color="auto"/>
        <w:right w:val="none" w:sz="0" w:space="0" w:color="auto"/>
      </w:divBdr>
    </w:div>
    <w:div w:id="1149326548">
      <w:marLeft w:val="0"/>
      <w:marRight w:val="0"/>
      <w:marTop w:val="0"/>
      <w:marBottom w:val="0"/>
      <w:divBdr>
        <w:top w:val="none" w:sz="0" w:space="0" w:color="auto"/>
        <w:left w:val="none" w:sz="0" w:space="0" w:color="auto"/>
        <w:bottom w:val="none" w:sz="0" w:space="0" w:color="auto"/>
        <w:right w:val="none" w:sz="0" w:space="0" w:color="auto"/>
      </w:divBdr>
    </w:div>
    <w:div w:id="1149326549">
      <w:marLeft w:val="0"/>
      <w:marRight w:val="0"/>
      <w:marTop w:val="0"/>
      <w:marBottom w:val="0"/>
      <w:divBdr>
        <w:top w:val="none" w:sz="0" w:space="0" w:color="auto"/>
        <w:left w:val="none" w:sz="0" w:space="0" w:color="auto"/>
        <w:bottom w:val="none" w:sz="0" w:space="0" w:color="auto"/>
        <w:right w:val="none" w:sz="0" w:space="0" w:color="auto"/>
      </w:divBdr>
    </w:div>
    <w:div w:id="1149326550">
      <w:marLeft w:val="0"/>
      <w:marRight w:val="0"/>
      <w:marTop w:val="0"/>
      <w:marBottom w:val="0"/>
      <w:divBdr>
        <w:top w:val="none" w:sz="0" w:space="0" w:color="auto"/>
        <w:left w:val="none" w:sz="0" w:space="0" w:color="auto"/>
        <w:bottom w:val="none" w:sz="0" w:space="0" w:color="auto"/>
        <w:right w:val="none" w:sz="0" w:space="0" w:color="auto"/>
      </w:divBdr>
    </w:div>
    <w:div w:id="1149326551">
      <w:marLeft w:val="0"/>
      <w:marRight w:val="0"/>
      <w:marTop w:val="0"/>
      <w:marBottom w:val="0"/>
      <w:divBdr>
        <w:top w:val="none" w:sz="0" w:space="0" w:color="auto"/>
        <w:left w:val="none" w:sz="0" w:space="0" w:color="auto"/>
        <w:bottom w:val="none" w:sz="0" w:space="0" w:color="auto"/>
        <w:right w:val="none" w:sz="0" w:space="0" w:color="auto"/>
      </w:divBdr>
    </w:div>
    <w:div w:id="1149326552">
      <w:marLeft w:val="0"/>
      <w:marRight w:val="0"/>
      <w:marTop w:val="0"/>
      <w:marBottom w:val="0"/>
      <w:divBdr>
        <w:top w:val="none" w:sz="0" w:space="0" w:color="auto"/>
        <w:left w:val="none" w:sz="0" w:space="0" w:color="auto"/>
        <w:bottom w:val="none" w:sz="0" w:space="0" w:color="auto"/>
        <w:right w:val="none" w:sz="0" w:space="0" w:color="auto"/>
      </w:divBdr>
    </w:div>
    <w:div w:id="1149326553">
      <w:marLeft w:val="0"/>
      <w:marRight w:val="0"/>
      <w:marTop w:val="0"/>
      <w:marBottom w:val="0"/>
      <w:divBdr>
        <w:top w:val="none" w:sz="0" w:space="0" w:color="auto"/>
        <w:left w:val="none" w:sz="0" w:space="0" w:color="auto"/>
        <w:bottom w:val="none" w:sz="0" w:space="0" w:color="auto"/>
        <w:right w:val="none" w:sz="0" w:space="0" w:color="auto"/>
      </w:divBdr>
    </w:div>
    <w:div w:id="1149326554">
      <w:marLeft w:val="0"/>
      <w:marRight w:val="0"/>
      <w:marTop w:val="0"/>
      <w:marBottom w:val="0"/>
      <w:divBdr>
        <w:top w:val="none" w:sz="0" w:space="0" w:color="auto"/>
        <w:left w:val="none" w:sz="0" w:space="0" w:color="auto"/>
        <w:bottom w:val="none" w:sz="0" w:space="0" w:color="auto"/>
        <w:right w:val="none" w:sz="0" w:space="0" w:color="auto"/>
      </w:divBdr>
    </w:div>
    <w:div w:id="1149326555">
      <w:marLeft w:val="0"/>
      <w:marRight w:val="0"/>
      <w:marTop w:val="0"/>
      <w:marBottom w:val="0"/>
      <w:divBdr>
        <w:top w:val="none" w:sz="0" w:space="0" w:color="auto"/>
        <w:left w:val="none" w:sz="0" w:space="0" w:color="auto"/>
        <w:bottom w:val="none" w:sz="0" w:space="0" w:color="auto"/>
        <w:right w:val="none" w:sz="0" w:space="0" w:color="auto"/>
      </w:divBdr>
    </w:div>
    <w:div w:id="1149326556">
      <w:marLeft w:val="0"/>
      <w:marRight w:val="0"/>
      <w:marTop w:val="0"/>
      <w:marBottom w:val="0"/>
      <w:divBdr>
        <w:top w:val="none" w:sz="0" w:space="0" w:color="auto"/>
        <w:left w:val="none" w:sz="0" w:space="0" w:color="auto"/>
        <w:bottom w:val="none" w:sz="0" w:space="0" w:color="auto"/>
        <w:right w:val="none" w:sz="0" w:space="0" w:color="auto"/>
      </w:divBdr>
    </w:div>
    <w:div w:id="1149326557">
      <w:marLeft w:val="0"/>
      <w:marRight w:val="0"/>
      <w:marTop w:val="0"/>
      <w:marBottom w:val="0"/>
      <w:divBdr>
        <w:top w:val="none" w:sz="0" w:space="0" w:color="auto"/>
        <w:left w:val="none" w:sz="0" w:space="0" w:color="auto"/>
        <w:bottom w:val="none" w:sz="0" w:space="0" w:color="auto"/>
        <w:right w:val="none" w:sz="0" w:space="0" w:color="auto"/>
      </w:divBdr>
    </w:div>
    <w:div w:id="1149326558">
      <w:marLeft w:val="0"/>
      <w:marRight w:val="0"/>
      <w:marTop w:val="0"/>
      <w:marBottom w:val="0"/>
      <w:divBdr>
        <w:top w:val="none" w:sz="0" w:space="0" w:color="auto"/>
        <w:left w:val="none" w:sz="0" w:space="0" w:color="auto"/>
        <w:bottom w:val="none" w:sz="0" w:space="0" w:color="auto"/>
        <w:right w:val="none" w:sz="0" w:space="0" w:color="auto"/>
      </w:divBdr>
    </w:div>
    <w:div w:id="1149326559">
      <w:marLeft w:val="0"/>
      <w:marRight w:val="0"/>
      <w:marTop w:val="0"/>
      <w:marBottom w:val="0"/>
      <w:divBdr>
        <w:top w:val="none" w:sz="0" w:space="0" w:color="auto"/>
        <w:left w:val="none" w:sz="0" w:space="0" w:color="auto"/>
        <w:bottom w:val="none" w:sz="0" w:space="0" w:color="auto"/>
        <w:right w:val="none" w:sz="0" w:space="0" w:color="auto"/>
      </w:divBdr>
    </w:div>
    <w:div w:id="1149326560">
      <w:marLeft w:val="0"/>
      <w:marRight w:val="0"/>
      <w:marTop w:val="0"/>
      <w:marBottom w:val="0"/>
      <w:divBdr>
        <w:top w:val="none" w:sz="0" w:space="0" w:color="auto"/>
        <w:left w:val="none" w:sz="0" w:space="0" w:color="auto"/>
        <w:bottom w:val="none" w:sz="0" w:space="0" w:color="auto"/>
        <w:right w:val="none" w:sz="0" w:space="0" w:color="auto"/>
      </w:divBdr>
    </w:div>
    <w:div w:id="1149326561">
      <w:marLeft w:val="0"/>
      <w:marRight w:val="0"/>
      <w:marTop w:val="0"/>
      <w:marBottom w:val="0"/>
      <w:divBdr>
        <w:top w:val="none" w:sz="0" w:space="0" w:color="auto"/>
        <w:left w:val="none" w:sz="0" w:space="0" w:color="auto"/>
        <w:bottom w:val="none" w:sz="0" w:space="0" w:color="auto"/>
        <w:right w:val="none" w:sz="0" w:space="0" w:color="auto"/>
      </w:divBdr>
    </w:div>
    <w:div w:id="1149326562">
      <w:marLeft w:val="0"/>
      <w:marRight w:val="0"/>
      <w:marTop w:val="0"/>
      <w:marBottom w:val="0"/>
      <w:divBdr>
        <w:top w:val="none" w:sz="0" w:space="0" w:color="auto"/>
        <w:left w:val="none" w:sz="0" w:space="0" w:color="auto"/>
        <w:bottom w:val="none" w:sz="0" w:space="0" w:color="auto"/>
        <w:right w:val="none" w:sz="0" w:space="0" w:color="auto"/>
      </w:divBdr>
    </w:div>
    <w:div w:id="1149326563">
      <w:marLeft w:val="0"/>
      <w:marRight w:val="0"/>
      <w:marTop w:val="0"/>
      <w:marBottom w:val="0"/>
      <w:divBdr>
        <w:top w:val="none" w:sz="0" w:space="0" w:color="auto"/>
        <w:left w:val="none" w:sz="0" w:space="0" w:color="auto"/>
        <w:bottom w:val="none" w:sz="0" w:space="0" w:color="auto"/>
        <w:right w:val="none" w:sz="0" w:space="0" w:color="auto"/>
      </w:divBdr>
    </w:div>
    <w:div w:id="1149326564">
      <w:marLeft w:val="0"/>
      <w:marRight w:val="0"/>
      <w:marTop w:val="0"/>
      <w:marBottom w:val="0"/>
      <w:divBdr>
        <w:top w:val="none" w:sz="0" w:space="0" w:color="auto"/>
        <w:left w:val="none" w:sz="0" w:space="0" w:color="auto"/>
        <w:bottom w:val="none" w:sz="0" w:space="0" w:color="auto"/>
        <w:right w:val="none" w:sz="0" w:space="0" w:color="auto"/>
      </w:divBdr>
    </w:div>
    <w:div w:id="1149326565">
      <w:marLeft w:val="0"/>
      <w:marRight w:val="0"/>
      <w:marTop w:val="0"/>
      <w:marBottom w:val="0"/>
      <w:divBdr>
        <w:top w:val="none" w:sz="0" w:space="0" w:color="auto"/>
        <w:left w:val="none" w:sz="0" w:space="0" w:color="auto"/>
        <w:bottom w:val="none" w:sz="0" w:space="0" w:color="auto"/>
        <w:right w:val="none" w:sz="0" w:space="0" w:color="auto"/>
      </w:divBdr>
    </w:div>
    <w:div w:id="1149326566">
      <w:marLeft w:val="0"/>
      <w:marRight w:val="0"/>
      <w:marTop w:val="0"/>
      <w:marBottom w:val="0"/>
      <w:divBdr>
        <w:top w:val="none" w:sz="0" w:space="0" w:color="auto"/>
        <w:left w:val="none" w:sz="0" w:space="0" w:color="auto"/>
        <w:bottom w:val="none" w:sz="0" w:space="0" w:color="auto"/>
        <w:right w:val="none" w:sz="0" w:space="0" w:color="auto"/>
      </w:divBdr>
    </w:div>
    <w:div w:id="1149326567">
      <w:marLeft w:val="0"/>
      <w:marRight w:val="0"/>
      <w:marTop w:val="0"/>
      <w:marBottom w:val="0"/>
      <w:divBdr>
        <w:top w:val="none" w:sz="0" w:space="0" w:color="auto"/>
        <w:left w:val="none" w:sz="0" w:space="0" w:color="auto"/>
        <w:bottom w:val="none" w:sz="0" w:space="0" w:color="auto"/>
        <w:right w:val="none" w:sz="0" w:space="0" w:color="auto"/>
      </w:divBdr>
    </w:div>
    <w:div w:id="1149326568">
      <w:marLeft w:val="0"/>
      <w:marRight w:val="0"/>
      <w:marTop w:val="0"/>
      <w:marBottom w:val="0"/>
      <w:divBdr>
        <w:top w:val="none" w:sz="0" w:space="0" w:color="auto"/>
        <w:left w:val="none" w:sz="0" w:space="0" w:color="auto"/>
        <w:bottom w:val="none" w:sz="0" w:space="0" w:color="auto"/>
        <w:right w:val="none" w:sz="0" w:space="0" w:color="auto"/>
      </w:divBdr>
    </w:div>
    <w:div w:id="1149326569">
      <w:marLeft w:val="0"/>
      <w:marRight w:val="0"/>
      <w:marTop w:val="0"/>
      <w:marBottom w:val="0"/>
      <w:divBdr>
        <w:top w:val="none" w:sz="0" w:space="0" w:color="auto"/>
        <w:left w:val="none" w:sz="0" w:space="0" w:color="auto"/>
        <w:bottom w:val="none" w:sz="0" w:space="0" w:color="auto"/>
        <w:right w:val="none" w:sz="0" w:space="0" w:color="auto"/>
      </w:divBdr>
    </w:div>
    <w:div w:id="1149326570">
      <w:marLeft w:val="0"/>
      <w:marRight w:val="0"/>
      <w:marTop w:val="0"/>
      <w:marBottom w:val="0"/>
      <w:divBdr>
        <w:top w:val="none" w:sz="0" w:space="0" w:color="auto"/>
        <w:left w:val="none" w:sz="0" w:space="0" w:color="auto"/>
        <w:bottom w:val="none" w:sz="0" w:space="0" w:color="auto"/>
        <w:right w:val="none" w:sz="0" w:space="0" w:color="auto"/>
      </w:divBdr>
    </w:div>
    <w:div w:id="1149326571">
      <w:marLeft w:val="0"/>
      <w:marRight w:val="0"/>
      <w:marTop w:val="0"/>
      <w:marBottom w:val="0"/>
      <w:divBdr>
        <w:top w:val="none" w:sz="0" w:space="0" w:color="auto"/>
        <w:left w:val="none" w:sz="0" w:space="0" w:color="auto"/>
        <w:bottom w:val="none" w:sz="0" w:space="0" w:color="auto"/>
        <w:right w:val="none" w:sz="0" w:space="0" w:color="auto"/>
      </w:divBdr>
    </w:div>
    <w:div w:id="1149326572">
      <w:marLeft w:val="0"/>
      <w:marRight w:val="0"/>
      <w:marTop w:val="0"/>
      <w:marBottom w:val="0"/>
      <w:divBdr>
        <w:top w:val="none" w:sz="0" w:space="0" w:color="auto"/>
        <w:left w:val="none" w:sz="0" w:space="0" w:color="auto"/>
        <w:bottom w:val="none" w:sz="0" w:space="0" w:color="auto"/>
        <w:right w:val="none" w:sz="0" w:space="0" w:color="auto"/>
      </w:divBdr>
    </w:div>
    <w:div w:id="1149326573">
      <w:marLeft w:val="0"/>
      <w:marRight w:val="0"/>
      <w:marTop w:val="0"/>
      <w:marBottom w:val="0"/>
      <w:divBdr>
        <w:top w:val="none" w:sz="0" w:space="0" w:color="auto"/>
        <w:left w:val="none" w:sz="0" w:space="0" w:color="auto"/>
        <w:bottom w:val="none" w:sz="0" w:space="0" w:color="auto"/>
        <w:right w:val="none" w:sz="0" w:space="0" w:color="auto"/>
      </w:divBdr>
    </w:div>
    <w:div w:id="1149326574">
      <w:marLeft w:val="0"/>
      <w:marRight w:val="0"/>
      <w:marTop w:val="0"/>
      <w:marBottom w:val="0"/>
      <w:divBdr>
        <w:top w:val="none" w:sz="0" w:space="0" w:color="auto"/>
        <w:left w:val="none" w:sz="0" w:space="0" w:color="auto"/>
        <w:bottom w:val="none" w:sz="0" w:space="0" w:color="auto"/>
        <w:right w:val="none" w:sz="0" w:space="0" w:color="auto"/>
      </w:divBdr>
    </w:div>
    <w:div w:id="1149326575">
      <w:marLeft w:val="0"/>
      <w:marRight w:val="0"/>
      <w:marTop w:val="0"/>
      <w:marBottom w:val="0"/>
      <w:divBdr>
        <w:top w:val="none" w:sz="0" w:space="0" w:color="auto"/>
        <w:left w:val="none" w:sz="0" w:space="0" w:color="auto"/>
        <w:bottom w:val="none" w:sz="0" w:space="0" w:color="auto"/>
        <w:right w:val="none" w:sz="0" w:space="0" w:color="auto"/>
      </w:divBdr>
    </w:div>
    <w:div w:id="1149326576">
      <w:marLeft w:val="0"/>
      <w:marRight w:val="0"/>
      <w:marTop w:val="0"/>
      <w:marBottom w:val="0"/>
      <w:divBdr>
        <w:top w:val="none" w:sz="0" w:space="0" w:color="auto"/>
        <w:left w:val="none" w:sz="0" w:space="0" w:color="auto"/>
        <w:bottom w:val="none" w:sz="0" w:space="0" w:color="auto"/>
        <w:right w:val="none" w:sz="0" w:space="0" w:color="auto"/>
      </w:divBdr>
    </w:div>
    <w:div w:id="1149326577">
      <w:marLeft w:val="0"/>
      <w:marRight w:val="0"/>
      <w:marTop w:val="0"/>
      <w:marBottom w:val="0"/>
      <w:divBdr>
        <w:top w:val="none" w:sz="0" w:space="0" w:color="auto"/>
        <w:left w:val="none" w:sz="0" w:space="0" w:color="auto"/>
        <w:bottom w:val="none" w:sz="0" w:space="0" w:color="auto"/>
        <w:right w:val="none" w:sz="0" w:space="0" w:color="auto"/>
      </w:divBdr>
    </w:div>
    <w:div w:id="1836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1167</Words>
  <Characters>7589</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 Рамис Мидхатович</dc:creator>
  <cp:keywords/>
  <dc:description/>
  <cp:lastModifiedBy>Паздерина Дарина Викторовна</cp:lastModifiedBy>
  <cp:revision>5</cp:revision>
  <cp:lastPrinted>2016-11-08T11:17:00Z</cp:lastPrinted>
  <dcterms:created xsi:type="dcterms:W3CDTF">2025-08-19T04:35:00Z</dcterms:created>
  <dcterms:modified xsi:type="dcterms:W3CDTF">2025-08-19T11:36:00Z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(3)rMdxbkDPxttMj/dUTpkggcfI/Na6sD6/Gh5mzrWUdVQgTDFvQmFlbGQ0R0aLAM/XlqDaAsiQ6DVT81p3TZt7+fNSbGzFTD4o0pNmin9sOHkdk0jDtLwpJqLP8dMODiw1E2cNZqfGozJcvtb+WnyNCfBogFqaklFW/N0QvGaUQOBmb7Hm02n/LKlo7qGF7sOcE+5Bi7U1I+kTWzzEV+ENR9luvshaiHcP+Apo+ppa/l</vt:lpwstr>
  </property>
  <property fmtid="{D5CDD505-2E9C-101B-9397-08002B2CF9AE}" pid="3" name="_2015_ms_pID_7253431">
    <vt:lpwstr>r1pamZtIJcotc2a+DH8h/0YOcW2gIwcy30XmgIBT1C0J8CpT0hTZWD/vEExFaLgqRCNu2RvZnlQcgvF+V0cSGsiKWIu4dfVjmcyERk75UHpDxWgUmGULU6uAojRj/kaeBujc4bZxcS4OEp96vB0XfYSf1YiQ5K+Ds94+kdCwYktC0doHdlyls8S3/sqXCPVcKWtttBHVWIfc+suo0PCHIpFL4iH+RElZio6MiIM1tS</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1554466995</vt:lpwstr>
  </property>
</Properties>
</file>