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559"/>
        <w:gridCol w:w="1985"/>
        <w:gridCol w:w="2268"/>
        <w:gridCol w:w="1843"/>
        <w:gridCol w:w="708"/>
        <w:gridCol w:w="709"/>
      </w:tblGrid>
      <w:tr w:rsidR="0048212F" w:rsidRPr="00F907CB" w14:paraId="363C486F" w14:textId="77777777" w:rsidTr="0048212F">
        <w:trPr>
          <w:trHeight w:val="822"/>
        </w:trPr>
        <w:tc>
          <w:tcPr>
            <w:tcW w:w="568" w:type="dxa"/>
            <w:vAlign w:val="center"/>
          </w:tcPr>
          <w:p w14:paraId="57E901FD"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w:t>
            </w:r>
          </w:p>
          <w:p w14:paraId="20FE23E6"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п/п</w:t>
            </w:r>
          </w:p>
        </w:tc>
        <w:tc>
          <w:tcPr>
            <w:tcW w:w="1559" w:type="dxa"/>
            <w:vAlign w:val="center"/>
          </w:tcPr>
          <w:p w14:paraId="50B3F1FD"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Наименование</w:t>
            </w:r>
          </w:p>
          <w:p w14:paraId="22576309"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Товара</w:t>
            </w:r>
          </w:p>
        </w:tc>
        <w:tc>
          <w:tcPr>
            <w:tcW w:w="1985" w:type="dxa"/>
            <w:vAlign w:val="center"/>
          </w:tcPr>
          <w:p w14:paraId="5D5DA0F2"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Наименование показателя товара</w:t>
            </w:r>
          </w:p>
        </w:tc>
        <w:tc>
          <w:tcPr>
            <w:tcW w:w="2268" w:type="dxa"/>
            <w:tcBorders>
              <w:right w:val="single" w:sz="4" w:space="0" w:color="auto"/>
            </w:tcBorders>
            <w:vAlign w:val="center"/>
          </w:tcPr>
          <w:p w14:paraId="6BF440D3"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Требование к значению показателя</w:t>
            </w:r>
          </w:p>
        </w:tc>
        <w:tc>
          <w:tcPr>
            <w:tcW w:w="1843" w:type="dxa"/>
            <w:tcBorders>
              <w:left w:val="single" w:sz="4" w:space="0" w:color="auto"/>
            </w:tcBorders>
            <w:vAlign w:val="center"/>
          </w:tcPr>
          <w:p w14:paraId="1467C17C"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Требование к указанию значения показателя участником закупки</w:t>
            </w:r>
          </w:p>
        </w:tc>
        <w:tc>
          <w:tcPr>
            <w:tcW w:w="708" w:type="dxa"/>
          </w:tcPr>
          <w:p w14:paraId="6B767C00" w14:textId="77777777" w:rsidR="0048212F" w:rsidRPr="00471F48"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Ед. изм.</w:t>
            </w:r>
          </w:p>
        </w:tc>
        <w:tc>
          <w:tcPr>
            <w:tcW w:w="709" w:type="dxa"/>
          </w:tcPr>
          <w:p w14:paraId="3B7FF08E" w14:textId="77777777" w:rsidR="0048212F" w:rsidRPr="00356295" w:rsidRDefault="0048212F" w:rsidP="00C61476">
            <w:pPr>
              <w:spacing w:after="0" w:line="240" w:lineRule="auto"/>
              <w:jc w:val="center"/>
              <w:rPr>
                <w:rFonts w:ascii="Times New Roman" w:hAnsi="Times New Roman"/>
                <w:b/>
                <w:sz w:val="20"/>
                <w:szCs w:val="20"/>
              </w:rPr>
            </w:pPr>
            <w:r w:rsidRPr="00356295">
              <w:rPr>
                <w:rFonts w:ascii="Times New Roman" w:hAnsi="Times New Roman"/>
                <w:b/>
                <w:sz w:val="20"/>
                <w:szCs w:val="20"/>
              </w:rPr>
              <w:t>Кол-во</w:t>
            </w:r>
          </w:p>
        </w:tc>
      </w:tr>
      <w:tr w:rsidR="0048212F" w:rsidRPr="00F907CB" w14:paraId="1901E8AF" w14:textId="77777777" w:rsidTr="0048212F">
        <w:trPr>
          <w:trHeight w:val="60"/>
        </w:trPr>
        <w:tc>
          <w:tcPr>
            <w:tcW w:w="568" w:type="dxa"/>
            <w:vMerge w:val="restart"/>
          </w:tcPr>
          <w:p w14:paraId="41B3A3CA" w14:textId="77777777" w:rsidR="0048212F" w:rsidRPr="00356295" w:rsidRDefault="0048212F" w:rsidP="00C61476">
            <w:pPr>
              <w:spacing w:after="0" w:line="240" w:lineRule="auto"/>
              <w:jc w:val="center"/>
              <w:rPr>
                <w:rFonts w:ascii="Times New Roman" w:hAnsi="Times New Roman"/>
                <w:sz w:val="20"/>
                <w:szCs w:val="20"/>
              </w:rPr>
            </w:pPr>
            <w:r>
              <w:rPr>
                <w:rFonts w:ascii="Times New Roman" w:hAnsi="Times New Roman"/>
                <w:sz w:val="20"/>
                <w:szCs w:val="20"/>
              </w:rPr>
              <w:t>1</w:t>
            </w:r>
          </w:p>
        </w:tc>
        <w:tc>
          <w:tcPr>
            <w:tcW w:w="1559" w:type="dxa"/>
            <w:vMerge w:val="restart"/>
          </w:tcPr>
          <w:p w14:paraId="239F5194" w14:textId="77777777" w:rsidR="0048212F" w:rsidRPr="009A4ED1" w:rsidRDefault="0048212F" w:rsidP="00C61476">
            <w:pPr>
              <w:spacing w:after="0" w:line="240" w:lineRule="auto"/>
              <w:rPr>
                <w:rFonts w:ascii="Times New Roman" w:hAnsi="Times New Roman"/>
                <w:sz w:val="20"/>
                <w:szCs w:val="20"/>
              </w:rPr>
            </w:pPr>
            <w:r>
              <w:rPr>
                <w:rFonts w:ascii="Times New Roman" w:hAnsi="Times New Roman"/>
                <w:sz w:val="20"/>
                <w:szCs w:val="20"/>
              </w:rPr>
              <w:t>Ноутбук</w:t>
            </w:r>
          </w:p>
        </w:tc>
        <w:tc>
          <w:tcPr>
            <w:tcW w:w="1985" w:type="dxa"/>
            <w:tcBorders>
              <w:right w:val="single" w:sz="4" w:space="0" w:color="auto"/>
            </w:tcBorders>
          </w:tcPr>
          <w:p w14:paraId="71C6795A" w14:textId="77777777" w:rsidR="0048212F" w:rsidRPr="00396DE7" w:rsidRDefault="0048212F" w:rsidP="00C61476">
            <w:pPr>
              <w:spacing w:line="240" w:lineRule="auto"/>
              <w:rPr>
                <w:rFonts w:ascii="Times New Roman" w:hAnsi="Times New Roman"/>
                <w:sz w:val="20"/>
                <w:szCs w:val="20"/>
              </w:rPr>
            </w:pPr>
            <w:r>
              <w:rPr>
                <w:rFonts w:ascii="Times New Roman" w:hAnsi="Times New Roman"/>
                <w:sz w:val="20"/>
                <w:szCs w:val="20"/>
              </w:rPr>
              <w:t>Тип корпуса</w:t>
            </w:r>
          </w:p>
        </w:tc>
        <w:tc>
          <w:tcPr>
            <w:tcW w:w="2268" w:type="dxa"/>
            <w:tcBorders>
              <w:left w:val="single" w:sz="4" w:space="0" w:color="auto"/>
              <w:right w:val="single" w:sz="4" w:space="0" w:color="auto"/>
            </w:tcBorders>
          </w:tcPr>
          <w:p w14:paraId="662A6FA6" w14:textId="77777777" w:rsidR="0048212F" w:rsidRPr="00396DE7" w:rsidRDefault="0048212F" w:rsidP="00C61476">
            <w:pPr>
              <w:spacing w:line="240" w:lineRule="auto"/>
              <w:rPr>
                <w:rFonts w:ascii="Times New Roman" w:hAnsi="Times New Roman"/>
                <w:sz w:val="20"/>
                <w:szCs w:val="20"/>
              </w:rPr>
            </w:pPr>
            <w:r>
              <w:rPr>
                <w:rFonts w:ascii="Times New Roman" w:hAnsi="Times New Roman"/>
                <w:sz w:val="20"/>
                <w:szCs w:val="20"/>
              </w:rPr>
              <w:t>Ноутбук</w:t>
            </w:r>
          </w:p>
        </w:tc>
        <w:tc>
          <w:tcPr>
            <w:tcW w:w="1843" w:type="dxa"/>
            <w:tcBorders>
              <w:left w:val="single" w:sz="4" w:space="0" w:color="auto"/>
            </w:tcBorders>
          </w:tcPr>
          <w:p w14:paraId="050A1A2F" w14:textId="77777777" w:rsidR="0048212F" w:rsidRPr="00356295"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val="restart"/>
            <w:tcBorders>
              <w:left w:val="single" w:sz="4" w:space="0" w:color="auto"/>
            </w:tcBorders>
          </w:tcPr>
          <w:p w14:paraId="6F9B3F9C" w14:textId="77777777" w:rsidR="0048212F" w:rsidRPr="00356295" w:rsidRDefault="0048212F" w:rsidP="00C61476">
            <w:pPr>
              <w:spacing w:after="0" w:line="240" w:lineRule="auto"/>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709" w:type="dxa"/>
            <w:vMerge w:val="restart"/>
            <w:tcBorders>
              <w:left w:val="single" w:sz="4" w:space="0" w:color="auto"/>
            </w:tcBorders>
          </w:tcPr>
          <w:p w14:paraId="31E428E7" w14:textId="77777777" w:rsidR="0048212F" w:rsidRPr="001313A7" w:rsidRDefault="0048212F" w:rsidP="00C61476">
            <w:pPr>
              <w:spacing w:after="0" w:line="240" w:lineRule="auto"/>
              <w:jc w:val="center"/>
              <w:rPr>
                <w:rFonts w:ascii="Times New Roman" w:hAnsi="Times New Roman"/>
                <w:sz w:val="20"/>
                <w:szCs w:val="20"/>
              </w:rPr>
            </w:pPr>
            <w:r>
              <w:rPr>
                <w:rFonts w:ascii="Times New Roman" w:hAnsi="Times New Roman"/>
                <w:sz w:val="20"/>
                <w:szCs w:val="20"/>
              </w:rPr>
              <w:t>х</w:t>
            </w:r>
          </w:p>
        </w:tc>
      </w:tr>
      <w:tr w:rsidR="0048212F" w:rsidRPr="00F907CB" w14:paraId="6B6C2421" w14:textId="77777777" w:rsidTr="0048212F">
        <w:trPr>
          <w:trHeight w:val="60"/>
        </w:trPr>
        <w:tc>
          <w:tcPr>
            <w:tcW w:w="568" w:type="dxa"/>
            <w:vMerge/>
          </w:tcPr>
          <w:p w14:paraId="79482EFA"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613F2FDE"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689CEC4C" w14:textId="77777777" w:rsidR="0048212F" w:rsidRPr="00E32E1A" w:rsidRDefault="0048212F" w:rsidP="00C61476">
            <w:pPr>
              <w:spacing w:line="240" w:lineRule="auto"/>
              <w:rPr>
                <w:rFonts w:ascii="Times New Roman" w:hAnsi="Times New Roman"/>
                <w:sz w:val="20"/>
                <w:szCs w:val="20"/>
              </w:rPr>
            </w:pPr>
            <w:r>
              <w:rPr>
                <w:rFonts w:ascii="Times New Roman" w:hAnsi="Times New Roman"/>
                <w:sz w:val="20"/>
                <w:szCs w:val="20"/>
              </w:rPr>
              <w:t>Размер экрана</w:t>
            </w:r>
          </w:p>
        </w:tc>
        <w:tc>
          <w:tcPr>
            <w:tcW w:w="2268" w:type="dxa"/>
            <w:tcBorders>
              <w:left w:val="single" w:sz="4" w:space="0" w:color="auto"/>
              <w:right w:val="single" w:sz="4" w:space="0" w:color="auto"/>
            </w:tcBorders>
          </w:tcPr>
          <w:p w14:paraId="67221E50" w14:textId="77777777" w:rsidR="0048212F" w:rsidRPr="00396DE7" w:rsidRDefault="0048212F" w:rsidP="00C61476">
            <w:pPr>
              <w:spacing w:after="0" w:line="240" w:lineRule="auto"/>
              <w:jc w:val="both"/>
              <w:rPr>
                <w:rFonts w:ascii="Times New Roman" w:hAnsi="Times New Roman"/>
                <w:sz w:val="20"/>
                <w:szCs w:val="20"/>
                <w:lang w:val="en-US"/>
              </w:rPr>
            </w:pPr>
            <w:r>
              <w:rPr>
                <w:rFonts w:ascii="Times New Roman" w:hAnsi="Times New Roman"/>
                <w:sz w:val="20"/>
                <w:szCs w:val="20"/>
              </w:rPr>
              <w:t>Диагональ</w:t>
            </w:r>
            <w:r>
              <w:rPr>
                <w:rFonts w:ascii="Times New Roman" w:hAnsi="Times New Roman"/>
                <w:sz w:val="20"/>
                <w:szCs w:val="20"/>
                <w:lang w:val="en-US"/>
              </w:rPr>
              <w:t xml:space="preserve"> </w:t>
            </w:r>
            <w:r>
              <w:rPr>
                <w:rFonts w:ascii="Times New Roman" w:hAnsi="Times New Roman"/>
                <w:sz w:val="20"/>
                <w:szCs w:val="20"/>
              </w:rPr>
              <w:t>не менее 17,3”</w:t>
            </w:r>
          </w:p>
        </w:tc>
        <w:tc>
          <w:tcPr>
            <w:tcW w:w="1843" w:type="dxa"/>
            <w:tcBorders>
              <w:left w:val="single" w:sz="4" w:space="0" w:color="auto"/>
            </w:tcBorders>
          </w:tcPr>
          <w:p w14:paraId="22F1C2D3" w14:textId="77777777" w:rsidR="0048212F" w:rsidRPr="00396DE7" w:rsidRDefault="0048212F" w:rsidP="00C61476">
            <w:pPr>
              <w:spacing w:after="0" w:line="240" w:lineRule="auto"/>
              <w:jc w:val="both"/>
              <w:rPr>
                <w:rFonts w:ascii="Times New Roman" w:hAnsi="Times New Roman"/>
                <w:sz w:val="20"/>
                <w:szCs w:val="20"/>
              </w:rPr>
            </w:pPr>
            <w:r>
              <w:rPr>
                <w:rFonts w:ascii="Times New Roman" w:hAnsi="Times New Roman"/>
                <w:sz w:val="20"/>
                <w:szCs w:val="20"/>
              </w:rPr>
              <w:t>Указывается одно значение</w:t>
            </w:r>
          </w:p>
        </w:tc>
        <w:tc>
          <w:tcPr>
            <w:tcW w:w="708" w:type="dxa"/>
            <w:vMerge/>
            <w:tcBorders>
              <w:left w:val="single" w:sz="4" w:space="0" w:color="auto"/>
            </w:tcBorders>
          </w:tcPr>
          <w:p w14:paraId="2FCBD160"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392C169C"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5AFACD2D" w14:textId="77777777" w:rsidTr="0048212F">
        <w:trPr>
          <w:trHeight w:val="60"/>
        </w:trPr>
        <w:tc>
          <w:tcPr>
            <w:tcW w:w="568" w:type="dxa"/>
            <w:vMerge/>
          </w:tcPr>
          <w:p w14:paraId="2EB2EE71"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2172209F"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49F32610" w14:textId="77777777" w:rsidR="0048212F" w:rsidRPr="00E32E1A" w:rsidRDefault="0048212F" w:rsidP="00C61476">
            <w:pPr>
              <w:spacing w:line="240" w:lineRule="auto"/>
              <w:rPr>
                <w:rFonts w:ascii="Times New Roman" w:hAnsi="Times New Roman"/>
                <w:sz w:val="20"/>
                <w:szCs w:val="20"/>
              </w:rPr>
            </w:pPr>
            <w:r>
              <w:rPr>
                <w:rFonts w:ascii="Times New Roman" w:hAnsi="Times New Roman"/>
                <w:sz w:val="20"/>
                <w:szCs w:val="20"/>
              </w:rPr>
              <w:t>Разрешение экрана</w:t>
            </w:r>
          </w:p>
        </w:tc>
        <w:tc>
          <w:tcPr>
            <w:tcW w:w="2268" w:type="dxa"/>
            <w:tcBorders>
              <w:left w:val="single" w:sz="4" w:space="0" w:color="auto"/>
              <w:right w:val="single" w:sz="4" w:space="0" w:color="auto"/>
            </w:tcBorders>
          </w:tcPr>
          <w:p w14:paraId="10080424" w14:textId="77777777" w:rsidR="0048212F" w:rsidRPr="00E32E1A" w:rsidRDefault="0048212F" w:rsidP="00C61476">
            <w:pPr>
              <w:spacing w:after="0" w:line="240" w:lineRule="auto"/>
              <w:jc w:val="both"/>
              <w:rPr>
                <w:rFonts w:ascii="Times New Roman" w:hAnsi="Times New Roman"/>
                <w:sz w:val="20"/>
                <w:szCs w:val="20"/>
              </w:rPr>
            </w:pPr>
            <w:r>
              <w:rPr>
                <w:rFonts w:ascii="Times New Roman" w:hAnsi="Times New Roman"/>
                <w:sz w:val="20"/>
                <w:szCs w:val="20"/>
              </w:rPr>
              <w:t>Не менее 1920х1080</w:t>
            </w:r>
          </w:p>
        </w:tc>
        <w:tc>
          <w:tcPr>
            <w:tcW w:w="1843" w:type="dxa"/>
            <w:tcBorders>
              <w:left w:val="single" w:sz="4" w:space="0" w:color="auto"/>
            </w:tcBorders>
          </w:tcPr>
          <w:p w14:paraId="1E9381C4" w14:textId="77777777" w:rsidR="0048212F" w:rsidRPr="00356295" w:rsidRDefault="0048212F" w:rsidP="00C61476">
            <w:pPr>
              <w:spacing w:after="0" w:line="240" w:lineRule="auto"/>
              <w:jc w:val="both"/>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1BE607E2"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62C92E1C"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63825346" w14:textId="77777777" w:rsidTr="0048212F">
        <w:trPr>
          <w:trHeight w:val="60"/>
        </w:trPr>
        <w:tc>
          <w:tcPr>
            <w:tcW w:w="568" w:type="dxa"/>
            <w:vMerge/>
          </w:tcPr>
          <w:p w14:paraId="629E0B7E"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642BB9F0"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30994221" w14:textId="77777777" w:rsidR="0048212F" w:rsidRPr="003D58D1" w:rsidRDefault="0048212F" w:rsidP="00C61476">
            <w:pPr>
              <w:spacing w:line="240" w:lineRule="auto"/>
              <w:rPr>
                <w:rFonts w:ascii="Times New Roman" w:hAnsi="Times New Roman"/>
                <w:sz w:val="20"/>
                <w:szCs w:val="20"/>
              </w:rPr>
            </w:pPr>
            <w:r>
              <w:rPr>
                <w:rFonts w:ascii="Times New Roman" w:hAnsi="Times New Roman"/>
                <w:sz w:val="20"/>
                <w:szCs w:val="20"/>
              </w:rPr>
              <w:t>Частота обновления кадров</w:t>
            </w:r>
          </w:p>
        </w:tc>
        <w:tc>
          <w:tcPr>
            <w:tcW w:w="2268" w:type="dxa"/>
            <w:tcBorders>
              <w:left w:val="single" w:sz="4" w:space="0" w:color="auto"/>
              <w:right w:val="single" w:sz="4" w:space="0" w:color="auto"/>
            </w:tcBorders>
          </w:tcPr>
          <w:p w14:paraId="028AB6D9" w14:textId="77777777" w:rsidR="0048212F" w:rsidRPr="003D58D1" w:rsidRDefault="0048212F" w:rsidP="00C61476">
            <w:pPr>
              <w:spacing w:line="240" w:lineRule="auto"/>
              <w:rPr>
                <w:rFonts w:ascii="Times New Roman" w:hAnsi="Times New Roman"/>
                <w:sz w:val="20"/>
                <w:szCs w:val="20"/>
              </w:rPr>
            </w:pPr>
            <w:r>
              <w:rPr>
                <w:rFonts w:ascii="Times New Roman" w:hAnsi="Times New Roman"/>
                <w:sz w:val="20"/>
                <w:szCs w:val="20"/>
              </w:rPr>
              <w:t>Не менее 120 Гц</w:t>
            </w:r>
          </w:p>
        </w:tc>
        <w:tc>
          <w:tcPr>
            <w:tcW w:w="1843" w:type="dxa"/>
            <w:tcBorders>
              <w:left w:val="single" w:sz="4" w:space="0" w:color="auto"/>
            </w:tcBorders>
          </w:tcPr>
          <w:p w14:paraId="1E95418E" w14:textId="77777777" w:rsidR="0048212F" w:rsidRPr="003D58D1" w:rsidRDefault="0048212F" w:rsidP="00C61476">
            <w:pPr>
              <w:spacing w:line="240" w:lineRule="auto"/>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5F00AA32"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378E2731"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23801954" w14:textId="77777777" w:rsidTr="0048212F">
        <w:trPr>
          <w:trHeight w:val="60"/>
        </w:trPr>
        <w:tc>
          <w:tcPr>
            <w:tcW w:w="568" w:type="dxa"/>
            <w:vMerge/>
          </w:tcPr>
          <w:p w14:paraId="19C1816B"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2F8EA94F"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5AFEC376" w14:textId="77777777" w:rsidR="0048212F" w:rsidRPr="003D58D1" w:rsidRDefault="0048212F" w:rsidP="00C61476">
            <w:pPr>
              <w:spacing w:after="0" w:line="240" w:lineRule="auto"/>
              <w:jc w:val="both"/>
              <w:rPr>
                <w:rFonts w:ascii="Times New Roman" w:hAnsi="Times New Roman"/>
                <w:sz w:val="20"/>
                <w:szCs w:val="20"/>
              </w:rPr>
            </w:pPr>
            <w:r w:rsidRPr="00B67536">
              <w:rPr>
                <w:rFonts w:ascii="Times New Roman" w:hAnsi="Times New Roman"/>
                <w:sz w:val="20"/>
                <w:szCs w:val="20"/>
              </w:rPr>
              <w:t>Тип матрицы</w:t>
            </w:r>
          </w:p>
        </w:tc>
        <w:tc>
          <w:tcPr>
            <w:tcW w:w="2268" w:type="dxa"/>
            <w:tcBorders>
              <w:left w:val="single" w:sz="4" w:space="0" w:color="auto"/>
              <w:right w:val="single" w:sz="4" w:space="0" w:color="auto"/>
            </w:tcBorders>
          </w:tcPr>
          <w:p w14:paraId="7A9D7D86" w14:textId="77777777" w:rsidR="0048212F" w:rsidRPr="00B67536" w:rsidRDefault="0048212F" w:rsidP="00C61476">
            <w:pPr>
              <w:spacing w:after="0" w:line="240" w:lineRule="auto"/>
              <w:jc w:val="both"/>
              <w:rPr>
                <w:rFonts w:ascii="Times New Roman" w:hAnsi="Times New Roman"/>
                <w:sz w:val="20"/>
                <w:szCs w:val="20"/>
                <w:lang w:val="en-US"/>
              </w:rPr>
            </w:pPr>
            <w:r>
              <w:rPr>
                <w:rFonts w:ascii="Times New Roman" w:hAnsi="Times New Roman"/>
                <w:sz w:val="20"/>
                <w:szCs w:val="20"/>
                <w:lang w:val="en-US"/>
              </w:rPr>
              <w:t>IPS</w:t>
            </w:r>
          </w:p>
        </w:tc>
        <w:tc>
          <w:tcPr>
            <w:tcW w:w="1843" w:type="dxa"/>
            <w:tcBorders>
              <w:left w:val="single" w:sz="4" w:space="0" w:color="auto"/>
            </w:tcBorders>
          </w:tcPr>
          <w:p w14:paraId="06E580F5"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2D90F379"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2CD932D6"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2C9F483B" w14:textId="77777777" w:rsidTr="0048212F">
        <w:trPr>
          <w:trHeight w:val="60"/>
        </w:trPr>
        <w:tc>
          <w:tcPr>
            <w:tcW w:w="568" w:type="dxa"/>
            <w:vMerge/>
          </w:tcPr>
          <w:p w14:paraId="04588057"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52402E65"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651EF0CA" w14:textId="77777777" w:rsidR="0048212F" w:rsidRPr="00B67536" w:rsidRDefault="0048212F" w:rsidP="00C61476">
            <w:pPr>
              <w:spacing w:after="0" w:line="240" w:lineRule="auto"/>
              <w:jc w:val="both"/>
              <w:rPr>
                <w:rFonts w:ascii="Times New Roman" w:hAnsi="Times New Roman"/>
                <w:sz w:val="20"/>
                <w:szCs w:val="20"/>
              </w:rPr>
            </w:pPr>
            <w:r>
              <w:rPr>
                <w:rFonts w:ascii="Times New Roman" w:hAnsi="Times New Roman"/>
                <w:sz w:val="20"/>
                <w:szCs w:val="20"/>
              </w:rPr>
              <w:t>Поверхность экрана</w:t>
            </w:r>
          </w:p>
        </w:tc>
        <w:tc>
          <w:tcPr>
            <w:tcW w:w="2268" w:type="dxa"/>
            <w:tcBorders>
              <w:left w:val="single" w:sz="4" w:space="0" w:color="auto"/>
              <w:right w:val="single" w:sz="4" w:space="0" w:color="auto"/>
            </w:tcBorders>
          </w:tcPr>
          <w:p w14:paraId="6F086D45" w14:textId="77777777" w:rsidR="0048212F" w:rsidRPr="00B67536" w:rsidRDefault="0048212F" w:rsidP="00C61476">
            <w:pPr>
              <w:spacing w:after="0" w:line="240" w:lineRule="auto"/>
              <w:jc w:val="both"/>
              <w:rPr>
                <w:rFonts w:ascii="Times New Roman" w:hAnsi="Times New Roman"/>
                <w:sz w:val="20"/>
                <w:szCs w:val="20"/>
              </w:rPr>
            </w:pPr>
            <w:r>
              <w:rPr>
                <w:rFonts w:ascii="Times New Roman" w:hAnsi="Times New Roman"/>
                <w:sz w:val="20"/>
                <w:szCs w:val="20"/>
              </w:rPr>
              <w:t>Матовая</w:t>
            </w:r>
          </w:p>
        </w:tc>
        <w:tc>
          <w:tcPr>
            <w:tcW w:w="1843" w:type="dxa"/>
            <w:tcBorders>
              <w:left w:val="single" w:sz="4" w:space="0" w:color="auto"/>
            </w:tcBorders>
          </w:tcPr>
          <w:p w14:paraId="3154D286"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1E1D2C3C"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6036AD32"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6D7F63F1" w14:textId="77777777" w:rsidTr="0048212F">
        <w:trPr>
          <w:trHeight w:val="60"/>
        </w:trPr>
        <w:tc>
          <w:tcPr>
            <w:tcW w:w="568" w:type="dxa"/>
            <w:vMerge/>
          </w:tcPr>
          <w:p w14:paraId="75A2DCF1"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0402FDC5"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5A6A63C6" w14:textId="77777777" w:rsidR="0048212F" w:rsidRPr="00B67536" w:rsidRDefault="0048212F" w:rsidP="00C61476">
            <w:pPr>
              <w:spacing w:after="0" w:line="240" w:lineRule="auto"/>
              <w:jc w:val="both"/>
              <w:rPr>
                <w:rFonts w:ascii="Times New Roman" w:hAnsi="Times New Roman"/>
                <w:sz w:val="20"/>
                <w:szCs w:val="20"/>
              </w:rPr>
            </w:pPr>
            <w:r>
              <w:rPr>
                <w:rFonts w:ascii="Times New Roman" w:hAnsi="Times New Roman"/>
                <w:sz w:val="20"/>
                <w:szCs w:val="20"/>
              </w:rPr>
              <w:t>Процессор</w:t>
            </w:r>
          </w:p>
        </w:tc>
        <w:tc>
          <w:tcPr>
            <w:tcW w:w="2268" w:type="dxa"/>
            <w:tcBorders>
              <w:left w:val="single" w:sz="4" w:space="0" w:color="auto"/>
              <w:right w:val="single" w:sz="4" w:space="0" w:color="auto"/>
            </w:tcBorders>
          </w:tcPr>
          <w:p w14:paraId="3E827DD2" w14:textId="77777777" w:rsidR="0048212F" w:rsidRPr="00B45C5D" w:rsidRDefault="0048212F" w:rsidP="00C61476">
            <w:pPr>
              <w:spacing w:after="0" w:line="240" w:lineRule="auto"/>
              <w:jc w:val="both"/>
              <w:rPr>
                <w:rFonts w:ascii="Times New Roman" w:hAnsi="Times New Roman"/>
                <w:sz w:val="20"/>
                <w:szCs w:val="20"/>
              </w:rPr>
            </w:pPr>
            <w:r>
              <w:rPr>
                <w:rFonts w:ascii="Times New Roman" w:hAnsi="Times New Roman"/>
                <w:sz w:val="20"/>
                <w:szCs w:val="20"/>
                <w:lang w:val="en-US"/>
              </w:rPr>
              <w:t xml:space="preserve">Intel Core </w:t>
            </w:r>
            <w:r>
              <w:rPr>
                <w:rFonts w:ascii="Times New Roman" w:hAnsi="Times New Roman"/>
                <w:sz w:val="20"/>
                <w:szCs w:val="20"/>
              </w:rPr>
              <w:t>5</w:t>
            </w:r>
          </w:p>
        </w:tc>
        <w:tc>
          <w:tcPr>
            <w:tcW w:w="1843" w:type="dxa"/>
            <w:tcBorders>
              <w:left w:val="single" w:sz="4" w:space="0" w:color="auto"/>
            </w:tcBorders>
          </w:tcPr>
          <w:p w14:paraId="2F21B86F"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3BAD3751"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7F2FF2B7"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0A965CF1" w14:textId="77777777" w:rsidTr="0048212F">
        <w:trPr>
          <w:trHeight w:val="60"/>
        </w:trPr>
        <w:tc>
          <w:tcPr>
            <w:tcW w:w="568" w:type="dxa"/>
            <w:vMerge/>
          </w:tcPr>
          <w:p w14:paraId="4B2A125B"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280F0600"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5A05CEC5" w14:textId="77777777" w:rsidR="0048212F" w:rsidRDefault="0048212F" w:rsidP="00C61476">
            <w:pPr>
              <w:spacing w:line="240" w:lineRule="auto"/>
              <w:rPr>
                <w:rFonts w:ascii="Times New Roman" w:hAnsi="Times New Roman"/>
                <w:sz w:val="20"/>
                <w:szCs w:val="20"/>
              </w:rPr>
            </w:pPr>
            <w:r>
              <w:rPr>
                <w:rFonts w:ascii="Times New Roman" w:hAnsi="Times New Roman"/>
                <w:sz w:val="20"/>
                <w:szCs w:val="20"/>
              </w:rPr>
              <w:t>Модель процессора совместимого с Астра Линукс версии 1.7.5.9</w:t>
            </w:r>
          </w:p>
        </w:tc>
        <w:tc>
          <w:tcPr>
            <w:tcW w:w="2268" w:type="dxa"/>
            <w:tcBorders>
              <w:left w:val="single" w:sz="4" w:space="0" w:color="auto"/>
              <w:right w:val="single" w:sz="4" w:space="0" w:color="auto"/>
            </w:tcBorders>
          </w:tcPr>
          <w:p w14:paraId="2BDA4BA9" w14:textId="4D886102" w:rsidR="0048212F" w:rsidRPr="0048212F" w:rsidRDefault="0048212F" w:rsidP="00C61476">
            <w:pPr>
              <w:spacing w:line="240" w:lineRule="auto"/>
              <w:rPr>
                <w:rFonts w:ascii="Times New Roman" w:hAnsi="Times New Roman"/>
                <w:sz w:val="20"/>
                <w:szCs w:val="20"/>
              </w:rPr>
            </w:pPr>
            <w:r w:rsidRPr="0048212F">
              <w:rPr>
                <w:rFonts w:ascii="Times New Roman" w:hAnsi="Times New Roman"/>
                <w:sz w:val="20"/>
                <w:szCs w:val="20"/>
                <w:lang w:val="en-US"/>
              </w:rPr>
              <w:t>Intel</w:t>
            </w:r>
            <w:r w:rsidRPr="0048212F">
              <w:rPr>
                <w:rFonts w:ascii="Times New Roman" w:hAnsi="Times New Roman"/>
                <w:sz w:val="20"/>
                <w:szCs w:val="20"/>
              </w:rPr>
              <w:t xml:space="preserve"> </w:t>
            </w:r>
            <w:r w:rsidRPr="0048212F">
              <w:rPr>
                <w:rFonts w:ascii="Times New Roman" w:hAnsi="Times New Roman"/>
                <w:sz w:val="20"/>
                <w:szCs w:val="20"/>
                <w:lang w:val="en-US"/>
              </w:rPr>
              <w:t>Core</w:t>
            </w:r>
            <w:r w:rsidRPr="0048212F">
              <w:rPr>
                <w:rFonts w:ascii="Times New Roman" w:hAnsi="Times New Roman"/>
                <w:sz w:val="20"/>
                <w:szCs w:val="20"/>
              </w:rPr>
              <w:t xml:space="preserve"> </w:t>
            </w:r>
            <w:proofErr w:type="spellStart"/>
            <w:r w:rsidRPr="0048212F">
              <w:rPr>
                <w:rFonts w:ascii="Times New Roman" w:hAnsi="Times New Roman"/>
                <w:sz w:val="20"/>
                <w:szCs w:val="20"/>
                <w:lang w:val="en-US"/>
              </w:rPr>
              <w:t>i</w:t>
            </w:r>
            <w:proofErr w:type="spellEnd"/>
            <w:r w:rsidRPr="0048212F">
              <w:rPr>
                <w:rFonts w:ascii="Times New Roman" w:hAnsi="Times New Roman"/>
                <w:sz w:val="20"/>
                <w:szCs w:val="20"/>
              </w:rPr>
              <w:t xml:space="preserve">5 </w:t>
            </w:r>
            <w:r>
              <w:rPr>
                <w:rFonts w:ascii="Times New Roman" w:hAnsi="Times New Roman"/>
                <w:sz w:val="20"/>
                <w:szCs w:val="20"/>
              </w:rPr>
              <w:t>не</w:t>
            </w:r>
            <w:r w:rsidRPr="0048212F">
              <w:rPr>
                <w:rFonts w:ascii="Times New Roman" w:hAnsi="Times New Roman"/>
                <w:sz w:val="20"/>
                <w:szCs w:val="20"/>
              </w:rPr>
              <w:t xml:space="preserve"> </w:t>
            </w:r>
            <w:r>
              <w:rPr>
                <w:rFonts w:ascii="Times New Roman" w:hAnsi="Times New Roman"/>
                <w:sz w:val="20"/>
                <w:szCs w:val="20"/>
              </w:rPr>
              <w:t>менее</w:t>
            </w:r>
            <w:r w:rsidRPr="0048212F">
              <w:rPr>
                <w:rFonts w:ascii="Times New Roman" w:hAnsi="Times New Roman"/>
                <w:sz w:val="20"/>
                <w:szCs w:val="20"/>
              </w:rPr>
              <w:t xml:space="preserve"> 12 </w:t>
            </w:r>
            <w:r>
              <w:rPr>
                <w:rFonts w:ascii="Times New Roman" w:hAnsi="Times New Roman"/>
                <w:sz w:val="20"/>
                <w:szCs w:val="20"/>
              </w:rPr>
              <w:t>поколения</w:t>
            </w:r>
          </w:p>
        </w:tc>
        <w:tc>
          <w:tcPr>
            <w:tcW w:w="1843" w:type="dxa"/>
            <w:tcBorders>
              <w:left w:val="single" w:sz="4" w:space="0" w:color="auto"/>
            </w:tcBorders>
          </w:tcPr>
          <w:p w14:paraId="7095620A" w14:textId="2416E783" w:rsidR="0048212F" w:rsidRPr="003D58D1" w:rsidRDefault="0048212F" w:rsidP="00C61476">
            <w:pPr>
              <w:spacing w:line="240" w:lineRule="auto"/>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2DDF1D0F"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636A9300"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60712BEF" w14:textId="77777777" w:rsidTr="0048212F">
        <w:trPr>
          <w:trHeight w:val="60"/>
        </w:trPr>
        <w:tc>
          <w:tcPr>
            <w:tcW w:w="568" w:type="dxa"/>
            <w:vMerge/>
          </w:tcPr>
          <w:p w14:paraId="45783948"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303A4DAF"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1D113A9A" w14:textId="77777777" w:rsidR="0048212F" w:rsidRDefault="0048212F" w:rsidP="00C61476">
            <w:pPr>
              <w:spacing w:line="240" w:lineRule="auto"/>
              <w:rPr>
                <w:rFonts w:ascii="Times New Roman" w:hAnsi="Times New Roman"/>
                <w:sz w:val="20"/>
                <w:szCs w:val="20"/>
              </w:rPr>
            </w:pPr>
            <w:r w:rsidRPr="00D45F3F">
              <w:rPr>
                <w:rFonts w:ascii="Times New Roman" w:hAnsi="Times New Roman"/>
                <w:sz w:val="20"/>
                <w:szCs w:val="20"/>
              </w:rPr>
              <w:t>Ядро процессора</w:t>
            </w:r>
          </w:p>
        </w:tc>
        <w:tc>
          <w:tcPr>
            <w:tcW w:w="2268" w:type="dxa"/>
            <w:tcBorders>
              <w:left w:val="single" w:sz="4" w:space="0" w:color="auto"/>
              <w:right w:val="single" w:sz="4" w:space="0" w:color="auto"/>
            </w:tcBorders>
          </w:tcPr>
          <w:p w14:paraId="3901E1F7" w14:textId="77777777" w:rsidR="0048212F" w:rsidRPr="00721FF8" w:rsidRDefault="0048212F" w:rsidP="00C61476">
            <w:pPr>
              <w:spacing w:line="240" w:lineRule="auto"/>
              <w:rPr>
                <w:rFonts w:ascii="Times New Roman" w:hAnsi="Times New Roman"/>
                <w:sz w:val="20"/>
                <w:szCs w:val="20"/>
              </w:rPr>
            </w:pPr>
            <w:proofErr w:type="spellStart"/>
            <w:r w:rsidRPr="00D45F3F">
              <w:rPr>
                <w:rFonts w:ascii="Times New Roman" w:hAnsi="Times New Roman"/>
                <w:sz w:val="20"/>
                <w:szCs w:val="20"/>
              </w:rPr>
              <w:t>Alder</w:t>
            </w:r>
            <w:proofErr w:type="spellEnd"/>
            <w:r w:rsidRPr="00D45F3F">
              <w:rPr>
                <w:rFonts w:ascii="Times New Roman" w:hAnsi="Times New Roman"/>
                <w:sz w:val="20"/>
                <w:szCs w:val="20"/>
              </w:rPr>
              <w:t xml:space="preserve"> </w:t>
            </w:r>
            <w:proofErr w:type="spellStart"/>
            <w:r w:rsidRPr="00D45F3F">
              <w:rPr>
                <w:rFonts w:ascii="Times New Roman" w:hAnsi="Times New Roman"/>
                <w:sz w:val="20"/>
                <w:szCs w:val="20"/>
              </w:rPr>
              <w:t>Lake</w:t>
            </w:r>
            <w:proofErr w:type="spellEnd"/>
          </w:p>
        </w:tc>
        <w:tc>
          <w:tcPr>
            <w:tcW w:w="1843" w:type="dxa"/>
            <w:tcBorders>
              <w:left w:val="single" w:sz="4" w:space="0" w:color="auto"/>
            </w:tcBorders>
          </w:tcPr>
          <w:p w14:paraId="1846872A" w14:textId="77777777" w:rsidR="0048212F" w:rsidRPr="00356295" w:rsidRDefault="0048212F" w:rsidP="00C61476">
            <w:pPr>
              <w:spacing w:line="240" w:lineRule="auto"/>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64BC2634"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211291D4"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4375E43D" w14:textId="77777777" w:rsidTr="0048212F">
        <w:trPr>
          <w:trHeight w:val="60"/>
        </w:trPr>
        <w:tc>
          <w:tcPr>
            <w:tcW w:w="568" w:type="dxa"/>
            <w:vMerge/>
          </w:tcPr>
          <w:p w14:paraId="70AF5952"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12029567"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5B94D62B" w14:textId="77777777" w:rsidR="0048212F" w:rsidRPr="00B67536" w:rsidRDefault="0048212F" w:rsidP="00C61476">
            <w:pPr>
              <w:spacing w:line="240" w:lineRule="auto"/>
              <w:rPr>
                <w:rFonts w:ascii="Times New Roman" w:hAnsi="Times New Roman"/>
                <w:sz w:val="20"/>
                <w:szCs w:val="20"/>
              </w:rPr>
            </w:pPr>
            <w:r>
              <w:rPr>
                <w:rFonts w:ascii="Times New Roman" w:hAnsi="Times New Roman"/>
                <w:sz w:val="20"/>
                <w:szCs w:val="20"/>
              </w:rPr>
              <w:t>Количество ядер процессора</w:t>
            </w:r>
          </w:p>
        </w:tc>
        <w:tc>
          <w:tcPr>
            <w:tcW w:w="2268" w:type="dxa"/>
            <w:tcBorders>
              <w:left w:val="single" w:sz="4" w:space="0" w:color="auto"/>
              <w:right w:val="single" w:sz="4" w:space="0" w:color="auto"/>
            </w:tcBorders>
          </w:tcPr>
          <w:p w14:paraId="77E9167F" w14:textId="77777777" w:rsidR="0048212F" w:rsidRPr="00D45F3F" w:rsidRDefault="0048212F" w:rsidP="00C61476">
            <w:pPr>
              <w:spacing w:line="240" w:lineRule="auto"/>
              <w:rPr>
                <w:rFonts w:ascii="Times New Roman" w:hAnsi="Times New Roman"/>
                <w:sz w:val="20"/>
                <w:szCs w:val="20"/>
              </w:rPr>
            </w:pPr>
            <w:r>
              <w:rPr>
                <w:rFonts w:ascii="Times New Roman" w:hAnsi="Times New Roman"/>
                <w:sz w:val="20"/>
                <w:szCs w:val="20"/>
              </w:rPr>
              <w:t>Не менее 8</w:t>
            </w:r>
          </w:p>
        </w:tc>
        <w:tc>
          <w:tcPr>
            <w:tcW w:w="1843" w:type="dxa"/>
            <w:tcBorders>
              <w:left w:val="single" w:sz="4" w:space="0" w:color="auto"/>
            </w:tcBorders>
          </w:tcPr>
          <w:p w14:paraId="4410EF09" w14:textId="77777777" w:rsidR="0048212F" w:rsidRPr="003D58D1" w:rsidRDefault="0048212F" w:rsidP="00C61476">
            <w:pPr>
              <w:spacing w:line="240" w:lineRule="auto"/>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58AF117F"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4F3F1E30"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68DF519F" w14:textId="77777777" w:rsidTr="0048212F">
        <w:trPr>
          <w:trHeight w:val="60"/>
        </w:trPr>
        <w:tc>
          <w:tcPr>
            <w:tcW w:w="568" w:type="dxa"/>
            <w:vMerge/>
          </w:tcPr>
          <w:p w14:paraId="1CC1D8F8"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53AD6FA5"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1ABF7876" w14:textId="77777777" w:rsidR="0048212F" w:rsidRPr="003D58D1" w:rsidRDefault="0048212F" w:rsidP="00C61476">
            <w:pPr>
              <w:spacing w:line="240" w:lineRule="auto"/>
              <w:rPr>
                <w:rFonts w:ascii="Times New Roman" w:hAnsi="Times New Roman"/>
                <w:sz w:val="20"/>
                <w:szCs w:val="20"/>
              </w:rPr>
            </w:pPr>
            <w:r>
              <w:rPr>
                <w:rFonts w:ascii="Times New Roman" w:hAnsi="Times New Roman"/>
                <w:sz w:val="20"/>
                <w:szCs w:val="20"/>
              </w:rPr>
              <w:t>Объём установленной оперативной памяти</w:t>
            </w:r>
          </w:p>
        </w:tc>
        <w:tc>
          <w:tcPr>
            <w:tcW w:w="2268" w:type="dxa"/>
            <w:tcBorders>
              <w:left w:val="single" w:sz="4" w:space="0" w:color="auto"/>
              <w:right w:val="single" w:sz="4" w:space="0" w:color="auto"/>
            </w:tcBorders>
          </w:tcPr>
          <w:p w14:paraId="3E7CFE04" w14:textId="77777777" w:rsidR="0048212F" w:rsidRPr="00996937" w:rsidRDefault="0048212F" w:rsidP="00C61476">
            <w:pPr>
              <w:spacing w:line="240" w:lineRule="auto"/>
              <w:rPr>
                <w:rFonts w:ascii="Times New Roman" w:hAnsi="Times New Roman"/>
                <w:sz w:val="20"/>
                <w:szCs w:val="20"/>
              </w:rPr>
            </w:pPr>
            <w:r w:rsidRPr="003D58D1">
              <w:rPr>
                <w:rFonts w:ascii="Times New Roman" w:hAnsi="Times New Roman"/>
                <w:sz w:val="20"/>
                <w:szCs w:val="20"/>
              </w:rPr>
              <w:t xml:space="preserve">Не менее </w:t>
            </w:r>
            <w:r>
              <w:rPr>
                <w:rFonts w:ascii="Times New Roman" w:hAnsi="Times New Roman"/>
                <w:sz w:val="20"/>
                <w:szCs w:val="20"/>
              </w:rPr>
              <w:t>16 Гб</w:t>
            </w:r>
          </w:p>
        </w:tc>
        <w:tc>
          <w:tcPr>
            <w:tcW w:w="1843" w:type="dxa"/>
            <w:tcBorders>
              <w:left w:val="single" w:sz="4" w:space="0" w:color="auto"/>
            </w:tcBorders>
          </w:tcPr>
          <w:p w14:paraId="5C29AD4D" w14:textId="77777777" w:rsidR="0048212F" w:rsidRPr="003D58D1" w:rsidRDefault="0048212F" w:rsidP="00C61476">
            <w:pPr>
              <w:spacing w:line="240" w:lineRule="auto"/>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45EA589C"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4A563941"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16C5A61F" w14:textId="77777777" w:rsidTr="0048212F">
        <w:trPr>
          <w:trHeight w:val="60"/>
        </w:trPr>
        <w:tc>
          <w:tcPr>
            <w:tcW w:w="568" w:type="dxa"/>
            <w:vMerge/>
          </w:tcPr>
          <w:p w14:paraId="5A4B26E3"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101FC269"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083E71DE" w14:textId="77777777" w:rsidR="0048212F" w:rsidRDefault="0048212F" w:rsidP="00C61476">
            <w:pPr>
              <w:spacing w:line="240" w:lineRule="auto"/>
              <w:rPr>
                <w:rFonts w:ascii="Times New Roman" w:hAnsi="Times New Roman"/>
                <w:sz w:val="20"/>
                <w:szCs w:val="20"/>
              </w:rPr>
            </w:pPr>
            <w:r>
              <w:rPr>
                <w:rFonts w:ascii="Times New Roman" w:hAnsi="Times New Roman"/>
                <w:sz w:val="20"/>
                <w:szCs w:val="20"/>
              </w:rPr>
              <w:t>Тип памяти</w:t>
            </w:r>
          </w:p>
        </w:tc>
        <w:tc>
          <w:tcPr>
            <w:tcW w:w="2268" w:type="dxa"/>
            <w:tcBorders>
              <w:left w:val="single" w:sz="4" w:space="0" w:color="auto"/>
              <w:right w:val="single" w:sz="4" w:space="0" w:color="auto"/>
            </w:tcBorders>
          </w:tcPr>
          <w:p w14:paraId="5EA2F4F0" w14:textId="77777777" w:rsidR="0048212F" w:rsidRPr="00D45F3F" w:rsidRDefault="0048212F" w:rsidP="00C61476">
            <w:pPr>
              <w:spacing w:line="240" w:lineRule="auto"/>
              <w:rPr>
                <w:rFonts w:ascii="Times New Roman" w:hAnsi="Times New Roman"/>
                <w:sz w:val="20"/>
                <w:szCs w:val="20"/>
              </w:rPr>
            </w:pPr>
            <w:r>
              <w:rPr>
                <w:rFonts w:ascii="Times New Roman" w:hAnsi="Times New Roman"/>
                <w:sz w:val="20"/>
                <w:szCs w:val="20"/>
              </w:rPr>
              <w:t xml:space="preserve">Не менее </w:t>
            </w:r>
            <w:r>
              <w:rPr>
                <w:rFonts w:ascii="Times New Roman" w:hAnsi="Times New Roman"/>
                <w:sz w:val="20"/>
                <w:szCs w:val="20"/>
                <w:lang w:val="en-US"/>
              </w:rPr>
              <w:t>DDR</w:t>
            </w:r>
            <w:r>
              <w:rPr>
                <w:rFonts w:ascii="Times New Roman" w:hAnsi="Times New Roman"/>
                <w:sz w:val="20"/>
                <w:szCs w:val="20"/>
              </w:rPr>
              <w:t>4</w:t>
            </w:r>
          </w:p>
        </w:tc>
        <w:tc>
          <w:tcPr>
            <w:tcW w:w="1843" w:type="dxa"/>
            <w:tcBorders>
              <w:left w:val="single" w:sz="4" w:space="0" w:color="auto"/>
            </w:tcBorders>
          </w:tcPr>
          <w:p w14:paraId="2C9B8A3C" w14:textId="77777777" w:rsidR="0048212F" w:rsidRPr="003D58D1" w:rsidRDefault="0048212F" w:rsidP="00C61476">
            <w:pPr>
              <w:spacing w:line="240" w:lineRule="auto"/>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6612DA9D"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7C59A96D"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6887B55B" w14:textId="77777777" w:rsidTr="0048212F">
        <w:trPr>
          <w:trHeight w:val="60"/>
        </w:trPr>
        <w:tc>
          <w:tcPr>
            <w:tcW w:w="568" w:type="dxa"/>
            <w:vMerge/>
          </w:tcPr>
          <w:p w14:paraId="3782BFEA"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2E0946E1"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1BEE696C" w14:textId="77777777" w:rsidR="0048212F" w:rsidRPr="003D58D1" w:rsidRDefault="0048212F" w:rsidP="00C61476">
            <w:pPr>
              <w:spacing w:after="0" w:line="240" w:lineRule="auto"/>
              <w:jc w:val="both"/>
              <w:rPr>
                <w:rFonts w:ascii="Times New Roman" w:hAnsi="Times New Roman"/>
                <w:sz w:val="20"/>
                <w:szCs w:val="20"/>
              </w:rPr>
            </w:pPr>
            <w:r>
              <w:rPr>
                <w:rFonts w:ascii="Times New Roman" w:hAnsi="Times New Roman"/>
                <w:sz w:val="20"/>
                <w:szCs w:val="20"/>
              </w:rPr>
              <w:t>Тип накопителя</w:t>
            </w:r>
          </w:p>
        </w:tc>
        <w:tc>
          <w:tcPr>
            <w:tcW w:w="2268" w:type="dxa"/>
            <w:tcBorders>
              <w:left w:val="single" w:sz="4" w:space="0" w:color="auto"/>
              <w:right w:val="single" w:sz="4" w:space="0" w:color="auto"/>
            </w:tcBorders>
          </w:tcPr>
          <w:p w14:paraId="244F25FC" w14:textId="77777777" w:rsidR="0048212F" w:rsidRPr="00110A9F" w:rsidRDefault="0048212F" w:rsidP="00C61476">
            <w:pPr>
              <w:spacing w:after="0" w:line="240" w:lineRule="auto"/>
              <w:jc w:val="both"/>
              <w:rPr>
                <w:rFonts w:ascii="Times New Roman" w:hAnsi="Times New Roman"/>
                <w:sz w:val="20"/>
                <w:szCs w:val="20"/>
                <w:lang w:val="en-US"/>
              </w:rPr>
            </w:pPr>
            <w:r w:rsidRPr="00C7471E">
              <w:rPr>
                <w:rFonts w:ascii="Times New Roman" w:hAnsi="Times New Roman"/>
                <w:sz w:val="20"/>
                <w:szCs w:val="20"/>
              </w:rPr>
              <w:t xml:space="preserve">M.2 </w:t>
            </w:r>
            <w:proofErr w:type="spellStart"/>
            <w:r w:rsidRPr="00C7471E">
              <w:rPr>
                <w:rFonts w:ascii="Times New Roman" w:hAnsi="Times New Roman"/>
                <w:sz w:val="20"/>
                <w:szCs w:val="20"/>
              </w:rPr>
              <w:t>PCIe</w:t>
            </w:r>
            <w:proofErr w:type="spellEnd"/>
          </w:p>
        </w:tc>
        <w:tc>
          <w:tcPr>
            <w:tcW w:w="1843" w:type="dxa"/>
            <w:tcBorders>
              <w:left w:val="single" w:sz="4" w:space="0" w:color="auto"/>
            </w:tcBorders>
          </w:tcPr>
          <w:p w14:paraId="0B70EE8B"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067C149B"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612F2412"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3DE3E128" w14:textId="77777777" w:rsidTr="0048212F">
        <w:trPr>
          <w:trHeight w:val="60"/>
        </w:trPr>
        <w:tc>
          <w:tcPr>
            <w:tcW w:w="568" w:type="dxa"/>
            <w:vMerge/>
          </w:tcPr>
          <w:p w14:paraId="394556B3"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341BE76C"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1D20D436" w14:textId="77777777" w:rsidR="0048212F" w:rsidRPr="00110A9F" w:rsidRDefault="0048212F" w:rsidP="00C61476">
            <w:pPr>
              <w:spacing w:after="0" w:line="240" w:lineRule="auto"/>
              <w:jc w:val="both"/>
              <w:rPr>
                <w:rFonts w:ascii="Times New Roman" w:hAnsi="Times New Roman"/>
                <w:sz w:val="20"/>
                <w:szCs w:val="20"/>
              </w:rPr>
            </w:pPr>
            <w:r>
              <w:rPr>
                <w:rFonts w:ascii="Times New Roman" w:hAnsi="Times New Roman"/>
                <w:sz w:val="20"/>
                <w:szCs w:val="20"/>
              </w:rPr>
              <w:t>Объём накопителя</w:t>
            </w:r>
          </w:p>
        </w:tc>
        <w:tc>
          <w:tcPr>
            <w:tcW w:w="2268" w:type="dxa"/>
            <w:tcBorders>
              <w:left w:val="single" w:sz="4" w:space="0" w:color="auto"/>
              <w:right w:val="single" w:sz="4" w:space="0" w:color="auto"/>
            </w:tcBorders>
          </w:tcPr>
          <w:p w14:paraId="0F79D89D" w14:textId="77777777" w:rsidR="0048212F" w:rsidRPr="003D58D1" w:rsidRDefault="0048212F" w:rsidP="00C61476">
            <w:pPr>
              <w:spacing w:after="0" w:line="240" w:lineRule="auto"/>
              <w:jc w:val="both"/>
              <w:rPr>
                <w:rFonts w:ascii="Times New Roman" w:hAnsi="Times New Roman"/>
                <w:sz w:val="20"/>
                <w:szCs w:val="20"/>
              </w:rPr>
            </w:pPr>
            <w:r>
              <w:rPr>
                <w:rFonts w:ascii="Times New Roman" w:hAnsi="Times New Roman"/>
                <w:sz w:val="20"/>
                <w:szCs w:val="20"/>
              </w:rPr>
              <w:t>Не менее 512 Гб</w:t>
            </w:r>
          </w:p>
        </w:tc>
        <w:tc>
          <w:tcPr>
            <w:tcW w:w="1843" w:type="dxa"/>
            <w:tcBorders>
              <w:left w:val="single" w:sz="4" w:space="0" w:color="auto"/>
            </w:tcBorders>
          </w:tcPr>
          <w:p w14:paraId="5077ACF7" w14:textId="77777777" w:rsidR="0048212F" w:rsidRPr="003D58D1" w:rsidRDefault="0048212F" w:rsidP="00C61476">
            <w:pPr>
              <w:spacing w:after="0" w:line="240" w:lineRule="auto"/>
              <w:jc w:val="both"/>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1A3366D6"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40FCD0D2"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5AA7D7EB" w14:textId="77777777" w:rsidTr="0048212F">
        <w:trPr>
          <w:trHeight w:val="60"/>
        </w:trPr>
        <w:tc>
          <w:tcPr>
            <w:tcW w:w="568" w:type="dxa"/>
            <w:vMerge/>
          </w:tcPr>
          <w:p w14:paraId="6A417F57"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6DBF1534"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6DD042EA" w14:textId="77777777" w:rsidR="0048212F" w:rsidRDefault="0048212F" w:rsidP="00C61476">
            <w:pPr>
              <w:spacing w:after="0" w:line="240" w:lineRule="auto"/>
              <w:jc w:val="both"/>
              <w:rPr>
                <w:rFonts w:ascii="Times New Roman" w:hAnsi="Times New Roman"/>
                <w:sz w:val="20"/>
                <w:szCs w:val="20"/>
              </w:rPr>
            </w:pPr>
            <w:r>
              <w:rPr>
                <w:rFonts w:ascii="Times New Roman" w:hAnsi="Times New Roman"/>
                <w:sz w:val="20"/>
                <w:szCs w:val="20"/>
              </w:rPr>
              <w:t>Тип видеокарты</w:t>
            </w:r>
          </w:p>
        </w:tc>
        <w:tc>
          <w:tcPr>
            <w:tcW w:w="2268" w:type="dxa"/>
            <w:tcBorders>
              <w:left w:val="single" w:sz="4" w:space="0" w:color="auto"/>
              <w:right w:val="single" w:sz="4" w:space="0" w:color="auto"/>
            </w:tcBorders>
          </w:tcPr>
          <w:p w14:paraId="69A403A4" w14:textId="77777777" w:rsidR="0048212F" w:rsidRDefault="0048212F" w:rsidP="00C61476">
            <w:pPr>
              <w:spacing w:after="0" w:line="240" w:lineRule="auto"/>
              <w:jc w:val="both"/>
              <w:rPr>
                <w:rFonts w:ascii="Times New Roman" w:hAnsi="Times New Roman"/>
                <w:sz w:val="20"/>
                <w:szCs w:val="20"/>
              </w:rPr>
            </w:pPr>
            <w:r>
              <w:rPr>
                <w:rFonts w:ascii="Times New Roman" w:hAnsi="Times New Roman"/>
                <w:sz w:val="20"/>
                <w:szCs w:val="20"/>
              </w:rPr>
              <w:t>Дискретная</w:t>
            </w:r>
          </w:p>
        </w:tc>
        <w:tc>
          <w:tcPr>
            <w:tcW w:w="1843" w:type="dxa"/>
            <w:tcBorders>
              <w:left w:val="single" w:sz="4" w:space="0" w:color="auto"/>
            </w:tcBorders>
          </w:tcPr>
          <w:p w14:paraId="542C9580"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4D70310E"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6416D2F4"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3CF9D561" w14:textId="77777777" w:rsidTr="0048212F">
        <w:trPr>
          <w:trHeight w:val="60"/>
        </w:trPr>
        <w:tc>
          <w:tcPr>
            <w:tcW w:w="568" w:type="dxa"/>
            <w:vMerge/>
          </w:tcPr>
          <w:p w14:paraId="7413472E"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229EB6BC"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30EFD165" w14:textId="77777777" w:rsidR="0048212F" w:rsidRDefault="0048212F" w:rsidP="00C61476">
            <w:pPr>
              <w:spacing w:after="0" w:line="240" w:lineRule="auto"/>
              <w:jc w:val="both"/>
              <w:rPr>
                <w:rFonts w:ascii="Times New Roman" w:hAnsi="Times New Roman"/>
                <w:sz w:val="20"/>
                <w:szCs w:val="20"/>
              </w:rPr>
            </w:pPr>
            <w:r>
              <w:rPr>
                <w:rFonts w:ascii="Times New Roman" w:hAnsi="Times New Roman"/>
                <w:sz w:val="20"/>
                <w:szCs w:val="20"/>
              </w:rPr>
              <w:t>Видеокарта</w:t>
            </w:r>
          </w:p>
        </w:tc>
        <w:tc>
          <w:tcPr>
            <w:tcW w:w="2268" w:type="dxa"/>
            <w:tcBorders>
              <w:left w:val="single" w:sz="4" w:space="0" w:color="auto"/>
              <w:right w:val="single" w:sz="4" w:space="0" w:color="auto"/>
            </w:tcBorders>
          </w:tcPr>
          <w:p w14:paraId="7B40D166" w14:textId="77777777" w:rsidR="0048212F" w:rsidRPr="00110A9F" w:rsidRDefault="0048212F" w:rsidP="00C61476">
            <w:pPr>
              <w:spacing w:after="0" w:line="240" w:lineRule="auto"/>
              <w:jc w:val="both"/>
              <w:rPr>
                <w:rFonts w:ascii="Times New Roman" w:hAnsi="Times New Roman"/>
                <w:sz w:val="20"/>
                <w:szCs w:val="20"/>
                <w:lang w:val="en-US"/>
              </w:rPr>
            </w:pPr>
            <w:r w:rsidRPr="00D45F3F">
              <w:rPr>
                <w:rFonts w:ascii="Times New Roman" w:hAnsi="Times New Roman"/>
                <w:sz w:val="20"/>
                <w:szCs w:val="20"/>
                <w:lang w:val="en-US"/>
              </w:rPr>
              <w:t xml:space="preserve">NVIDIA GeForce RTX 3050 </w:t>
            </w:r>
            <w:r w:rsidRPr="00D45F3F">
              <w:rPr>
                <w:rFonts w:ascii="Times New Roman" w:hAnsi="Times New Roman"/>
                <w:sz w:val="20"/>
                <w:szCs w:val="20"/>
              </w:rPr>
              <w:t>для</w:t>
            </w:r>
            <w:r w:rsidRPr="00D45F3F">
              <w:rPr>
                <w:rFonts w:ascii="Times New Roman" w:hAnsi="Times New Roman"/>
                <w:sz w:val="20"/>
                <w:szCs w:val="20"/>
                <w:lang w:val="en-US"/>
              </w:rPr>
              <w:t xml:space="preserve"> </w:t>
            </w:r>
            <w:r w:rsidRPr="00D45F3F">
              <w:rPr>
                <w:rFonts w:ascii="Times New Roman" w:hAnsi="Times New Roman"/>
                <w:sz w:val="20"/>
                <w:szCs w:val="20"/>
              </w:rPr>
              <w:t>ноутбуков</w:t>
            </w:r>
          </w:p>
        </w:tc>
        <w:tc>
          <w:tcPr>
            <w:tcW w:w="1843" w:type="dxa"/>
            <w:tcBorders>
              <w:left w:val="single" w:sz="4" w:space="0" w:color="auto"/>
            </w:tcBorders>
          </w:tcPr>
          <w:p w14:paraId="00AE41BA"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381C1FDD"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29FF29F8"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33E0814B" w14:textId="77777777" w:rsidTr="0048212F">
        <w:trPr>
          <w:trHeight w:val="60"/>
        </w:trPr>
        <w:tc>
          <w:tcPr>
            <w:tcW w:w="568" w:type="dxa"/>
            <w:vMerge/>
          </w:tcPr>
          <w:p w14:paraId="577BAC40" w14:textId="77777777" w:rsidR="0048212F" w:rsidRPr="00356295" w:rsidRDefault="0048212F" w:rsidP="00C61476">
            <w:pPr>
              <w:spacing w:after="0" w:line="240" w:lineRule="auto"/>
              <w:jc w:val="center"/>
              <w:rPr>
                <w:rFonts w:ascii="Times New Roman" w:hAnsi="Times New Roman"/>
                <w:sz w:val="20"/>
                <w:szCs w:val="20"/>
              </w:rPr>
            </w:pPr>
          </w:p>
        </w:tc>
        <w:tc>
          <w:tcPr>
            <w:tcW w:w="1559" w:type="dxa"/>
            <w:vMerge/>
          </w:tcPr>
          <w:p w14:paraId="3E8BEE10" w14:textId="77777777" w:rsidR="0048212F" w:rsidRPr="00356295" w:rsidRDefault="0048212F" w:rsidP="00C61476">
            <w:pPr>
              <w:spacing w:after="0" w:line="240" w:lineRule="auto"/>
              <w:rPr>
                <w:rFonts w:ascii="Times New Roman" w:hAnsi="Times New Roman"/>
                <w:sz w:val="20"/>
                <w:szCs w:val="20"/>
              </w:rPr>
            </w:pPr>
          </w:p>
        </w:tc>
        <w:tc>
          <w:tcPr>
            <w:tcW w:w="1985" w:type="dxa"/>
            <w:tcBorders>
              <w:right w:val="single" w:sz="4" w:space="0" w:color="auto"/>
            </w:tcBorders>
          </w:tcPr>
          <w:p w14:paraId="30780F83" w14:textId="77777777" w:rsidR="0048212F" w:rsidRDefault="0048212F" w:rsidP="00C61476">
            <w:pPr>
              <w:spacing w:after="0" w:line="240" w:lineRule="auto"/>
              <w:jc w:val="both"/>
              <w:rPr>
                <w:rFonts w:ascii="Times New Roman" w:hAnsi="Times New Roman"/>
                <w:sz w:val="20"/>
                <w:szCs w:val="20"/>
              </w:rPr>
            </w:pPr>
            <w:r w:rsidRPr="00110A9F">
              <w:rPr>
                <w:rFonts w:ascii="Times New Roman" w:hAnsi="Times New Roman"/>
                <w:sz w:val="20"/>
                <w:szCs w:val="20"/>
              </w:rPr>
              <w:t>Встроенные динамики</w:t>
            </w:r>
          </w:p>
        </w:tc>
        <w:tc>
          <w:tcPr>
            <w:tcW w:w="2268" w:type="dxa"/>
            <w:tcBorders>
              <w:left w:val="single" w:sz="4" w:space="0" w:color="auto"/>
              <w:right w:val="single" w:sz="4" w:space="0" w:color="auto"/>
            </w:tcBorders>
          </w:tcPr>
          <w:p w14:paraId="08F7E7B0" w14:textId="77777777" w:rsidR="0048212F" w:rsidRPr="00110A9F" w:rsidRDefault="0048212F" w:rsidP="00C61476">
            <w:pPr>
              <w:spacing w:after="0" w:line="240" w:lineRule="auto"/>
              <w:jc w:val="both"/>
              <w:rPr>
                <w:rFonts w:ascii="Times New Roman" w:hAnsi="Times New Roman"/>
                <w:sz w:val="20"/>
                <w:szCs w:val="20"/>
              </w:rPr>
            </w:pPr>
            <w:r>
              <w:rPr>
                <w:rFonts w:ascii="Times New Roman" w:hAnsi="Times New Roman"/>
                <w:sz w:val="20"/>
                <w:szCs w:val="20"/>
              </w:rPr>
              <w:t>Наличие</w:t>
            </w:r>
          </w:p>
        </w:tc>
        <w:tc>
          <w:tcPr>
            <w:tcW w:w="1843" w:type="dxa"/>
            <w:tcBorders>
              <w:left w:val="single" w:sz="4" w:space="0" w:color="auto"/>
            </w:tcBorders>
          </w:tcPr>
          <w:p w14:paraId="29800F46" w14:textId="77777777" w:rsidR="0048212F" w:rsidRPr="003D58D1" w:rsidRDefault="0048212F" w:rsidP="00C61476">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30D6BD15" w14:textId="77777777" w:rsidR="0048212F" w:rsidRPr="003D58D1" w:rsidRDefault="0048212F" w:rsidP="00C61476">
            <w:pPr>
              <w:spacing w:after="0" w:line="240" w:lineRule="auto"/>
              <w:jc w:val="center"/>
              <w:rPr>
                <w:rFonts w:ascii="Times New Roman" w:hAnsi="Times New Roman"/>
                <w:sz w:val="20"/>
                <w:szCs w:val="20"/>
              </w:rPr>
            </w:pPr>
          </w:p>
        </w:tc>
        <w:tc>
          <w:tcPr>
            <w:tcW w:w="709" w:type="dxa"/>
            <w:vMerge/>
            <w:tcBorders>
              <w:left w:val="single" w:sz="4" w:space="0" w:color="auto"/>
            </w:tcBorders>
          </w:tcPr>
          <w:p w14:paraId="3920A180" w14:textId="77777777" w:rsidR="0048212F" w:rsidRPr="003D58D1" w:rsidRDefault="0048212F" w:rsidP="00C61476">
            <w:pPr>
              <w:spacing w:after="0" w:line="240" w:lineRule="auto"/>
              <w:jc w:val="center"/>
              <w:rPr>
                <w:rFonts w:ascii="Times New Roman" w:hAnsi="Times New Roman"/>
                <w:sz w:val="20"/>
                <w:szCs w:val="20"/>
              </w:rPr>
            </w:pPr>
          </w:p>
        </w:tc>
      </w:tr>
      <w:tr w:rsidR="0048212F" w:rsidRPr="00F907CB" w14:paraId="5C8AF67C" w14:textId="77777777" w:rsidTr="0048212F">
        <w:trPr>
          <w:trHeight w:val="60"/>
        </w:trPr>
        <w:tc>
          <w:tcPr>
            <w:tcW w:w="568" w:type="dxa"/>
            <w:vMerge/>
          </w:tcPr>
          <w:p w14:paraId="46CCF343" w14:textId="77777777" w:rsidR="0048212F" w:rsidRPr="00356295" w:rsidRDefault="0048212F" w:rsidP="00110A9F">
            <w:pPr>
              <w:spacing w:after="0" w:line="240" w:lineRule="auto"/>
              <w:jc w:val="center"/>
              <w:rPr>
                <w:rFonts w:ascii="Times New Roman" w:hAnsi="Times New Roman"/>
                <w:sz w:val="20"/>
                <w:szCs w:val="20"/>
              </w:rPr>
            </w:pPr>
          </w:p>
        </w:tc>
        <w:tc>
          <w:tcPr>
            <w:tcW w:w="1559" w:type="dxa"/>
            <w:vMerge/>
          </w:tcPr>
          <w:p w14:paraId="3F9D2316" w14:textId="77777777" w:rsidR="0048212F" w:rsidRPr="00356295" w:rsidRDefault="0048212F" w:rsidP="00110A9F">
            <w:pPr>
              <w:spacing w:after="0" w:line="240" w:lineRule="auto"/>
              <w:rPr>
                <w:rFonts w:ascii="Times New Roman" w:hAnsi="Times New Roman"/>
                <w:sz w:val="20"/>
                <w:szCs w:val="20"/>
              </w:rPr>
            </w:pPr>
          </w:p>
        </w:tc>
        <w:tc>
          <w:tcPr>
            <w:tcW w:w="1985" w:type="dxa"/>
            <w:tcBorders>
              <w:right w:val="single" w:sz="4" w:space="0" w:color="auto"/>
            </w:tcBorders>
          </w:tcPr>
          <w:p w14:paraId="68B9BDCC" w14:textId="77777777" w:rsidR="0048212F" w:rsidRDefault="0048212F" w:rsidP="00110A9F">
            <w:pPr>
              <w:spacing w:after="0" w:line="240" w:lineRule="auto"/>
              <w:jc w:val="both"/>
              <w:rPr>
                <w:rFonts w:ascii="Times New Roman" w:hAnsi="Times New Roman"/>
                <w:sz w:val="20"/>
                <w:szCs w:val="20"/>
              </w:rPr>
            </w:pPr>
            <w:r w:rsidRPr="00110A9F">
              <w:rPr>
                <w:rFonts w:ascii="Times New Roman" w:hAnsi="Times New Roman"/>
                <w:sz w:val="20"/>
                <w:szCs w:val="20"/>
              </w:rPr>
              <w:t>Встроенная веб-камера</w:t>
            </w:r>
          </w:p>
        </w:tc>
        <w:tc>
          <w:tcPr>
            <w:tcW w:w="2268" w:type="dxa"/>
            <w:tcBorders>
              <w:left w:val="single" w:sz="4" w:space="0" w:color="auto"/>
              <w:right w:val="single" w:sz="4" w:space="0" w:color="auto"/>
            </w:tcBorders>
          </w:tcPr>
          <w:p w14:paraId="38B32D9A" w14:textId="77777777" w:rsidR="0048212F" w:rsidRPr="00110A9F" w:rsidRDefault="0048212F" w:rsidP="00110A9F">
            <w:pPr>
              <w:spacing w:after="0" w:line="240" w:lineRule="auto"/>
              <w:jc w:val="both"/>
              <w:rPr>
                <w:rFonts w:ascii="Times New Roman" w:hAnsi="Times New Roman"/>
                <w:sz w:val="20"/>
                <w:szCs w:val="20"/>
              </w:rPr>
            </w:pPr>
            <w:r>
              <w:rPr>
                <w:rFonts w:ascii="Times New Roman" w:hAnsi="Times New Roman"/>
                <w:sz w:val="20"/>
                <w:szCs w:val="20"/>
              </w:rPr>
              <w:t>Наличие</w:t>
            </w:r>
          </w:p>
        </w:tc>
        <w:tc>
          <w:tcPr>
            <w:tcW w:w="1843" w:type="dxa"/>
            <w:tcBorders>
              <w:left w:val="single" w:sz="4" w:space="0" w:color="auto"/>
            </w:tcBorders>
          </w:tcPr>
          <w:p w14:paraId="4CE93567" w14:textId="77777777" w:rsidR="0048212F" w:rsidRPr="003D58D1" w:rsidRDefault="0048212F" w:rsidP="00110A9F">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29B27CB2" w14:textId="77777777" w:rsidR="0048212F" w:rsidRPr="003D58D1" w:rsidRDefault="0048212F" w:rsidP="00110A9F">
            <w:pPr>
              <w:spacing w:after="0" w:line="240" w:lineRule="auto"/>
              <w:jc w:val="center"/>
              <w:rPr>
                <w:rFonts w:ascii="Times New Roman" w:hAnsi="Times New Roman"/>
                <w:sz w:val="20"/>
                <w:szCs w:val="20"/>
              </w:rPr>
            </w:pPr>
          </w:p>
        </w:tc>
        <w:tc>
          <w:tcPr>
            <w:tcW w:w="709" w:type="dxa"/>
            <w:vMerge/>
            <w:tcBorders>
              <w:left w:val="single" w:sz="4" w:space="0" w:color="auto"/>
            </w:tcBorders>
          </w:tcPr>
          <w:p w14:paraId="3F668F0F" w14:textId="77777777" w:rsidR="0048212F" w:rsidRPr="003D58D1" w:rsidRDefault="0048212F" w:rsidP="00110A9F">
            <w:pPr>
              <w:spacing w:after="0" w:line="240" w:lineRule="auto"/>
              <w:jc w:val="center"/>
              <w:rPr>
                <w:rFonts w:ascii="Times New Roman" w:hAnsi="Times New Roman"/>
                <w:sz w:val="20"/>
                <w:szCs w:val="20"/>
              </w:rPr>
            </w:pPr>
          </w:p>
        </w:tc>
      </w:tr>
      <w:tr w:rsidR="0048212F" w:rsidRPr="00F907CB" w14:paraId="3FB0AA3F" w14:textId="77777777" w:rsidTr="0048212F">
        <w:trPr>
          <w:trHeight w:val="60"/>
        </w:trPr>
        <w:tc>
          <w:tcPr>
            <w:tcW w:w="568" w:type="dxa"/>
            <w:vMerge/>
          </w:tcPr>
          <w:p w14:paraId="5A1ECA30" w14:textId="77777777" w:rsidR="0048212F" w:rsidRPr="00356295" w:rsidRDefault="0048212F" w:rsidP="00110A9F">
            <w:pPr>
              <w:spacing w:after="0" w:line="240" w:lineRule="auto"/>
              <w:jc w:val="center"/>
              <w:rPr>
                <w:rFonts w:ascii="Times New Roman" w:hAnsi="Times New Roman"/>
                <w:sz w:val="20"/>
                <w:szCs w:val="20"/>
              </w:rPr>
            </w:pPr>
          </w:p>
        </w:tc>
        <w:tc>
          <w:tcPr>
            <w:tcW w:w="1559" w:type="dxa"/>
            <w:vMerge/>
          </w:tcPr>
          <w:p w14:paraId="6A3F76CA" w14:textId="77777777" w:rsidR="0048212F" w:rsidRPr="00356295" w:rsidRDefault="0048212F" w:rsidP="00110A9F">
            <w:pPr>
              <w:spacing w:after="0" w:line="240" w:lineRule="auto"/>
              <w:rPr>
                <w:rFonts w:ascii="Times New Roman" w:hAnsi="Times New Roman"/>
                <w:sz w:val="20"/>
                <w:szCs w:val="20"/>
              </w:rPr>
            </w:pPr>
          </w:p>
        </w:tc>
        <w:tc>
          <w:tcPr>
            <w:tcW w:w="1985" w:type="dxa"/>
            <w:tcBorders>
              <w:right w:val="single" w:sz="4" w:space="0" w:color="auto"/>
            </w:tcBorders>
          </w:tcPr>
          <w:p w14:paraId="35364CBC" w14:textId="77777777" w:rsidR="0048212F" w:rsidRDefault="0048212F" w:rsidP="00110A9F">
            <w:pPr>
              <w:spacing w:after="0" w:line="240" w:lineRule="auto"/>
              <w:jc w:val="both"/>
              <w:rPr>
                <w:rFonts w:ascii="Times New Roman" w:hAnsi="Times New Roman"/>
                <w:sz w:val="20"/>
                <w:szCs w:val="20"/>
              </w:rPr>
            </w:pPr>
            <w:r w:rsidRPr="00110A9F">
              <w:rPr>
                <w:rFonts w:ascii="Times New Roman" w:hAnsi="Times New Roman"/>
                <w:sz w:val="20"/>
                <w:szCs w:val="20"/>
              </w:rPr>
              <w:t>Встроенный микрофон</w:t>
            </w:r>
          </w:p>
        </w:tc>
        <w:tc>
          <w:tcPr>
            <w:tcW w:w="2268" w:type="dxa"/>
            <w:tcBorders>
              <w:left w:val="single" w:sz="4" w:space="0" w:color="auto"/>
              <w:right w:val="single" w:sz="4" w:space="0" w:color="auto"/>
            </w:tcBorders>
          </w:tcPr>
          <w:p w14:paraId="7F2A9FBC" w14:textId="77777777" w:rsidR="0048212F" w:rsidRPr="00110A9F" w:rsidRDefault="0048212F" w:rsidP="00110A9F">
            <w:pPr>
              <w:spacing w:after="0" w:line="240" w:lineRule="auto"/>
              <w:jc w:val="both"/>
              <w:rPr>
                <w:rFonts w:ascii="Times New Roman" w:hAnsi="Times New Roman"/>
                <w:sz w:val="20"/>
                <w:szCs w:val="20"/>
              </w:rPr>
            </w:pPr>
            <w:r>
              <w:rPr>
                <w:rFonts w:ascii="Times New Roman" w:hAnsi="Times New Roman"/>
                <w:sz w:val="20"/>
                <w:szCs w:val="20"/>
              </w:rPr>
              <w:t>Наличие</w:t>
            </w:r>
          </w:p>
        </w:tc>
        <w:tc>
          <w:tcPr>
            <w:tcW w:w="1843" w:type="dxa"/>
            <w:tcBorders>
              <w:left w:val="single" w:sz="4" w:space="0" w:color="auto"/>
            </w:tcBorders>
          </w:tcPr>
          <w:p w14:paraId="213EEE87" w14:textId="77777777" w:rsidR="0048212F" w:rsidRPr="003D58D1" w:rsidRDefault="0048212F" w:rsidP="00110A9F">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06517502" w14:textId="77777777" w:rsidR="0048212F" w:rsidRPr="003D58D1" w:rsidRDefault="0048212F" w:rsidP="00110A9F">
            <w:pPr>
              <w:spacing w:after="0" w:line="240" w:lineRule="auto"/>
              <w:jc w:val="center"/>
              <w:rPr>
                <w:rFonts w:ascii="Times New Roman" w:hAnsi="Times New Roman"/>
                <w:sz w:val="20"/>
                <w:szCs w:val="20"/>
              </w:rPr>
            </w:pPr>
          </w:p>
        </w:tc>
        <w:tc>
          <w:tcPr>
            <w:tcW w:w="709" w:type="dxa"/>
            <w:vMerge/>
            <w:tcBorders>
              <w:left w:val="single" w:sz="4" w:space="0" w:color="auto"/>
            </w:tcBorders>
          </w:tcPr>
          <w:p w14:paraId="7E027788" w14:textId="77777777" w:rsidR="0048212F" w:rsidRPr="003D58D1" w:rsidRDefault="0048212F" w:rsidP="00110A9F">
            <w:pPr>
              <w:spacing w:after="0" w:line="240" w:lineRule="auto"/>
              <w:jc w:val="center"/>
              <w:rPr>
                <w:rFonts w:ascii="Times New Roman" w:hAnsi="Times New Roman"/>
                <w:sz w:val="20"/>
                <w:szCs w:val="20"/>
              </w:rPr>
            </w:pPr>
          </w:p>
        </w:tc>
      </w:tr>
      <w:tr w:rsidR="0048212F" w:rsidRPr="00F907CB" w14:paraId="26ABB12C" w14:textId="77777777" w:rsidTr="0048212F">
        <w:trPr>
          <w:trHeight w:val="60"/>
        </w:trPr>
        <w:tc>
          <w:tcPr>
            <w:tcW w:w="568" w:type="dxa"/>
            <w:vMerge/>
          </w:tcPr>
          <w:p w14:paraId="778006E1" w14:textId="77777777" w:rsidR="0048212F" w:rsidRPr="00356295" w:rsidRDefault="0048212F" w:rsidP="00110A9F">
            <w:pPr>
              <w:spacing w:after="0" w:line="240" w:lineRule="auto"/>
              <w:jc w:val="center"/>
              <w:rPr>
                <w:rFonts w:ascii="Times New Roman" w:hAnsi="Times New Roman"/>
                <w:sz w:val="20"/>
                <w:szCs w:val="20"/>
              </w:rPr>
            </w:pPr>
          </w:p>
        </w:tc>
        <w:tc>
          <w:tcPr>
            <w:tcW w:w="1559" w:type="dxa"/>
            <w:vMerge/>
          </w:tcPr>
          <w:p w14:paraId="0594D755" w14:textId="77777777" w:rsidR="0048212F" w:rsidRPr="00356295" w:rsidRDefault="0048212F" w:rsidP="00110A9F">
            <w:pPr>
              <w:spacing w:after="0" w:line="240" w:lineRule="auto"/>
              <w:rPr>
                <w:rFonts w:ascii="Times New Roman" w:hAnsi="Times New Roman"/>
                <w:sz w:val="20"/>
                <w:szCs w:val="20"/>
              </w:rPr>
            </w:pPr>
          </w:p>
        </w:tc>
        <w:tc>
          <w:tcPr>
            <w:tcW w:w="1985" w:type="dxa"/>
            <w:tcBorders>
              <w:right w:val="single" w:sz="4" w:space="0" w:color="auto"/>
            </w:tcBorders>
          </w:tcPr>
          <w:p w14:paraId="69AC5B6A" w14:textId="77777777" w:rsidR="0048212F" w:rsidRDefault="0048212F" w:rsidP="00110A9F">
            <w:pPr>
              <w:spacing w:after="0" w:line="240" w:lineRule="auto"/>
              <w:jc w:val="both"/>
              <w:rPr>
                <w:rFonts w:ascii="Times New Roman" w:hAnsi="Times New Roman"/>
                <w:sz w:val="20"/>
                <w:szCs w:val="20"/>
              </w:rPr>
            </w:pPr>
            <w:r>
              <w:rPr>
                <w:rFonts w:ascii="Times New Roman" w:hAnsi="Times New Roman"/>
                <w:sz w:val="20"/>
                <w:szCs w:val="20"/>
              </w:rPr>
              <w:t>Видеовыход</w:t>
            </w:r>
          </w:p>
        </w:tc>
        <w:tc>
          <w:tcPr>
            <w:tcW w:w="2268" w:type="dxa"/>
            <w:tcBorders>
              <w:left w:val="single" w:sz="4" w:space="0" w:color="auto"/>
              <w:right w:val="single" w:sz="4" w:space="0" w:color="auto"/>
            </w:tcBorders>
          </w:tcPr>
          <w:p w14:paraId="143BE9C5" w14:textId="77777777" w:rsidR="0048212F" w:rsidRPr="00110A9F" w:rsidRDefault="0048212F" w:rsidP="00110A9F">
            <w:pPr>
              <w:spacing w:after="0" w:line="240" w:lineRule="auto"/>
              <w:jc w:val="both"/>
              <w:rPr>
                <w:rFonts w:ascii="Times New Roman" w:hAnsi="Times New Roman"/>
                <w:sz w:val="20"/>
                <w:szCs w:val="20"/>
                <w:lang w:val="en-US"/>
              </w:rPr>
            </w:pPr>
            <w:r>
              <w:rPr>
                <w:rFonts w:ascii="Times New Roman" w:hAnsi="Times New Roman"/>
                <w:sz w:val="20"/>
                <w:szCs w:val="20"/>
              </w:rPr>
              <w:t>Не менее 1х</w:t>
            </w:r>
            <w:r>
              <w:rPr>
                <w:rFonts w:ascii="Times New Roman" w:hAnsi="Times New Roman"/>
                <w:sz w:val="20"/>
                <w:szCs w:val="20"/>
                <w:lang w:val="en-US"/>
              </w:rPr>
              <w:t>HDMI</w:t>
            </w:r>
          </w:p>
        </w:tc>
        <w:tc>
          <w:tcPr>
            <w:tcW w:w="1843" w:type="dxa"/>
            <w:tcBorders>
              <w:left w:val="single" w:sz="4" w:space="0" w:color="auto"/>
            </w:tcBorders>
          </w:tcPr>
          <w:p w14:paraId="5983F27F" w14:textId="77777777" w:rsidR="0048212F" w:rsidRPr="003D58D1" w:rsidRDefault="0048212F" w:rsidP="00110A9F">
            <w:pPr>
              <w:spacing w:after="0" w:line="240" w:lineRule="auto"/>
              <w:jc w:val="both"/>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35FADA5D" w14:textId="77777777" w:rsidR="0048212F" w:rsidRPr="003D58D1" w:rsidRDefault="0048212F" w:rsidP="00110A9F">
            <w:pPr>
              <w:spacing w:after="0" w:line="240" w:lineRule="auto"/>
              <w:jc w:val="center"/>
              <w:rPr>
                <w:rFonts w:ascii="Times New Roman" w:hAnsi="Times New Roman"/>
                <w:sz w:val="20"/>
                <w:szCs w:val="20"/>
              </w:rPr>
            </w:pPr>
          </w:p>
        </w:tc>
        <w:tc>
          <w:tcPr>
            <w:tcW w:w="709" w:type="dxa"/>
            <w:vMerge/>
            <w:tcBorders>
              <w:left w:val="single" w:sz="4" w:space="0" w:color="auto"/>
            </w:tcBorders>
          </w:tcPr>
          <w:p w14:paraId="7397EEA9" w14:textId="77777777" w:rsidR="0048212F" w:rsidRPr="003D58D1" w:rsidRDefault="0048212F" w:rsidP="00110A9F">
            <w:pPr>
              <w:spacing w:after="0" w:line="240" w:lineRule="auto"/>
              <w:jc w:val="center"/>
              <w:rPr>
                <w:rFonts w:ascii="Times New Roman" w:hAnsi="Times New Roman"/>
                <w:sz w:val="20"/>
                <w:szCs w:val="20"/>
              </w:rPr>
            </w:pPr>
          </w:p>
        </w:tc>
      </w:tr>
      <w:tr w:rsidR="0048212F" w:rsidRPr="00F907CB" w14:paraId="33E2621B" w14:textId="77777777" w:rsidTr="0048212F">
        <w:trPr>
          <w:trHeight w:val="60"/>
        </w:trPr>
        <w:tc>
          <w:tcPr>
            <w:tcW w:w="568" w:type="dxa"/>
            <w:vMerge/>
          </w:tcPr>
          <w:p w14:paraId="23B8AE7E" w14:textId="77777777" w:rsidR="0048212F" w:rsidRPr="00356295" w:rsidRDefault="0048212F" w:rsidP="00110A9F">
            <w:pPr>
              <w:spacing w:after="0" w:line="240" w:lineRule="auto"/>
              <w:jc w:val="center"/>
              <w:rPr>
                <w:rFonts w:ascii="Times New Roman" w:hAnsi="Times New Roman"/>
                <w:sz w:val="20"/>
                <w:szCs w:val="20"/>
              </w:rPr>
            </w:pPr>
          </w:p>
        </w:tc>
        <w:tc>
          <w:tcPr>
            <w:tcW w:w="1559" w:type="dxa"/>
            <w:vMerge/>
          </w:tcPr>
          <w:p w14:paraId="7F0AD284" w14:textId="77777777" w:rsidR="0048212F" w:rsidRPr="00356295" w:rsidRDefault="0048212F" w:rsidP="00110A9F">
            <w:pPr>
              <w:spacing w:after="0" w:line="240" w:lineRule="auto"/>
              <w:rPr>
                <w:rFonts w:ascii="Times New Roman" w:hAnsi="Times New Roman"/>
                <w:sz w:val="20"/>
                <w:szCs w:val="20"/>
              </w:rPr>
            </w:pPr>
          </w:p>
        </w:tc>
        <w:tc>
          <w:tcPr>
            <w:tcW w:w="1985" w:type="dxa"/>
            <w:tcBorders>
              <w:right w:val="single" w:sz="4" w:space="0" w:color="auto"/>
            </w:tcBorders>
          </w:tcPr>
          <w:p w14:paraId="3ACA8198" w14:textId="77777777" w:rsidR="0048212F" w:rsidRPr="00110A9F" w:rsidRDefault="0048212F" w:rsidP="00110A9F">
            <w:pPr>
              <w:spacing w:after="0" w:line="240" w:lineRule="auto"/>
              <w:jc w:val="both"/>
              <w:rPr>
                <w:rFonts w:ascii="Times New Roman" w:hAnsi="Times New Roman"/>
                <w:sz w:val="20"/>
                <w:szCs w:val="20"/>
              </w:rPr>
            </w:pPr>
            <w:r>
              <w:rPr>
                <w:rFonts w:ascii="Times New Roman" w:hAnsi="Times New Roman"/>
                <w:sz w:val="20"/>
                <w:szCs w:val="20"/>
              </w:rPr>
              <w:t xml:space="preserve">Разъёмы </w:t>
            </w:r>
          </w:p>
        </w:tc>
        <w:tc>
          <w:tcPr>
            <w:tcW w:w="2268" w:type="dxa"/>
            <w:tcBorders>
              <w:left w:val="single" w:sz="4" w:space="0" w:color="auto"/>
              <w:right w:val="single" w:sz="4" w:space="0" w:color="auto"/>
            </w:tcBorders>
          </w:tcPr>
          <w:p w14:paraId="05DA7765" w14:textId="77777777" w:rsidR="0048212F" w:rsidRPr="00110A9F" w:rsidRDefault="0048212F" w:rsidP="00110A9F">
            <w:pPr>
              <w:spacing w:after="0" w:line="240" w:lineRule="auto"/>
              <w:jc w:val="both"/>
              <w:rPr>
                <w:rFonts w:ascii="Times New Roman" w:hAnsi="Times New Roman"/>
                <w:sz w:val="20"/>
                <w:szCs w:val="20"/>
              </w:rPr>
            </w:pPr>
            <w:r>
              <w:rPr>
                <w:rFonts w:ascii="Times New Roman" w:hAnsi="Times New Roman"/>
                <w:sz w:val="20"/>
                <w:szCs w:val="20"/>
              </w:rPr>
              <w:t>Не менее 2х</w:t>
            </w:r>
            <w:r>
              <w:rPr>
                <w:rFonts w:ascii="Times New Roman" w:hAnsi="Times New Roman"/>
                <w:sz w:val="20"/>
                <w:szCs w:val="20"/>
                <w:lang w:val="en-US"/>
              </w:rPr>
              <w:t>USB</w:t>
            </w:r>
            <w:r w:rsidRPr="00110A9F">
              <w:rPr>
                <w:rFonts w:ascii="Times New Roman" w:hAnsi="Times New Roman"/>
                <w:sz w:val="20"/>
                <w:szCs w:val="20"/>
              </w:rPr>
              <w:t xml:space="preserve"> </w:t>
            </w:r>
            <w:r>
              <w:rPr>
                <w:rFonts w:ascii="Times New Roman" w:hAnsi="Times New Roman"/>
                <w:sz w:val="20"/>
                <w:szCs w:val="20"/>
                <w:lang w:val="en-US"/>
              </w:rPr>
              <w:t>Gen</w:t>
            </w:r>
            <w:r w:rsidRPr="00110A9F">
              <w:rPr>
                <w:rFonts w:ascii="Times New Roman" w:hAnsi="Times New Roman"/>
                <w:sz w:val="20"/>
                <w:szCs w:val="20"/>
              </w:rPr>
              <w:t xml:space="preserve"> 3.2</w:t>
            </w:r>
          </w:p>
        </w:tc>
        <w:tc>
          <w:tcPr>
            <w:tcW w:w="1843" w:type="dxa"/>
            <w:tcBorders>
              <w:left w:val="single" w:sz="4" w:space="0" w:color="auto"/>
            </w:tcBorders>
          </w:tcPr>
          <w:p w14:paraId="292302A2" w14:textId="77777777" w:rsidR="0048212F" w:rsidRPr="003D58D1" w:rsidRDefault="0048212F" w:rsidP="00110A9F">
            <w:pPr>
              <w:spacing w:after="0" w:line="240" w:lineRule="auto"/>
              <w:jc w:val="both"/>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3F28C962" w14:textId="77777777" w:rsidR="0048212F" w:rsidRPr="003D58D1" w:rsidRDefault="0048212F" w:rsidP="00110A9F">
            <w:pPr>
              <w:spacing w:after="0" w:line="240" w:lineRule="auto"/>
              <w:jc w:val="center"/>
              <w:rPr>
                <w:rFonts w:ascii="Times New Roman" w:hAnsi="Times New Roman"/>
                <w:sz w:val="20"/>
                <w:szCs w:val="20"/>
              </w:rPr>
            </w:pPr>
          </w:p>
        </w:tc>
        <w:tc>
          <w:tcPr>
            <w:tcW w:w="709" w:type="dxa"/>
            <w:vMerge/>
            <w:tcBorders>
              <w:left w:val="single" w:sz="4" w:space="0" w:color="auto"/>
            </w:tcBorders>
          </w:tcPr>
          <w:p w14:paraId="1AC287D9" w14:textId="77777777" w:rsidR="0048212F" w:rsidRPr="003D58D1" w:rsidRDefault="0048212F" w:rsidP="00110A9F">
            <w:pPr>
              <w:spacing w:after="0" w:line="240" w:lineRule="auto"/>
              <w:jc w:val="center"/>
              <w:rPr>
                <w:rFonts w:ascii="Times New Roman" w:hAnsi="Times New Roman"/>
                <w:sz w:val="20"/>
                <w:szCs w:val="20"/>
              </w:rPr>
            </w:pPr>
          </w:p>
        </w:tc>
      </w:tr>
      <w:tr w:rsidR="0048212F" w:rsidRPr="00F907CB" w14:paraId="2C7CA48D" w14:textId="77777777" w:rsidTr="0048212F">
        <w:trPr>
          <w:trHeight w:val="60"/>
        </w:trPr>
        <w:tc>
          <w:tcPr>
            <w:tcW w:w="568" w:type="dxa"/>
            <w:vMerge/>
          </w:tcPr>
          <w:p w14:paraId="0EDA6A39" w14:textId="77777777" w:rsidR="0048212F" w:rsidRPr="00356295" w:rsidRDefault="0048212F" w:rsidP="00110A9F">
            <w:pPr>
              <w:spacing w:after="0" w:line="240" w:lineRule="auto"/>
              <w:jc w:val="center"/>
              <w:rPr>
                <w:rFonts w:ascii="Times New Roman" w:hAnsi="Times New Roman"/>
                <w:sz w:val="20"/>
                <w:szCs w:val="20"/>
              </w:rPr>
            </w:pPr>
          </w:p>
        </w:tc>
        <w:tc>
          <w:tcPr>
            <w:tcW w:w="1559" w:type="dxa"/>
            <w:vMerge/>
          </w:tcPr>
          <w:p w14:paraId="6C29B9F6" w14:textId="77777777" w:rsidR="0048212F" w:rsidRPr="00356295" w:rsidRDefault="0048212F" w:rsidP="00110A9F">
            <w:pPr>
              <w:spacing w:after="0" w:line="240" w:lineRule="auto"/>
              <w:rPr>
                <w:rFonts w:ascii="Times New Roman" w:hAnsi="Times New Roman"/>
                <w:sz w:val="20"/>
                <w:szCs w:val="20"/>
              </w:rPr>
            </w:pPr>
          </w:p>
        </w:tc>
        <w:tc>
          <w:tcPr>
            <w:tcW w:w="1985" w:type="dxa"/>
            <w:tcBorders>
              <w:right w:val="single" w:sz="4" w:space="0" w:color="auto"/>
            </w:tcBorders>
          </w:tcPr>
          <w:p w14:paraId="22BBCFEE" w14:textId="77777777" w:rsidR="0048212F" w:rsidRDefault="0048212F" w:rsidP="00110A9F">
            <w:pPr>
              <w:spacing w:after="0" w:line="240" w:lineRule="auto"/>
              <w:jc w:val="both"/>
              <w:rPr>
                <w:rFonts w:ascii="Times New Roman" w:hAnsi="Times New Roman"/>
                <w:sz w:val="20"/>
                <w:szCs w:val="20"/>
              </w:rPr>
            </w:pPr>
            <w:r w:rsidRPr="00A40EF8">
              <w:rPr>
                <w:rFonts w:ascii="Times New Roman" w:hAnsi="Times New Roman"/>
                <w:sz w:val="20"/>
                <w:szCs w:val="20"/>
              </w:rPr>
              <w:t>Беспроводная сеть</w:t>
            </w:r>
          </w:p>
        </w:tc>
        <w:tc>
          <w:tcPr>
            <w:tcW w:w="2268" w:type="dxa"/>
            <w:tcBorders>
              <w:left w:val="single" w:sz="4" w:space="0" w:color="auto"/>
              <w:right w:val="single" w:sz="4" w:space="0" w:color="auto"/>
            </w:tcBorders>
          </w:tcPr>
          <w:p w14:paraId="1A249390" w14:textId="77777777" w:rsidR="0048212F" w:rsidRDefault="0048212F" w:rsidP="00110A9F">
            <w:pPr>
              <w:spacing w:after="0" w:line="240" w:lineRule="auto"/>
              <w:jc w:val="both"/>
              <w:rPr>
                <w:rFonts w:ascii="Times New Roman" w:hAnsi="Times New Roman"/>
                <w:sz w:val="20"/>
                <w:szCs w:val="20"/>
              </w:rPr>
            </w:pPr>
            <w:proofErr w:type="spellStart"/>
            <w:r w:rsidRPr="00A40EF8">
              <w:rPr>
                <w:rFonts w:ascii="Times New Roman" w:hAnsi="Times New Roman"/>
                <w:sz w:val="20"/>
                <w:szCs w:val="20"/>
              </w:rPr>
              <w:t>Bluetooth</w:t>
            </w:r>
            <w:proofErr w:type="spellEnd"/>
            <w:r>
              <w:rPr>
                <w:rFonts w:ascii="Times New Roman" w:hAnsi="Times New Roman"/>
                <w:sz w:val="20"/>
                <w:szCs w:val="20"/>
                <w:lang w:val="en-US"/>
              </w:rPr>
              <w:t>;</w:t>
            </w:r>
            <w:r w:rsidRPr="00A40EF8">
              <w:rPr>
                <w:rFonts w:ascii="Times New Roman" w:hAnsi="Times New Roman"/>
                <w:sz w:val="20"/>
                <w:szCs w:val="20"/>
              </w:rPr>
              <w:t xml:space="preserve"> </w:t>
            </w:r>
            <w:proofErr w:type="spellStart"/>
            <w:r w:rsidRPr="00A40EF8">
              <w:rPr>
                <w:rFonts w:ascii="Times New Roman" w:hAnsi="Times New Roman"/>
                <w:sz w:val="20"/>
                <w:szCs w:val="20"/>
              </w:rPr>
              <w:t>Wi-Fi</w:t>
            </w:r>
            <w:proofErr w:type="spellEnd"/>
          </w:p>
        </w:tc>
        <w:tc>
          <w:tcPr>
            <w:tcW w:w="1843" w:type="dxa"/>
            <w:tcBorders>
              <w:left w:val="single" w:sz="4" w:space="0" w:color="auto"/>
            </w:tcBorders>
          </w:tcPr>
          <w:p w14:paraId="083DB456" w14:textId="77777777" w:rsidR="0048212F" w:rsidRPr="003D58D1" w:rsidRDefault="0048212F" w:rsidP="00110A9F">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423C037C" w14:textId="77777777" w:rsidR="0048212F" w:rsidRPr="003D58D1" w:rsidRDefault="0048212F" w:rsidP="00110A9F">
            <w:pPr>
              <w:spacing w:after="0" w:line="240" w:lineRule="auto"/>
              <w:jc w:val="center"/>
              <w:rPr>
                <w:rFonts w:ascii="Times New Roman" w:hAnsi="Times New Roman"/>
                <w:sz w:val="20"/>
                <w:szCs w:val="20"/>
              </w:rPr>
            </w:pPr>
          </w:p>
        </w:tc>
        <w:tc>
          <w:tcPr>
            <w:tcW w:w="709" w:type="dxa"/>
            <w:vMerge/>
            <w:tcBorders>
              <w:left w:val="single" w:sz="4" w:space="0" w:color="auto"/>
            </w:tcBorders>
          </w:tcPr>
          <w:p w14:paraId="135E8763" w14:textId="77777777" w:rsidR="0048212F" w:rsidRPr="003D58D1" w:rsidRDefault="0048212F" w:rsidP="00110A9F">
            <w:pPr>
              <w:spacing w:after="0" w:line="240" w:lineRule="auto"/>
              <w:jc w:val="center"/>
              <w:rPr>
                <w:rFonts w:ascii="Times New Roman" w:hAnsi="Times New Roman"/>
                <w:sz w:val="20"/>
                <w:szCs w:val="20"/>
              </w:rPr>
            </w:pPr>
          </w:p>
        </w:tc>
      </w:tr>
      <w:tr w:rsidR="0048212F" w:rsidRPr="00F907CB" w14:paraId="3EE703F7" w14:textId="77777777" w:rsidTr="0048212F">
        <w:trPr>
          <w:trHeight w:val="60"/>
        </w:trPr>
        <w:tc>
          <w:tcPr>
            <w:tcW w:w="568" w:type="dxa"/>
            <w:vMerge/>
          </w:tcPr>
          <w:p w14:paraId="44C188EB" w14:textId="77777777" w:rsidR="0048212F" w:rsidRPr="00356295" w:rsidRDefault="0048212F" w:rsidP="00C7471E">
            <w:pPr>
              <w:spacing w:after="0" w:line="240" w:lineRule="auto"/>
              <w:jc w:val="center"/>
              <w:rPr>
                <w:rFonts w:ascii="Times New Roman" w:hAnsi="Times New Roman"/>
                <w:sz w:val="20"/>
                <w:szCs w:val="20"/>
              </w:rPr>
            </w:pPr>
          </w:p>
        </w:tc>
        <w:tc>
          <w:tcPr>
            <w:tcW w:w="1559" w:type="dxa"/>
            <w:vMerge/>
          </w:tcPr>
          <w:p w14:paraId="4FAE7517" w14:textId="77777777" w:rsidR="0048212F" w:rsidRPr="00356295" w:rsidRDefault="0048212F" w:rsidP="00C7471E">
            <w:pPr>
              <w:spacing w:after="0" w:line="240" w:lineRule="auto"/>
              <w:rPr>
                <w:rFonts w:ascii="Times New Roman" w:hAnsi="Times New Roman"/>
                <w:sz w:val="20"/>
                <w:szCs w:val="20"/>
              </w:rPr>
            </w:pPr>
          </w:p>
        </w:tc>
        <w:tc>
          <w:tcPr>
            <w:tcW w:w="1985" w:type="dxa"/>
            <w:tcBorders>
              <w:right w:val="single" w:sz="4" w:space="0" w:color="auto"/>
            </w:tcBorders>
          </w:tcPr>
          <w:p w14:paraId="0177D64A" w14:textId="77777777" w:rsidR="0048212F" w:rsidRPr="00C7471E" w:rsidRDefault="0048212F" w:rsidP="00C7471E">
            <w:pPr>
              <w:spacing w:after="0" w:line="240" w:lineRule="auto"/>
              <w:jc w:val="both"/>
              <w:rPr>
                <w:rFonts w:ascii="Times New Roman" w:hAnsi="Times New Roman"/>
                <w:sz w:val="20"/>
                <w:szCs w:val="20"/>
                <w:lang w:val="en-US"/>
              </w:rPr>
            </w:pPr>
            <w:r>
              <w:rPr>
                <w:rFonts w:ascii="Times New Roman" w:hAnsi="Times New Roman"/>
                <w:sz w:val="20"/>
                <w:szCs w:val="20"/>
              </w:rPr>
              <w:t xml:space="preserve">Порт </w:t>
            </w:r>
            <w:r>
              <w:rPr>
                <w:rFonts w:ascii="Times New Roman" w:hAnsi="Times New Roman"/>
                <w:sz w:val="20"/>
                <w:szCs w:val="20"/>
                <w:lang w:val="en-US"/>
              </w:rPr>
              <w:t>Ethernet</w:t>
            </w:r>
          </w:p>
        </w:tc>
        <w:tc>
          <w:tcPr>
            <w:tcW w:w="2268" w:type="dxa"/>
            <w:tcBorders>
              <w:left w:val="single" w:sz="4" w:space="0" w:color="auto"/>
              <w:right w:val="single" w:sz="4" w:space="0" w:color="auto"/>
            </w:tcBorders>
          </w:tcPr>
          <w:p w14:paraId="6D648EA6" w14:textId="77777777" w:rsidR="0048212F" w:rsidRPr="00C7471E" w:rsidRDefault="0048212F" w:rsidP="00C7471E">
            <w:pPr>
              <w:spacing w:after="0" w:line="240" w:lineRule="auto"/>
              <w:jc w:val="both"/>
              <w:rPr>
                <w:rFonts w:ascii="Times New Roman" w:hAnsi="Times New Roman"/>
                <w:sz w:val="20"/>
                <w:szCs w:val="20"/>
              </w:rPr>
            </w:pPr>
            <w:r>
              <w:rPr>
                <w:rFonts w:ascii="Times New Roman" w:hAnsi="Times New Roman"/>
                <w:sz w:val="20"/>
                <w:szCs w:val="20"/>
              </w:rPr>
              <w:t>Не менее 1</w:t>
            </w:r>
            <w:r>
              <w:rPr>
                <w:rFonts w:ascii="Times New Roman" w:hAnsi="Times New Roman"/>
                <w:sz w:val="20"/>
                <w:szCs w:val="20"/>
                <w:lang w:val="en-US"/>
              </w:rPr>
              <w:t>x</w:t>
            </w:r>
            <w:r w:rsidRPr="00C7471E">
              <w:rPr>
                <w:rFonts w:ascii="Times New Roman" w:hAnsi="Times New Roman"/>
                <w:sz w:val="20"/>
                <w:szCs w:val="20"/>
              </w:rPr>
              <w:t>LAN 1 Гбит/с</w:t>
            </w:r>
          </w:p>
        </w:tc>
        <w:tc>
          <w:tcPr>
            <w:tcW w:w="1843" w:type="dxa"/>
            <w:tcBorders>
              <w:left w:val="single" w:sz="4" w:space="0" w:color="auto"/>
            </w:tcBorders>
          </w:tcPr>
          <w:p w14:paraId="45C1783B" w14:textId="77777777" w:rsidR="0048212F" w:rsidRPr="003D58D1" w:rsidRDefault="0048212F" w:rsidP="00C7471E">
            <w:pPr>
              <w:spacing w:after="0" w:line="240" w:lineRule="auto"/>
              <w:jc w:val="both"/>
              <w:rPr>
                <w:rFonts w:ascii="Times New Roman" w:hAnsi="Times New Roman"/>
                <w:sz w:val="20"/>
                <w:szCs w:val="20"/>
              </w:rPr>
            </w:pPr>
            <w:r w:rsidRPr="003D58D1">
              <w:rPr>
                <w:rFonts w:ascii="Times New Roman" w:hAnsi="Times New Roman"/>
                <w:sz w:val="20"/>
                <w:szCs w:val="20"/>
              </w:rPr>
              <w:t>Указывается одно значение</w:t>
            </w:r>
          </w:p>
        </w:tc>
        <w:tc>
          <w:tcPr>
            <w:tcW w:w="708" w:type="dxa"/>
            <w:vMerge/>
            <w:tcBorders>
              <w:left w:val="single" w:sz="4" w:space="0" w:color="auto"/>
            </w:tcBorders>
          </w:tcPr>
          <w:p w14:paraId="2A2E5377" w14:textId="77777777" w:rsidR="0048212F" w:rsidRPr="003D58D1" w:rsidRDefault="0048212F" w:rsidP="00C7471E">
            <w:pPr>
              <w:spacing w:after="0" w:line="240" w:lineRule="auto"/>
              <w:jc w:val="center"/>
              <w:rPr>
                <w:rFonts w:ascii="Times New Roman" w:hAnsi="Times New Roman"/>
                <w:sz w:val="20"/>
                <w:szCs w:val="20"/>
              </w:rPr>
            </w:pPr>
          </w:p>
        </w:tc>
        <w:tc>
          <w:tcPr>
            <w:tcW w:w="709" w:type="dxa"/>
            <w:vMerge/>
            <w:tcBorders>
              <w:left w:val="single" w:sz="4" w:space="0" w:color="auto"/>
            </w:tcBorders>
          </w:tcPr>
          <w:p w14:paraId="4E44C283" w14:textId="77777777" w:rsidR="0048212F" w:rsidRPr="003D58D1" w:rsidRDefault="0048212F" w:rsidP="00C7471E">
            <w:pPr>
              <w:spacing w:after="0" w:line="240" w:lineRule="auto"/>
              <w:jc w:val="center"/>
              <w:rPr>
                <w:rFonts w:ascii="Times New Roman" w:hAnsi="Times New Roman"/>
                <w:sz w:val="20"/>
                <w:szCs w:val="20"/>
              </w:rPr>
            </w:pPr>
          </w:p>
        </w:tc>
      </w:tr>
      <w:tr w:rsidR="0048212F" w:rsidRPr="00F907CB" w14:paraId="56094722" w14:textId="77777777" w:rsidTr="0048212F">
        <w:trPr>
          <w:trHeight w:val="60"/>
        </w:trPr>
        <w:tc>
          <w:tcPr>
            <w:tcW w:w="568" w:type="dxa"/>
            <w:vMerge/>
          </w:tcPr>
          <w:p w14:paraId="3F8FF58B" w14:textId="77777777" w:rsidR="0048212F" w:rsidRPr="00356295" w:rsidRDefault="0048212F" w:rsidP="00C7471E">
            <w:pPr>
              <w:spacing w:after="0" w:line="240" w:lineRule="auto"/>
              <w:jc w:val="center"/>
              <w:rPr>
                <w:rFonts w:ascii="Times New Roman" w:hAnsi="Times New Roman"/>
                <w:sz w:val="20"/>
                <w:szCs w:val="20"/>
              </w:rPr>
            </w:pPr>
          </w:p>
        </w:tc>
        <w:tc>
          <w:tcPr>
            <w:tcW w:w="1559" w:type="dxa"/>
            <w:vMerge/>
          </w:tcPr>
          <w:p w14:paraId="10CBB508" w14:textId="77777777" w:rsidR="0048212F" w:rsidRPr="00356295" w:rsidRDefault="0048212F" w:rsidP="00C7471E">
            <w:pPr>
              <w:spacing w:after="0" w:line="240" w:lineRule="auto"/>
              <w:rPr>
                <w:rFonts w:ascii="Times New Roman" w:hAnsi="Times New Roman"/>
                <w:sz w:val="20"/>
                <w:szCs w:val="20"/>
              </w:rPr>
            </w:pPr>
          </w:p>
        </w:tc>
        <w:tc>
          <w:tcPr>
            <w:tcW w:w="1985" w:type="dxa"/>
            <w:tcBorders>
              <w:right w:val="single" w:sz="4" w:space="0" w:color="auto"/>
            </w:tcBorders>
          </w:tcPr>
          <w:p w14:paraId="22452517" w14:textId="77777777" w:rsidR="0048212F" w:rsidRDefault="0048212F" w:rsidP="00C7471E">
            <w:pPr>
              <w:spacing w:after="0" w:line="240" w:lineRule="auto"/>
              <w:jc w:val="both"/>
              <w:rPr>
                <w:rFonts w:ascii="Times New Roman" w:hAnsi="Times New Roman"/>
                <w:sz w:val="20"/>
                <w:szCs w:val="20"/>
              </w:rPr>
            </w:pPr>
            <w:r w:rsidRPr="00A40EF8">
              <w:rPr>
                <w:rFonts w:ascii="Times New Roman" w:hAnsi="Times New Roman"/>
                <w:sz w:val="20"/>
                <w:szCs w:val="20"/>
              </w:rPr>
              <w:t>Тип аккумулятора</w:t>
            </w:r>
          </w:p>
        </w:tc>
        <w:tc>
          <w:tcPr>
            <w:tcW w:w="2268" w:type="dxa"/>
            <w:tcBorders>
              <w:left w:val="single" w:sz="4" w:space="0" w:color="auto"/>
              <w:right w:val="single" w:sz="4" w:space="0" w:color="auto"/>
            </w:tcBorders>
          </w:tcPr>
          <w:p w14:paraId="51ACA7C4" w14:textId="77777777" w:rsidR="0048212F" w:rsidRDefault="0048212F" w:rsidP="00C7471E">
            <w:pPr>
              <w:spacing w:after="0" w:line="240" w:lineRule="auto"/>
              <w:jc w:val="both"/>
              <w:rPr>
                <w:rFonts w:ascii="Times New Roman" w:hAnsi="Times New Roman"/>
                <w:sz w:val="20"/>
                <w:szCs w:val="20"/>
              </w:rPr>
            </w:pPr>
            <w:proofErr w:type="spellStart"/>
            <w:r w:rsidRPr="00D45F3F">
              <w:rPr>
                <w:rFonts w:ascii="Times New Roman" w:hAnsi="Times New Roman"/>
                <w:sz w:val="20"/>
                <w:szCs w:val="20"/>
              </w:rPr>
              <w:t>Li-Ion</w:t>
            </w:r>
            <w:proofErr w:type="spellEnd"/>
          </w:p>
        </w:tc>
        <w:tc>
          <w:tcPr>
            <w:tcW w:w="1843" w:type="dxa"/>
            <w:tcBorders>
              <w:left w:val="single" w:sz="4" w:space="0" w:color="auto"/>
            </w:tcBorders>
          </w:tcPr>
          <w:p w14:paraId="67ACDDD2" w14:textId="77777777" w:rsidR="0048212F" w:rsidRPr="003D58D1" w:rsidRDefault="0048212F" w:rsidP="00C7471E">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6DC6B666" w14:textId="77777777" w:rsidR="0048212F" w:rsidRPr="003D58D1" w:rsidRDefault="0048212F" w:rsidP="00C7471E">
            <w:pPr>
              <w:spacing w:after="0" w:line="240" w:lineRule="auto"/>
              <w:jc w:val="center"/>
              <w:rPr>
                <w:rFonts w:ascii="Times New Roman" w:hAnsi="Times New Roman"/>
                <w:sz w:val="20"/>
                <w:szCs w:val="20"/>
              </w:rPr>
            </w:pPr>
          </w:p>
        </w:tc>
        <w:tc>
          <w:tcPr>
            <w:tcW w:w="709" w:type="dxa"/>
            <w:vMerge/>
            <w:tcBorders>
              <w:left w:val="single" w:sz="4" w:space="0" w:color="auto"/>
            </w:tcBorders>
          </w:tcPr>
          <w:p w14:paraId="7B506395" w14:textId="77777777" w:rsidR="0048212F" w:rsidRPr="003D58D1" w:rsidRDefault="0048212F" w:rsidP="00C7471E">
            <w:pPr>
              <w:spacing w:after="0" w:line="240" w:lineRule="auto"/>
              <w:jc w:val="center"/>
              <w:rPr>
                <w:rFonts w:ascii="Times New Roman" w:hAnsi="Times New Roman"/>
                <w:sz w:val="20"/>
                <w:szCs w:val="20"/>
              </w:rPr>
            </w:pPr>
          </w:p>
        </w:tc>
      </w:tr>
      <w:tr w:rsidR="0048212F" w:rsidRPr="00F907CB" w14:paraId="67780342" w14:textId="77777777" w:rsidTr="0048212F">
        <w:trPr>
          <w:trHeight w:val="60"/>
        </w:trPr>
        <w:tc>
          <w:tcPr>
            <w:tcW w:w="568" w:type="dxa"/>
            <w:vMerge/>
          </w:tcPr>
          <w:p w14:paraId="3CFAD4DE" w14:textId="77777777" w:rsidR="0048212F" w:rsidRPr="00356295" w:rsidRDefault="0048212F" w:rsidP="00C7471E">
            <w:pPr>
              <w:spacing w:after="0" w:line="240" w:lineRule="auto"/>
              <w:jc w:val="center"/>
              <w:rPr>
                <w:rFonts w:ascii="Times New Roman" w:hAnsi="Times New Roman"/>
                <w:sz w:val="20"/>
                <w:szCs w:val="20"/>
              </w:rPr>
            </w:pPr>
          </w:p>
        </w:tc>
        <w:tc>
          <w:tcPr>
            <w:tcW w:w="1559" w:type="dxa"/>
            <w:vMerge/>
          </w:tcPr>
          <w:p w14:paraId="7DC5299A" w14:textId="77777777" w:rsidR="0048212F" w:rsidRPr="00356295" w:rsidRDefault="0048212F" w:rsidP="00C7471E">
            <w:pPr>
              <w:spacing w:after="0" w:line="240" w:lineRule="auto"/>
              <w:rPr>
                <w:rFonts w:ascii="Times New Roman" w:hAnsi="Times New Roman"/>
                <w:sz w:val="20"/>
                <w:szCs w:val="20"/>
              </w:rPr>
            </w:pPr>
          </w:p>
        </w:tc>
        <w:tc>
          <w:tcPr>
            <w:tcW w:w="1985" w:type="dxa"/>
            <w:tcBorders>
              <w:right w:val="single" w:sz="4" w:space="0" w:color="auto"/>
            </w:tcBorders>
          </w:tcPr>
          <w:p w14:paraId="387735B5" w14:textId="77777777" w:rsidR="0048212F" w:rsidRDefault="0048212F" w:rsidP="00C7471E">
            <w:pPr>
              <w:spacing w:after="0" w:line="240" w:lineRule="auto"/>
              <w:jc w:val="both"/>
              <w:rPr>
                <w:rFonts w:ascii="Times New Roman" w:hAnsi="Times New Roman"/>
                <w:sz w:val="20"/>
                <w:szCs w:val="20"/>
              </w:rPr>
            </w:pPr>
            <w:r w:rsidRPr="00A40EF8">
              <w:rPr>
                <w:rFonts w:ascii="Times New Roman" w:hAnsi="Times New Roman"/>
                <w:sz w:val="20"/>
                <w:szCs w:val="20"/>
              </w:rPr>
              <w:t>Предустановленн</w:t>
            </w:r>
            <w:r>
              <w:rPr>
                <w:rFonts w:ascii="Times New Roman" w:hAnsi="Times New Roman"/>
                <w:sz w:val="20"/>
                <w:szCs w:val="20"/>
              </w:rPr>
              <w:t>ая</w:t>
            </w:r>
            <w:r w:rsidRPr="00A40EF8">
              <w:rPr>
                <w:rFonts w:ascii="Times New Roman" w:hAnsi="Times New Roman"/>
                <w:sz w:val="20"/>
                <w:szCs w:val="20"/>
              </w:rPr>
              <w:t xml:space="preserve"> ОС</w:t>
            </w:r>
          </w:p>
        </w:tc>
        <w:tc>
          <w:tcPr>
            <w:tcW w:w="2268" w:type="dxa"/>
            <w:tcBorders>
              <w:left w:val="single" w:sz="4" w:space="0" w:color="auto"/>
              <w:right w:val="single" w:sz="4" w:space="0" w:color="auto"/>
            </w:tcBorders>
          </w:tcPr>
          <w:p w14:paraId="5054332D" w14:textId="611915C1" w:rsidR="0048212F" w:rsidRPr="001F2E3C" w:rsidRDefault="0048212F" w:rsidP="00C7471E">
            <w:pPr>
              <w:spacing w:after="0" w:line="240" w:lineRule="auto"/>
              <w:jc w:val="both"/>
              <w:rPr>
                <w:rFonts w:ascii="Times New Roman" w:hAnsi="Times New Roman"/>
                <w:sz w:val="20"/>
                <w:szCs w:val="20"/>
              </w:rPr>
            </w:pPr>
            <w:r>
              <w:rPr>
                <w:rFonts w:ascii="Times New Roman" w:hAnsi="Times New Roman"/>
                <w:sz w:val="20"/>
                <w:szCs w:val="20"/>
                <w:lang w:val="en-US"/>
              </w:rPr>
              <w:t>Astra Linux v.1.7.5.9</w:t>
            </w:r>
            <w:r w:rsidR="001F2E3C">
              <w:rPr>
                <w:rFonts w:ascii="Times New Roman" w:hAnsi="Times New Roman"/>
                <w:sz w:val="20"/>
                <w:szCs w:val="20"/>
              </w:rPr>
              <w:t xml:space="preserve"> (можно не активированную</w:t>
            </w:r>
            <w:bookmarkStart w:id="0" w:name="_GoBack"/>
            <w:bookmarkEnd w:id="0"/>
            <w:r w:rsidR="001F2E3C">
              <w:rPr>
                <w:rFonts w:ascii="Times New Roman" w:hAnsi="Times New Roman"/>
                <w:sz w:val="20"/>
                <w:szCs w:val="20"/>
              </w:rPr>
              <w:t>)</w:t>
            </w:r>
          </w:p>
        </w:tc>
        <w:tc>
          <w:tcPr>
            <w:tcW w:w="1843" w:type="dxa"/>
            <w:tcBorders>
              <w:left w:val="single" w:sz="4" w:space="0" w:color="auto"/>
            </w:tcBorders>
          </w:tcPr>
          <w:p w14:paraId="493C17B2" w14:textId="77777777" w:rsidR="0048212F" w:rsidRPr="003D58D1" w:rsidRDefault="0048212F" w:rsidP="00C7471E">
            <w:pPr>
              <w:spacing w:after="0" w:line="240" w:lineRule="auto"/>
              <w:jc w:val="both"/>
              <w:rPr>
                <w:rFonts w:ascii="Times New Roman" w:hAnsi="Times New Roman"/>
                <w:sz w:val="20"/>
                <w:szCs w:val="20"/>
              </w:rPr>
            </w:pPr>
            <w:r w:rsidRPr="00356295">
              <w:rPr>
                <w:rFonts w:ascii="Times New Roman" w:hAnsi="Times New Roman"/>
                <w:sz w:val="20"/>
                <w:szCs w:val="20"/>
              </w:rPr>
              <w:t>Значение не изменяется</w:t>
            </w:r>
          </w:p>
        </w:tc>
        <w:tc>
          <w:tcPr>
            <w:tcW w:w="708" w:type="dxa"/>
            <w:vMerge/>
            <w:tcBorders>
              <w:left w:val="single" w:sz="4" w:space="0" w:color="auto"/>
            </w:tcBorders>
          </w:tcPr>
          <w:p w14:paraId="2165D30B" w14:textId="77777777" w:rsidR="0048212F" w:rsidRPr="003D58D1" w:rsidRDefault="0048212F" w:rsidP="00C7471E">
            <w:pPr>
              <w:spacing w:after="0" w:line="240" w:lineRule="auto"/>
              <w:jc w:val="center"/>
              <w:rPr>
                <w:rFonts w:ascii="Times New Roman" w:hAnsi="Times New Roman"/>
                <w:sz w:val="20"/>
                <w:szCs w:val="20"/>
              </w:rPr>
            </w:pPr>
          </w:p>
        </w:tc>
        <w:tc>
          <w:tcPr>
            <w:tcW w:w="709" w:type="dxa"/>
            <w:vMerge/>
            <w:tcBorders>
              <w:left w:val="single" w:sz="4" w:space="0" w:color="auto"/>
            </w:tcBorders>
          </w:tcPr>
          <w:p w14:paraId="5A5E1C7E" w14:textId="77777777" w:rsidR="0048212F" w:rsidRPr="003D58D1" w:rsidRDefault="0048212F" w:rsidP="00C7471E">
            <w:pPr>
              <w:spacing w:after="0" w:line="240" w:lineRule="auto"/>
              <w:jc w:val="center"/>
              <w:rPr>
                <w:rFonts w:ascii="Times New Roman" w:hAnsi="Times New Roman"/>
                <w:sz w:val="20"/>
                <w:szCs w:val="20"/>
              </w:rPr>
            </w:pPr>
          </w:p>
        </w:tc>
      </w:tr>
    </w:tbl>
    <w:p w14:paraId="0221F3FD" w14:textId="77777777" w:rsidR="00190517" w:rsidRPr="00697E1B" w:rsidRDefault="00190517" w:rsidP="00190517">
      <w:pPr>
        <w:spacing w:after="0" w:line="240" w:lineRule="auto"/>
        <w:ind w:left="-284" w:right="284"/>
        <w:jc w:val="both"/>
        <w:rPr>
          <w:rFonts w:ascii="Times New Roman" w:hAnsi="Times New Roman"/>
          <w:b/>
          <w:color w:val="000000"/>
        </w:rPr>
      </w:pPr>
    </w:p>
    <w:p w14:paraId="6B99F1CC" w14:textId="77777777" w:rsidR="005E61A5" w:rsidRPr="005E61A5" w:rsidRDefault="005E61A5" w:rsidP="005E61A5">
      <w:pPr>
        <w:spacing w:after="0" w:line="240" w:lineRule="auto"/>
        <w:ind w:right="284"/>
        <w:jc w:val="both"/>
        <w:rPr>
          <w:rFonts w:ascii="Times New Roman" w:hAnsi="Times New Roman"/>
          <w:b/>
          <w:color w:val="000000"/>
        </w:rPr>
      </w:pPr>
    </w:p>
    <w:p w14:paraId="0BDE047E" w14:textId="77777777" w:rsidR="00B45C5D" w:rsidRPr="00486CAB" w:rsidRDefault="00B45C5D" w:rsidP="00B45C5D">
      <w:pPr>
        <w:pStyle w:val="a8"/>
        <w:numPr>
          <w:ilvl w:val="0"/>
          <w:numId w:val="12"/>
        </w:numPr>
        <w:spacing w:after="0" w:line="240" w:lineRule="auto"/>
        <w:ind w:left="-284" w:right="284" w:firstLine="0"/>
        <w:jc w:val="both"/>
        <w:rPr>
          <w:rFonts w:ascii="Times New Roman" w:hAnsi="Times New Roman"/>
          <w:b/>
          <w:color w:val="000000"/>
        </w:rPr>
      </w:pPr>
      <w:r w:rsidRPr="00486CAB">
        <w:rPr>
          <w:rFonts w:ascii="Times New Roman" w:hAnsi="Times New Roman"/>
          <w:b/>
          <w:color w:val="000000"/>
        </w:rPr>
        <w:t>Гарантийные требования</w:t>
      </w:r>
    </w:p>
    <w:p w14:paraId="1703C37B" w14:textId="6D51A1DD" w:rsidR="000967AB" w:rsidRPr="0048212F" w:rsidRDefault="00B45C5D" w:rsidP="000967AB">
      <w:pPr>
        <w:spacing w:after="0" w:line="240" w:lineRule="auto"/>
        <w:ind w:right="284"/>
        <w:jc w:val="both"/>
        <w:rPr>
          <w:rFonts w:ascii="Times New Roman" w:eastAsia="Arial Unicode MS" w:hAnsi="Times New Roman"/>
        </w:rPr>
      </w:pPr>
      <w:r w:rsidRPr="00486CAB">
        <w:rPr>
          <w:rFonts w:ascii="Times New Roman" w:eastAsia="Arial Unicode MS" w:hAnsi="Times New Roman"/>
        </w:rPr>
        <w:t xml:space="preserve">Весь поставляемый товар должен быть обеспечен гарантийным обслуживанием в течение срока, установленного производителем товара, но не менее </w:t>
      </w:r>
      <w:r w:rsidRPr="00383DB2">
        <w:rPr>
          <w:rFonts w:ascii="Times New Roman" w:eastAsia="Arial Unicode MS" w:hAnsi="Times New Roman"/>
        </w:rPr>
        <w:t>12</w:t>
      </w:r>
      <w:r w:rsidRPr="00486CAB">
        <w:rPr>
          <w:rFonts w:ascii="Times New Roman" w:eastAsia="Arial Unicode MS" w:hAnsi="Times New Roman"/>
        </w:rPr>
        <w:t xml:space="preserve"> месяцев со дня поставки товара Заказчику и подписания</w:t>
      </w:r>
      <w:r>
        <w:rPr>
          <w:rFonts w:ascii="Times New Roman" w:eastAsia="Arial Unicode MS" w:hAnsi="Times New Roman"/>
        </w:rPr>
        <w:t xml:space="preserve"> сторонами товарной накладной. </w:t>
      </w:r>
      <w:r w:rsidRPr="00CD5A5D">
        <w:rPr>
          <w:rFonts w:ascii="Times New Roman" w:eastAsia="Arial Unicode MS" w:hAnsi="Times New Roman"/>
        </w:rPr>
        <w:t>Поставщик также принимает на себя условия гарантийного обслуживания для каждой единицы поставляемого оборудования, с учетом соблюдения объёма и сроков гарантийных обязательств не меньше стандартных обязательств производит</w:t>
      </w:r>
      <w:r>
        <w:rPr>
          <w:rFonts w:ascii="Times New Roman" w:eastAsia="Arial Unicode MS" w:hAnsi="Times New Roman"/>
        </w:rPr>
        <w:t>еля поставляемого оборудования.</w:t>
      </w:r>
      <w:r w:rsidR="000967AB">
        <w:rPr>
          <w:rFonts w:ascii="Times New Roman" w:eastAsia="Arial Unicode MS" w:hAnsi="Times New Roman"/>
        </w:rPr>
        <w:t xml:space="preserve"> </w:t>
      </w:r>
      <w:r w:rsidR="000967AB" w:rsidRPr="0048212F">
        <w:rPr>
          <w:rFonts w:ascii="Times New Roman" w:eastAsia="Arial Unicode MS" w:hAnsi="Times New Roman"/>
        </w:rPr>
        <w:t>Оборудование должно иметь полную совместимость с операционной системой Astra Linux версии 1.7.5.9.</w:t>
      </w:r>
    </w:p>
    <w:p w14:paraId="5F5F1709" w14:textId="337F08CF" w:rsidR="00CD54E6" w:rsidRPr="00806370" w:rsidRDefault="000967AB" w:rsidP="000967AB">
      <w:pPr>
        <w:spacing w:after="0" w:line="240" w:lineRule="auto"/>
        <w:ind w:right="284"/>
        <w:jc w:val="both"/>
        <w:rPr>
          <w:rFonts w:ascii="Times New Roman" w:eastAsia="Arial Unicode MS" w:hAnsi="Times New Roman"/>
        </w:rPr>
      </w:pPr>
      <w:r w:rsidRPr="0048212F">
        <w:rPr>
          <w:rFonts w:ascii="Times New Roman" w:eastAsia="Arial Unicode MS" w:hAnsi="Times New Roman"/>
        </w:rPr>
        <w:t>Все интегрированные периферийные устройства должны определяться в системе и иметь полную работоспособность: веб/камера, сенсорная панель управления (</w:t>
      </w:r>
      <w:proofErr w:type="spellStart"/>
      <w:r w:rsidRPr="0048212F">
        <w:rPr>
          <w:rFonts w:ascii="Times New Roman" w:eastAsia="Arial Unicode MS" w:hAnsi="Times New Roman"/>
        </w:rPr>
        <w:t>тач-пад</w:t>
      </w:r>
      <w:proofErr w:type="spellEnd"/>
      <w:r w:rsidRPr="0048212F">
        <w:rPr>
          <w:rFonts w:ascii="Times New Roman" w:eastAsia="Arial Unicode MS" w:hAnsi="Times New Roman"/>
        </w:rPr>
        <w:t xml:space="preserve">), колонки, видеокарта, сетевая карта, </w:t>
      </w:r>
      <w:proofErr w:type="spellStart"/>
      <w:r w:rsidRPr="0048212F">
        <w:rPr>
          <w:rFonts w:ascii="Times New Roman" w:eastAsia="Arial Unicode MS" w:hAnsi="Times New Roman"/>
        </w:rPr>
        <w:t>Wifi</w:t>
      </w:r>
      <w:proofErr w:type="spellEnd"/>
      <w:r w:rsidRPr="0048212F">
        <w:rPr>
          <w:rFonts w:ascii="Times New Roman" w:eastAsia="Arial Unicode MS" w:hAnsi="Times New Roman"/>
        </w:rPr>
        <w:t xml:space="preserve"> адаптер, кард-ридер. </w:t>
      </w:r>
      <w:r w:rsidR="009175F3" w:rsidRPr="0048212F">
        <w:rPr>
          <w:rFonts w:ascii="Times New Roman" w:eastAsia="Arial Unicode MS" w:hAnsi="Times New Roman"/>
        </w:rPr>
        <w:t>Поставщик гарантирует поставку Товара с предустановленной версией Astra Linux 1.7.5.9 и должен обладать статусом официального партнера ООО «</w:t>
      </w:r>
      <w:proofErr w:type="spellStart"/>
      <w:r w:rsidR="009175F3" w:rsidRPr="0048212F">
        <w:rPr>
          <w:rFonts w:ascii="Times New Roman" w:eastAsia="Arial Unicode MS" w:hAnsi="Times New Roman"/>
        </w:rPr>
        <w:t>РусБИТех</w:t>
      </w:r>
      <w:proofErr w:type="spellEnd"/>
      <w:r w:rsidR="009175F3" w:rsidRPr="0048212F">
        <w:rPr>
          <w:rFonts w:ascii="Times New Roman" w:eastAsia="Arial Unicode MS" w:hAnsi="Times New Roman"/>
        </w:rPr>
        <w:t xml:space="preserve">-Астра» в сфере </w:t>
      </w:r>
      <w:proofErr w:type="spellStart"/>
      <w:r w:rsidR="009175F3" w:rsidRPr="0048212F">
        <w:rPr>
          <w:rFonts w:ascii="Times New Roman" w:eastAsia="Arial Unicode MS" w:hAnsi="Times New Roman"/>
        </w:rPr>
        <w:t>Astra</w:t>
      </w:r>
      <w:proofErr w:type="spellEnd"/>
      <w:r w:rsidR="009175F3" w:rsidRPr="0048212F">
        <w:rPr>
          <w:rFonts w:ascii="Times New Roman" w:eastAsia="Arial Unicode MS" w:hAnsi="Times New Roman"/>
        </w:rPr>
        <w:t xml:space="preserve"> Linux на момент поставки.</w:t>
      </w:r>
    </w:p>
    <w:sectPr w:rsidR="00CD54E6" w:rsidRPr="00806370" w:rsidSect="000318E6">
      <w:headerReference w:type="default" r:id="rId7"/>
      <w:pgSz w:w="11906" w:h="16838"/>
      <w:pgMar w:top="284" w:right="1416" w:bottom="567"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196F8" w14:textId="77777777" w:rsidR="008F41FE" w:rsidRDefault="008F41FE" w:rsidP="005A4BA9">
      <w:pPr>
        <w:spacing w:after="0" w:line="240" w:lineRule="auto"/>
      </w:pPr>
      <w:r>
        <w:separator/>
      </w:r>
    </w:p>
  </w:endnote>
  <w:endnote w:type="continuationSeparator" w:id="0">
    <w:p w14:paraId="276B699A" w14:textId="77777777" w:rsidR="008F41FE" w:rsidRDefault="008F41FE"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6E4E8" w14:textId="77777777" w:rsidR="008F41FE" w:rsidRDefault="008F41FE" w:rsidP="005A4BA9">
      <w:pPr>
        <w:spacing w:after="0" w:line="240" w:lineRule="auto"/>
      </w:pPr>
      <w:r>
        <w:separator/>
      </w:r>
    </w:p>
  </w:footnote>
  <w:footnote w:type="continuationSeparator" w:id="0">
    <w:p w14:paraId="6B37086A" w14:textId="77777777" w:rsidR="008F41FE" w:rsidRDefault="008F41FE" w:rsidP="005A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87A5" w14:textId="77777777" w:rsidR="00F52A38" w:rsidRPr="003F73A9" w:rsidRDefault="00F52A38" w:rsidP="003F73A9">
    <w:pPr>
      <w:pStyle w:val="aa"/>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9C18F35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7"/>
      <w:numFmt w:val="decimal"/>
      <w:lvlText w:val="%1."/>
      <w:lvlJc w:val="left"/>
      <w:pPr>
        <w:tabs>
          <w:tab w:val="num" w:pos="420"/>
        </w:tabs>
        <w:ind w:left="420" w:hanging="420"/>
      </w:pPr>
      <w:rPr>
        <w:rFonts w:cs="Times New Roman"/>
      </w:rPr>
    </w:lvl>
    <w:lvl w:ilvl="1">
      <w:start w:val="1"/>
      <w:numFmt w:val="decimal"/>
      <w:lvlText w:val="%1.%2."/>
      <w:lvlJc w:val="left"/>
      <w:pPr>
        <w:tabs>
          <w:tab w:val="num" w:pos="437"/>
        </w:tabs>
        <w:ind w:left="437" w:hanging="420"/>
      </w:pPr>
      <w:rPr>
        <w:rFonts w:cs="Times New Roman"/>
      </w:rPr>
    </w:lvl>
    <w:lvl w:ilvl="2">
      <w:start w:val="1"/>
      <w:numFmt w:val="decimal"/>
      <w:lvlText w:val="%1.%2.%3."/>
      <w:lvlJc w:val="left"/>
      <w:pPr>
        <w:tabs>
          <w:tab w:val="num" w:pos="754"/>
        </w:tabs>
        <w:ind w:left="754" w:hanging="720"/>
      </w:pPr>
      <w:rPr>
        <w:rFonts w:cs="Times New Roman"/>
      </w:rPr>
    </w:lvl>
    <w:lvl w:ilvl="3">
      <w:start w:val="1"/>
      <w:numFmt w:val="decimal"/>
      <w:lvlText w:val="%1.%2.%3.%4."/>
      <w:lvlJc w:val="left"/>
      <w:pPr>
        <w:tabs>
          <w:tab w:val="num" w:pos="771"/>
        </w:tabs>
        <w:ind w:left="771" w:hanging="720"/>
      </w:pPr>
      <w:rPr>
        <w:rFonts w:cs="Times New Roman"/>
      </w:rPr>
    </w:lvl>
    <w:lvl w:ilvl="4">
      <w:start w:val="1"/>
      <w:numFmt w:val="decimal"/>
      <w:lvlText w:val="%1.%2.%3.%4.%5."/>
      <w:lvlJc w:val="left"/>
      <w:pPr>
        <w:tabs>
          <w:tab w:val="num" w:pos="788"/>
        </w:tabs>
        <w:ind w:left="788" w:hanging="720"/>
      </w:pPr>
      <w:rPr>
        <w:rFonts w:cs="Times New Roman"/>
      </w:rPr>
    </w:lvl>
    <w:lvl w:ilvl="5">
      <w:start w:val="1"/>
      <w:numFmt w:val="decimal"/>
      <w:lvlText w:val="%1.%2.%3.%4.%5.%6."/>
      <w:lvlJc w:val="left"/>
      <w:pPr>
        <w:tabs>
          <w:tab w:val="num" w:pos="1165"/>
        </w:tabs>
        <w:ind w:left="1165" w:hanging="1080"/>
      </w:pPr>
      <w:rPr>
        <w:rFonts w:cs="Times New Roman"/>
      </w:rPr>
    </w:lvl>
    <w:lvl w:ilvl="6">
      <w:start w:val="1"/>
      <w:numFmt w:val="decimal"/>
      <w:lvlText w:val="%1.%2.%3.%4.%5.%6.%7."/>
      <w:lvlJc w:val="left"/>
      <w:pPr>
        <w:tabs>
          <w:tab w:val="num" w:pos="1182"/>
        </w:tabs>
        <w:ind w:left="1182" w:hanging="1080"/>
      </w:pPr>
      <w:rPr>
        <w:rFonts w:cs="Times New Roman"/>
      </w:rPr>
    </w:lvl>
    <w:lvl w:ilvl="7">
      <w:start w:val="1"/>
      <w:numFmt w:val="decimal"/>
      <w:lvlText w:val="%1.%2.%3.%4.%5.%6.%7.%8."/>
      <w:lvlJc w:val="left"/>
      <w:pPr>
        <w:tabs>
          <w:tab w:val="num" w:pos="1199"/>
        </w:tabs>
        <w:ind w:left="1199" w:hanging="1080"/>
      </w:pPr>
      <w:rPr>
        <w:rFonts w:cs="Times New Roman"/>
      </w:rPr>
    </w:lvl>
    <w:lvl w:ilvl="8">
      <w:start w:val="1"/>
      <w:numFmt w:val="decimal"/>
      <w:lvlText w:val="%1.%2.%3.%4.%5.%6.%7.%8.%9."/>
      <w:lvlJc w:val="left"/>
      <w:pPr>
        <w:tabs>
          <w:tab w:val="num" w:pos="1576"/>
        </w:tabs>
        <w:ind w:left="1576" w:hanging="1440"/>
      </w:pPr>
      <w:rPr>
        <w:rFonts w:cs="Times New Roman"/>
      </w:rPr>
    </w:lvl>
  </w:abstractNum>
  <w:abstractNum w:abstractNumId="4" w15:restartNumberingAfterBreak="0">
    <w:nsid w:val="00000007"/>
    <w:multiLevelType w:val="multilevel"/>
    <w:tmpl w:val="35DEFE52"/>
    <w:name w:val="WW8Num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80"/>
        </w:tabs>
        <w:ind w:left="480" w:hanging="480"/>
      </w:pPr>
      <w:rPr>
        <w:rFonts w:cs="Times New Roman"/>
        <w:i w:val="0"/>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5" w15:restartNumberingAfterBreak="0">
    <w:nsid w:val="0BF30C6C"/>
    <w:multiLevelType w:val="multilevel"/>
    <w:tmpl w:val="70F022E6"/>
    <w:name w:val="WW8Num7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80"/>
        </w:tabs>
        <w:ind w:left="480" w:hanging="480"/>
      </w:pPr>
      <w:rPr>
        <w:rFonts w:ascii="Times New Roman" w:eastAsia="Times New Roman" w:hAnsi="Times New Roman" w:cs="Times New Roman"/>
        <w:i w:val="0"/>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6" w15:restartNumberingAfterBreak="0">
    <w:nsid w:val="12935161"/>
    <w:multiLevelType w:val="hybridMultilevel"/>
    <w:tmpl w:val="7DA0DAE2"/>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15:restartNumberingAfterBreak="0">
    <w:nsid w:val="19200704"/>
    <w:multiLevelType w:val="hybridMultilevel"/>
    <w:tmpl w:val="AC5EFE14"/>
    <w:lvl w:ilvl="0" w:tplc="4B50A1A4">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8" w15:restartNumberingAfterBreak="0">
    <w:nsid w:val="19337E62"/>
    <w:multiLevelType w:val="multilevel"/>
    <w:tmpl w:val="A282E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1449"/>
    <w:multiLevelType w:val="hybridMultilevel"/>
    <w:tmpl w:val="D97CF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2E80203E"/>
    <w:multiLevelType w:val="multilevel"/>
    <w:tmpl w:val="9372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51852"/>
    <w:multiLevelType w:val="hybridMultilevel"/>
    <w:tmpl w:val="7A1ACE4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DB001F"/>
    <w:multiLevelType w:val="hybridMultilevel"/>
    <w:tmpl w:val="C20A7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start w:val="1"/>
      <w:numFmt w:val="bullet"/>
      <w:lvlText w:val="o"/>
      <w:lvlJc w:val="left"/>
      <w:pPr>
        <w:ind w:left="1484" w:hanging="360"/>
      </w:pPr>
      <w:rPr>
        <w:rFonts w:ascii="Courier New" w:hAnsi="Courier New" w:hint="default"/>
      </w:rPr>
    </w:lvl>
    <w:lvl w:ilvl="2" w:tplc="04190005">
      <w:start w:val="1"/>
      <w:numFmt w:val="bullet"/>
      <w:lvlText w:val=""/>
      <w:lvlJc w:val="left"/>
      <w:pPr>
        <w:ind w:left="2204" w:hanging="360"/>
      </w:pPr>
      <w:rPr>
        <w:rFonts w:ascii="Wingdings" w:hAnsi="Wingdings" w:hint="default"/>
      </w:rPr>
    </w:lvl>
    <w:lvl w:ilvl="3" w:tplc="04190001">
      <w:start w:val="1"/>
      <w:numFmt w:val="bullet"/>
      <w:lvlText w:val=""/>
      <w:lvlJc w:val="left"/>
      <w:pPr>
        <w:ind w:left="2924" w:hanging="360"/>
      </w:pPr>
      <w:rPr>
        <w:rFonts w:ascii="Symbol" w:hAnsi="Symbol" w:hint="default"/>
      </w:rPr>
    </w:lvl>
    <w:lvl w:ilvl="4" w:tplc="04190003">
      <w:start w:val="1"/>
      <w:numFmt w:val="bullet"/>
      <w:lvlText w:val="o"/>
      <w:lvlJc w:val="left"/>
      <w:pPr>
        <w:ind w:left="3644" w:hanging="360"/>
      </w:pPr>
      <w:rPr>
        <w:rFonts w:ascii="Courier New" w:hAnsi="Courier New" w:hint="default"/>
      </w:rPr>
    </w:lvl>
    <w:lvl w:ilvl="5" w:tplc="04190005">
      <w:start w:val="1"/>
      <w:numFmt w:val="bullet"/>
      <w:lvlText w:val=""/>
      <w:lvlJc w:val="left"/>
      <w:pPr>
        <w:ind w:left="4364" w:hanging="360"/>
      </w:pPr>
      <w:rPr>
        <w:rFonts w:ascii="Wingdings" w:hAnsi="Wingdings" w:hint="default"/>
      </w:rPr>
    </w:lvl>
    <w:lvl w:ilvl="6" w:tplc="04190001">
      <w:start w:val="1"/>
      <w:numFmt w:val="bullet"/>
      <w:lvlText w:val=""/>
      <w:lvlJc w:val="left"/>
      <w:pPr>
        <w:ind w:left="5084" w:hanging="360"/>
      </w:pPr>
      <w:rPr>
        <w:rFonts w:ascii="Symbol" w:hAnsi="Symbol" w:hint="default"/>
      </w:rPr>
    </w:lvl>
    <w:lvl w:ilvl="7" w:tplc="04190003">
      <w:start w:val="1"/>
      <w:numFmt w:val="bullet"/>
      <w:lvlText w:val="o"/>
      <w:lvlJc w:val="left"/>
      <w:pPr>
        <w:ind w:left="5804" w:hanging="360"/>
      </w:pPr>
      <w:rPr>
        <w:rFonts w:ascii="Courier New" w:hAnsi="Courier New" w:hint="default"/>
      </w:rPr>
    </w:lvl>
    <w:lvl w:ilvl="8" w:tplc="04190005">
      <w:start w:val="1"/>
      <w:numFmt w:val="bullet"/>
      <w:lvlText w:val=""/>
      <w:lvlJc w:val="left"/>
      <w:pPr>
        <w:ind w:left="6524" w:hanging="360"/>
      </w:pPr>
      <w:rPr>
        <w:rFonts w:ascii="Wingdings" w:hAnsi="Wingdings" w:hint="default"/>
      </w:rPr>
    </w:lvl>
  </w:abstractNum>
  <w:abstractNum w:abstractNumId="15" w15:restartNumberingAfterBreak="0">
    <w:nsid w:val="40402706"/>
    <w:multiLevelType w:val="multilevel"/>
    <w:tmpl w:val="1D387682"/>
    <w:lvl w:ilvl="0">
      <w:start w:val="1"/>
      <w:numFmt w:val="decimal"/>
      <w:pStyle w:val="TimesNewRoman"/>
      <w:lvlText w:val="%1."/>
      <w:lvlJc w:val="left"/>
      <w:pPr>
        <w:tabs>
          <w:tab w:val="num" w:pos="360"/>
        </w:tabs>
        <w:ind w:left="360" w:hanging="360"/>
      </w:pPr>
      <w:rPr>
        <w:rFonts w:cs="Times New Roman"/>
      </w:rPr>
    </w:lvl>
    <w:lvl w:ilvl="1">
      <w:start w:val="1"/>
      <w:numFmt w:val="decimal"/>
      <w:isLgl/>
      <w:lvlText w:val="%1.%2."/>
      <w:lvlJc w:val="left"/>
      <w:pPr>
        <w:tabs>
          <w:tab w:val="num" w:pos="480"/>
        </w:tabs>
        <w:ind w:left="480" w:hanging="480"/>
      </w:pPr>
      <w:rPr>
        <w:rFonts w:ascii="Times New Roman" w:hAnsi="Times New Roman" w:cs="Times New Roman" w:hint="default"/>
        <w:b w:val="0"/>
        <w:i w:val="0"/>
        <w:sz w:val="20"/>
        <w:szCs w:val="20"/>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288"/>
        </w:tabs>
        <w:ind w:left="1288" w:hanging="720"/>
      </w:pPr>
      <w:rPr>
        <w:rFonts w:cs="Times New Roman"/>
      </w:rPr>
    </w:lvl>
    <w:lvl w:ilvl="4">
      <w:start w:val="1"/>
      <w:numFmt w:val="decimal"/>
      <w:isLgl/>
      <w:lvlText w:val="%1.%2.%3.%4.%5."/>
      <w:lvlJc w:val="left"/>
      <w:pPr>
        <w:tabs>
          <w:tab w:val="num" w:pos="1932"/>
        </w:tabs>
        <w:ind w:left="1932" w:hanging="1080"/>
      </w:pPr>
      <w:rPr>
        <w:rFonts w:cs="Times New Roman"/>
      </w:rPr>
    </w:lvl>
    <w:lvl w:ilvl="5">
      <w:start w:val="1"/>
      <w:numFmt w:val="decimal"/>
      <w:isLgl/>
      <w:lvlText w:val="%1.%2.%3.%4.%5.%6."/>
      <w:lvlJc w:val="left"/>
      <w:pPr>
        <w:tabs>
          <w:tab w:val="num" w:pos="2216"/>
        </w:tabs>
        <w:ind w:left="2216" w:hanging="1080"/>
      </w:pPr>
      <w:rPr>
        <w:rFonts w:cs="Times New Roman"/>
      </w:rPr>
    </w:lvl>
    <w:lvl w:ilvl="6">
      <w:start w:val="1"/>
      <w:numFmt w:val="decimal"/>
      <w:isLgl/>
      <w:lvlText w:val="%1.%2.%3.%4.%5.%6.%7."/>
      <w:lvlJc w:val="left"/>
      <w:pPr>
        <w:tabs>
          <w:tab w:val="num" w:pos="2860"/>
        </w:tabs>
        <w:ind w:left="2860" w:hanging="1440"/>
      </w:pPr>
      <w:rPr>
        <w:rFonts w:cs="Times New Roman"/>
      </w:rPr>
    </w:lvl>
    <w:lvl w:ilvl="7">
      <w:start w:val="1"/>
      <w:numFmt w:val="decimal"/>
      <w:isLgl/>
      <w:lvlText w:val="%1.%2.%3.%4.%5.%6.%7.%8."/>
      <w:lvlJc w:val="left"/>
      <w:pPr>
        <w:tabs>
          <w:tab w:val="num" w:pos="3144"/>
        </w:tabs>
        <w:ind w:left="3144" w:hanging="1440"/>
      </w:pPr>
      <w:rPr>
        <w:rFonts w:cs="Times New Roman"/>
      </w:rPr>
    </w:lvl>
    <w:lvl w:ilvl="8">
      <w:start w:val="1"/>
      <w:numFmt w:val="decimal"/>
      <w:isLgl/>
      <w:lvlText w:val="%1.%2.%3.%4.%5.%6.%7.%8.%9."/>
      <w:lvlJc w:val="left"/>
      <w:pPr>
        <w:tabs>
          <w:tab w:val="num" w:pos="3788"/>
        </w:tabs>
        <w:ind w:left="3788" w:hanging="1800"/>
      </w:pPr>
      <w:rPr>
        <w:rFonts w:cs="Times New Roman"/>
      </w:rPr>
    </w:lvl>
  </w:abstractNum>
  <w:abstractNum w:abstractNumId="16" w15:restartNumberingAfterBreak="0">
    <w:nsid w:val="523F13C1"/>
    <w:multiLevelType w:val="hybridMultilevel"/>
    <w:tmpl w:val="046AA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785C65"/>
    <w:multiLevelType w:val="multilevel"/>
    <w:tmpl w:val="BBB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AD4C4D"/>
    <w:multiLevelType w:val="multilevel"/>
    <w:tmpl w:val="D99E159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5A66115"/>
    <w:multiLevelType w:val="hybridMultilevel"/>
    <w:tmpl w:val="4E162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68C5C86"/>
    <w:multiLevelType w:val="hybridMultilevel"/>
    <w:tmpl w:val="745A2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0F3654"/>
    <w:multiLevelType w:val="hybridMultilevel"/>
    <w:tmpl w:val="42400896"/>
    <w:lvl w:ilvl="0" w:tplc="5AF0248A">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5"/>
  </w:num>
  <w:num w:numId="2">
    <w:abstractNumId w:val="11"/>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6"/>
  </w:num>
  <w:num w:numId="11">
    <w:abstractNumId w:val="2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20"/>
  </w:num>
  <w:num w:numId="16">
    <w:abstractNumId w:val="9"/>
  </w:num>
  <w:num w:numId="17">
    <w:abstractNumId w:val="13"/>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34"/>
    <w:rsid w:val="0000024D"/>
    <w:rsid w:val="000006AF"/>
    <w:rsid w:val="00000717"/>
    <w:rsid w:val="00000E5C"/>
    <w:rsid w:val="00001CB7"/>
    <w:rsid w:val="00001DD3"/>
    <w:rsid w:val="000021CC"/>
    <w:rsid w:val="000027CC"/>
    <w:rsid w:val="0000297F"/>
    <w:rsid w:val="00002F5A"/>
    <w:rsid w:val="00003073"/>
    <w:rsid w:val="00003439"/>
    <w:rsid w:val="0000354C"/>
    <w:rsid w:val="000035A4"/>
    <w:rsid w:val="0000368F"/>
    <w:rsid w:val="000037AD"/>
    <w:rsid w:val="00003AAC"/>
    <w:rsid w:val="00003AD7"/>
    <w:rsid w:val="00003C55"/>
    <w:rsid w:val="00003CAE"/>
    <w:rsid w:val="00003DB1"/>
    <w:rsid w:val="00004394"/>
    <w:rsid w:val="00004805"/>
    <w:rsid w:val="00004F50"/>
    <w:rsid w:val="00005179"/>
    <w:rsid w:val="000053E7"/>
    <w:rsid w:val="000054F1"/>
    <w:rsid w:val="00005616"/>
    <w:rsid w:val="000058D2"/>
    <w:rsid w:val="00005E60"/>
    <w:rsid w:val="00005EA4"/>
    <w:rsid w:val="000061D9"/>
    <w:rsid w:val="0000644C"/>
    <w:rsid w:val="00006819"/>
    <w:rsid w:val="000072BB"/>
    <w:rsid w:val="0000743F"/>
    <w:rsid w:val="00007C12"/>
    <w:rsid w:val="00007E6A"/>
    <w:rsid w:val="00007F1B"/>
    <w:rsid w:val="00010068"/>
    <w:rsid w:val="0001021D"/>
    <w:rsid w:val="0001070B"/>
    <w:rsid w:val="000109AB"/>
    <w:rsid w:val="00010A61"/>
    <w:rsid w:val="00010D6E"/>
    <w:rsid w:val="00010DC3"/>
    <w:rsid w:val="0001111F"/>
    <w:rsid w:val="000113A9"/>
    <w:rsid w:val="000116DC"/>
    <w:rsid w:val="00011771"/>
    <w:rsid w:val="00011AF2"/>
    <w:rsid w:val="00011BD8"/>
    <w:rsid w:val="00011C62"/>
    <w:rsid w:val="00011CD2"/>
    <w:rsid w:val="00011E03"/>
    <w:rsid w:val="00011E34"/>
    <w:rsid w:val="00012473"/>
    <w:rsid w:val="000125F8"/>
    <w:rsid w:val="00012D82"/>
    <w:rsid w:val="00012F2A"/>
    <w:rsid w:val="000131F5"/>
    <w:rsid w:val="0001399A"/>
    <w:rsid w:val="00014447"/>
    <w:rsid w:val="000144F6"/>
    <w:rsid w:val="000145CF"/>
    <w:rsid w:val="000146B7"/>
    <w:rsid w:val="0001473E"/>
    <w:rsid w:val="00014E73"/>
    <w:rsid w:val="000150AE"/>
    <w:rsid w:val="000151E6"/>
    <w:rsid w:val="000156AD"/>
    <w:rsid w:val="00015817"/>
    <w:rsid w:val="000160B1"/>
    <w:rsid w:val="00016120"/>
    <w:rsid w:val="000169AB"/>
    <w:rsid w:val="000172DE"/>
    <w:rsid w:val="000173E0"/>
    <w:rsid w:val="000174B6"/>
    <w:rsid w:val="000179F9"/>
    <w:rsid w:val="00017BAA"/>
    <w:rsid w:val="00020049"/>
    <w:rsid w:val="00020220"/>
    <w:rsid w:val="00020709"/>
    <w:rsid w:val="00020749"/>
    <w:rsid w:val="00020B56"/>
    <w:rsid w:val="00020FBC"/>
    <w:rsid w:val="00020FC6"/>
    <w:rsid w:val="000210FC"/>
    <w:rsid w:val="000211BB"/>
    <w:rsid w:val="00021270"/>
    <w:rsid w:val="00021312"/>
    <w:rsid w:val="00021C66"/>
    <w:rsid w:val="00021DBB"/>
    <w:rsid w:val="000225C2"/>
    <w:rsid w:val="00022DD4"/>
    <w:rsid w:val="00022F07"/>
    <w:rsid w:val="000233D5"/>
    <w:rsid w:val="0002375F"/>
    <w:rsid w:val="00023D03"/>
    <w:rsid w:val="00023D92"/>
    <w:rsid w:val="00023EA9"/>
    <w:rsid w:val="00023EC5"/>
    <w:rsid w:val="00023FF9"/>
    <w:rsid w:val="000241E9"/>
    <w:rsid w:val="00024322"/>
    <w:rsid w:val="000245EE"/>
    <w:rsid w:val="0002481D"/>
    <w:rsid w:val="00024884"/>
    <w:rsid w:val="00025572"/>
    <w:rsid w:val="00025D27"/>
    <w:rsid w:val="00025DCC"/>
    <w:rsid w:val="00025E81"/>
    <w:rsid w:val="0002621D"/>
    <w:rsid w:val="00026301"/>
    <w:rsid w:val="00026B5A"/>
    <w:rsid w:val="00026B96"/>
    <w:rsid w:val="000270C5"/>
    <w:rsid w:val="000278CC"/>
    <w:rsid w:val="0002798C"/>
    <w:rsid w:val="00027DA0"/>
    <w:rsid w:val="00027E8E"/>
    <w:rsid w:val="000303BB"/>
    <w:rsid w:val="000311D6"/>
    <w:rsid w:val="000314DB"/>
    <w:rsid w:val="000318E6"/>
    <w:rsid w:val="00031C43"/>
    <w:rsid w:val="00031F96"/>
    <w:rsid w:val="00031FB0"/>
    <w:rsid w:val="00032741"/>
    <w:rsid w:val="000329A8"/>
    <w:rsid w:val="00032B76"/>
    <w:rsid w:val="00033013"/>
    <w:rsid w:val="00033078"/>
    <w:rsid w:val="00033315"/>
    <w:rsid w:val="000338CB"/>
    <w:rsid w:val="00034111"/>
    <w:rsid w:val="000347F5"/>
    <w:rsid w:val="00034914"/>
    <w:rsid w:val="00034B82"/>
    <w:rsid w:val="0003508F"/>
    <w:rsid w:val="0003527C"/>
    <w:rsid w:val="00035586"/>
    <w:rsid w:val="00035C48"/>
    <w:rsid w:val="00035C5F"/>
    <w:rsid w:val="00035D42"/>
    <w:rsid w:val="00035ED9"/>
    <w:rsid w:val="00036012"/>
    <w:rsid w:val="0003667F"/>
    <w:rsid w:val="000368B9"/>
    <w:rsid w:val="00036933"/>
    <w:rsid w:val="00036F21"/>
    <w:rsid w:val="0003707C"/>
    <w:rsid w:val="00037282"/>
    <w:rsid w:val="00037AD1"/>
    <w:rsid w:val="00037BD0"/>
    <w:rsid w:val="00037F8C"/>
    <w:rsid w:val="000400AE"/>
    <w:rsid w:val="00040367"/>
    <w:rsid w:val="00040571"/>
    <w:rsid w:val="00040855"/>
    <w:rsid w:val="00040F64"/>
    <w:rsid w:val="0004139C"/>
    <w:rsid w:val="000417AA"/>
    <w:rsid w:val="000419A7"/>
    <w:rsid w:val="00041BC1"/>
    <w:rsid w:val="0004236E"/>
    <w:rsid w:val="00042539"/>
    <w:rsid w:val="00042576"/>
    <w:rsid w:val="00042A7F"/>
    <w:rsid w:val="00042AB3"/>
    <w:rsid w:val="0004324B"/>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134"/>
    <w:rsid w:val="00051345"/>
    <w:rsid w:val="00051789"/>
    <w:rsid w:val="0005193B"/>
    <w:rsid w:val="00051B6E"/>
    <w:rsid w:val="00051F20"/>
    <w:rsid w:val="000520DE"/>
    <w:rsid w:val="0005249E"/>
    <w:rsid w:val="0005286E"/>
    <w:rsid w:val="00052B93"/>
    <w:rsid w:val="00052D8B"/>
    <w:rsid w:val="00052EA3"/>
    <w:rsid w:val="00053080"/>
    <w:rsid w:val="000532DD"/>
    <w:rsid w:val="000535EF"/>
    <w:rsid w:val="000536FA"/>
    <w:rsid w:val="00053E9D"/>
    <w:rsid w:val="000544FA"/>
    <w:rsid w:val="00055314"/>
    <w:rsid w:val="00055400"/>
    <w:rsid w:val="000558B5"/>
    <w:rsid w:val="0005602B"/>
    <w:rsid w:val="00056031"/>
    <w:rsid w:val="000563CB"/>
    <w:rsid w:val="00056757"/>
    <w:rsid w:val="0005698E"/>
    <w:rsid w:val="000570C7"/>
    <w:rsid w:val="000574C1"/>
    <w:rsid w:val="00057667"/>
    <w:rsid w:val="0005790E"/>
    <w:rsid w:val="000602A0"/>
    <w:rsid w:val="00060E1A"/>
    <w:rsid w:val="0006196E"/>
    <w:rsid w:val="0006198D"/>
    <w:rsid w:val="00061E1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69E"/>
    <w:rsid w:val="00066CC2"/>
    <w:rsid w:val="00066F71"/>
    <w:rsid w:val="000677BB"/>
    <w:rsid w:val="00067B0C"/>
    <w:rsid w:val="00067D0F"/>
    <w:rsid w:val="000703E7"/>
    <w:rsid w:val="000704FF"/>
    <w:rsid w:val="000707A6"/>
    <w:rsid w:val="00070A07"/>
    <w:rsid w:val="00070D81"/>
    <w:rsid w:val="00070E0A"/>
    <w:rsid w:val="00071057"/>
    <w:rsid w:val="000710FC"/>
    <w:rsid w:val="00071369"/>
    <w:rsid w:val="000719C6"/>
    <w:rsid w:val="00071C3A"/>
    <w:rsid w:val="00071D0C"/>
    <w:rsid w:val="00071F36"/>
    <w:rsid w:val="000722CD"/>
    <w:rsid w:val="000725C3"/>
    <w:rsid w:val="0007260A"/>
    <w:rsid w:val="000727B2"/>
    <w:rsid w:val="0007319A"/>
    <w:rsid w:val="00073C27"/>
    <w:rsid w:val="000741B0"/>
    <w:rsid w:val="00074873"/>
    <w:rsid w:val="00074A7B"/>
    <w:rsid w:val="00074B1B"/>
    <w:rsid w:val="00074B41"/>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94D"/>
    <w:rsid w:val="00077AD8"/>
    <w:rsid w:val="00077C86"/>
    <w:rsid w:val="00080101"/>
    <w:rsid w:val="0008053E"/>
    <w:rsid w:val="000805D9"/>
    <w:rsid w:val="0008074E"/>
    <w:rsid w:val="00080B75"/>
    <w:rsid w:val="00080BC8"/>
    <w:rsid w:val="00080E5B"/>
    <w:rsid w:val="000810E7"/>
    <w:rsid w:val="000812B5"/>
    <w:rsid w:val="00081631"/>
    <w:rsid w:val="000818BB"/>
    <w:rsid w:val="00081A81"/>
    <w:rsid w:val="00081C2E"/>
    <w:rsid w:val="00081C33"/>
    <w:rsid w:val="000828A3"/>
    <w:rsid w:val="0008415B"/>
    <w:rsid w:val="00084257"/>
    <w:rsid w:val="000843D0"/>
    <w:rsid w:val="000845B1"/>
    <w:rsid w:val="00084A57"/>
    <w:rsid w:val="00084B32"/>
    <w:rsid w:val="00084B87"/>
    <w:rsid w:val="00085183"/>
    <w:rsid w:val="0008595D"/>
    <w:rsid w:val="00085A05"/>
    <w:rsid w:val="00085EF1"/>
    <w:rsid w:val="00086A46"/>
    <w:rsid w:val="00086C6B"/>
    <w:rsid w:val="00087000"/>
    <w:rsid w:val="00087004"/>
    <w:rsid w:val="000870FA"/>
    <w:rsid w:val="00087A20"/>
    <w:rsid w:val="00090770"/>
    <w:rsid w:val="00090E86"/>
    <w:rsid w:val="000911D4"/>
    <w:rsid w:val="00091204"/>
    <w:rsid w:val="00091556"/>
    <w:rsid w:val="0009178A"/>
    <w:rsid w:val="00092538"/>
    <w:rsid w:val="0009305A"/>
    <w:rsid w:val="00093522"/>
    <w:rsid w:val="0009391E"/>
    <w:rsid w:val="00093D65"/>
    <w:rsid w:val="00093E2C"/>
    <w:rsid w:val="00094155"/>
    <w:rsid w:val="0009417D"/>
    <w:rsid w:val="000941CE"/>
    <w:rsid w:val="000946FF"/>
    <w:rsid w:val="000948D1"/>
    <w:rsid w:val="00094DEF"/>
    <w:rsid w:val="00094DFA"/>
    <w:rsid w:val="00094F6F"/>
    <w:rsid w:val="00094F80"/>
    <w:rsid w:val="00095308"/>
    <w:rsid w:val="0009555B"/>
    <w:rsid w:val="000955C5"/>
    <w:rsid w:val="000958B0"/>
    <w:rsid w:val="0009628C"/>
    <w:rsid w:val="00096657"/>
    <w:rsid w:val="000966CA"/>
    <w:rsid w:val="000967AB"/>
    <w:rsid w:val="00096954"/>
    <w:rsid w:val="00096F1C"/>
    <w:rsid w:val="00096F65"/>
    <w:rsid w:val="000970F0"/>
    <w:rsid w:val="0009772D"/>
    <w:rsid w:val="000A08E8"/>
    <w:rsid w:val="000A0965"/>
    <w:rsid w:val="000A0CCE"/>
    <w:rsid w:val="000A1035"/>
    <w:rsid w:val="000A11BF"/>
    <w:rsid w:val="000A1C73"/>
    <w:rsid w:val="000A240A"/>
    <w:rsid w:val="000A2486"/>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309"/>
    <w:rsid w:val="000A744F"/>
    <w:rsid w:val="000A7480"/>
    <w:rsid w:val="000A7BF8"/>
    <w:rsid w:val="000A7C00"/>
    <w:rsid w:val="000A7E86"/>
    <w:rsid w:val="000B0EDD"/>
    <w:rsid w:val="000B1364"/>
    <w:rsid w:val="000B14CA"/>
    <w:rsid w:val="000B17D2"/>
    <w:rsid w:val="000B1F4B"/>
    <w:rsid w:val="000B248E"/>
    <w:rsid w:val="000B2D14"/>
    <w:rsid w:val="000B2DA5"/>
    <w:rsid w:val="000B364E"/>
    <w:rsid w:val="000B3A65"/>
    <w:rsid w:val="000B3A71"/>
    <w:rsid w:val="000B436D"/>
    <w:rsid w:val="000B4431"/>
    <w:rsid w:val="000B4A7B"/>
    <w:rsid w:val="000B4DA0"/>
    <w:rsid w:val="000B4E10"/>
    <w:rsid w:val="000B4E4C"/>
    <w:rsid w:val="000B56FE"/>
    <w:rsid w:val="000B633C"/>
    <w:rsid w:val="000B6A9C"/>
    <w:rsid w:val="000B6BF4"/>
    <w:rsid w:val="000B71DB"/>
    <w:rsid w:val="000B7707"/>
    <w:rsid w:val="000B7EA4"/>
    <w:rsid w:val="000C008F"/>
    <w:rsid w:val="000C0297"/>
    <w:rsid w:val="000C0E20"/>
    <w:rsid w:val="000C109B"/>
    <w:rsid w:val="000C12B6"/>
    <w:rsid w:val="000C15BB"/>
    <w:rsid w:val="000C192A"/>
    <w:rsid w:val="000C24F1"/>
    <w:rsid w:val="000C2E27"/>
    <w:rsid w:val="000C2EB6"/>
    <w:rsid w:val="000C3143"/>
    <w:rsid w:val="000C332D"/>
    <w:rsid w:val="000C3CD9"/>
    <w:rsid w:val="000C3DDC"/>
    <w:rsid w:val="000C45D7"/>
    <w:rsid w:val="000C4653"/>
    <w:rsid w:val="000C4A53"/>
    <w:rsid w:val="000C4C08"/>
    <w:rsid w:val="000C4F5A"/>
    <w:rsid w:val="000C4F82"/>
    <w:rsid w:val="000C52AF"/>
    <w:rsid w:val="000C5442"/>
    <w:rsid w:val="000C5BF0"/>
    <w:rsid w:val="000C5E5D"/>
    <w:rsid w:val="000C609B"/>
    <w:rsid w:val="000C6428"/>
    <w:rsid w:val="000C644F"/>
    <w:rsid w:val="000C6AAD"/>
    <w:rsid w:val="000C7047"/>
    <w:rsid w:val="000C7335"/>
    <w:rsid w:val="000C751E"/>
    <w:rsid w:val="000C7A41"/>
    <w:rsid w:val="000C7E54"/>
    <w:rsid w:val="000D02C7"/>
    <w:rsid w:val="000D0D64"/>
    <w:rsid w:val="000D1686"/>
    <w:rsid w:val="000D1A0A"/>
    <w:rsid w:val="000D23FA"/>
    <w:rsid w:val="000D24B8"/>
    <w:rsid w:val="000D24D4"/>
    <w:rsid w:val="000D2C01"/>
    <w:rsid w:val="000D34C3"/>
    <w:rsid w:val="000D3CA2"/>
    <w:rsid w:val="000D4225"/>
    <w:rsid w:val="000D4B3E"/>
    <w:rsid w:val="000D4B88"/>
    <w:rsid w:val="000D510A"/>
    <w:rsid w:val="000D52F4"/>
    <w:rsid w:val="000D5312"/>
    <w:rsid w:val="000D58FB"/>
    <w:rsid w:val="000D5B64"/>
    <w:rsid w:val="000D6067"/>
    <w:rsid w:val="000D6974"/>
    <w:rsid w:val="000D7314"/>
    <w:rsid w:val="000D7368"/>
    <w:rsid w:val="000D73B9"/>
    <w:rsid w:val="000D75ED"/>
    <w:rsid w:val="000D769A"/>
    <w:rsid w:val="000D76FB"/>
    <w:rsid w:val="000D77F3"/>
    <w:rsid w:val="000D785E"/>
    <w:rsid w:val="000D7972"/>
    <w:rsid w:val="000D7B33"/>
    <w:rsid w:val="000E00E1"/>
    <w:rsid w:val="000E017A"/>
    <w:rsid w:val="000E05E4"/>
    <w:rsid w:val="000E09EA"/>
    <w:rsid w:val="000E0FF4"/>
    <w:rsid w:val="000E126C"/>
    <w:rsid w:val="000E15ED"/>
    <w:rsid w:val="000E1FEA"/>
    <w:rsid w:val="000E226F"/>
    <w:rsid w:val="000E2888"/>
    <w:rsid w:val="000E2935"/>
    <w:rsid w:val="000E2F53"/>
    <w:rsid w:val="000E3660"/>
    <w:rsid w:val="000E3B52"/>
    <w:rsid w:val="000E3BE9"/>
    <w:rsid w:val="000E4286"/>
    <w:rsid w:val="000E4719"/>
    <w:rsid w:val="000E4E30"/>
    <w:rsid w:val="000E5E7D"/>
    <w:rsid w:val="000E60D4"/>
    <w:rsid w:val="000E674E"/>
    <w:rsid w:val="000E69B4"/>
    <w:rsid w:val="000E6C6E"/>
    <w:rsid w:val="000E70B3"/>
    <w:rsid w:val="000E714D"/>
    <w:rsid w:val="000E748D"/>
    <w:rsid w:val="000E7A73"/>
    <w:rsid w:val="000E7D72"/>
    <w:rsid w:val="000E7DE8"/>
    <w:rsid w:val="000E7F12"/>
    <w:rsid w:val="000F00C0"/>
    <w:rsid w:val="000F0332"/>
    <w:rsid w:val="000F042B"/>
    <w:rsid w:val="000F0799"/>
    <w:rsid w:val="000F0816"/>
    <w:rsid w:val="000F0B7E"/>
    <w:rsid w:val="000F0EC5"/>
    <w:rsid w:val="000F1244"/>
    <w:rsid w:val="000F12E4"/>
    <w:rsid w:val="000F13D7"/>
    <w:rsid w:val="000F1416"/>
    <w:rsid w:val="000F1545"/>
    <w:rsid w:val="000F15AE"/>
    <w:rsid w:val="000F1622"/>
    <w:rsid w:val="000F1843"/>
    <w:rsid w:val="000F1927"/>
    <w:rsid w:val="000F1AEE"/>
    <w:rsid w:val="000F1F56"/>
    <w:rsid w:val="000F1F90"/>
    <w:rsid w:val="000F2409"/>
    <w:rsid w:val="000F2CEB"/>
    <w:rsid w:val="000F3068"/>
    <w:rsid w:val="000F3112"/>
    <w:rsid w:val="000F32D0"/>
    <w:rsid w:val="000F35C4"/>
    <w:rsid w:val="000F3991"/>
    <w:rsid w:val="000F3A04"/>
    <w:rsid w:val="000F405D"/>
    <w:rsid w:val="000F43FB"/>
    <w:rsid w:val="000F4802"/>
    <w:rsid w:val="000F4DFC"/>
    <w:rsid w:val="000F4FD0"/>
    <w:rsid w:val="000F512E"/>
    <w:rsid w:val="000F5744"/>
    <w:rsid w:val="000F5BCE"/>
    <w:rsid w:val="000F6BDA"/>
    <w:rsid w:val="000F70F7"/>
    <w:rsid w:val="000F78B7"/>
    <w:rsid w:val="0010055B"/>
    <w:rsid w:val="00100F92"/>
    <w:rsid w:val="00101D65"/>
    <w:rsid w:val="00101E6D"/>
    <w:rsid w:val="00101EDF"/>
    <w:rsid w:val="00102A2E"/>
    <w:rsid w:val="00103451"/>
    <w:rsid w:val="00103EE4"/>
    <w:rsid w:val="0010428B"/>
    <w:rsid w:val="00104521"/>
    <w:rsid w:val="00104C6C"/>
    <w:rsid w:val="00104CEA"/>
    <w:rsid w:val="00104FC5"/>
    <w:rsid w:val="00105B7F"/>
    <w:rsid w:val="001063AA"/>
    <w:rsid w:val="00106623"/>
    <w:rsid w:val="001066EE"/>
    <w:rsid w:val="001067D0"/>
    <w:rsid w:val="00106997"/>
    <w:rsid w:val="001070A3"/>
    <w:rsid w:val="00107356"/>
    <w:rsid w:val="0011055A"/>
    <w:rsid w:val="001105F4"/>
    <w:rsid w:val="00110A9F"/>
    <w:rsid w:val="001110E3"/>
    <w:rsid w:val="0011199F"/>
    <w:rsid w:val="00111CAE"/>
    <w:rsid w:val="00111CED"/>
    <w:rsid w:val="00111E37"/>
    <w:rsid w:val="001120BF"/>
    <w:rsid w:val="001124D2"/>
    <w:rsid w:val="001127D7"/>
    <w:rsid w:val="00112DEA"/>
    <w:rsid w:val="001131EE"/>
    <w:rsid w:val="00113628"/>
    <w:rsid w:val="00113659"/>
    <w:rsid w:val="00113A85"/>
    <w:rsid w:val="00113AE8"/>
    <w:rsid w:val="00114175"/>
    <w:rsid w:val="00114188"/>
    <w:rsid w:val="00114273"/>
    <w:rsid w:val="0011451A"/>
    <w:rsid w:val="001149CB"/>
    <w:rsid w:val="001154D3"/>
    <w:rsid w:val="0011550A"/>
    <w:rsid w:val="00115777"/>
    <w:rsid w:val="00115F66"/>
    <w:rsid w:val="001163B2"/>
    <w:rsid w:val="00116CD7"/>
    <w:rsid w:val="00116FA2"/>
    <w:rsid w:val="001174C1"/>
    <w:rsid w:val="001176EB"/>
    <w:rsid w:val="001179E6"/>
    <w:rsid w:val="00117B9D"/>
    <w:rsid w:val="0012020F"/>
    <w:rsid w:val="001202CD"/>
    <w:rsid w:val="001207FC"/>
    <w:rsid w:val="00120863"/>
    <w:rsid w:val="00120D7A"/>
    <w:rsid w:val="00120E88"/>
    <w:rsid w:val="001214AA"/>
    <w:rsid w:val="001217D0"/>
    <w:rsid w:val="001224B4"/>
    <w:rsid w:val="00122879"/>
    <w:rsid w:val="00122ACB"/>
    <w:rsid w:val="00123068"/>
    <w:rsid w:val="001230C5"/>
    <w:rsid w:val="00123254"/>
    <w:rsid w:val="001232AB"/>
    <w:rsid w:val="00123564"/>
    <w:rsid w:val="001237DD"/>
    <w:rsid w:val="001247E8"/>
    <w:rsid w:val="00124811"/>
    <w:rsid w:val="00124DDC"/>
    <w:rsid w:val="0012548E"/>
    <w:rsid w:val="0012552C"/>
    <w:rsid w:val="00125ADE"/>
    <w:rsid w:val="00125CF4"/>
    <w:rsid w:val="00126028"/>
    <w:rsid w:val="00126497"/>
    <w:rsid w:val="00126594"/>
    <w:rsid w:val="0012677C"/>
    <w:rsid w:val="001271D7"/>
    <w:rsid w:val="001271DD"/>
    <w:rsid w:val="00127382"/>
    <w:rsid w:val="0012744F"/>
    <w:rsid w:val="0012745B"/>
    <w:rsid w:val="001276AA"/>
    <w:rsid w:val="00127810"/>
    <w:rsid w:val="00127DF5"/>
    <w:rsid w:val="00127E87"/>
    <w:rsid w:val="001302F2"/>
    <w:rsid w:val="001306D3"/>
    <w:rsid w:val="0013077D"/>
    <w:rsid w:val="001307AA"/>
    <w:rsid w:val="001308C2"/>
    <w:rsid w:val="00130B5B"/>
    <w:rsid w:val="00130C32"/>
    <w:rsid w:val="001313A7"/>
    <w:rsid w:val="00131A96"/>
    <w:rsid w:val="00131C3E"/>
    <w:rsid w:val="00131D29"/>
    <w:rsid w:val="00131E57"/>
    <w:rsid w:val="00131F40"/>
    <w:rsid w:val="00132482"/>
    <w:rsid w:val="00132A6F"/>
    <w:rsid w:val="00132F32"/>
    <w:rsid w:val="00133394"/>
    <w:rsid w:val="00133656"/>
    <w:rsid w:val="0013386A"/>
    <w:rsid w:val="001338A7"/>
    <w:rsid w:val="00134315"/>
    <w:rsid w:val="00134B86"/>
    <w:rsid w:val="00134C44"/>
    <w:rsid w:val="00134DD2"/>
    <w:rsid w:val="00134E28"/>
    <w:rsid w:val="00135660"/>
    <w:rsid w:val="00135710"/>
    <w:rsid w:val="0013594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5FB"/>
    <w:rsid w:val="00142647"/>
    <w:rsid w:val="00142FC8"/>
    <w:rsid w:val="001434AD"/>
    <w:rsid w:val="00143572"/>
    <w:rsid w:val="00143890"/>
    <w:rsid w:val="00144419"/>
    <w:rsid w:val="00144558"/>
    <w:rsid w:val="00144574"/>
    <w:rsid w:val="00144698"/>
    <w:rsid w:val="00144749"/>
    <w:rsid w:val="00144E84"/>
    <w:rsid w:val="0014581E"/>
    <w:rsid w:val="00146132"/>
    <w:rsid w:val="001462F7"/>
    <w:rsid w:val="00146D13"/>
    <w:rsid w:val="00146F1F"/>
    <w:rsid w:val="0014738F"/>
    <w:rsid w:val="001477D1"/>
    <w:rsid w:val="0014798F"/>
    <w:rsid w:val="00147F4D"/>
    <w:rsid w:val="00150539"/>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63FB"/>
    <w:rsid w:val="00156AA8"/>
    <w:rsid w:val="00156B86"/>
    <w:rsid w:val="00156BFB"/>
    <w:rsid w:val="00156D39"/>
    <w:rsid w:val="00156E39"/>
    <w:rsid w:val="00156F59"/>
    <w:rsid w:val="00157083"/>
    <w:rsid w:val="0015788C"/>
    <w:rsid w:val="001578B4"/>
    <w:rsid w:val="00157E56"/>
    <w:rsid w:val="00160466"/>
    <w:rsid w:val="001606D8"/>
    <w:rsid w:val="00160708"/>
    <w:rsid w:val="00160AFE"/>
    <w:rsid w:val="00160FB0"/>
    <w:rsid w:val="0016102D"/>
    <w:rsid w:val="0016239A"/>
    <w:rsid w:val="00162956"/>
    <w:rsid w:val="00162F43"/>
    <w:rsid w:val="00163138"/>
    <w:rsid w:val="00163510"/>
    <w:rsid w:val="001639FA"/>
    <w:rsid w:val="00163DF1"/>
    <w:rsid w:val="00163F0A"/>
    <w:rsid w:val="00164A96"/>
    <w:rsid w:val="00164F48"/>
    <w:rsid w:val="00165193"/>
    <w:rsid w:val="0016531F"/>
    <w:rsid w:val="0016542D"/>
    <w:rsid w:val="00165628"/>
    <w:rsid w:val="00165B50"/>
    <w:rsid w:val="00165B5B"/>
    <w:rsid w:val="0016604F"/>
    <w:rsid w:val="0016696A"/>
    <w:rsid w:val="00166A62"/>
    <w:rsid w:val="0016709A"/>
    <w:rsid w:val="00167F89"/>
    <w:rsid w:val="001705B7"/>
    <w:rsid w:val="00170666"/>
    <w:rsid w:val="00170B9C"/>
    <w:rsid w:val="00170EE9"/>
    <w:rsid w:val="00171AD9"/>
    <w:rsid w:val="0017244D"/>
    <w:rsid w:val="0017266A"/>
    <w:rsid w:val="00172A18"/>
    <w:rsid w:val="00172E4C"/>
    <w:rsid w:val="00172FF8"/>
    <w:rsid w:val="001731DB"/>
    <w:rsid w:val="001737E0"/>
    <w:rsid w:val="001744CD"/>
    <w:rsid w:val="0017499C"/>
    <w:rsid w:val="00174ABB"/>
    <w:rsid w:val="00174D84"/>
    <w:rsid w:val="00175853"/>
    <w:rsid w:val="00175A1F"/>
    <w:rsid w:val="00175F4F"/>
    <w:rsid w:val="00176255"/>
    <w:rsid w:val="001762B6"/>
    <w:rsid w:val="00176734"/>
    <w:rsid w:val="0017676F"/>
    <w:rsid w:val="001768C1"/>
    <w:rsid w:val="00176C48"/>
    <w:rsid w:val="00176CE8"/>
    <w:rsid w:val="00176E25"/>
    <w:rsid w:val="0017713F"/>
    <w:rsid w:val="00177210"/>
    <w:rsid w:val="00177253"/>
    <w:rsid w:val="00177A95"/>
    <w:rsid w:val="001800DA"/>
    <w:rsid w:val="0018014F"/>
    <w:rsid w:val="001809EF"/>
    <w:rsid w:val="0018112C"/>
    <w:rsid w:val="00181A01"/>
    <w:rsid w:val="00181A2E"/>
    <w:rsid w:val="00181D50"/>
    <w:rsid w:val="00181D9B"/>
    <w:rsid w:val="00181ED5"/>
    <w:rsid w:val="0018206A"/>
    <w:rsid w:val="00182764"/>
    <w:rsid w:val="001830CE"/>
    <w:rsid w:val="00183442"/>
    <w:rsid w:val="0018397E"/>
    <w:rsid w:val="00183EAF"/>
    <w:rsid w:val="0018441F"/>
    <w:rsid w:val="00184AEA"/>
    <w:rsid w:val="00184D80"/>
    <w:rsid w:val="00185439"/>
    <w:rsid w:val="00185506"/>
    <w:rsid w:val="0018587D"/>
    <w:rsid w:val="00185AEA"/>
    <w:rsid w:val="00186276"/>
    <w:rsid w:val="001866EF"/>
    <w:rsid w:val="00186B1B"/>
    <w:rsid w:val="00186BD9"/>
    <w:rsid w:val="00186CE6"/>
    <w:rsid w:val="00186EA1"/>
    <w:rsid w:val="0018721F"/>
    <w:rsid w:val="00187659"/>
    <w:rsid w:val="00187D51"/>
    <w:rsid w:val="00187DDD"/>
    <w:rsid w:val="00187E1B"/>
    <w:rsid w:val="001900C0"/>
    <w:rsid w:val="00190515"/>
    <w:rsid w:val="00190517"/>
    <w:rsid w:val="00190665"/>
    <w:rsid w:val="0019095B"/>
    <w:rsid w:val="00190EFF"/>
    <w:rsid w:val="001910D9"/>
    <w:rsid w:val="0019129D"/>
    <w:rsid w:val="00191473"/>
    <w:rsid w:val="00191489"/>
    <w:rsid w:val="00191948"/>
    <w:rsid w:val="00191972"/>
    <w:rsid w:val="00191C64"/>
    <w:rsid w:val="00192371"/>
    <w:rsid w:val="00192433"/>
    <w:rsid w:val="00192445"/>
    <w:rsid w:val="001929EA"/>
    <w:rsid w:val="00192A51"/>
    <w:rsid w:val="00192B52"/>
    <w:rsid w:val="00192FFF"/>
    <w:rsid w:val="001931ED"/>
    <w:rsid w:val="0019327D"/>
    <w:rsid w:val="00193455"/>
    <w:rsid w:val="00193718"/>
    <w:rsid w:val="00193F94"/>
    <w:rsid w:val="00194121"/>
    <w:rsid w:val="00194475"/>
    <w:rsid w:val="00194861"/>
    <w:rsid w:val="001948CF"/>
    <w:rsid w:val="00194C47"/>
    <w:rsid w:val="00194D89"/>
    <w:rsid w:val="00194FB0"/>
    <w:rsid w:val="00195122"/>
    <w:rsid w:val="001959BD"/>
    <w:rsid w:val="00195A7C"/>
    <w:rsid w:val="00195CD6"/>
    <w:rsid w:val="00195E4A"/>
    <w:rsid w:val="00195F34"/>
    <w:rsid w:val="0019602C"/>
    <w:rsid w:val="0019648C"/>
    <w:rsid w:val="00196608"/>
    <w:rsid w:val="00196641"/>
    <w:rsid w:val="00196C6A"/>
    <w:rsid w:val="00196D51"/>
    <w:rsid w:val="00197106"/>
    <w:rsid w:val="00197535"/>
    <w:rsid w:val="00197670"/>
    <w:rsid w:val="00197833"/>
    <w:rsid w:val="00197840"/>
    <w:rsid w:val="001A0024"/>
    <w:rsid w:val="001A00F6"/>
    <w:rsid w:val="001A0453"/>
    <w:rsid w:val="001A0783"/>
    <w:rsid w:val="001A084F"/>
    <w:rsid w:val="001A0944"/>
    <w:rsid w:val="001A0C0A"/>
    <w:rsid w:val="001A0CBC"/>
    <w:rsid w:val="001A0D2E"/>
    <w:rsid w:val="001A0DA3"/>
    <w:rsid w:val="001A11DD"/>
    <w:rsid w:val="001A1C78"/>
    <w:rsid w:val="001A1FC4"/>
    <w:rsid w:val="001A29DF"/>
    <w:rsid w:val="001A29F5"/>
    <w:rsid w:val="001A38F1"/>
    <w:rsid w:val="001A3AA1"/>
    <w:rsid w:val="001A3B3D"/>
    <w:rsid w:val="001A41BF"/>
    <w:rsid w:val="001A48D9"/>
    <w:rsid w:val="001A4AA8"/>
    <w:rsid w:val="001A51EB"/>
    <w:rsid w:val="001A54F5"/>
    <w:rsid w:val="001A5D91"/>
    <w:rsid w:val="001A6A5E"/>
    <w:rsid w:val="001A7511"/>
    <w:rsid w:val="001A75B0"/>
    <w:rsid w:val="001A7AD3"/>
    <w:rsid w:val="001B0056"/>
    <w:rsid w:val="001B0580"/>
    <w:rsid w:val="001B0907"/>
    <w:rsid w:val="001B0AFD"/>
    <w:rsid w:val="001B0D0B"/>
    <w:rsid w:val="001B122C"/>
    <w:rsid w:val="001B1380"/>
    <w:rsid w:val="001B143E"/>
    <w:rsid w:val="001B1545"/>
    <w:rsid w:val="001B1DE1"/>
    <w:rsid w:val="001B1F54"/>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57A"/>
    <w:rsid w:val="001C1821"/>
    <w:rsid w:val="001C1865"/>
    <w:rsid w:val="001C1C3F"/>
    <w:rsid w:val="001C2309"/>
    <w:rsid w:val="001C2714"/>
    <w:rsid w:val="001C2758"/>
    <w:rsid w:val="001C2D49"/>
    <w:rsid w:val="001C2D52"/>
    <w:rsid w:val="001C3A28"/>
    <w:rsid w:val="001C3C21"/>
    <w:rsid w:val="001C3E67"/>
    <w:rsid w:val="001C3F4C"/>
    <w:rsid w:val="001C4A1C"/>
    <w:rsid w:val="001C4B5D"/>
    <w:rsid w:val="001C4BB1"/>
    <w:rsid w:val="001C4E76"/>
    <w:rsid w:val="001C4F0C"/>
    <w:rsid w:val="001C54EE"/>
    <w:rsid w:val="001C5B9C"/>
    <w:rsid w:val="001C5C72"/>
    <w:rsid w:val="001C622A"/>
    <w:rsid w:val="001C68E7"/>
    <w:rsid w:val="001C6A37"/>
    <w:rsid w:val="001C6E38"/>
    <w:rsid w:val="001C727F"/>
    <w:rsid w:val="001C79F3"/>
    <w:rsid w:val="001D06BB"/>
    <w:rsid w:val="001D100C"/>
    <w:rsid w:val="001D1453"/>
    <w:rsid w:val="001D15D4"/>
    <w:rsid w:val="001D1C60"/>
    <w:rsid w:val="001D1FBC"/>
    <w:rsid w:val="001D265B"/>
    <w:rsid w:val="001D305A"/>
    <w:rsid w:val="001D44F2"/>
    <w:rsid w:val="001D53FC"/>
    <w:rsid w:val="001D54D3"/>
    <w:rsid w:val="001D5FC8"/>
    <w:rsid w:val="001D6384"/>
    <w:rsid w:val="001D6632"/>
    <w:rsid w:val="001D6930"/>
    <w:rsid w:val="001D6B99"/>
    <w:rsid w:val="001D74A8"/>
    <w:rsid w:val="001D77FC"/>
    <w:rsid w:val="001D78EE"/>
    <w:rsid w:val="001D7C9F"/>
    <w:rsid w:val="001D7D31"/>
    <w:rsid w:val="001E03A9"/>
    <w:rsid w:val="001E03E4"/>
    <w:rsid w:val="001E065E"/>
    <w:rsid w:val="001E095D"/>
    <w:rsid w:val="001E0984"/>
    <w:rsid w:val="001E0A46"/>
    <w:rsid w:val="001E0AA4"/>
    <w:rsid w:val="001E186B"/>
    <w:rsid w:val="001E1C56"/>
    <w:rsid w:val="001E241B"/>
    <w:rsid w:val="001E2D1E"/>
    <w:rsid w:val="001E2F0F"/>
    <w:rsid w:val="001E3660"/>
    <w:rsid w:val="001E3693"/>
    <w:rsid w:val="001E39FE"/>
    <w:rsid w:val="001E3E8D"/>
    <w:rsid w:val="001E40A9"/>
    <w:rsid w:val="001E40C8"/>
    <w:rsid w:val="001E48F0"/>
    <w:rsid w:val="001E48F6"/>
    <w:rsid w:val="001E4D4E"/>
    <w:rsid w:val="001E5235"/>
    <w:rsid w:val="001E5703"/>
    <w:rsid w:val="001E58C2"/>
    <w:rsid w:val="001E5E9E"/>
    <w:rsid w:val="001E6394"/>
    <w:rsid w:val="001E65CA"/>
    <w:rsid w:val="001E6779"/>
    <w:rsid w:val="001E67ED"/>
    <w:rsid w:val="001E6A58"/>
    <w:rsid w:val="001E6BBD"/>
    <w:rsid w:val="001E6C4C"/>
    <w:rsid w:val="001E70AD"/>
    <w:rsid w:val="001E76CC"/>
    <w:rsid w:val="001E78C2"/>
    <w:rsid w:val="001E7995"/>
    <w:rsid w:val="001E7C68"/>
    <w:rsid w:val="001E7D84"/>
    <w:rsid w:val="001E7FDC"/>
    <w:rsid w:val="001F0204"/>
    <w:rsid w:val="001F0638"/>
    <w:rsid w:val="001F081A"/>
    <w:rsid w:val="001F0B38"/>
    <w:rsid w:val="001F0EDE"/>
    <w:rsid w:val="001F177E"/>
    <w:rsid w:val="001F1B2F"/>
    <w:rsid w:val="001F2106"/>
    <w:rsid w:val="001F22EA"/>
    <w:rsid w:val="001F27F8"/>
    <w:rsid w:val="001F2E3C"/>
    <w:rsid w:val="001F2FEC"/>
    <w:rsid w:val="001F30AE"/>
    <w:rsid w:val="001F3541"/>
    <w:rsid w:val="001F36D1"/>
    <w:rsid w:val="001F3EE6"/>
    <w:rsid w:val="001F48E1"/>
    <w:rsid w:val="001F524C"/>
    <w:rsid w:val="001F5C79"/>
    <w:rsid w:val="001F5C8D"/>
    <w:rsid w:val="001F6053"/>
    <w:rsid w:val="001F61E7"/>
    <w:rsid w:val="001F74BC"/>
    <w:rsid w:val="001F7741"/>
    <w:rsid w:val="001F7752"/>
    <w:rsid w:val="001F7A62"/>
    <w:rsid w:val="002000C0"/>
    <w:rsid w:val="002002A8"/>
    <w:rsid w:val="0020060A"/>
    <w:rsid w:val="002008FD"/>
    <w:rsid w:val="00201855"/>
    <w:rsid w:val="00202330"/>
    <w:rsid w:val="0020252A"/>
    <w:rsid w:val="0020288F"/>
    <w:rsid w:val="00202C8E"/>
    <w:rsid w:val="00202E15"/>
    <w:rsid w:val="00202F44"/>
    <w:rsid w:val="00202FD0"/>
    <w:rsid w:val="00203786"/>
    <w:rsid w:val="002037C2"/>
    <w:rsid w:val="0020398D"/>
    <w:rsid w:val="00203AA2"/>
    <w:rsid w:val="00204405"/>
    <w:rsid w:val="00204B93"/>
    <w:rsid w:val="00204B9B"/>
    <w:rsid w:val="00204F81"/>
    <w:rsid w:val="00204FCA"/>
    <w:rsid w:val="0020509E"/>
    <w:rsid w:val="002053CE"/>
    <w:rsid w:val="00205425"/>
    <w:rsid w:val="0020592C"/>
    <w:rsid w:val="00205D7A"/>
    <w:rsid w:val="00205FAA"/>
    <w:rsid w:val="002066B4"/>
    <w:rsid w:val="0020722A"/>
    <w:rsid w:val="00207291"/>
    <w:rsid w:val="002074CC"/>
    <w:rsid w:val="002074E0"/>
    <w:rsid w:val="00207B3C"/>
    <w:rsid w:val="00210F72"/>
    <w:rsid w:val="002115B7"/>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3FE3"/>
    <w:rsid w:val="0021406D"/>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C27"/>
    <w:rsid w:val="00220F69"/>
    <w:rsid w:val="00221708"/>
    <w:rsid w:val="00221A6D"/>
    <w:rsid w:val="00221C42"/>
    <w:rsid w:val="00221F73"/>
    <w:rsid w:val="00222132"/>
    <w:rsid w:val="00222704"/>
    <w:rsid w:val="002228CC"/>
    <w:rsid w:val="00222DE8"/>
    <w:rsid w:val="002230BD"/>
    <w:rsid w:val="00223380"/>
    <w:rsid w:val="002236D7"/>
    <w:rsid w:val="00224106"/>
    <w:rsid w:val="0022413A"/>
    <w:rsid w:val="0022481F"/>
    <w:rsid w:val="00224AB5"/>
    <w:rsid w:val="00224DB7"/>
    <w:rsid w:val="00225CF2"/>
    <w:rsid w:val="00226322"/>
    <w:rsid w:val="00226442"/>
    <w:rsid w:val="0022659D"/>
    <w:rsid w:val="00227085"/>
    <w:rsid w:val="002303B0"/>
    <w:rsid w:val="00230CD8"/>
    <w:rsid w:val="00230EC9"/>
    <w:rsid w:val="002310D8"/>
    <w:rsid w:val="00231120"/>
    <w:rsid w:val="00231A0F"/>
    <w:rsid w:val="00231D26"/>
    <w:rsid w:val="00231D66"/>
    <w:rsid w:val="00232617"/>
    <w:rsid w:val="00232936"/>
    <w:rsid w:val="00232C11"/>
    <w:rsid w:val="00232E94"/>
    <w:rsid w:val="00233244"/>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57DB"/>
    <w:rsid w:val="002367D1"/>
    <w:rsid w:val="0023687B"/>
    <w:rsid w:val="00236FD4"/>
    <w:rsid w:val="0023714A"/>
    <w:rsid w:val="0023723B"/>
    <w:rsid w:val="002374D2"/>
    <w:rsid w:val="00237C70"/>
    <w:rsid w:val="00237DE4"/>
    <w:rsid w:val="00240C9B"/>
    <w:rsid w:val="00240E0D"/>
    <w:rsid w:val="00241228"/>
    <w:rsid w:val="00241415"/>
    <w:rsid w:val="00241450"/>
    <w:rsid w:val="00241463"/>
    <w:rsid w:val="002414E3"/>
    <w:rsid w:val="0024151F"/>
    <w:rsid w:val="00241D29"/>
    <w:rsid w:val="002423FF"/>
    <w:rsid w:val="0024243B"/>
    <w:rsid w:val="002424C7"/>
    <w:rsid w:val="002427AA"/>
    <w:rsid w:val="00242A14"/>
    <w:rsid w:val="00242A39"/>
    <w:rsid w:val="00242B97"/>
    <w:rsid w:val="00242C78"/>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5FF"/>
    <w:rsid w:val="00246FFB"/>
    <w:rsid w:val="002474AF"/>
    <w:rsid w:val="002478C2"/>
    <w:rsid w:val="00247BF7"/>
    <w:rsid w:val="002501D9"/>
    <w:rsid w:val="0025064C"/>
    <w:rsid w:val="002509F6"/>
    <w:rsid w:val="00250AA0"/>
    <w:rsid w:val="00250ACF"/>
    <w:rsid w:val="00250C79"/>
    <w:rsid w:val="00250D04"/>
    <w:rsid w:val="0025154E"/>
    <w:rsid w:val="0025187D"/>
    <w:rsid w:val="0025189F"/>
    <w:rsid w:val="00251928"/>
    <w:rsid w:val="00251BCF"/>
    <w:rsid w:val="00252140"/>
    <w:rsid w:val="00252613"/>
    <w:rsid w:val="002527EB"/>
    <w:rsid w:val="00252B17"/>
    <w:rsid w:val="0025317E"/>
    <w:rsid w:val="002532D0"/>
    <w:rsid w:val="00253986"/>
    <w:rsid w:val="00253CC8"/>
    <w:rsid w:val="00253FCA"/>
    <w:rsid w:val="0025401A"/>
    <w:rsid w:val="00254334"/>
    <w:rsid w:val="00254CA6"/>
    <w:rsid w:val="00254D95"/>
    <w:rsid w:val="002555F4"/>
    <w:rsid w:val="00255898"/>
    <w:rsid w:val="00255D46"/>
    <w:rsid w:val="00255E15"/>
    <w:rsid w:val="00255F5B"/>
    <w:rsid w:val="002565BC"/>
    <w:rsid w:val="002568F6"/>
    <w:rsid w:val="00256E68"/>
    <w:rsid w:val="002570F1"/>
    <w:rsid w:val="00257153"/>
    <w:rsid w:val="0025725E"/>
    <w:rsid w:val="00257A75"/>
    <w:rsid w:val="00257C33"/>
    <w:rsid w:val="00260416"/>
    <w:rsid w:val="002604AA"/>
    <w:rsid w:val="0026062E"/>
    <w:rsid w:val="00260A67"/>
    <w:rsid w:val="00260DAD"/>
    <w:rsid w:val="00260FC2"/>
    <w:rsid w:val="00261105"/>
    <w:rsid w:val="00261197"/>
    <w:rsid w:val="00261479"/>
    <w:rsid w:val="00261BB7"/>
    <w:rsid w:val="00261EA9"/>
    <w:rsid w:val="00261F24"/>
    <w:rsid w:val="00261F27"/>
    <w:rsid w:val="002627C1"/>
    <w:rsid w:val="00262A94"/>
    <w:rsid w:val="00262D55"/>
    <w:rsid w:val="00262EB8"/>
    <w:rsid w:val="00263402"/>
    <w:rsid w:val="00263804"/>
    <w:rsid w:val="00263912"/>
    <w:rsid w:val="00263DAF"/>
    <w:rsid w:val="00264489"/>
    <w:rsid w:val="002644F7"/>
    <w:rsid w:val="00264682"/>
    <w:rsid w:val="0026491B"/>
    <w:rsid w:val="0026550C"/>
    <w:rsid w:val="00265AB0"/>
    <w:rsid w:val="00265BA5"/>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1B01"/>
    <w:rsid w:val="00271B65"/>
    <w:rsid w:val="00272398"/>
    <w:rsid w:val="00272525"/>
    <w:rsid w:val="002726D4"/>
    <w:rsid w:val="00272B61"/>
    <w:rsid w:val="00272B93"/>
    <w:rsid w:val="00272CC6"/>
    <w:rsid w:val="00272E82"/>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76"/>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08D"/>
    <w:rsid w:val="002842AA"/>
    <w:rsid w:val="0028459D"/>
    <w:rsid w:val="00284AE9"/>
    <w:rsid w:val="002855CC"/>
    <w:rsid w:val="00285BBE"/>
    <w:rsid w:val="0028617E"/>
    <w:rsid w:val="00286A72"/>
    <w:rsid w:val="00286E03"/>
    <w:rsid w:val="00286EEF"/>
    <w:rsid w:val="00287340"/>
    <w:rsid w:val="002877B6"/>
    <w:rsid w:val="00287C38"/>
    <w:rsid w:val="00287E76"/>
    <w:rsid w:val="00287F1A"/>
    <w:rsid w:val="00290633"/>
    <w:rsid w:val="002909CD"/>
    <w:rsid w:val="00290E9F"/>
    <w:rsid w:val="002910A4"/>
    <w:rsid w:val="00291223"/>
    <w:rsid w:val="0029131A"/>
    <w:rsid w:val="00291454"/>
    <w:rsid w:val="002914FC"/>
    <w:rsid w:val="00291534"/>
    <w:rsid w:val="002915CD"/>
    <w:rsid w:val="00291EA3"/>
    <w:rsid w:val="00293591"/>
    <w:rsid w:val="00293A1C"/>
    <w:rsid w:val="00293B54"/>
    <w:rsid w:val="00293D7A"/>
    <w:rsid w:val="00293E34"/>
    <w:rsid w:val="00294914"/>
    <w:rsid w:val="0029501E"/>
    <w:rsid w:val="0029554C"/>
    <w:rsid w:val="00295648"/>
    <w:rsid w:val="0029586B"/>
    <w:rsid w:val="002958C3"/>
    <w:rsid w:val="00295F03"/>
    <w:rsid w:val="002960E8"/>
    <w:rsid w:val="0029628A"/>
    <w:rsid w:val="002968C1"/>
    <w:rsid w:val="002969DA"/>
    <w:rsid w:val="00297483"/>
    <w:rsid w:val="0029768A"/>
    <w:rsid w:val="00297A1E"/>
    <w:rsid w:val="002A05C6"/>
    <w:rsid w:val="002A08D0"/>
    <w:rsid w:val="002A1408"/>
    <w:rsid w:val="002A1DBC"/>
    <w:rsid w:val="002A205B"/>
    <w:rsid w:val="002A250D"/>
    <w:rsid w:val="002A25CA"/>
    <w:rsid w:val="002A2850"/>
    <w:rsid w:val="002A29BE"/>
    <w:rsid w:val="002A3362"/>
    <w:rsid w:val="002A3C65"/>
    <w:rsid w:val="002A3D9D"/>
    <w:rsid w:val="002A4615"/>
    <w:rsid w:val="002A4BDD"/>
    <w:rsid w:val="002A4C58"/>
    <w:rsid w:val="002A4DC3"/>
    <w:rsid w:val="002A4EFA"/>
    <w:rsid w:val="002A5B52"/>
    <w:rsid w:val="002A5FCF"/>
    <w:rsid w:val="002A6412"/>
    <w:rsid w:val="002A696A"/>
    <w:rsid w:val="002A696E"/>
    <w:rsid w:val="002A6B62"/>
    <w:rsid w:val="002A771A"/>
    <w:rsid w:val="002A7793"/>
    <w:rsid w:val="002A7794"/>
    <w:rsid w:val="002A77C4"/>
    <w:rsid w:val="002A7C43"/>
    <w:rsid w:val="002B016B"/>
    <w:rsid w:val="002B029E"/>
    <w:rsid w:val="002B057C"/>
    <w:rsid w:val="002B089F"/>
    <w:rsid w:val="002B09D3"/>
    <w:rsid w:val="002B0BBD"/>
    <w:rsid w:val="002B0C82"/>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B68"/>
    <w:rsid w:val="002B4C6B"/>
    <w:rsid w:val="002B4D70"/>
    <w:rsid w:val="002B4DA3"/>
    <w:rsid w:val="002B5ABB"/>
    <w:rsid w:val="002B5B5B"/>
    <w:rsid w:val="002B5FF0"/>
    <w:rsid w:val="002B634E"/>
    <w:rsid w:val="002B64F3"/>
    <w:rsid w:val="002B6ADA"/>
    <w:rsid w:val="002B6D22"/>
    <w:rsid w:val="002B706E"/>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64"/>
    <w:rsid w:val="002C2070"/>
    <w:rsid w:val="002C2109"/>
    <w:rsid w:val="002C2B36"/>
    <w:rsid w:val="002C2D46"/>
    <w:rsid w:val="002C2E32"/>
    <w:rsid w:val="002C2F5A"/>
    <w:rsid w:val="002C312D"/>
    <w:rsid w:val="002C3141"/>
    <w:rsid w:val="002C3272"/>
    <w:rsid w:val="002C3602"/>
    <w:rsid w:val="002C37E5"/>
    <w:rsid w:val="002C3BB4"/>
    <w:rsid w:val="002C3C42"/>
    <w:rsid w:val="002C3C58"/>
    <w:rsid w:val="002C4714"/>
    <w:rsid w:val="002C4B02"/>
    <w:rsid w:val="002C4BE9"/>
    <w:rsid w:val="002C4F7B"/>
    <w:rsid w:val="002C50E8"/>
    <w:rsid w:val="002C5FCD"/>
    <w:rsid w:val="002C6152"/>
    <w:rsid w:val="002C6C5E"/>
    <w:rsid w:val="002C704C"/>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433"/>
    <w:rsid w:val="002D449C"/>
    <w:rsid w:val="002D5493"/>
    <w:rsid w:val="002D54D2"/>
    <w:rsid w:val="002D58B2"/>
    <w:rsid w:val="002D5AC1"/>
    <w:rsid w:val="002D5FC6"/>
    <w:rsid w:val="002D664B"/>
    <w:rsid w:val="002D6A62"/>
    <w:rsid w:val="002D6BAF"/>
    <w:rsid w:val="002D6CEC"/>
    <w:rsid w:val="002D771C"/>
    <w:rsid w:val="002D78AA"/>
    <w:rsid w:val="002D78BC"/>
    <w:rsid w:val="002D78FF"/>
    <w:rsid w:val="002D7997"/>
    <w:rsid w:val="002E09E7"/>
    <w:rsid w:val="002E0C76"/>
    <w:rsid w:val="002E12A9"/>
    <w:rsid w:val="002E171B"/>
    <w:rsid w:val="002E179A"/>
    <w:rsid w:val="002E1C1C"/>
    <w:rsid w:val="002E2597"/>
    <w:rsid w:val="002E28F8"/>
    <w:rsid w:val="002E2AA3"/>
    <w:rsid w:val="002E2EBE"/>
    <w:rsid w:val="002E320F"/>
    <w:rsid w:val="002E32BA"/>
    <w:rsid w:val="002E366B"/>
    <w:rsid w:val="002E38DA"/>
    <w:rsid w:val="002E3C11"/>
    <w:rsid w:val="002E3EC4"/>
    <w:rsid w:val="002E3FB9"/>
    <w:rsid w:val="002E4083"/>
    <w:rsid w:val="002E42DB"/>
    <w:rsid w:val="002E48F9"/>
    <w:rsid w:val="002E4A8B"/>
    <w:rsid w:val="002E57A0"/>
    <w:rsid w:val="002E5FFF"/>
    <w:rsid w:val="002E67B1"/>
    <w:rsid w:val="002E694B"/>
    <w:rsid w:val="002E6BC5"/>
    <w:rsid w:val="002E6D1F"/>
    <w:rsid w:val="002E7968"/>
    <w:rsid w:val="002E7E7A"/>
    <w:rsid w:val="002F0318"/>
    <w:rsid w:val="002F04CA"/>
    <w:rsid w:val="002F056C"/>
    <w:rsid w:val="002F2080"/>
    <w:rsid w:val="002F2769"/>
    <w:rsid w:val="002F2AB9"/>
    <w:rsid w:val="002F2CB7"/>
    <w:rsid w:val="002F3107"/>
    <w:rsid w:val="002F31BC"/>
    <w:rsid w:val="002F32EA"/>
    <w:rsid w:val="002F3996"/>
    <w:rsid w:val="002F3E4D"/>
    <w:rsid w:val="002F3EDA"/>
    <w:rsid w:val="002F417F"/>
    <w:rsid w:val="002F4247"/>
    <w:rsid w:val="002F43E2"/>
    <w:rsid w:val="002F4598"/>
    <w:rsid w:val="002F4657"/>
    <w:rsid w:val="002F47F3"/>
    <w:rsid w:val="002F4881"/>
    <w:rsid w:val="002F48A3"/>
    <w:rsid w:val="002F4F87"/>
    <w:rsid w:val="002F50B9"/>
    <w:rsid w:val="002F53D3"/>
    <w:rsid w:val="002F5825"/>
    <w:rsid w:val="002F5BD0"/>
    <w:rsid w:val="002F60EF"/>
    <w:rsid w:val="002F61DE"/>
    <w:rsid w:val="002F62BA"/>
    <w:rsid w:val="002F63AF"/>
    <w:rsid w:val="002F75E9"/>
    <w:rsid w:val="002F7619"/>
    <w:rsid w:val="0030011B"/>
    <w:rsid w:val="003001E6"/>
    <w:rsid w:val="0030039F"/>
    <w:rsid w:val="00300566"/>
    <w:rsid w:val="0030089A"/>
    <w:rsid w:val="00300C39"/>
    <w:rsid w:val="003010EB"/>
    <w:rsid w:val="00301153"/>
    <w:rsid w:val="00301195"/>
    <w:rsid w:val="003015F9"/>
    <w:rsid w:val="003018EF"/>
    <w:rsid w:val="00301C52"/>
    <w:rsid w:val="0030267A"/>
    <w:rsid w:val="00303030"/>
    <w:rsid w:val="00303118"/>
    <w:rsid w:val="003032F8"/>
    <w:rsid w:val="003033D1"/>
    <w:rsid w:val="0030343B"/>
    <w:rsid w:val="0030398C"/>
    <w:rsid w:val="00303D67"/>
    <w:rsid w:val="003045BE"/>
    <w:rsid w:val="003049F0"/>
    <w:rsid w:val="003052D2"/>
    <w:rsid w:val="003059E8"/>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4081"/>
    <w:rsid w:val="00314381"/>
    <w:rsid w:val="003143F5"/>
    <w:rsid w:val="0031465D"/>
    <w:rsid w:val="003148D8"/>
    <w:rsid w:val="00314A22"/>
    <w:rsid w:val="00314A4E"/>
    <w:rsid w:val="00314C1F"/>
    <w:rsid w:val="00314CAB"/>
    <w:rsid w:val="00314F6F"/>
    <w:rsid w:val="00315DB6"/>
    <w:rsid w:val="00315F14"/>
    <w:rsid w:val="00316659"/>
    <w:rsid w:val="003168A5"/>
    <w:rsid w:val="00316B15"/>
    <w:rsid w:val="00316B46"/>
    <w:rsid w:val="00317488"/>
    <w:rsid w:val="00317734"/>
    <w:rsid w:val="00317815"/>
    <w:rsid w:val="00317EEF"/>
    <w:rsid w:val="003202FE"/>
    <w:rsid w:val="003206D2"/>
    <w:rsid w:val="00320817"/>
    <w:rsid w:val="00321A4C"/>
    <w:rsid w:val="00322B00"/>
    <w:rsid w:val="00322B45"/>
    <w:rsid w:val="00322BAE"/>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A89"/>
    <w:rsid w:val="00324C68"/>
    <w:rsid w:val="00324EDC"/>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0AA7"/>
    <w:rsid w:val="0033115C"/>
    <w:rsid w:val="00331254"/>
    <w:rsid w:val="003312B3"/>
    <w:rsid w:val="00331316"/>
    <w:rsid w:val="0033180C"/>
    <w:rsid w:val="00331A4B"/>
    <w:rsid w:val="00331B76"/>
    <w:rsid w:val="00331BCB"/>
    <w:rsid w:val="00331F32"/>
    <w:rsid w:val="00331F6A"/>
    <w:rsid w:val="00332318"/>
    <w:rsid w:val="00332ACA"/>
    <w:rsid w:val="00332C2E"/>
    <w:rsid w:val="0033363F"/>
    <w:rsid w:val="00333959"/>
    <w:rsid w:val="00333F0F"/>
    <w:rsid w:val="003342F7"/>
    <w:rsid w:val="00334340"/>
    <w:rsid w:val="00334452"/>
    <w:rsid w:val="0033446F"/>
    <w:rsid w:val="00334475"/>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3D6"/>
    <w:rsid w:val="00340D2B"/>
    <w:rsid w:val="003411C3"/>
    <w:rsid w:val="00341252"/>
    <w:rsid w:val="00341892"/>
    <w:rsid w:val="0034196A"/>
    <w:rsid w:val="00341A42"/>
    <w:rsid w:val="00341B44"/>
    <w:rsid w:val="003422A6"/>
    <w:rsid w:val="00342385"/>
    <w:rsid w:val="00342A9C"/>
    <w:rsid w:val="00342C86"/>
    <w:rsid w:val="00342EFB"/>
    <w:rsid w:val="00343213"/>
    <w:rsid w:val="00343ACC"/>
    <w:rsid w:val="00343BE3"/>
    <w:rsid w:val="00343CED"/>
    <w:rsid w:val="003449BE"/>
    <w:rsid w:val="00344B53"/>
    <w:rsid w:val="00344DB2"/>
    <w:rsid w:val="003450B0"/>
    <w:rsid w:val="00345180"/>
    <w:rsid w:val="00345186"/>
    <w:rsid w:val="003451F1"/>
    <w:rsid w:val="00345514"/>
    <w:rsid w:val="0034568C"/>
    <w:rsid w:val="00345A0F"/>
    <w:rsid w:val="00345B51"/>
    <w:rsid w:val="00345DB2"/>
    <w:rsid w:val="0034639D"/>
    <w:rsid w:val="003468E9"/>
    <w:rsid w:val="00346CB7"/>
    <w:rsid w:val="00346DB8"/>
    <w:rsid w:val="0034718D"/>
    <w:rsid w:val="00347228"/>
    <w:rsid w:val="0034732F"/>
    <w:rsid w:val="003475B7"/>
    <w:rsid w:val="0034779A"/>
    <w:rsid w:val="00347C74"/>
    <w:rsid w:val="00347DC9"/>
    <w:rsid w:val="00350341"/>
    <w:rsid w:val="003507A3"/>
    <w:rsid w:val="00350A43"/>
    <w:rsid w:val="00351245"/>
    <w:rsid w:val="003516E9"/>
    <w:rsid w:val="0035170E"/>
    <w:rsid w:val="00351BD6"/>
    <w:rsid w:val="00351F39"/>
    <w:rsid w:val="00352580"/>
    <w:rsid w:val="00352766"/>
    <w:rsid w:val="00352C8C"/>
    <w:rsid w:val="00352F24"/>
    <w:rsid w:val="00352FBF"/>
    <w:rsid w:val="00352FC6"/>
    <w:rsid w:val="003532E3"/>
    <w:rsid w:val="00353505"/>
    <w:rsid w:val="0035389C"/>
    <w:rsid w:val="00354305"/>
    <w:rsid w:val="003544CD"/>
    <w:rsid w:val="0035454D"/>
    <w:rsid w:val="00354F37"/>
    <w:rsid w:val="0035531C"/>
    <w:rsid w:val="00355A01"/>
    <w:rsid w:val="00355A55"/>
    <w:rsid w:val="00355AD9"/>
    <w:rsid w:val="0035618F"/>
    <w:rsid w:val="00356295"/>
    <w:rsid w:val="003562EA"/>
    <w:rsid w:val="00356430"/>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2A3"/>
    <w:rsid w:val="0036131B"/>
    <w:rsid w:val="00361511"/>
    <w:rsid w:val="003616C0"/>
    <w:rsid w:val="00361A66"/>
    <w:rsid w:val="00361C14"/>
    <w:rsid w:val="00361DF3"/>
    <w:rsid w:val="00361F95"/>
    <w:rsid w:val="00362290"/>
    <w:rsid w:val="00362312"/>
    <w:rsid w:val="00362C13"/>
    <w:rsid w:val="00363484"/>
    <w:rsid w:val="00363821"/>
    <w:rsid w:val="00363DAF"/>
    <w:rsid w:val="00363F24"/>
    <w:rsid w:val="003641B9"/>
    <w:rsid w:val="0036421E"/>
    <w:rsid w:val="003644D4"/>
    <w:rsid w:val="00364832"/>
    <w:rsid w:val="00364B4A"/>
    <w:rsid w:val="00364CFB"/>
    <w:rsid w:val="00364DA1"/>
    <w:rsid w:val="00365F7D"/>
    <w:rsid w:val="003667C8"/>
    <w:rsid w:val="00366AEF"/>
    <w:rsid w:val="00366B09"/>
    <w:rsid w:val="003674D1"/>
    <w:rsid w:val="00367786"/>
    <w:rsid w:val="00367A3C"/>
    <w:rsid w:val="00367AFB"/>
    <w:rsid w:val="00367CD4"/>
    <w:rsid w:val="003700B2"/>
    <w:rsid w:val="0037023A"/>
    <w:rsid w:val="00370574"/>
    <w:rsid w:val="00370739"/>
    <w:rsid w:val="0037076D"/>
    <w:rsid w:val="003708DE"/>
    <w:rsid w:val="00370A91"/>
    <w:rsid w:val="00370B2E"/>
    <w:rsid w:val="00370C9E"/>
    <w:rsid w:val="00370D09"/>
    <w:rsid w:val="00371488"/>
    <w:rsid w:val="0037190B"/>
    <w:rsid w:val="003719C2"/>
    <w:rsid w:val="00372207"/>
    <w:rsid w:val="00372449"/>
    <w:rsid w:val="003725DC"/>
    <w:rsid w:val="00372708"/>
    <w:rsid w:val="00372A74"/>
    <w:rsid w:val="00372E30"/>
    <w:rsid w:val="003737AD"/>
    <w:rsid w:val="00373A29"/>
    <w:rsid w:val="00374348"/>
    <w:rsid w:val="0037434C"/>
    <w:rsid w:val="0037438E"/>
    <w:rsid w:val="0037445E"/>
    <w:rsid w:val="00374C55"/>
    <w:rsid w:val="00374F00"/>
    <w:rsid w:val="003750D9"/>
    <w:rsid w:val="003751CB"/>
    <w:rsid w:val="0037539E"/>
    <w:rsid w:val="00375464"/>
    <w:rsid w:val="003754C9"/>
    <w:rsid w:val="00375800"/>
    <w:rsid w:val="003759FA"/>
    <w:rsid w:val="00375B93"/>
    <w:rsid w:val="00375CE5"/>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791"/>
    <w:rsid w:val="00380E56"/>
    <w:rsid w:val="003811CA"/>
    <w:rsid w:val="00381435"/>
    <w:rsid w:val="00381C6F"/>
    <w:rsid w:val="00381E33"/>
    <w:rsid w:val="0038222A"/>
    <w:rsid w:val="003823EF"/>
    <w:rsid w:val="0038243B"/>
    <w:rsid w:val="003827CB"/>
    <w:rsid w:val="00382974"/>
    <w:rsid w:val="003829BF"/>
    <w:rsid w:val="003829E9"/>
    <w:rsid w:val="00383357"/>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48"/>
    <w:rsid w:val="00392781"/>
    <w:rsid w:val="00393335"/>
    <w:rsid w:val="00393BBF"/>
    <w:rsid w:val="00394A95"/>
    <w:rsid w:val="003954B6"/>
    <w:rsid w:val="00395E2A"/>
    <w:rsid w:val="00396937"/>
    <w:rsid w:val="00396B74"/>
    <w:rsid w:val="00396CAD"/>
    <w:rsid w:val="00396DE7"/>
    <w:rsid w:val="0039701D"/>
    <w:rsid w:val="00397C3D"/>
    <w:rsid w:val="00397E48"/>
    <w:rsid w:val="003A0006"/>
    <w:rsid w:val="003A0075"/>
    <w:rsid w:val="003A052A"/>
    <w:rsid w:val="003A0ABE"/>
    <w:rsid w:val="003A0FE6"/>
    <w:rsid w:val="003A1187"/>
    <w:rsid w:val="003A124D"/>
    <w:rsid w:val="003A22D2"/>
    <w:rsid w:val="003A2C5D"/>
    <w:rsid w:val="003A3065"/>
    <w:rsid w:val="003A31FC"/>
    <w:rsid w:val="003A36A0"/>
    <w:rsid w:val="003A3BA9"/>
    <w:rsid w:val="003A3CCA"/>
    <w:rsid w:val="003A400A"/>
    <w:rsid w:val="003A4236"/>
    <w:rsid w:val="003A4447"/>
    <w:rsid w:val="003A4567"/>
    <w:rsid w:val="003A46A9"/>
    <w:rsid w:val="003A4824"/>
    <w:rsid w:val="003A4D04"/>
    <w:rsid w:val="003A4DD6"/>
    <w:rsid w:val="003A55FB"/>
    <w:rsid w:val="003A5DE5"/>
    <w:rsid w:val="003A5ED1"/>
    <w:rsid w:val="003A5FE4"/>
    <w:rsid w:val="003A628C"/>
    <w:rsid w:val="003A62ED"/>
    <w:rsid w:val="003A639B"/>
    <w:rsid w:val="003A63E3"/>
    <w:rsid w:val="003A65B3"/>
    <w:rsid w:val="003A6C63"/>
    <w:rsid w:val="003A6F34"/>
    <w:rsid w:val="003A71BF"/>
    <w:rsid w:val="003A71DF"/>
    <w:rsid w:val="003A7F26"/>
    <w:rsid w:val="003A7F54"/>
    <w:rsid w:val="003B01A4"/>
    <w:rsid w:val="003B04D7"/>
    <w:rsid w:val="003B095A"/>
    <w:rsid w:val="003B1603"/>
    <w:rsid w:val="003B197D"/>
    <w:rsid w:val="003B203E"/>
    <w:rsid w:val="003B23CE"/>
    <w:rsid w:val="003B2FF6"/>
    <w:rsid w:val="003B35F5"/>
    <w:rsid w:val="003B36F5"/>
    <w:rsid w:val="003B371D"/>
    <w:rsid w:val="003B3E9E"/>
    <w:rsid w:val="003B46D5"/>
    <w:rsid w:val="003B486A"/>
    <w:rsid w:val="003B5283"/>
    <w:rsid w:val="003B55B5"/>
    <w:rsid w:val="003B58B0"/>
    <w:rsid w:val="003B6A95"/>
    <w:rsid w:val="003B74A4"/>
    <w:rsid w:val="003B772D"/>
    <w:rsid w:val="003B7A43"/>
    <w:rsid w:val="003B7DE0"/>
    <w:rsid w:val="003C06D4"/>
    <w:rsid w:val="003C1422"/>
    <w:rsid w:val="003C156B"/>
    <w:rsid w:val="003C15E5"/>
    <w:rsid w:val="003C1D58"/>
    <w:rsid w:val="003C1DF9"/>
    <w:rsid w:val="003C225D"/>
    <w:rsid w:val="003C238C"/>
    <w:rsid w:val="003C2564"/>
    <w:rsid w:val="003C2B53"/>
    <w:rsid w:val="003C2BB9"/>
    <w:rsid w:val="003C2EA5"/>
    <w:rsid w:val="003C3550"/>
    <w:rsid w:val="003C395B"/>
    <w:rsid w:val="003C3B55"/>
    <w:rsid w:val="003C41B8"/>
    <w:rsid w:val="003C4B07"/>
    <w:rsid w:val="003C4B09"/>
    <w:rsid w:val="003C5716"/>
    <w:rsid w:val="003C5787"/>
    <w:rsid w:val="003C595C"/>
    <w:rsid w:val="003C5F51"/>
    <w:rsid w:val="003C67CE"/>
    <w:rsid w:val="003C6BDF"/>
    <w:rsid w:val="003C6D27"/>
    <w:rsid w:val="003C706F"/>
    <w:rsid w:val="003C7BBE"/>
    <w:rsid w:val="003C7FBC"/>
    <w:rsid w:val="003D0098"/>
    <w:rsid w:val="003D0A0B"/>
    <w:rsid w:val="003D0B0C"/>
    <w:rsid w:val="003D0F0C"/>
    <w:rsid w:val="003D166B"/>
    <w:rsid w:val="003D19CB"/>
    <w:rsid w:val="003D1C8A"/>
    <w:rsid w:val="003D1F61"/>
    <w:rsid w:val="003D1FDC"/>
    <w:rsid w:val="003D1FEA"/>
    <w:rsid w:val="003D20B9"/>
    <w:rsid w:val="003D2BE2"/>
    <w:rsid w:val="003D2EC5"/>
    <w:rsid w:val="003D2F1A"/>
    <w:rsid w:val="003D31B0"/>
    <w:rsid w:val="003D335B"/>
    <w:rsid w:val="003D337E"/>
    <w:rsid w:val="003D3643"/>
    <w:rsid w:val="003D3972"/>
    <w:rsid w:val="003D402E"/>
    <w:rsid w:val="003D4142"/>
    <w:rsid w:val="003D46FB"/>
    <w:rsid w:val="003D4700"/>
    <w:rsid w:val="003D4BD5"/>
    <w:rsid w:val="003D4C55"/>
    <w:rsid w:val="003D5428"/>
    <w:rsid w:val="003D5482"/>
    <w:rsid w:val="003D56A5"/>
    <w:rsid w:val="003D58D1"/>
    <w:rsid w:val="003D5A6D"/>
    <w:rsid w:val="003D5B6A"/>
    <w:rsid w:val="003D5CB3"/>
    <w:rsid w:val="003D6253"/>
    <w:rsid w:val="003D6AC9"/>
    <w:rsid w:val="003D6AE3"/>
    <w:rsid w:val="003D750A"/>
    <w:rsid w:val="003D756F"/>
    <w:rsid w:val="003D76EE"/>
    <w:rsid w:val="003E00FF"/>
    <w:rsid w:val="003E0E64"/>
    <w:rsid w:val="003E0FAF"/>
    <w:rsid w:val="003E1219"/>
    <w:rsid w:val="003E1364"/>
    <w:rsid w:val="003E17F7"/>
    <w:rsid w:val="003E1832"/>
    <w:rsid w:val="003E2105"/>
    <w:rsid w:val="003E271A"/>
    <w:rsid w:val="003E27BD"/>
    <w:rsid w:val="003E2B5C"/>
    <w:rsid w:val="003E2E5F"/>
    <w:rsid w:val="003E2EC9"/>
    <w:rsid w:val="003E32AD"/>
    <w:rsid w:val="003E36A4"/>
    <w:rsid w:val="003E3780"/>
    <w:rsid w:val="003E4106"/>
    <w:rsid w:val="003E42A9"/>
    <w:rsid w:val="003E4525"/>
    <w:rsid w:val="003E4667"/>
    <w:rsid w:val="003E4682"/>
    <w:rsid w:val="003E4950"/>
    <w:rsid w:val="003E4B66"/>
    <w:rsid w:val="003E4FA8"/>
    <w:rsid w:val="003E5F7C"/>
    <w:rsid w:val="003E5FB2"/>
    <w:rsid w:val="003E61AE"/>
    <w:rsid w:val="003E661C"/>
    <w:rsid w:val="003E6651"/>
    <w:rsid w:val="003E66AA"/>
    <w:rsid w:val="003E69CE"/>
    <w:rsid w:val="003E7A88"/>
    <w:rsid w:val="003F00FE"/>
    <w:rsid w:val="003F0697"/>
    <w:rsid w:val="003F06A0"/>
    <w:rsid w:val="003F13ED"/>
    <w:rsid w:val="003F147E"/>
    <w:rsid w:val="003F19F0"/>
    <w:rsid w:val="003F1AFE"/>
    <w:rsid w:val="003F1E0D"/>
    <w:rsid w:val="003F23AD"/>
    <w:rsid w:val="003F25B8"/>
    <w:rsid w:val="003F2789"/>
    <w:rsid w:val="003F2C65"/>
    <w:rsid w:val="003F2FB4"/>
    <w:rsid w:val="003F306E"/>
    <w:rsid w:val="003F4A2D"/>
    <w:rsid w:val="003F505B"/>
    <w:rsid w:val="003F6583"/>
    <w:rsid w:val="003F6C6E"/>
    <w:rsid w:val="003F6D23"/>
    <w:rsid w:val="003F70ED"/>
    <w:rsid w:val="003F7369"/>
    <w:rsid w:val="003F738E"/>
    <w:rsid w:val="003F73A9"/>
    <w:rsid w:val="003F7770"/>
    <w:rsid w:val="003F79A1"/>
    <w:rsid w:val="003F79A9"/>
    <w:rsid w:val="003F79F4"/>
    <w:rsid w:val="003F7CC7"/>
    <w:rsid w:val="00400438"/>
    <w:rsid w:val="00400595"/>
    <w:rsid w:val="0040071D"/>
    <w:rsid w:val="004009B3"/>
    <w:rsid w:val="00400A45"/>
    <w:rsid w:val="004010A0"/>
    <w:rsid w:val="004012A1"/>
    <w:rsid w:val="00401329"/>
    <w:rsid w:val="00401F7F"/>
    <w:rsid w:val="00402016"/>
    <w:rsid w:val="00402386"/>
    <w:rsid w:val="00402810"/>
    <w:rsid w:val="00402CC0"/>
    <w:rsid w:val="00402FFB"/>
    <w:rsid w:val="00403431"/>
    <w:rsid w:val="00403638"/>
    <w:rsid w:val="00403E89"/>
    <w:rsid w:val="0040434C"/>
    <w:rsid w:val="004048B7"/>
    <w:rsid w:val="00404BAE"/>
    <w:rsid w:val="00404E0E"/>
    <w:rsid w:val="0040545A"/>
    <w:rsid w:val="00405D05"/>
    <w:rsid w:val="00406881"/>
    <w:rsid w:val="00406A6E"/>
    <w:rsid w:val="00407383"/>
    <w:rsid w:val="00407B98"/>
    <w:rsid w:val="00407C70"/>
    <w:rsid w:val="00407E28"/>
    <w:rsid w:val="0041071D"/>
    <w:rsid w:val="00410917"/>
    <w:rsid w:val="00410944"/>
    <w:rsid w:val="00410D37"/>
    <w:rsid w:val="00410EE4"/>
    <w:rsid w:val="004111B5"/>
    <w:rsid w:val="004113BD"/>
    <w:rsid w:val="00411495"/>
    <w:rsid w:val="0041156E"/>
    <w:rsid w:val="004117B9"/>
    <w:rsid w:val="00411A25"/>
    <w:rsid w:val="00411C30"/>
    <w:rsid w:val="00412B4D"/>
    <w:rsid w:val="00412DF2"/>
    <w:rsid w:val="0041317F"/>
    <w:rsid w:val="0041408D"/>
    <w:rsid w:val="00414381"/>
    <w:rsid w:val="00414ACE"/>
    <w:rsid w:val="00414CDA"/>
    <w:rsid w:val="00415353"/>
    <w:rsid w:val="004157D4"/>
    <w:rsid w:val="00415E61"/>
    <w:rsid w:val="00415F06"/>
    <w:rsid w:val="004160BB"/>
    <w:rsid w:val="004162ED"/>
    <w:rsid w:val="004165F7"/>
    <w:rsid w:val="00416A2B"/>
    <w:rsid w:val="00416DB9"/>
    <w:rsid w:val="00416F18"/>
    <w:rsid w:val="00417304"/>
    <w:rsid w:val="00417437"/>
    <w:rsid w:val="004175C8"/>
    <w:rsid w:val="00417618"/>
    <w:rsid w:val="00417B5E"/>
    <w:rsid w:val="00417B94"/>
    <w:rsid w:val="00417F56"/>
    <w:rsid w:val="0042018A"/>
    <w:rsid w:val="0042048C"/>
    <w:rsid w:val="00420A4E"/>
    <w:rsid w:val="00420D6C"/>
    <w:rsid w:val="00420E1E"/>
    <w:rsid w:val="00420E57"/>
    <w:rsid w:val="00421C50"/>
    <w:rsid w:val="00421E53"/>
    <w:rsid w:val="00421E75"/>
    <w:rsid w:val="004222D9"/>
    <w:rsid w:val="00422820"/>
    <w:rsid w:val="00422902"/>
    <w:rsid w:val="00422F26"/>
    <w:rsid w:val="0042353B"/>
    <w:rsid w:val="00423667"/>
    <w:rsid w:val="00423D6C"/>
    <w:rsid w:val="00423DCF"/>
    <w:rsid w:val="0042409F"/>
    <w:rsid w:val="004242A7"/>
    <w:rsid w:val="00424B3F"/>
    <w:rsid w:val="00424CC7"/>
    <w:rsid w:val="004251F4"/>
    <w:rsid w:val="00425720"/>
    <w:rsid w:val="00425A9B"/>
    <w:rsid w:val="0042613A"/>
    <w:rsid w:val="004268A4"/>
    <w:rsid w:val="00426B83"/>
    <w:rsid w:val="00426C17"/>
    <w:rsid w:val="00426E08"/>
    <w:rsid w:val="00427172"/>
    <w:rsid w:val="004279D0"/>
    <w:rsid w:val="00427A42"/>
    <w:rsid w:val="00427B91"/>
    <w:rsid w:val="00427C46"/>
    <w:rsid w:val="00427C9D"/>
    <w:rsid w:val="004300C8"/>
    <w:rsid w:val="004301BF"/>
    <w:rsid w:val="00430390"/>
    <w:rsid w:val="0043054C"/>
    <w:rsid w:val="00430C11"/>
    <w:rsid w:val="00430CA0"/>
    <w:rsid w:val="00431501"/>
    <w:rsid w:val="0043180F"/>
    <w:rsid w:val="0043195F"/>
    <w:rsid w:val="00431A6B"/>
    <w:rsid w:val="00431BDD"/>
    <w:rsid w:val="00431D0C"/>
    <w:rsid w:val="00432115"/>
    <w:rsid w:val="0043223A"/>
    <w:rsid w:val="004326AC"/>
    <w:rsid w:val="00432E24"/>
    <w:rsid w:val="00432FEA"/>
    <w:rsid w:val="0043366C"/>
    <w:rsid w:val="004336FB"/>
    <w:rsid w:val="004337B7"/>
    <w:rsid w:val="004339E0"/>
    <w:rsid w:val="00433E24"/>
    <w:rsid w:val="00434359"/>
    <w:rsid w:val="00434450"/>
    <w:rsid w:val="00434842"/>
    <w:rsid w:val="00434D94"/>
    <w:rsid w:val="00434FB3"/>
    <w:rsid w:val="0043517D"/>
    <w:rsid w:val="00435937"/>
    <w:rsid w:val="00435A24"/>
    <w:rsid w:val="00435B11"/>
    <w:rsid w:val="004361DD"/>
    <w:rsid w:val="00436228"/>
    <w:rsid w:val="00436885"/>
    <w:rsid w:val="004369DE"/>
    <w:rsid w:val="00436BEC"/>
    <w:rsid w:val="00436C5A"/>
    <w:rsid w:val="00436DBD"/>
    <w:rsid w:val="00437914"/>
    <w:rsid w:val="00437DE1"/>
    <w:rsid w:val="00437F57"/>
    <w:rsid w:val="004403DB"/>
    <w:rsid w:val="00440BC4"/>
    <w:rsid w:val="00440C89"/>
    <w:rsid w:val="00440DD8"/>
    <w:rsid w:val="004410C9"/>
    <w:rsid w:val="0044190A"/>
    <w:rsid w:val="004419CD"/>
    <w:rsid w:val="00441BD0"/>
    <w:rsid w:val="00441E4C"/>
    <w:rsid w:val="00441E90"/>
    <w:rsid w:val="004427D1"/>
    <w:rsid w:val="00442C9C"/>
    <w:rsid w:val="004430A9"/>
    <w:rsid w:val="004435E0"/>
    <w:rsid w:val="004436BC"/>
    <w:rsid w:val="0044377D"/>
    <w:rsid w:val="00444175"/>
    <w:rsid w:val="0044441E"/>
    <w:rsid w:val="0044447C"/>
    <w:rsid w:val="00444834"/>
    <w:rsid w:val="004450A1"/>
    <w:rsid w:val="00445C36"/>
    <w:rsid w:val="00445C8E"/>
    <w:rsid w:val="00446350"/>
    <w:rsid w:val="004470A4"/>
    <w:rsid w:val="004474BF"/>
    <w:rsid w:val="00447730"/>
    <w:rsid w:val="004477BC"/>
    <w:rsid w:val="00447811"/>
    <w:rsid w:val="00447DA8"/>
    <w:rsid w:val="00447FB5"/>
    <w:rsid w:val="004500F9"/>
    <w:rsid w:val="00450122"/>
    <w:rsid w:val="004501EA"/>
    <w:rsid w:val="00450582"/>
    <w:rsid w:val="004508CE"/>
    <w:rsid w:val="00450B24"/>
    <w:rsid w:val="00450D29"/>
    <w:rsid w:val="0045173B"/>
    <w:rsid w:val="00452415"/>
    <w:rsid w:val="004527A3"/>
    <w:rsid w:val="00452858"/>
    <w:rsid w:val="00452C29"/>
    <w:rsid w:val="0045301F"/>
    <w:rsid w:val="0045333F"/>
    <w:rsid w:val="004533A6"/>
    <w:rsid w:val="00453746"/>
    <w:rsid w:val="00453FF4"/>
    <w:rsid w:val="00454129"/>
    <w:rsid w:val="00454181"/>
    <w:rsid w:val="004541B3"/>
    <w:rsid w:val="00454441"/>
    <w:rsid w:val="004546B1"/>
    <w:rsid w:val="004546E1"/>
    <w:rsid w:val="0045477B"/>
    <w:rsid w:val="00454837"/>
    <w:rsid w:val="004549C3"/>
    <w:rsid w:val="00454CDB"/>
    <w:rsid w:val="00455027"/>
    <w:rsid w:val="00455233"/>
    <w:rsid w:val="00455282"/>
    <w:rsid w:val="00455698"/>
    <w:rsid w:val="00455CC7"/>
    <w:rsid w:val="0045615A"/>
    <w:rsid w:val="00456468"/>
    <w:rsid w:val="00456855"/>
    <w:rsid w:val="00456B45"/>
    <w:rsid w:val="00456D29"/>
    <w:rsid w:val="0045774E"/>
    <w:rsid w:val="00457B69"/>
    <w:rsid w:val="00460237"/>
    <w:rsid w:val="00460A51"/>
    <w:rsid w:val="00460AF0"/>
    <w:rsid w:val="00461032"/>
    <w:rsid w:val="0046154D"/>
    <w:rsid w:val="00461636"/>
    <w:rsid w:val="00461B6D"/>
    <w:rsid w:val="00461F77"/>
    <w:rsid w:val="00462084"/>
    <w:rsid w:val="00462966"/>
    <w:rsid w:val="00462A7C"/>
    <w:rsid w:val="00462D8D"/>
    <w:rsid w:val="00462EE9"/>
    <w:rsid w:val="004639EE"/>
    <w:rsid w:val="00464479"/>
    <w:rsid w:val="004646A6"/>
    <w:rsid w:val="0046539D"/>
    <w:rsid w:val="00465555"/>
    <w:rsid w:val="0046617B"/>
    <w:rsid w:val="004665B4"/>
    <w:rsid w:val="00466904"/>
    <w:rsid w:val="00466A4D"/>
    <w:rsid w:val="00466AEE"/>
    <w:rsid w:val="00466BFC"/>
    <w:rsid w:val="00467051"/>
    <w:rsid w:val="004673F9"/>
    <w:rsid w:val="00467455"/>
    <w:rsid w:val="0046751C"/>
    <w:rsid w:val="00467C05"/>
    <w:rsid w:val="00467CD5"/>
    <w:rsid w:val="00467CE4"/>
    <w:rsid w:val="00467F3D"/>
    <w:rsid w:val="004702B2"/>
    <w:rsid w:val="00470C10"/>
    <w:rsid w:val="00470C23"/>
    <w:rsid w:val="00470E5D"/>
    <w:rsid w:val="004713D1"/>
    <w:rsid w:val="00471469"/>
    <w:rsid w:val="004719EE"/>
    <w:rsid w:val="00471F48"/>
    <w:rsid w:val="004720A4"/>
    <w:rsid w:val="004723FA"/>
    <w:rsid w:val="0047261D"/>
    <w:rsid w:val="00472768"/>
    <w:rsid w:val="00472A74"/>
    <w:rsid w:val="00472BE1"/>
    <w:rsid w:val="00473B5F"/>
    <w:rsid w:val="00473C03"/>
    <w:rsid w:val="00473CCA"/>
    <w:rsid w:val="00473F65"/>
    <w:rsid w:val="004743A4"/>
    <w:rsid w:val="0047455F"/>
    <w:rsid w:val="0047478C"/>
    <w:rsid w:val="004749E4"/>
    <w:rsid w:val="00475357"/>
    <w:rsid w:val="00475530"/>
    <w:rsid w:val="00475808"/>
    <w:rsid w:val="00475AF5"/>
    <w:rsid w:val="00475C84"/>
    <w:rsid w:val="00475E5C"/>
    <w:rsid w:val="00476995"/>
    <w:rsid w:val="00476E1A"/>
    <w:rsid w:val="00476FF1"/>
    <w:rsid w:val="00477533"/>
    <w:rsid w:val="00477894"/>
    <w:rsid w:val="00477B78"/>
    <w:rsid w:val="00477BA4"/>
    <w:rsid w:val="004808FE"/>
    <w:rsid w:val="00480A4C"/>
    <w:rsid w:val="00480BD0"/>
    <w:rsid w:val="00480CFC"/>
    <w:rsid w:val="00480F5E"/>
    <w:rsid w:val="0048212F"/>
    <w:rsid w:val="0048225A"/>
    <w:rsid w:val="0048268B"/>
    <w:rsid w:val="004826D1"/>
    <w:rsid w:val="0048279E"/>
    <w:rsid w:val="004828AC"/>
    <w:rsid w:val="00483996"/>
    <w:rsid w:val="00483A9E"/>
    <w:rsid w:val="00484252"/>
    <w:rsid w:val="004842ED"/>
    <w:rsid w:val="00484339"/>
    <w:rsid w:val="004845EB"/>
    <w:rsid w:val="00484A71"/>
    <w:rsid w:val="00484C97"/>
    <w:rsid w:val="004851DE"/>
    <w:rsid w:val="00485667"/>
    <w:rsid w:val="00485C46"/>
    <w:rsid w:val="004860D1"/>
    <w:rsid w:val="004864C6"/>
    <w:rsid w:val="004867E2"/>
    <w:rsid w:val="0048682F"/>
    <w:rsid w:val="00486C07"/>
    <w:rsid w:val="00486CAB"/>
    <w:rsid w:val="00486CF7"/>
    <w:rsid w:val="00487361"/>
    <w:rsid w:val="00487E06"/>
    <w:rsid w:val="00487EF7"/>
    <w:rsid w:val="00487F4A"/>
    <w:rsid w:val="00487F70"/>
    <w:rsid w:val="00490711"/>
    <w:rsid w:val="00490A18"/>
    <w:rsid w:val="00490CB0"/>
    <w:rsid w:val="00490D27"/>
    <w:rsid w:val="00490DCF"/>
    <w:rsid w:val="004910AB"/>
    <w:rsid w:val="004919EC"/>
    <w:rsid w:val="00491AF3"/>
    <w:rsid w:val="00491D96"/>
    <w:rsid w:val="004925E8"/>
    <w:rsid w:val="00492875"/>
    <w:rsid w:val="00492F58"/>
    <w:rsid w:val="0049332C"/>
    <w:rsid w:val="004935BA"/>
    <w:rsid w:val="00493AEC"/>
    <w:rsid w:val="00493BE4"/>
    <w:rsid w:val="00493D57"/>
    <w:rsid w:val="00493E45"/>
    <w:rsid w:val="00494996"/>
    <w:rsid w:val="00495086"/>
    <w:rsid w:val="004956BB"/>
    <w:rsid w:val="00495749"/>
    <w:rsid w:val="00495936"/>
    <w:rsid w:val="00495A22"/>
    <w:rsid w:val="00495B0A"/>
    <w:rsid w:val="00495EDB"/>
    <w:rsid w:val="0049617B"/>
    <w:rsid w:val="004963EC"/>
    <w:rsid w:val="004968AA"/>
    <w:rsid w:val="00496F6A"/>
    <w:rsid w:val="0049721A"/>
    <w:rsid w:val="00497378"/>
    <w:rsid w:val="00497512"/>
    <w:rsid w:val="00497A76"/>
    <w:rsid w:val="00497F62"/>
    <w:rsid w:val="004A0326"/>
    <w:rsid w:val="004A06DE"/>
    <w:rsid w:val="004A077F"/>
    <w:rsid w:val="004A0A4C"/>
    <w:rsid w:val="004A0A57"/>
    <w:rsid w:val="004A0E81"/>
    <w:rsid w:val="004A10D1"/>
    <w:rsid w:val="004A115F"/>
    <w:rsid w:val="004A1260"/>
    <w:rsid w:val="004A1305"/>
    <w:rsid w:val="004A1518"/>
    <w:rsid w:val="004A15A7"/>
    <w:rsid w:val="004A1A65"/>
    <w:rsid w:val="004A1C16"/>
    <w:rsid w:val="004A1C34"/>
    <w:rsid w:val="004A1FF6"/>
    <w:rsid w:val="004A20F8"/>
    <w:rsid w:val="004A26B9"/>
    <w:rsid w:val="004A321A"/>
    <w:rsid w:val="004A33BA"/>
    <w:rsid w:val="004A38A5"/>
    <w:rsid w:val="004A3A28"/>
    <w:rsid w:val="004A3C20"/>
    <w:rsid w:val="004A3E57"/>
    <w:rsid w:val="004A4050"/>
    <w:rsid w:val="004A4276"/>
    <w:rsid w:val="004A435B"/>
    <w:rsid w:val="004A4714"/>
    <w:rsid w:val="004A4BAA"/>
    <w:rsid w:val="004A5066"/>
    <w:rsid w:val="004A51CD"/>
    <w:rsid w:val="004A53C0"/>
    <w:rsid w:val="004A5900"/>
    <w:rsid w:val="004A5A4E"/>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1C5"/>
    <w:rsid w:val="004B220D"/>
    <w:rsid w:val="004B294B"/>
    <w:rsid w:val="004B2977"/>
    <w:rsid w:val="004B29FD"/>
    <w:rsid w:val="004B2B58"/>
    <w:rsid w:val="004B331B"/>
    <w:rsid w:val="004B4420"/>
    <w:rsid w:val="004B476A"/>
    <w:rsid w:val="004B4EB1"/>
    <w:rsid w:val="004B500E"/>
    <w:rsid w:val="004B5152"/>
    <w:rsid w:val="004B526B"/>
    <w:rsid w:val="004B5A3D"/>
    <w:rsid w:val="004B5D53"/>
    <w:rsid w:val="004B600E"/>
    <w:rsid w:val="004B6473"/>
    <w:rsid w:val="004B6FF1"/>
    <w:rsid w:val="004C036A"/>
    <w:rsid w:val="004C0900"/>
    <w:rsid w:val="004C0AAA"/>
    <w:rsid w:val="004C0E42"/>
    <w:rsid w:val="004C1D35"/>
    <w:rsid w:val="004C1ED3"/>
    <w:rsid w:val="004C20A0"/>
    <w:rsid w:val="004C23E2"/>
    <w:rsid w:val="004C24B0"/>
    <w:rsid w:val="004C24E7"/>
    <w:rsid w:val="004C26BF"/>
    <w:rsid w:val="004C296F"/>
    <w:rsid w:val="004C2EAD"/>
    <w:rsid w:val="004C307B"/>
    <w:rsid w:val="004C321C"/>
    <w:rsid w:val="004C35DC"/>
    <w:rsid w:val="004C399F"/>
    <w:rsid w:val="004C3FF3"/>
    <w:rsid w:val="004C4715"/>
    <w:rsid w:val="004C48CD"/>
    <w:rsid w:val="004C4989"/>
    <w:rsid w:val="004C4EB6"/>
    <w:rsid w:val="004C4FB5"/>
    <w:rsid w:val="004C508B"/>
    <w:rsid w:val="004C5101"/>
    <w:rsid w:val="004C5263"/>
    <w:rsid w:val="004C582F"/>
    <w:rsid w:val="004C5EED"/>
    <w:rsid w:val="004C61B0"/>
    <w:rsid w:val="004C6453"/>
    <w:rsid w:val="004C6804"/>
    <w:rsid w:val="004C6EDC"/>
    <w:rsid w:val="004C71D3"/>
    <w:rsid w:val="004C7678"/>
    <w:rsid w:val="004C7F16"/>
    <w:rsid w:val="004D0EB1"/>
    <w:rsid w:val="004D113E"/>
    <w:rsid w:val="004D15A1"/>
    <w:rsid w:val="004D1D6E"/>
    <w:rsid w:val="004D20C7"/>
    <w:rsid w:val="004D228E"/>
    <w:rsid w:val="004D22E6"/>
    <w:rsid w:val="004D2976"/>
    <w:rsid w:val="004D2A2C"/>
    <w:rsid w:val="004D2A5D"/>
    <w:rsid w:val="004D2FBE"/>
    <w:rsid w:val="004D30BF"/>
    <w:rsid w:val="004D33A9"/>
    <w:rsid w:val="004D362B"/>
    <w:rsid w:val="004D41F4"/>
    <w:rsid w:val="004D4416"/>
    <w:rsid w:val="004D45F6"/>
    <w:rsid w:val="004D478B"/>
    <w:rsid w:val="004D495A"/>
    <w:rsid w:val="004D49C1"/>
    <w:rsid w:val="004D4EB7"/>
    <w:rsid w:val="004D501F"/>
    <w:rsid w:val="004D52F7"/>
    <w:rsid w:val="004D5441"/>
    <w:rsid w:val="004D5798"/>
    <w:rsid w:val="004D5F45"/>
    <w:rsid w:val="004D611C"/>
    <w:rsid w:val="004D65C8"/>
    <w:rsid w:val="004D6834"/>
    <w:rsid w:val="004D68A0"/>
    <w:rsid w:val="004D69C3"/>
    <w:rsid w:val="004D69C4"/>
    <w:rsid w:val="004D6DDE"/>
    <w:rsid w:val="004D7634"/>
    <w:rsid w:val="004D79A5"/>
    <w:rsid w:val="004D7A24"/>
    <w:rsid w:val="004E018C"/>
    <w:rsid w:val="004E02DB"/>
    <w:rsid w:val="004E04B6"/>
    <w:rsid w:val="004E0573"/>
    <w:rsid w:val="004E07C3"/>
    <w:rsid w:val="004E0B8C"/>
    <w:rsid w:val="004E1453"/>
    <w:rsid w:val="004E191C"/>
    <w:rsid w:val="004E1E90"/>
    <w:rsid w:val="004E2740"/>
    <w:rsid w:val="004E2DBC"/>
    <w:rsid w:val="004E2E17"/>
    <w:rsid w:val="004E314A"/>
    <w:rsid w:val="004E32C9"/>
    <w:rsid w:val="004E3367"/>
    <w:rsid w:val="004E3544"/>
    <w:rsid w:val="004E3717"/>
    <w:rsid w:val="004E38AB"/>
    <w:rsid w:val="004E3AB1"/>
    <w:rsid w:val="004E3B42"/>
    <w:rsid w:val="004E3E1C"/>
    <w:rsid w:val="004E3FA2"/>
    <w:rsid w:val="004E4193"/>
    <w:rsid w:val="004E4BF3"/>
    <w:rsid w:val="004E4BF7"/>
    <w:rsid w:val="004E5637"/>
    <w:rsid w:val="004E5E95"/>
    <w:rsid w:val="004E6F39"/>
    <w:rsid w:val="004E72AE"/>
    <w:rsid w:val="004E7547"/>
    <w:rsid w:val="004E7704"/>
    <w:rsid w:val="004E7C1A"/>
    <w:rsid w:val="004E7DBE"/>
    <w:rsid w:val="004F010A"/>
    <w:rsid w:val="004F0C0F"/>
    <w:rsid w:val="004F0C18"/>
    <w:rsid w:val="004F0E98"/>
    <w:rsid w:val="004F1D66"/>
    <w:rsid w:val="004F1DC4"/>
    <w:rsid w:val="004F1F80"/>
    <w:rsid w:val="004F2B0F"/>
    <w:rsid w:val="004F2C2F"/>
    <w:rsid w:val="004F2DD3"/>
    <w:rsid w:val="004F2F0F"/>
    <w:rsid w:val="004F2F84"/>
    <w:rsid w:val="004F321A"/>
    <w:rsid w:val="004F348C"/>
    <w:rsid w:val="004F3715"/>
    <w:rsid w:val="004F3B17"/>
    <w:rsid w:val="004F473C"/>
    <w:rsid w:val="004F4CDC"/>
    <w:rsid w:val="004F4D9D"/>
    <w:rsid w:val="004F4F97"/>
    <w:rsid w:val="004F52E7"/>
    <w:rsid w:val="004F55A0"/>
    <w:rsid w:val="004F5777"/>
    <w:rsid w:val="004F5817"/>
    <w:rsid w:val="004F5E45"/>
    <w:rsid w:val="004F6C54"/>
    <w:rsid w:val="004F6FAF"/>
    <w:rsid w:val="004F71DA"/>
    <w:rsid w:val="004F75CF"/>
    <w:rsid w:val="004F7613"/>
    <w:rsid w:val="004F7CEC"/>
    <w:rsid w:val="00500515"/>
    <w:rsid w:val="0050075E"/>
    <w:rsid w:val="00500ED6"/>
    <w:rsid w:val="0050122E"/>
    <w:rsid w:val="00501AEE"/>
    <w:rsid w:val="00501CC1"/>
    <w:rsid w:val="00501FCF"/>
    <w:rsid w:val="00502AD1"/>
    <w:rsid w:val="00502C84"/>
    <w:rsid w:val="0050326B"/>
    <w:rsid w:val="0050381C"/>
    <w:rsid w:val="00503D45"/>
    <w:rsid w:val="00503D53"/>
    <w:rsid w:val="00503E48"/>
    <w:rsid w:val="005041AE"/>
    <w:rsid w:val="005041F6"/>
    <w:rsid w:val="00504440"/>
    <w:rsid w:val="0050461C"/>
    <w:rsid w:val="005046DD"/>
    <w:rsid w:val="005051E1"/>
    <w:rsid w:val="005056DB"/>
    <w:rsid w:val="005058ED"/>
    <w:rsid w:val="00506074"/>
    <w:rsid w:val="005062F2"/>
    <w:rsid w:val="005064EC"/>
    <w:rsid w:val="00506570"/>
    <w:rsid w:val="00506DD7"/>
    <w:rsid w:val="00507503"/>
    <w:rsid w:val="0050789A"/>
    <w:rsid w:val="005079D3"/>
    <w:rsid w:val="00507F93"/>
    <w:rsid w:val="005102C1"/>
    <w:rsid w:val="005103BA"/>
    <w:rsid w:val="00510963"/>
    <w:rsid w:val="00510B1C"/>
    <w:rsid w:val="00510B30"/>
    <w:rsid w:val="00510E79"/>
    <w:rsid w:val="00511558"/>
    <w:rsid w:val="00511727"/>
    <w:rsid w:val="00511F34"/>
    <w:rsid w:val="005120E5"/>
    <w:rsid w:val="00512532"/>
    <w:rsid w:val="0051258E"/>
    <w:rsid w:val="005125E3"/>
    <w:rsid w:val="005126B4"/>
    <w:rsid w:val="00512E3E"/>
    <w:rsid w:val="00512FC0"/>
    <w:rsid w:val="005130AC"/>
    <w:rsid w:val="00513450"/>
    <w:rsid w:val="00513A35"/>
    <w:rsid w:val="00514705"/>
    <w:rsid w:val="00514BFE"/>
    <w:rsid w:val="00514CA5"/>
    <w:rsid w:val="0051521A"/>
    <w:rsid w:val="00515DFA"/>
    <w:rsid w:val="005167C3"/>
    <w:rsid w:val="00516BBF"/>
    <w:rsid w:val="0051736A"/>
    <w:rsid w:val="00517962"/>
    <w:rsid w:val="005179EB"/>
    <w:rsid w:val="005201C0"/>
    <w:rsid w:val="005203AF"/>
    <w:rsid w:val="005204F9"/>
    <w:rsid w:val="00520941"/>
    <w:rsid w:val="00520C31"/>
    <w:rsid w:val="00520D6C"/>
    <w:rsid w:val="00520DFF"/>
    <w:rsid w:val="005219E4"/>
    <w:rsid w:val="005220E6"/>
    <w:rsid w:val="00522969"/>
    <w:rsid w:val="00522E04"/>
    <w:rsid w:val="0052334F"/>
    <w:rsid w:val="00523571"/>
    <w:rsid w:val="005237FB"/>
    <w:rsid w:val="00523903"/>
    <w:rsid w:val="00523C3E"/>
    <w:rsid w:val="00523CF1"/>
    <w:rsid w:val="00523DB4"/>
    <w:rsid w:val="00524706"/>
    <w:rsid w:val="00524CC2"/>
    <w:rsid w:val="005250EB"/>
    <w:rsid w:val="00525635"/>
    <w:rsid w:val="005262BD"/>
    <w:rsid w:val="005274EE"/>
    <w:rsid w:val="00527CA6"/>
    <w:rsid w:val="00527DAB"/>
    <w:rsid w:val="005302F0"/>
    <w:rsid w:val="0053085E"/>
    <w:rsid w:val="005310EA"/>
    <w:rsid w:val="005313EC"/>
    <w:rsid w:val="005315A1"/>
    <w:rsid w:val="005321A9"/>
    <w:rsid w:val="00532274"/>
    <w:rsid w:val="005326BA"/>
    <w:rsid w:val="00532814"/>
    <w:rsid w:val="00532E0E"/>
    <w:rsid w:val="00532ED1"/>
    <w:rsid w:val="00532F79"/>
    <w:rsid w:val="00532FCC"/>
    <w:rsid w:val="0053316B"/>
    <w:rsid w:val="00533A5B"/>
    <w:rsid w:val="00533AC8"/>
    <w:rsid w:val="00533D79"/>
    <w:rsid w:val="005341D1"/>
    <w:rsid w:val="005349EF"/>
    <w:rsid w:val="00534E35"/>
    <w:rsid w:val="00535185"/>
    <w:rsid w:val="0053535B"/>
    <w:rsid w:val="00535BF9"/>
    <w:rsid w:val="00535DE5"/>
    <w:rsid w:val="00536393"/>
    <w:rsid w:val="00536473"/>
    <w:rsid w:val="00536510"/>
    <w:rsid w:val="005368CB"/>
    <w:rsid w:val="00536986"/>
    <w:rsid w:val="005369DB"/>
    <w:rsid w:val="00536A54"/>
    <w:rsid w:val="00536D6E"/>
    <w:rsid w:val="00537B13"/>
    <w:rsid w:val="00537DF9"/>
    <w:rsid w:val="00540523"/>
    <w:rsid w:val="00540AB2"/>
    <w:rsid w:val="005411DD"/>
    <w:rsid w:val="00542155"/>
    <w:rsid w:val="00542194"/>
    <w:rsid w:val="005422CB"/>
    <w:rsid w:val="005424C0"/>
    <w:rsid w:val="0054289B"/>
    <w:rsid w:val="00542B94"/>
    <w:rsid w:val="00543717"/>
    <w:rsid w:val="00543A81"/>
    <w:rsid w:val="00543B97"/>
    <w:rsid w:val="00543C08"/>
    <w:rsid w:val="0054407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3CE"/>
    <w:rsid w:val="005515F0"/>
    <w:rsid w:val="00551AC6"/>
    <w:rsid w:val="005526BA"/>
    <w:rsid w:val="005528F4"/>
    <w:rsid w:val="00552D7C"/>
    <w:rsid w:val="00552FAB"/>
    <w:rsid w:val="005536A6"/>
    <w:rsid w:val="0055370F"/>
    <w:rsid w:val="00553787"/>
    <w:rsid w:val="00553AC2"/>
    <w:rsid w:val="005541C0"/>
    <w:rsid w:val="005547A0"/>
    <w:rsid w:val="00554854"/>
    <w:rsid w:val="0055498E"/>
    <w:rsid w:val="005555F4"/>
    <w:rsid w:val="00555708"/>
    <w:rsid w:val="00555F64"/>
    <w:rsid w:val="00555FBB"/>
    <w:rsid w:val="00556428"/>
    <w:rsid w:val="005564B5"/>
    <w:rsid w:val="00556836"/>
    <w:rsid w:val="005576BC"/>
    <w:rsid w:val="00557B23"/>
    <w:rsid w:val="00557F24"/>
    <w:rsid w:val="0056015D"/>
    <w:rsid w:val="00560B12"/>
    <w:rsid w:val="00560B54"/>
    <w:rsid w:val="00560C4E"/>
    <w:rsid w:val="00560D08"/>
    <w:rsid w:val="00561A83"/>
    <w:rsid w:val="00561ECD"/>
    <w:rsid w:val="005622FC"/>
    <w:rsid w:val="00562538"/>
    <w:rsid w:val="005631AE"/>
    <w:rsid w:val="005635EA"/>
    <w:rsid w:val="005637F3"/>
    <w:rsid w:val="00563A45"/>
    <w:rsid w:val="00563DBF"/>
    <w:rsid w:val="00563E47"/>
    <w:rsid w:val="00564104"/>
    <w:rsid w:val="005645F4"/>
    <w:rsid w:val="00564ECC"/>
    <w:rsid w:val="0056569C"/>
    <w:rsid w:val="00565982"/>
    <w:rsid w:val="005659EE"/>
    <w:rsid w:val="00565C08"/>
    <w:rsid w:val="00565E44"/>
    <w:rsid w:val="005660C1"/>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433"/>
    <w:rsid w:val="005728C5"/>
    <w:rsid w:val="00572A79"/>
    <w:rsid w:val="00572BF6"/>
    <w:rsid w:val="00572E10"/>
    <w:rsid w:val="00573027"/>
    <w:rsid w:val="0057322F"/>
    <w:rsid w:val="005733E1"/>
    <w:rsid w:val="00573C72"/>
    <w:rsid w:val="00574254"/>
    <w:rsid w:val="005744D4"/>
    <w:rsid w:val="005746C1"/>
    <w:rsid w:val="0057476F"/>
    <w:rsid w:val="00574FC4"/>
    <w:rsid w:val="00575044"/>
    <w:rsid w:val="005751E9"/>
    <w:rsid w:val="005752C8"/>
    <w:rsid w:val="0057530B"/>
    <w:rsid w:val="00575669"/>
    <w:rsid w:val="005756E4"/>
    <w:rsid w:val="00575CBD"/>
    <w:rsid w:val="00575DBE"/>
    <w:rsid w:val="00576128"/>
    <w:rsid w:val="0057703D"/>
    <w:rsid w:val="00577522"/>
    <w:rsid w:val="005775D6"/>
    <w:rsid w:val="0057797F"/>
    <w:rsid w:val="00577BB4"/>
    <w:rsid w:val="00577E5B"/>
    <w:rsid w:val="00580065"/>
    <w:rsid w:val="00580111"/>
    <w:rsid w:val="00580A09"/>
    <w:rsid w:val="00580F8F"/>
    <w:rsid w:val="00580FA6"/>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79C"/>
    <w:rsid w:val="00585807"/>
    <w:rsid w:val="005859A0"/>
    <w:rsid w:val="005859FA"/>
    <w:rsid w:val="00585A04"/>
    <w:rsid w:val="00585D21"/>
    <w:rsid w:val="005860A5"/>
    <w:rsid w:val="0058612B"/>
    <w:rsid w:val="005864BF"/>
    <w:rsid w:val="00586667"/>
    <w:rsid w:val="00586D38"/>
    <w:rsid w:val="005872AA"/>
    <w:rsid w:val="005903D8"/>
    <w:rsid w:val="00590431"/>
    <w:rsid w:val="0059065B"/>
    <w:rsid w:val="00590A73"/>
    <w:rsid w:val="00590FB9"/>
    <w:rsid w:val="005914E3"/>
    <w:rsid w:val="00591507"/>
    <w:rsid w:val="005915E2"/>
    <w:rsid w:val="00591853"/>
    <w:rsid w:val="0059241D"/>
    <w:rsid w:val="005924AE"/>
    <w:rsid w:val="005925D1"/>
    <w:rsid w:val="0059267A"/>
    <w:rsid w:val="005929DC"/>
    <w:rsid w:val="00593CE0"/>
    <w:rsid w:val="00593CEE"/>
    <w:rsid w:val="005943A6"/>
    <w:rsid w:val="0059466F"/>
    <w:rsid w:val="00594784"/>
    <w:rsid w:val="005947A3"/>
    <w:rsid w:val="00595115"/>
    <w:rsid w:val="0059519F"/>
    <w:rsid w:val="00595230"/>
    <w:rsid w:val="0059652E"/>
    <w:rsid w:val="00597F37"/>
    <w:rsid w:val="00597F50"/>
    <w:rsid w:val="00597FC2"/>
    <w:rsid w:val="005A0054"/>
    <w:rsid w:val="005A0AD8"/>
    <w:rsid w:val="005A0B00"/>
    <w:rsid w:val="005A0CF2"/>
    <w:rsid w:val="005A0DAE"/>
    <w:rsid w:val="005A0DF4"/>
    <w:rsid w:val="005A17B6"/>
    <w:rsid w:val="005A1BAD"/>
    <w:rsid w:val="005A1E48"/>
    <w:rsid w:val="005A232B"/>
    <w:rsid w:val="005A2B4E"/>
    <w:rsid w:val="005A339E"/>
    <w:rsid w:val="005A39AC"/>
    <w:rsid w:val="005A3B0A"/>
    <w:rsid w:val="005A3FE0"/>
    <w:rsid w:val="005A4331"/>
    <w:rsid w:val="005A4B62"/>
    <w:rsid w:val="005A4BA9"/>
    <w:rsid w:val="005A4E2A"/>
    <w:rsid w:val="005A53F9"/>
    <w:rsid w:val="005A59ED"/>
    <w:rsid w:val="005A5BB5"/>
    <w:rsid w:val="005A62B7"/>
    <w:rsid w:val="005A64F6"/>
    <w:rsid w:val="005A6864"/>
    <w:rsid w:val="005A6A93"/>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16"/>
    <w:rsid w:val="005B33FF"/>
    <w:rsid w:val="005B3650"/>
    <w:rsid w:val="005B3819"/>
    <w:rsid w:val="005B4043"/>
    <w:rsid w:val="005B4794"/>
    <w:rsid w:val="005B4CC9"/>
    <w:rsid w:val="005B5363"/>
    <w:rsid w:val="005B5747"/>
    <w:rsid w:val="005B63C4"/>
    <w:rsid w:val="005B687D"/>
    <w:rsid w:val="005B750D"/>
    <w:rsid w:val="005B7C77"/>
    <w:rsid w:val="005B7D29"/>
    <w:rsid w:val="005C0653"/>
    <w:rsid w:val="005C0953"/>
    <w:rsid w:val="005C0A1E"/>
    <w:rsid w:val="005C0EE0"/>
    <w:rsid w:val="005C160F"/>
    <w:rsid w:val="005C16F5"/>
    <w:rsid w:val="005C17D4"/>
    <w:rsid w:val="005C22C3"/>
    <w:rsid w:val="005C2915"/>
    <w:rsid w:val="005C3136"/>
    <w:rsid w:val="005C3491"/>
    <w:rsid w:val="005C3A44"/>
    <w:rsid w:val="005C3ADA"/>
    <w:rsid w:val="005C4185"/>
    <w:rsid w:val="005C4C0E"/>
    <w:rsid w:val="005C4D90"/>
    <w:rsid w:val="005C4FEA"/>
    <w:rsid w:val="005C50E1"/>
    <w:rsid w:val="005C56B6"/>
    <w:rsid w:val="005C6182"/>
    <w:rsid w:val="005C62FD"/>
    <w:rsid w:val="005C67AF"/>
    <w:rsid w:val="005C69A2"/>
    <w:rsid w:val="005C69EF"/>
    <w:rsid w:val="005C7306"/>
    <w:rsid w:val="005D03AD"/>
    <w:rsid w:val="005D0830"/>
    <w:rsid w:val="005D0D0A"/>
    <w:rsid w:val="005D0DD3"/>
    <w:rsid w:val="005D1248"/>
    <w:rsid w:val="005D127F"/>
    <w:rsid w:val="005D1AA3"/>
    <w:rsid w:val="005D1D92"/>
    <w:rsid w:val="005D1EAC"/>
    <w:rsid w:val="005D1FCF"/>
    <w:rsid w:val="005D2478"/>
    <w:rsid w:val="005D24A1"/>
    <w:rsid w:val="005D2DB5"/>
    <w:rsid w:val="005D2F09"/>
    <w:rsid w:val="005D3505"/>
    <w:rsid w:val="005D3C7A"/>
    <w:rsid w:val="005D4054"/>
    <w:rsid w:val="005D40DB"/>
    <w:rsid w:val="005D430C"/>
    <w:rsid w:val="005D49C4"/>
    <w:rsid w:val="005D54AF"/>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529"/>
    <w:rsid w:val="005E3545"/>
    <w:rsid w:val="005E3628"/>
    <w:rsid w:val="005E36A2"/>
    <w:rsid w:val="005E391E"/>
    <w:rsid w:val="005E3D32"/>
    <w:rsid w:val="005E4246"/>
    <w:rsid w:val="005E45CD"/>
    <w:rsid w:val="005E4906"/>
    <w:rsid w:val="005E4955"/>
    <w:rsid w:val="005E4987"/>
    <w:rsid w:val="005E4B0A"/>
    <w:rsid w:val="005E4B51"/>
    <w:rsid w:val="005E4CA5"/>
    <w:rsid w:val="005E4EB4"/>
    <w:rsid w:val="005E560F"/>
    <w:rsid w:val="005E578C"/>
    <w:rsid w:val="005E5AA6"/>
    <w:rsid w:val="005E5BF1"/>
    <w:rsid w:val="005E5DA2"/>
    <w:rsid w:val="005E6199"/>
    <w:rsid w:val="005E61A5"/>
    <w:rsid w:val="005E6213"/>
    <w:rsid w:val="005E644F"/>
    <w:rsid w:val="005E6B08"/>
    <w:rsid w:val="005E6F79"/>
    <w:rsid w:val="005E7109"/>
    <w:rsid w:val="005E745D"/>
    <w:rsid w:val="005E78E5"/>
    <w:rsid w:val="005E794C"/>
    <w:rsid w:val="005E7D7D"/>
    <w:rsid w:val="005F0C19"/>
    <w:rsid w:val="005F0C2E"/>
    <w:rsid w:val="005F0D60"/>
    <w:rsid w:val="005F10FE"/>
    <w:rsid w:val="005F1C91"/>
    <w:rsid w:val="005F22FF"/>
    <w:rsid w:val="005F33A3"/>
    <w:rsid w:val="005F4179"/>
    <w:rsid w:val="005F47B2"/>
    <w:rsid w:val="005F5B06"/>
    <w:rsid w:val="005F5BC5"/>
    <w:rsid w:val="005F5F88"/>
    <w:rsid w:val="005F62F0"/>
    <w:rsid w:val="005F6578"/>
    <w:rsid w:val="005F6A00"/>
    <w:rsid w:val="005F6EE5"/>
    <w:rsid w:val="005F712A"/>
    <w:rsid w:val="005F724B"/>
    <w:rsid w:val="005F76B1"/>
    <w:rsid w:val="005F7708"/>
    <w:rsid w:val="005F7B39"/>
    <w:rsid w:val="005F7B99"/>
    <w:rsid w:val="006005FD"/>
    <w:rsid w:val="0060154F"/>
    <w:rsid w:val="006016B4"/>
    <w:rsid w:val="00601A75"/>
    <w:rsid w:val="00601BDB"/>
    <w:rsid w:val="00601C38"/>
    <w:rsid w:val="00601C52"/>
    <w:rsid w:val="00601E8A"/>
    <w:rsid w:val="006025E6"/>
    <w:rsid w:val="006027AD"/>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07A41"/>
    <w:rsid w:val="00610045"/>
    <w:rsid w:val="006105C0"/>
    <w:rsid w:val="0061073C"/>
    <w:rsid w:val="00610AE4"/>
    <w:rsid w:val="006111DF"/>
    <w:rsid w:val="006113BD"/>
    <w:rsid w:val="00611638"/>
    <w:rsid w:val="00611CC2"/>
    <w:rsid w:val="00612434"/>
    <w:rsid w:val="006126F1"/>
    <w:rsid w:val="00612857"/>
    <w:rsid w:val="00612895"/>
    <w:rsid w:val="00612902"/>
    <w:rsid w:val="00612E89"/>
    <w:rsid w:val="00613163"/>
    <w:rsid w:val="00613221"/>
    <w:rsid w:val="0061338D"/>
    <w:rsid w:val="00613409"/>
    <w:rsid w:val="00613B86"/>
    <w:rsid w:val="00614031"/>
    <w:rsid w:val="006143D7"/>
    <w:rsid w:val="00614681"/>
    <w:rsid w:val="00614880"/>
    <w:rsid w:val="00614A62"/>
    <w:rsid w:val="00614AA3"/>
    <w:rsid w:val="00614C4B"/>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A2C"/>
    <w:rsid w:val="00621E33"/>
    <w:rsid w:val="00621FA5"/>
    <w:rsid w:val="0062237B"/>
    <w:rsid w:val="00622949"/>
    <w:rsid w:val="0062323E"/>
    <w:rsid w:val="0062360C"/>
    <w:rsid w:val="006239FC"/>
    <w:rsid w:val="00623F3D"/>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4D4"/>
    <w:rsid w:val="006307A0"/>
    <w:rsid w:val="006307A9"/>
    <w:rsid w:val="00630BCD"/>
    <w:rsid w:val="00631256"/>
    <w:rsid w:val="006312AA"/>
    <w:rsid w:val="0063132D"/>
    <w:rsid w:val="006315CB"/>
    <w:rsid w:val="00631734"/>
    <w:rsid w:val="0063194F"/>
    <w:rsid w:val="006319A7"/>
    <w:rsid w:val="006319F3"/>
    <w:rsid w:val="00631D40"/>
    <w:rsid w:val="0063202E"/>
    <w:rsid w:val="0063235F"/>
    <w:rsid w:val="006323BE"/>
    <w:rsid w:val="0063270F"/>
    <w:rsid w:val="00632A26"/>
    <w:rsid w:val="00632B43"/>
    <w:rsid w:val="00633043"/>
    <w:rsid w:val="006332D1"/>
    <w:rsid w:val="00633581"/>
    <w:rsid w:val="00633FD5"/>
    <w:rsid w:val="0063404F"/>
    <w:rsid w:val="006348CD"/>
    <w:rsid w:val="00634C92"/>
    <w:rsid w:val="00634E02"/>
    <w:rsid w:val="00634EE9"/>
    <w:rsid w:val="00634FAA"/>
    <w:rsid w:val="00635C42"/>
    <w:rsid w:val="006367CD"/>
    <w:rsid w:val="00636A6B"/>
    <w:rsid w:val="00636BB9"/>
    <w:rsid w:val="00636E67"/>
    <w:rsid w:val="00637253"/>
    <w:rsid w:val="00637452"/>
    <w:rsid w:val="00637805"/>
    <w:rsid w:val="00637FAA"/>
    <w:rsid w:val="00640333"/>
    <w:rsid w:val="006406BF"/>
    <w:rsid w:val="0064096B"/>
    <w:rsid w:val="00640C1D"/>
    <w:rsid w:val="00641015"/>
    <w:rsid w:val="00641166"/>
    <w:rsid w:val="006411E7"/>
    <w:rsid w:val="00641406"/>
    <w:rsid w:val="0064143B"/>
    <w:rsid w:val="00641A88"/>
    <w:rsid w:val="00641DC3"/>
    <w:rsid w:val="00641ED5"/>
    <w:rsid w:val="0064208D"/>
    <w:rsid w:val="006420B6"/>
    <w:rsid w:val="006420D5"/>
    <w:rsid w:val="006420E5"/>
    <w:rsid w:val="00642959"/>
    <w:rsid w:val="00642AEC"/>
    <w:rsid w:val="0064355C"/>
    <w:rsid w:val="00643844"/>
    <w:rsid w:val="00643994"/>
    <w:rsid w:val="00645187"/>
    <w:rsid w:val="006451DA"/>
    <w:rsid w:val="006454AE"/>
    <w:rsid w:val="00645924"/>
    <w:rsid w:val="00645F85"/>
    <w:rsid w:val="00645FE7"/>
    <w:rsid w:val="00646084"/>
    <w:rsid w:val="00646AAC"/>
    <w:rsid w:val="00646BA5"/>
    <w:rsid w:val="006475A2"/>
    <w:rsid w:val="0064763A"/>
    <w:rsid w:val="0064769B"/>
    <w:rsid w:val="006476F7"/>
    <w:rsid w:val="00647926"/>
    <w:rsid w:val="00647B44"/>
    <w:rsid w:val="00647C28"/>
    <w:rsid w:val="00647CAD"/>
    <w:rsid w:val="00647FF5"/>
    <w:rsid w:val="00650793"/>
    <w:rsid w:val="006508D1"/>
    <w:rsid w:val="00650CB3"/>
    <w:rsid w:val="00650D2B"/>
    <w:rsid w:val="00650E79"/>
    <w:rsid w:val="00650FCF"/>
    <w:rsid w:val="006513DB"/>
    <w:rsid w:val="00651AE0"/>
    <w:rsid w:val="00651B90"/>
    <w:rsid w:val="006521B9"/>
    <w:rsid w:val="00652443"/>
    <w:rsid w:val="00652651"/>
    <w:rsid w:val="00652B21"/>
    <w:rsid w:val="00652C8B"/>
    <w:rsid w:val="00652FF9"/>
    <w:rsid w:val="006530A3"/>
    <w:rsid w:val="00653568"/>
    <w:rsid w:val="00653FE3"/>
    <w:rsid w:val="006542AB"/>
    <w:rsid w:val="00654473"/>
    <w:rsid w:val="00654D49"/>
    <w:rsid w:val="00654E18"/>
    <w:rsid w:val="006554D8"/>
    <w:rsid w:val="00655604"/>
    <w:rsid w:val="006559C6"/>
    <w:rsid w:val="006562C2"/>
    <w:rsid w:val="0065666C"/>
    <w:rsid w:val="006569EB"/>
    <w:rsid w:val="006569EE"/>
    <w:rsid w:val="00656FBE"/>
    <w:rsid w:val="00657B64"/>
    <w:rsid w:val="00657D24"/>
    <w:rsid w:val="0066088A"/>
    <w:rsid w:val="006608AF"/>
    <w:rsid w:val="00660AA0"/>
    <w:rsid w:val="00660B67"/>
    <w:rsid w:val="00660ED0"/>
    <w:rsid w:val="00661083"/>
    <w:rsid w:val="00661479"/>
    <w:rsid w:val="0066163E"/>
    <w:rsid w:val="00661AE9"/>
    <w:rsid w:val="006623ED"/>
    <w:rsid w:val="0066258C"/>
    <w:rsid w:val="00662924"/>
    <w:rsid w:val="00662B12"/>
    <w:rsid w:val="00662BE0"/>
    <w:rsid w:val="00663ABB"/>
    <w:rsid w:val="00663C9F"/>
    <w:rsid w:val="00663EED"/>
    <w:rsid w:val="00664496"/>
    <w:rsid w:val="006644F4"/>
    <w:rsid w:val="00664F92"/>
    <w:rsid w:val="006651C1"/>
    <w:rsid w:val="00665400"/>
    <w:rsid w:val="006655A2"/>
    <w:rsid w:val="006659AB"/>
    <w:rsid w:val="006659F5"/>
    <w:rsid w:val="00665AA8"/>
    <w:rsid w:val="00665B4D"/>
    <w:rsid w:val="00665FD9"/>
    <w:rsid w:val="0066604A"/>
    <w:rsid w:val="006664DE"/>
    <w:rsid w:val="0066675E"/>
    <w:rsid w:val="00666795"/>
    <w:rsid w:val="00666DED"/>
    <w:rsid w:val="00666F2E"/>
    <w:rsid w:val="0066715F"/>
    <w:rsid w:val="006671FD"/>
    <w:rsid w:val="00667323"/>
    <w:rsid w:val="00667771"/>
    <w:rsid w:val="00667F1E"/>
    <w:rsid w:val="00667F74"/>
    <w:rsid w:val="006705C4"/>
    <w:rsid w:val="00670CFB"/>
    <w:rsid w:val="00670E57"/>
    <w:rsid w:val="00670E90"/>
    <w:rsid w:val="00671C7C"/>
    <w:rsid w:val="00671F27"/>
    <w:rsid w:val="0067207E"/>
    <w:rsid w:val="00672887"/>
    <w:rsid w:val="00672BDB"/>
    <w:rsid w:val="0067400A"/>
    <w:rsid w:val="0067403D"/>
    <w:rsid w:val="006741A3"/>
    <w:rsid w:val="0067476C"/>
    <w:rsid w:val="0067480C"/>
    <w:rsid w:val="00674E3C"/>
    <w:rsid w:val="0067533A"/>
    <w:rsid w:val="0067546E"/>
    <w:rsid w:val="0067555C"/>
    <w:rsid w:val="00675CEF"/>
    <w:rsid w:val="00675FA9"/>
    <w:rsid w:val="00675FE4"/>
    <w:rsid w:val="006760AB"/>
    <w:rsid w:val="006766E2"/>
    <w:rsid w:val="006768E8"/>
    <w:rsid w:val="00676902"/>
    <w:rsid w:val="00676FAB"/>
    <w:rsid w:val="0067718E"/>
    <w:rsid w:val="006771B6"/>
    <w:rsid w:val="006771EC"/>
    <w:rsid w:val="0067726A"/>
    <w:rsid w:val="00677C75"/>
    <w:rsid w:val="00677C8F"/>
    <w:rsid w:val="0068032E"/>
    <w:rsid w:val="00680743"/>
    <w:rsid w:val="00680C0A"/>
    <w:rsid w:val="00680C32"/>
    <w:rsid w:val="00681734"/>
    <w:rsid w:val="00681EEA"/>
    <w:rsid w:val="00681FC3"/>
    <w:rsid w:val="0068250A"/>
    <w:rsid w:val="0068255A"/>
    <w:rsid w:val="006828C2"/>
    <w:rsid w:val="006829A1"/>
    <w:rsid w:val="00682CCC"/>
    <w:rsid w:val="00683243"/>
    <w:rsid w:val="006834E4"/>
    <w:rsid w:val="0068350B"/>
    <w:rsid w:val="00683585"/>
    <w:rsid w:val="00683797"/>
    <w:rsid w:val="00683A51"/>
    <w:rsid w:val="00683F10"/>
    <w:rsid w:val="006844BD"/>
    <w:rsid w:val="00684EB4"/>
    <w:rsid w:val="00685201"/>
    <w:rsid w:val="00685EC7"/>
    <w:rsid w:val="006860D4"/>
    <w:rsid w:val="00686D17"/>
    <w:rsid w:val="006876D2"/>
    <w:rsid w:val="00687D43"/>
    <w:rsid w:val="00687F64"/>
    <w:rsid w:val="0069040D"/>
    <w:rsid w:val="006904AE"/>
    <w:rsid w:val="006915BF"/>
    <w:rsid w:val="0069182A"/>
    <w:rsid w:val="006918D9"/>
    <w:rsid w:val="00691ACF"/>
    <w:rsid w:val="00691B17"/>
    <w:rsid w:val="00691E37"/>
    <w:rsid w:val="006922E6"/>
    <w:rsid w:val="00692661"/>
    <w:rsid w:val="00692862"/>
    <w:rsid w:val="0069289A"/>
    <w:rsid w:val="0069292A"/>
    <w:rsid w:val="0069297B"/>
    <w:rsid w:val="0069298A"/>
    <w:rsid w:val="00692E4C"/>
    <w:rsid w:val="006931A2"/>
    <w:rsid w:val="00693D4A"/>
    <w:rsid w:val="006948CB"/>
    <w:rsid w:val="00694DA3"/>
    <w:rsid w:val="00694DC5"/>
    <w:rsid w:val="00694E95"/>
    <w:rsid w:val="0069500A"/>
    <w:rsid w:val="00695143"/>
    <w:rsid w:val="0069545A"/>
    <w:rsid w:val="006954BB"/>
    <w:rsid w:val="006956F7"/>
    <w:rsid w:val="00695854"/>
    <w:rsid w:val="00695C9F"/>
    <w:rsid w:val="0069616C"/>
    <w:rsid w:val="006965B9"/>
    <w:rsid w:val="00696D2C"/>
    <w:rsid w:val="006975AA"/>
    <w:rsid w:val="006976DF"/>
    <w:rsid w:val="00697BD8"/>
    <w:rsid w:val="00697C35"/>
    <w:rsid w:val="00697E1B"/>
    <w:rsid w:val="006A0C3D"/>
    <w:rsid w:val="006A103C"/>
    <w:rsid w:val="006A2168"/>
    <w:rsid w:val="006A2169"/>
    <w:rsid w:val="006A297F"/>
    <w:rsid w:val="006A344D"/>
    <w:rsid w:val="006A345E"/>
    <w:rsid w:val="006A41C2"/>
    <w:rsid w:val="006A4261"/>
    <w:rsid w:val="006A436A"/>
    <w:rsid w:val="006A4584"/>
    <w:rsid w:val="006A52CC"/>
    <w:rsid w:val="006A5509"/>
    <w:rsid w:val="006A580A"/>
    <w:rsid w:val="006A6098"/>
    <w:rsid w:val="006A622B"/>
    <w:rsid w:val="006A6AD2"/>
    <w:rsid w:val="006A6F6C"/>
    <w:rsid w:val="006A74DC"/>
    <w:rsid w:val="006A7E79"/>
    <w:rsid w:val="006A7F55"/>
    <w:rsid w:val="006B059F"/>
    <w:rsid w:val="006B0764"/>
    <w:rsid w:val="006B0FBE"/>
    <w:rsid w:val="006B10E9"/>
    <w:rsid w:val="006B11A2"/>
    <w:rsid w:val="006B11F4"/>
    <w:rsid w:val="006B1366"/>
    <w:rsid w:val="006B1423"/>
    <w:rsid w:val="006B15EF"/>
    <w:rsid w:val="006B15FE"/>
    <w:rsid w:val="006B1927"/>
    <w:rsid w:val="006B19B2"/>
    <w:rsid w:val="006B19BE"/>
    <w:rsid w:val="006B1A20"/>
    <w:rsid w:val="006B1AD4"/>
    <w:rsid w:val="006B1BF8"/>
    <w:rsid w:val="006B1F8D"/>
    <w:rsid w:val="006B2033"/>
    <w:rsid w:val="006B2055"/>
    <w:rsid w:val="006B21F3"/>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20"/>
    <w:rsid w:val="006B7ED6"/>
    <w:rsid w:val="006C0430"/>
    <w:rsid w:val="006C08EF"/>
    <w:rsid w:val="006C1145"/>
    <w:rsid w:val="006C18A9"/>
    <w:rsid w:val="006C1DD0"/>
    <w:rsid w:val="006C2503"/>
    <w:rsid w:val="006C298D"/>
    <w:rsid w:val="006C2C65"/>
    <w:rsid w:val="006C31B9"/>
    <w:rsid w:val="006C328D"/>
    <w:rsid w:val="006C3B35"/>
    <w:rsid w:val="006C3DBC"/>
    <w:rsid w:val="006C4073"/>
    <w:rsid w:val="006C43F7"/>
    <w:rsid w:val="006C4637"/>
    <w:rsid w:val="006C4765"/>
    <w:rsid w:val="006C4CEC"/>
    <w:rsid w:val="006C520D"/>
    <w:rsid w:val="006C5D21"/>
    <w:rsid w:val="006C5F84"/>
    <w:rsid w:val="006C62E3"/>
    <w:rsid w:val="006C6B5B"/>
    <w:rsid w:val="006C72F6"/>
    <w:rsid w:val="006C7393"/>
    <w:rsid w:val="006C78A3"/>
    <w:rsid w:val="006C78BB"/>
    <w:rsid w:val="006C78F8"/>
    <w:rsid w:val="006C7A8C"/>
    <w:rsid w:val="006C7B7D"/>
    <w:rsid w:val="006D0265"/>
    <w:rsid w:val="006D0655"/>
    <w:rsid w:val="006D0A2E"/>
    <w:rsid w:val="006D0C6B"/>
    <w:rsid w:val="006D0D1D"/>
    <w:rsid w:val="006D1123"/>
    <w:rsid w:val="006D141A"/>
    <w:rsid w:val="006D199F"/>
    <w:rsid w:val="006D2075"/>
    <w:rsid w:val="006D2566"/>
    <w:rsid w:val="006D2A5A"/>
    <w:rsid w:val="006D2B92"/>
    <w:rsid w:val="006D3340"/>
    <w:rsid w:val="006D348A"/>
    <w:rsid w:val="006D389B"/>
    <w:rsid w:val="006D40AA"/>
    <w:rsid w:val="006D48B8"/>
    <w:rsid w:val="006D4F7D"/>
    <w:rsid w:val="006D50B7"/>
    <w:rsid w:val="006D56A0"/>
    <w:rsid w:val="006D5F5F"/>
    <w:rsid w:val="006D5FC2"/>
    <w:rsid w:val="006D64A4"/>
    <w:rsid w:val="006D65C2"/>
    <w:rsid w:val="006D690D"/>
    <w:rsid w:val="006D6B53"/>
    <w:rsid w:val="006D6C0F"/>
    <w:rsid w:val="006D6F5E"/>
    <w:rsid w:val="006D7020"/>
    <w:rsid w:val="006D7C7B"/>
    <w:rsid w:val="006D7E7D"/>
    <w:rsid w:val="006E02EB"/>
    <w:rsid w:val="006E08E1"/>
    <w:rsid w:val="006E148D"/>
    <w:rsid w:val="006E1A19"/>
    <w:rsid w:val="006E1B9F"/>
    <w:rsid w:val="006E1D02"/>
    <w:rsid w:val="006E2196"/>
    <w:rsid w:val="006E2254"/>
    <w:rsid w:val="006E22AC"/>
    <w:rsid w:val="006E248F"/>
    <w:rsid w:val="006E28A9"/>
    <w:rsid w:val="006E2A9E"/>
    <w:rsid w:val="006E3028"/>
    <w:rsid w:val="006E3835"/>
    <w:rsid w:val="006E39CB"/>
    <w:rsid w:val="006E3BE1"/>
    <w:rsid w:val="006E439D"/>
    <w:rsid w:val="006E4AC4"/>
    <w:rsid w:val="006E51DF"/>
    <w:rsid w:val="006E5513"/>
    <w:rsid w:val="006E5845"/>
    <w:rsid w:val="006E596B"/>
    <w:rsid w:val="006E59A6"/>
    <w:rsid w:val="006E5E87"/>
    <w:rsid w:val="006E5F29"/>
    <w:rsid w:val="006E609F"/>
    <w:rsid w:val="006E665A"/>
    <w:rsid w:val="006E6846"/>
    <w:rsid w:val="006E6A2F"/>
    <w:rsid w:val="006E6C0F"/>
    <w:rsid w:val="006E6E8A"/>
    <w:rsid w:val="006E704F"/>
    <w:rsid w:val="006E71FF"/>
    <w:rsid w:val="006E74E1"/>
    <w:rsid w:val="006E7DE9"/>
    <w:rsid w:val="006F028D"/>
    <w:rsid w:val="006F042F"/>
    <w:rsid w:val="006F0475"/>
    <w:rsid w:val="006F0860"/>
    <w:rsid w:val="006F0B64"/>
    <w:rsid w:val="006F0C37"/>
    <w:rsid w:val="006F0CE0"/>
    <w:rsid w:val="006F11FB"/>
    <w:rsid w:val="006F1395"/>
    <w:rsid w:val="006F1B42"/>
    <w:rsid w:val="006F1E2C"/>
    <w:rsid w:val="006F2BF1"/>
    <w:rsid w:val="006F2E67"/>
    <w:rsid w:val="006F2EF9"/>
    <w:rsid w:val="006F2FC0"/>
    <w:rsid w:val="006F32E7"/>
    <w:rsid w:val="006F34B9"/>
    <w:rsid w:val="006F3711"/>
    <w:rsid w:val="006F386A"/>
    <w:rsid w:val="006F3B07"/>
    <w:rsid w:val="006F4080"/>
    <w:rsid w:val="006F4436"/>
    <w:rsid w:val="006F44AB"/>
    <w:rsid w:val="006F4736"/>
    <w:rsid w:val="006F53F8"/>
    <w:rsid w:val="006F5CB6"/>
    <w:rsid w:val="006F621B"/>
    <w:rsid w:val="006F69DF"/>
    <w:rsid w:val="006F6A8E"/>
    <w:rsid w:val="006F6F0D"/>
    <w:rsid w:val="006F708B"/>
    <w:rsid w:val="006F70D5"/>
    <w:rsid w:val="006F7218"/>
    <w:rsid w:val="006F74C6"/>
    <w:rsid w:val="006F7F22"/>
    <w:rsid w:val="0070001B"/>
    <w:rsid w:val="007008B2"/>
    <w:rsid w:val="00700ADE"/>
    <w:rsid w:val="00700C12"/>
    <w:rsid w:val="007013AA"/>
    <w:rsid w:val="0070144E"/>
    <w:rsid w:val="0070179F"/>
    <w:rsid w:val="00701C24"/>
    <w:rsid w:val="00701D7A"/>
    <w:rsid w:val="00702614"/>
    <w:rsid w:val="007032ED"/>
    <w:rsid w:val="0070372C"/>
    <w:rsid w:val="0070388D"/>
    <w:rsid w:val="007038B1"/>
    <w:rsid w:val="00703A95"/>
    <w:rsid w:val="0070436E"/>
    <w:rsid w:val="00704617"/>
    <w:rsid w:val="00704868"/>
    <w:rsid w:val="00704CD9"/>
    <w:rsid w:val="00704DBF"/>
    <w:rsid w:val="0070508F"/>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4A6"/>
    <w:rsid w:val="00711512"/>
    <w:rsid w:val="0071170B"/>
    <w:rsid w:val="00711BDF"/>
    <w:rsid w:val="00712471"/>
    <w:rsid w:val="00712B87"/>
    <w:rsid w:val="0071392B"/>
    <w:rsid w:val="0071402A"/>
    <w:rsid w:val="00714A71"/>
    <w:rsid w:val="00714D6B"/>
    <w:rsid w:val="00714DED"/>
    <w:rsid w:val="007151FF"/>
    <w:rsid w:val="0071567D"/>
    <w:rsid w:val="00715741"/>
    <w:rsid w:val="00715C1D"/>
    <w:rsid w:val="00715CBF"/>
    <w:rsid w:val="0071613F"/>
    <w:rsid w:val="00716A30"/>
    <w:rsid w:val="00716AD2"/>
    <w:rsid w:val="00716D18"/>
    <w:rsid w:val="00716FC6"/>
    <w:rsid w:val="00716FE3"/>
    <w:rsid w:val="00717240"/>
    <w:rsid w:val="0071735C"/>
    <w:rsid w:val="007177F2"/>
    <w:rsid w:val="00717BEB"/>
    <w:rsid w:val="00717D60"/>
    <w:rsid w:val="00717E3B"/>
    <w:rsid w:val="00717F3F"/>
    <w:rsid w:val="00720326"/>
    <w:rsid w:val="007208B6"/>
    <w:rsid w:val="00720AAD"/>
    <w:rsid w:val="00720CD2"/>
    <w:rsid w:val="00720ECD"/>
    <w:rsid w:val="00721322"/>
    <w:rsid w:val="00721A8C"/>
    <w:rsid w:val="00721D01"/>
    <w:rsid w:val="00721FF8"/>
    <w:rsid w:val="00722119"/>
    <w:rsid w:val="007221F3"/>
    <w:rsid w:val="0072282D"/>
    <w:rsid w:val="0072289C"/>
    <w:rsid w:val="00722989"/>
    <w:rsid w:val="00722E68"/>
    <w:rsid w:val="00723276"/>
    <w:rsid w:val="007234E4"/>
    <w:rsid w:val="007236F0"/>
    <w:rsid w:val="007243EC"/>
    <w:rsid w:val="00724780"/>
    <w:rsid w:val="00724885"/>
    <w:rsid w:val="00724F7D"/>
    <w:rsid w:val="007254DB"/>
    <w:rsid w:val="0072575D"/>
    <w:rsid w:val="00726036"/>
    <w:rsid w:val="0072656A"/>
    <w:rsid w:val="00726AC9"/>
    <w:rsid w:val="00727049"/>
    <w:rsid w:val="00727217"/>
    <w:rsid w:val="007273AA"/>
    <w:rsid w:val="007276E5"/>
    <w:rsid w:val="00727B62"/>
    <w:rsid w:val="00727FC7"/>
    <w:rsid w:val="00730497"/>
    <w:rsid w:val="007304AE"/>
    <w:rsid w:val="007309EC"/>
    <w:rsid w:val="00730D71"/>
    <w:rsid w:val="00730FEF"/>
    <w:rsid w:val="0073111F"/>
    <w:rsid w:val="00731615"/>
    <w:rsid w:val="00731956"/>
    <w:rsid w:val="00731C74"/>
    <w:rsid w:val="0073245A"/>
    <w:rsid w:val="00732789"/>
    <w:rsid w:val="007330DD"/>
    <w:rsid w:val="00733969"/>
    <w:rsid w:val="00733996"/>
    <w:rsid w:val="00733E62"/>
    <w:rsid w:val="00733F7D"/>
    <w:rsid w:val="00734090"/>
    <w:rsid w:val="007340A8"/>
    <w:rsid w:val="00734612"/>
    <w:rsid w:val="00734620"/>
    <w:rsid w:val="0073471D"/>
    <w:rsid w:val="00734C18"/>
    <w:rsid w:val="00734D7D"/>
    <w:rsid w:val="00734FBF"/>
    <w:rsid w:val="00734FF0"/>
    <w:rsid w:val="00735586"/>
    <w:rsid w:val="00735871"/>
    <w:rsid w:val="00736325"/>
    <w:rsid w:val="00736643"/>
    <w:rsid w:val="00736757"/>
    <w:rsid w:val="0073687C"/>
    <w:rsid w:val="007369D1"/>
    <w:rsid w:val="00737367"/>
    <w:rsid w:val="00737537"/>
    <w:rsid w:val="007376B4"/>
    <w:rsid w:val="00737A0F"/>
    <w:rsid w:val="00737AB8"/>
    <w:rsid w:val="00740081"/>
    <w:rsid w:val="00740553"/>
    <w:rsid w:val="00740736"/>
    <w:rsid w:val="00740904"/>
    <w:rsid w:val="007409B8"/>
    <w:rsid w:val="00740D10"/>
    <w:rsid w:val="00740D34"/>
    <w:rsid w:val="00740D62"/>
    <w:rsid w:val="00741229"/>
    <w:rsid w:val="007412A6"/>
    <w:rsid w:val="00741C08"/>
    <w:rsid w:val="00741DE0"/>
    <w:rsid w:val="00741F5C"/>
    <w:rsid w:val="007423D2"/>
    <w:rsid w:val="007426EE"/>
    <w:rsid w:val="00742709"/>
    <w:rsid w:val="0074274B"/>
    <w:rsid w:val="00742C4D"/>
    <w:rsid w:val="00742EEB"/>
    <w:rsid w:val="0074303C"/>
    <w:rsid w:val="0074320E"/>
    <w:rsid w:val="007435E0"/>
    <w:rsid w:val="007435FB"/>
    <w:rsid w:val="00743736"/>
    <w:rsid w:val="00743ADC"/>
    <w:rsid w:val="00743D99"/>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47D64"/>
    <w:rsid w:val="007503DA"/>
    <w:rsid w:val="0075049C"/>
    <w:rsid w:val="00750D38"/>
    <w:rsid w:val="00751193"/>
    <w:rsid w:val="00751467"/>
    <w:rsid w:val="007515FF"/>
    <w:rsid w:val="00751B4B"/>
    <w:rsid w:val="00751E95"/>
    <w:rsid w:val="007521C3"/>
    <w:rsid w:val="00752B02"/>
    <w:rsid w:val="00752E22"/>
    <w:rsid w:val="00752EB9"/>
    <w:rsid w:val="00753011"/>
    <w:rsid w:val="00753220"/>
    <w:rsid w:val="00753244"/>
    <w:rsid w:val="007539B6"/>
    <w:rsid w:val="00753B1E"/>
    <w:rsid w:val="00754148"/>
    <w:rsid w:val="007542B9"/>
    <w:rsid w:val="00754E71"/>
    <w:rsid w:val="0075513E"/>
    <w:rsid w:val="00755EC9"/>
    <w:rsid w:val="0075631B"/>
    <w:rsid w:val="00756F13"/>
    <w:rsid w:val="00757482"/>
    <w:rsid w:val="00760000"/>
    <w:rsid w:val="007609F9"/>
    <w:rsid w:val="00760DBC"/>
    <w:rsid w:val="0076161E"/>
    <w:rsid w:val="00761796"/>
    <w:rsid w:val="00761FA5"/>
    <w:rsid w:val="00762447"/>
    <w:rsid w:val="00762D77"/>
    <w:rsid w:val="00762E91"/>
    <w:rsid w:val="007630B7"/>
    <w:rsid w:val="0076369C"/>
    <w:rsid w:val="00763D17"/>
    <w:rsid w:val="00763DED"/>
    <w:rsid w:val="007641B3"/>
    <w:rsid w:val="0076471B"/>
    <w:rsid w:val="007648FA"/>
    <w:rsid w:val="00764988"/>
    <w:rsid w:val="007652C1"/>
    <w:rsid w:val="007653F8"/>
    <w:rsid w:val="00765511"/>
    <w:rsid w:val="00765643"/>
    <w:rsid w:val="00765F18"/>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0A35"/>
    <w:rsid w:val="007710C9"/>
    <w:rsid w:val="007710FC"/>
    <w:rsid w:val="00771859"/>
    <w:rsid w:val="00771884"/>
    <w:rsid w:val="00771B38"/>
    <w:rsid w:val="00771DE3"/>
    <w:rsid w:val="007728C5"/>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5D42"/>
    <w:rsid w:val="007761F9"/>
    <w:rsid w:val="00776A9D"/>
    <w:rsid w:val="007771A3"/>
    <w:rsid w:val="00777744"/>
    <w:rsid w:val="00777D64"/>
    <w:rsid w:val="007801E1"/>
    <w:rsid w:val="0078073C"/>
    <w:rsid w:val="0078083C"/>
    <w:rsid w:val="007808D5"/>
    <w:rsid w:val="00780B26"/>
    <w:rsid w:val="00780CF2"/>
    <w:rsid w:val="00780E04"/>
    <w:rsid w:val="00781019"/>
    <w:rsid w:val="007812AC"/>
    <w:rsid w:val="0078186C"/>
    <w:rsid w:val="007819BD"/>
    <w:rsid w:val="00781CC9"/>
    <w:rsid w:val="0078249F"/>
    <w:rsid w:val="007827F4"/>
    <w:rsid w:val="0078290D"/>
    <w:rsid w:val="007829A1"/>
    <w:rsid w:val="00782E2A"/>
    <w:rsid w:val="00783215"/>
    <w:rsid w:val="00783521"/>
    <w:rsid w:val="00783DCE"/>
    <w:rsid w:val="00783E00"/>
    <w:rsid w:val="0078429C"/>
    <w:rsid w:val="007846DD"/>
    <w:rsid w:val="00785185"/>
    <w:rsid w:val="007853D8"/>
    <w:rsid w:val="007855C3"/>
    <w:rsid w:val="0078597D"/>
    <w:rsid w:val="007862D9"/>
    <w:rsid w:val="00786674"/>
    <w:rsid w:val="007867EC"/>
    <w:rsid w:val="00787037"/>
    <w:rsid w:val="007879AD"/>
    <w:rsid w:val="00787F05"/>
    <w:rsid w:val="0079052D"/>
    <w:rsid w:val="00790604"/>
    <w:rsid w:val="0079062C"/>
    <w:rsid w:val="00790890"/>
    <w:rsid w:val="00790964"/>
    <w:rsid w:val="00790A59"/>
    <w:rsid w:val="007910F7"/>
    <w:rsid w:val="007916FC"/>
    <w:rsid w:val="00791A33"/>
    <w:rsid w:val="00792018"/>
    <w:rsid w:val="00792425"/>
    <w:rsid w:val="00792698"/>
    <w:rsid w:val="007927D7"/>
    <w:rsid w:val="007928A9"/>
    <w:rsid w:val="0079290E"/>
    <w:rsid w:val="00793005"/>
    <w:rsid w:val="0079329C"/>
    <w:rsid w:val="007935A3"/>
    <w:rsid w:val="00793CA0"/>
    <w:rsid w:val="00793D7C"/>
    <w:rsid w:val="00793EB0"/>
    <w:rsid w:val="00793EDF"/>
    <w:rsid w:val="00793F22"/>
    <w:rsid w:val="00794083"/>
    <w:rsid w:val="007948C6"/>
    <w:rsid w:val="00794AE8"/>
    <w:rsid w:val="00794EA1"/>
    <w:rsid w:val="00794ECB"/>
    <w:rsid w:val="00795027"/>
    <w:rsid w:val="007952A1"/>
    <w:rsid w:val="00795F65"/>
    <w:rsid w:val="007960EA"/>
    <w:rsid w:val="0079617C"/>
    <w:rsid w:val="00796719"/>
    <w:rsid w:val="007969F3"/>
    <w:rsid w:val="00796A1C"/>
    <w:rsid w:val="00796E20"/>
    <w:rsid w:val="007A0395"/>
    <w:rsid w:val="007A13F4"/>
    <w:rsid w:val="007A17B8"/>
    <w:rsid w:val="007A1A9F"/>
    <w:rsid w:val="007A1AFF"/>
    <w:rsid w:val="007A267F"/>
    <w:rsid w:val="007A26B8"/>
    <w:rsid w:val="007A2E10"/>
    <w:rsid w:val="007A31C7"/>
    <w:rsid w:val="007A35D2"/>
    <w:rsid w:val="007A3948"/>
    <w:rsid w:val="007A3C12"/>
    <w:rsid w:val="007A3C8F"/>
    <w:rsid w:val="007A440E"/>
    <w:rsid w:val="007A461D"/>
    <w:rsid w:val="007A462C"/>
    <w:rsid w:val="007A4795"/>
    <w:rsid w:val="007A4FAC"/>
    <w:rsid w:val="007A51D5"/>
    <w:rsid w:val="007A5B04"/>
    <w:rsid w:val="007A5D63"/>
    <w:rsid w:val="007A6323"/>
    <w:rsid w:val="007A645F"/>
    <w:rsid w:val="007A66AF"/>
    <w:rsid w:val="007A6A78"/>
    <w:rsid w:val="007A7025"/>
    <w:rsid w:val="007A729B"/>
    <w:rsid w:val="007A7728"/>
    <w:rsid w:val="007A77E2"/>
    <w:rsid w:val="007A78D8"/>
    <w:rsid w:val="007A79A7"/>
    <w:rsid w:val="007A7CE0"/>
    <w:rsid w:val="007B001A"/>
    <w:rsid w:val="007B0639"/>
    <w:rsid w:val="007B068E"/>
    <w:rsid w:val="007B0BEA"/>
    <w:rsid w:val="007B1233"/>
    <w:rsid w:val="007B14D5"/>
    <w:rsid w:val="007B1526"/>
    <w:rsid w:val="007B1F4A"/>
    <w:rsid w:val="007B258E"/>
    <w:rsid w:val="007B2BBF"/>
    <w:rsid w:val="007B2CEC"/>
    <w:rsid w:val="007B2FE3"/>
    <w:rsid w:val="007B3412"/>
    <w:rsid w:val="007B3796"/>
    <w:rsid w:val="007B39D1"/>
    <w:rsid w:val="007B3AA7"/>
    <w:rsid w:val="007B3B74"/>
    <w:rsid w:val="007B3F73"/>
    <w:rsid w:val="007B489A"/>
    <w:rsid w:val="007B4ADA"/>
    <w:rsid w:val="007B4F53"/>
    <w:rsid w:val="007B51FF"/>
    <w:rsid w:val="007B5BD2"/>
    <w:rsid w:val="007B5CE4"/>
    <w:rsid w:val="007B5DFD"/>
    <w:rsid w:val="007B6572"/>
    <w:rsid w:val="007B6C12"/>
    <w:rsid w:val="007B6D3B"/>
    <w:rsid w:val="007B74D3"/>
    <w:rsid w:val="007B74DA"/>
    <w:rsid w:val="007B7A3B"/>
    <w:rsid w:val="007B7B35"/>
    <w:rsid w:val="007B7C91"/>
    <w:rsid w:val="007C0354"/>
    <w:rsid w:val="007C0389"/>
    <w:rsid w:val="007C08CF"/>
    <w:rsid w:val="007C09A6"/>
    <w:rsid w:val="007C0B7E"/>
    <w:rsid w:val="007C0CB3"/>
    <w:rsid w:val="007C120C"/>
    <w:rsid w:val="007C169B"/>
    <w:rsid w:val="007C1E68"/>
    <w:rsid w:val="007C22B2"/>
    <w:rsid w:val="007C24B9"/>
    <w:rsid w:val="007C2BFF"/>
    <w:rsid w:val="007C2C73"/>
    <w:rsid w:val="007C2CD0"/>
    <w:rsid w:val="007C2DA0"/>
    <w:rsid w:val="007C3149"/>
    <w:rsid w:val="007C3663"/>
    <w:rsid w:val="007C377A"/>
    <w:rsid w:val="007C3B76"/>
    <w:rsid w:val="007C3D81"/>
    <w:rsid w:val="007C41D2"/>
    <w:rsid w:val="007C47E3"/>
    <w:rsid w:val="007C4C6F"/>
    <w:rsid w:val="007C50D6"/>
    <w:rsid w:val="007C58D6"/>
    <w:rsid w:val="007C5B00"/>
    <w:rsid w:val="007C5B9D"/>
    <w:rsid w:val="007C6461"/>
    <w:rsid w:val="007C697A"/>
    <w:rsid w:val="007C6F43"/>
    <w:rsid w:val="007C713B"/>
    <w:rsid w:val="007C7320"/>
    <w:rsid w:val="007C74FA"/>
    <w:rsid w:val="007C7689"/>
    <w:rsid w:val="007C774A"/>
    <w:rsid w:val="007C7B7A"/>
    <w:rsid w:val="007C7BAF"/>
    <w:rsid w:val="007D057D"/>
    <w:rsid w:val="007D08ED"/>
    <w:rsid w:val="007D0A5A"/>
    <w:rsid w:val="007D0C19"/>
    <w:rsid w:val="007D1427"/>
    <w:rsid w:val="007D1614"/>
    <w:rsid w:val="007D20C8"/>
    <w:rsid w:val="007D2585"/>
    <w:rsid w:val="007D2740"/>
    <w:rsid w:val="007D28ED"/>
    <w:rsid w:val="007D2B3D"/>
    <w:rsid w:val="007D3139"/>
    <w:rsid w:val="007D3B9B"/>
    <w:rsid w:val="007D3E9B"/>
    <w:rsid w:val="007D424E"/>
    <w:rsid w:val="007D4601"/>
    <w:rsid w:val="007D4641"/>
    <w:rsid w:val="007D4774"/>
    <w:rsid w:val="007D4AC8"/>
    <w:rsid w:val="007D53AC"/>
    <w:rsid w:val="007D54EE"/>
    <w:rsid w:val="007D5872"/>
    <w:rsid w:val="007D5BD1"/>
    <w:rsid w:val="007D5CB2"/>
    <w:rsid w:val="007D5EF7"/>
    <w:rsid w:val="007D6437"/>
    <w:rsid w:val="007D6A06"/>
    <w:rsid w:val="007D6C39"/>
    <w:rsid w:val="007D7408"/>
    <w:rsid w:val="007D7529"/>
    <w:rsid w:val="007D77FE"/>
    <w:rsid w:val="007D7B0F"/>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D90"/>
    <w:rsid w:val="007E5E7C"/>
    <w:rsid w:val="007E5EAC"/>
    <w:rsid w:val="007E628A"/>
    <w:rsid w:val="007E669A"/>
    <w:rsid w:val="007E6D23"/>
    <w:rsid w:val="007E72F6"/>
    <w:rsid w:val="007E7984"/>
    <w:rsid w:val="007F016B"/>
    <w:rsid w:val="007F01CB"/>
    <w:rsid w:val="007F03FD"/>
    <w:rsid w:val="007F0589"/>
    <w:rsid w:val="007F093F"/>
    <w:rsid w:val="007F0A3C"/>
    <w:rsid w:val="007F0B26"/>
    <w:rsid w:val="007F1255"/>
    <w:rsid w:val="007F14A3"/>
    <w:rsid w:val="007F19CF"/>
    <w:rsid w:val="007F1B5E"/>
    <w:rsid w:val="007F222E"/>
    <w:rsid w:val="007F236F"/>
    <w:rsid w:val="007F2834"/>
    <w:rsid w:val="007F28B3"/>
    <w:rsid w:val="007F2991"/>
    <w:rsid w:val="007F2F9B"/>
    <w:rsid w:val="007F33CB"/>
    <w:rsid w:val="007F3564"/>
    <w:rsid w:val="007F3A4F"/>
    <w:rsid w:val="007F4019"/>
    <w:rsid w:val="007F4050"/>
    <w:rsid w:val="007F42DC"/>
    <w:rsid w:val="007F4617"/>
    <w:rsid w:val="007F4891"/>
    <w:rsid w:val="007F48AD"/>
    <w:rsid w:val="007F4CA5"/>
    <w:rsid w:val="007F4DE3"/>
    <w:rsid w:val="007F506E"/>
    <w:rsid w:val="007F51D8"/>
    <w:rsid w:val="007F53D1"/>
    <w:rsid w:val="007F587D"/>
    <w:rsid w:val="007F59A3"/>
    <w:rsid w:val="007F5D1D"/>
    <w:rsid w:val="007F5ED0"/>
    <w:rsid w:val="007F6556"/>
    <w:rsid w:val="007F68C5"/>
    <w:rsid w:val="007F6D33"/>
    <w:rsid w:val="007F7563"/>
    <w:rsid w:val="007F7564"/>
    <w:rsid w:val="007F7B72"/>
    <w:rsid w:val="008005A1"/>
    <w:rsid w:val="008005F0"/>
    <w:rsid w:val="0080088D"/>
    <w:rsid w:val="00800C55"/>
    <w:rsid w:val="00800D5A"/>
    <w:rsid w:val="00801493"/>
    <w:rsid w:val="00801637"/>
    <w:rsid w:val="0080164E"/>
    <w:rsid w:val="00801874"/>
    <w:rsid w:val="008020CA"/>
    <w:rsid w:val="0080224E"/>
    <w:rsid w:val="0080260E"/>
    <w:rsid w:val="008028D6"/>
    <w:rsid w:val="00802BE2"/>
    <w:rsid w:val="00803935"/>
    <w:rsid w:val="0080443D"/>
    <w:rsid w:val="0080447E"/>
    <w:rsid w:val="008044AA"/>
    <w:rsid w:val="00804722"/>
    <w:rsid w:val="008056BF"/>
    <w:rsid w:val="008057CE"/>
    <w:rsid w:val="008058DD"/>
    <w:rsid w:val="00805AD0"/>
    <w:rsid w:val="00805CF9"/>
    <w:rsid w:val="00806370"/>
    <w:rsid w:val="00806C70"/>
    <w:rsid w:val="00806D88"/>
    <w:rsid w:val="00806DEC"/>
    <w:rsid w:val="00806E0E"/>
    <w:rsid w:val="00807197"/>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4D5B"/>
    <w:rsid w:val="008153CD"/>
    <w:rsid w:val="008161EA"/>
    <w:rsid w:val="008162AA"/>
    <w:rsid w:val="00816307"/>
    <w:rsid w:val="0081657C"/>
    <w:rsid w:val="00816A19"/>
    <w:rsid w:val="008171D6"/>
    <w:rsid w:val="008171FA"/>
    <w:rsid w:val="008172A1"/>
    <w:rsid w:val="00817754"/>
    <w:rsid w:val="00817EA7"/>
    <w:rsid w:val="008200C4"/>
    <w:rsid w:val="0082027F"/>
    <w:rsid w:val="00820B61"/>
    <w:rsid w:val="00820ECD"/>
    <w:rsid w:val="008211E5"/>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205"/>
    <w:rsid w:val="008259FB"/>
    <w:rsid w:val="00825B7C"/>
    <w:rsid w:val="00825B8C"/>
    <w:rsid w:val="00825E30"/>
    <w:rsid w:val="00825FD0"/>
    <w:rsid w:val="00826018"/>
    <w:rsid w:val="00826207"/>
    <w:rsid w:val="00826A1F"/>
    <w:rsid w:val="00826D07"/>
    <w:rsid w:val="00827149"/>
    <w:rsid w:val="00827A1F"/>
    <w:rsid w:val="00827C8B"/>
    <w:rsid w:val="00827D11"/>
    <w:rsid w:val="00827E25"/>
    <w:rsid w:val="00830156"/>
    <w:rsid w:val="008301BC"/>
    <w:rsid w:val="00830329"/>
    <w:rsid w:val="008304F0"/>
    <w:rsid w:val="008307C6"/>
    <w:rsid w:val="008307EC"/>
    <w:rsid w:val="00830903"/>
    <w:rsid w:val="00830995"/>
    <w:rsid w:val="00830BB8"/>
    <w:rsid w:val="00830C3C"/>
    <w:rsid w:val="00830DDC"/>
    <w:rsid w:val="00831188"/>
    <w:rsid w:val="008311F6"/>
    <w:rsid w:val="00831434"/>
    <w:rsid w:val="008314C8"/>
    <w:rsid w:val="008317E5"/>
    <w:rsid w:val="00831EF6"/>
    <w:rsid w:val="00831FDF"/>
    <w:rsid w:val="0083220D"/>
    <w:rsid w:val="008326C6"/>
    <w:rsid w:val="008327D0"/>
    <w:rsid w:val="00832C20"/>
    <w:rsid w:val="00832D84"/>
    <w:rsid w:val="00833C7D"/>
    <w:rsid w:val="008346F0"/>
    <w:rsid w:val="00834766"/>
    <w:rsid w:val="00835143"/>
    <w:rsid w:val="00835235"/>
    <w:rsid w:val="00835409"/>
    <w:rsid w:val="00835565"/>
    <w:rsid w:val="008355DC"/>
    <w:rsid w:val="0083567B"/>
    <w:rsid w:val="008357BD"/>
    <w:rsid w:val="008359C1"/>
    <w:rsid w:val="00835ACC"/>
    <w:rsid w:val="00835DA3"/>
    <w:rsid w:val="008370A5"/>
    <w:rsid w:val="008377CD"/>
    <w:rsid w:val="00837B9A"/>
    <w:rsid w:val="0084001E"/>
    <w:rsid w:val="0084016C"/>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3C61"/>
    <w:rsid w:val="00844093"/>
    <w:rsid w:val="00844140"/>
    <w:rsid w:val="00844769"/>
    <w:rsid w:val="0084494C"/>
    <w:rsid w:val="00844FD6"/>
    <w:rsid w:val="00845930"/>
    <w:rsid w:val="008464BB"/>
    <w:rsid w:val="008471A5"/>
    <w:rsid w:val="008471AD"/>
    <w:rsid w:val="008473E2"/>
    <w:rsid w:val="0084750B"/>
    <w:rsid w:val="008477AD"/>
    <w:rsid w:val="008478EE"/>
    <w:rsid w:val="00850353"/>
    <w:rsid w:val="00850616"/>
    <w:rsid w:val="0085097E"/>
    <w:rsid w:val="00850AB7"/>
    <w:rsid w:val="00850C9D"/>
    <w:rsid w:val="0085137A"/>
    <w:rsid w:val="00851447"/>
    <w:rsid w:val="00851765"/>
    <w:rsid w:val="00851B3C"/>
    <w:rsid w:val="00851BFC"/>
    <w:rsid w:val="00852793"/>
    <w:rsid w:val="008527AF"/>
    <w:rsid w:val="00852BBB"/>
    <w:rsid w:val="008530DA"/>
    <w:rsid w:val="0085328F"/>
    <w:rsid w:val="008533A6"/>
    <w:rsid w:val="00853C24"/>
    <w:rsid w:val="00853D24"/>
    <w:rsid w:val="00853E55"/>
    <w:rsid w:val="008541E0"/>
    <w:rsid w:val="008542C6"/>
    <w:rsid w:val="00854591"/>
    <w:rsid w:val="00854733"/>
    <w:rsid w:val="00854CDF"/>
    <w:rsid w:val="0085569F"/>
    <w:rsid w:val="00855C29"/>
    <w:rsid w:val="00856474"/>
    <w:rsid w:val="0085674B"/>
    <w:rsid w:val="00856EB6"/>
    <w:rsid w:val="0085714D"/>
    <w:rsid w:val="00857356"/>
    <w:rsid w:val="008575DD"/>
    <w:rsid w:val="008578C0"/>
    <w:rsid w:val="00857DD5"/>
    <w:rsid w:val="008607AE"/>
    <w:rsid w:val="008607D4"/>
    <w:rsid w:val="00860D79"/>
    <w:rsid w:val="0086100C"/>
    <w:rsid w:val="00861425"/>
    <w:rsid w:val="00861564"/>
    <w:rsid w:val="008615BE"/>
    <w:rsid w:val="00861AE5"/>
    <w:rsid w:val="00861CD5"/>
    <w:rsid w:val="00861E46"/>
    <w:rsid w:val="0086335A"/>
    <w:rsid w:val="008633F4"/>
    <w:rsid w:val="008636E5"/>
    <w:rsid w:val="00863BC2"/>
    <w:rsid w:val="00863D36"/>
    <w:rsid w:val="00863DE1"/>
    <w:rsid w:val="00863ED0"/>
    <w:rsid w:val="00863F91"/>
    <w:rsid w:val="00864F14"/>
    <w:rsid w:val="00865750"/>
    <w:rsid w:val="008658C4"/>
    <w:rsid w:val="00866221"/>
    <w:rsid w:val="008666FB"/>
    <w:rsid w:val="008667A2"/>
    <w:rsid w:val="00866804"/>
    <w:rsid w:val="00866B7B"/>
    <w:rsid w:val="00867642"/>
    <w:rsid w:val="0086780C"/>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433F"/>
    <w:rsid w:val="00874F82"/>
    <w:rsid w:val="008753A9"/>
    <w:rsid w:val="00875537"/>
    <w:rsid w:val="00875A1C"/>
    <w:rsid w:val="0087669D"/>
    <w:rsid w:val="00876F86"/>
    <w:rsid w:val="0087704E"/>
    <w:rsid w:val="00877065"/>
    <w:rsid w:val="00877628"/>
    <w:rsid w:val="0087783C"/>
    <w:rsid w:val="008800B9"/>
    <w:rsid w:val="008801F1"/>
    <w:rsid w:val="00880399"/>
    <w:rsid w:val="008805FB"/>
    <w:rsid w:val="00880812"/>
    <w:rsid w:val="008809C4"/>
    <w:rsid w:val="00880E61"/>
    <w:rsid w:val="00881628"/>
    <w:rsid w:val="0088181F"/>
    <w:rsid w:val="008818C4"/>
    <w:rsid w:val="00881A0B"/>
    <w:rsid w:val="00881D2C"/>
    <w:rsid w:val="008826BE"/>
    <w:rsid w:val="00882790"/>
    <w:rsid w:val="00882798"/>
    <w:rsid w:val="00882799"/>
    <w:rsid w:val="00882C4A"/>
    <w:rsid w:val="00882D7D"/>
    <w:rsid w:val="00882D85"/>
    <w:rsid w:val="00882E63"/>
    <w:rsid w:val="008836C8"/>
    <w:rsid w:val="008838DA"/>
    <w:rsid w:val="00883C3B"/>
    <w:rsid w:val="00883C80"/>
    <w:rsid w:val="00883E7F"/>
    <w:rsid w:val="00884675"/>
    <w:rsid w:val="008849DF"/>
    <w:rsid w:val="00885088"/>
    <w:rsid w:val="00885554"/>
    <w:rsid w:val="00885DC8"/>
    <w:rsid w:val="00885DF7"/>
    <w:rsid w:val="00885E44"/>
    <w:rsid w:val="00886979"/>
    <w:rsid w:val="00886A6E"/>
    <w:rsid w:val="00886E04"/>
    <w:rsid w:val="008870B1"/>
    <w:rsid w:val="008875D1"/>
    <w:rsid w:val="008876F2"/>
    <w:rsid w:val="00887973"/>
    <w:rsid w:val="00887A7B"/>
    <w:rsid w:val="00887EFC"/>
    <w:rsid w:val="008901F9"/>
    <w:rsid w:val="00890321"/>
    <w:rsid w:val="008908D6"/>
    <w:rsid w:val="0089098F"/>
    <w:rsid w:val="00890BE2"/>
    <w:rsid w:val="00890D4F"/>
    <w:rsid w:val="00890E07"/>
    <w:rsid w:val="0089107F"/>
    <w:rsid w:val="00891398"/>
    <w:rsid w:val="008918A1"/>
    <w:rsid w:val="00892750"/>
    <w:rsid w:val="0089283E"/>
    <w:rsid w:val="00892BA8"/>
    <w:rsid w:val="00892F7F"/>
    <w:rsid w:val="008935BD"/>
    <w:rsid w:val="008939B0"/>
    <w:rsid w:val="00893C5A"/>
    <w:rsid w:val="00893FC1"/>
    <w:rsid w:val="008945C5"/>
    <w:rsid w:val="0089468A"/>
    <w:rsid w:val="00894736"/>
    <w:rsid w:val="00894A9B"/>
    <w:rsid w:val="00894AE5"/>
    <w:rsid w:val="00894C4A"/>
    <w:rsid w:val="00895099"/>
    <w:rsid w:val="00895158"/>
    <w:rsid w:val="008957CB"/>
    <w:rsid w:val="00895964"/>
    <w:rsid w:val="00895C59"/>
    <w:rsid w:val="00895CFA"/>
    <w:rsid w:val="008963B8"/>
    <w:rsid w:val="00896434"/>
    <w:rsid w:val="0089645D"/>
    <w:rsid w:val="008971B8"/>
    <w:rsid w:val="008976D7"/>
    <w:rsid w:val="00897829"/>
    <w:rsid w:val="00897BB3"/>
    <w:rsid w:val="00897BDF"/>
    <w:rsid w:val="00897D7F"/>
    <w:rsid w:val="008A0529"/>
    <w:rsid w:val="008A09F5"/>
    <w:rsid w:val="008A0B60"/>
    <w:rsid w:val="008A1259"/>
    <w:rsid w:val="008A1292"/>
    <w:rsid w:val="008A1450"/>
    <w:rsid w:val="008A18CF"/>
    <w:rsid w:val="008A19D8"/>
    <w:rsid w:val="008A23E3"/>
    <w:rsid w:val="008A24C8"/>
    <w:rsid w:val="008A27E3"/>
    <w:rsid w:val="008A36EC"/>
    <w:rsid w:val="008A4114"/>
    <w:rsid w:val="008A4694"/>
    <w:rsid w:val="008A495A"/>
    <w:rsid w:val="008A53F0"/>
    <w:rsid w:val="008A5883"/>
    <w:rsid w:val="008A59EA"/>
    <w:rsid w:val="008A5AEB"/>
    <w:rsid w:val="008A5BA3"/>
    <w:rsid w:val="008A5D4A"/>
    <w:rsid w:val="008A6211"/>
    <w:rsid w:val="008A6E55"/>
    <w:rsid w:val="008A6EAC"/>
    <w:rsid w:val="008A6F4B"/>
    <w:rsid w:val="008A72CC"/>
    <w:rsid w:val="008A74BC"/>
    <w:rsid w:val="008A7A3A"/>
    <w:rsid w:val="008A7A78"/>
    <w:rsid w:val="008B0104"/>
    <w:rsid w:val="008B060C"/>
    <w:rsid w:val="008B073D"/>
    <w:rsid w:val="008B07D4"/>
    <w:rsid w:val="008B0945"/>
    <w:rsid w:val="008B0B3F"/>
    <w:rsid w:val="008B0B4C"/>
    <w:rsid w:val="008B0F53"/>
    <w:rsid w:val="008B1169"/>
    <w:rsid w:val="008B12D5"/>
    <w:rsid w:val="008B1B11"/>
    <w:rsid w:val="008B1D4D"/>
    <w:rsid w:val="008B2B8F"/>
    <w:rsid w:val="008B2C29"/>
    <w:rsid w:val="008B325D"/>
    <w:rsid w:val="008B32EE"/>
    <w:rsid w:val="008B339D"/>
    <w:rsid w:val="008B386E"/>
    <w:rsid w:val="008B3A4E"/>
    <w:rsid w:val="008B3B01"/>
    <w:rsid w:val="008B3EDF"/>
    <w:rsid w:val="008B4023"/>
    <w:rsid w:val="008B410E"/>
    <w:rsid w:val="008B4192"/>
    <w:rsid w:val="008B5401"/>
    <w:rsid w:val="008B649F"/>
    <w:rsid w:val="008B64FD"/>
    <w:rsid w:val="008B654D"/>
    <w:rsid w:val="008B67AD"/>
    <w:rsid w:val="008B7C11"/>
    <w:rsid w:val="008C049F"/>
    <w:rsid w:val="008C05AC"/>
    <w:rsid w:val="008C077C"/>
    <w:rsid w:val="008C0E20"/>
    <w:rsid w:val="008C133D"/>
    <w:rsid w:val="008C2061"/>
    <w:rsid w:val="008C2156"/>
    <w:rsid w:val="008C228C"/>
    <w:rsid w:val="008C236D"/>
    <w:rsid w:val="008C243F"/>
    <w:rsid w:val="008C2A21"/>
    <w:rsid w:val="008C2D9C"/>
    <w:rsid w:val="008C3094"/>
    <w:rsid w:val="008C3346"/>
    <w:rsid w:val="008C3678"/>
    <w:rsid w:val="008C3786"/>
    <w:rsid w:val="008C3FE8"/>
    <w:rsid w:val="008C431E"/>
    <w:rsid w:val="008C481D"/>
    <w:rsid w:val="008C485A"/>
    <w:rsid w:val="008C4883"/>
    <w:rsid w:val="008C4A68"/>
    <w:rsid w:val="008C4EE9"/>
    <w:rsid w:val="008C550D"/>
    <w:rsid w:val="008C5521"/>
    <w:rsid w:val="008C583A"/>
    <w:rsid w:val="008C590B"/>
    <w:rsid w:val="008C5D73"/>
    <w:rsid w:val="008C5DDE"/>
    <w:rsid w:val="008C61B0"/>
    <w:rsid w:val="008C6E42"/>
    <w:rsid w:val="008C6F3B"/>
    <w:rsid w:val="008C6FB0"/>
    <w:rsid w:val="008C702A"/>
    <w:rsid w:val="008C773C"/>
    <w:rsid w:val="008D02F7"/>
    <w:rsid w:val="008D04A6"/>
    <w:rsid w:val="008D04E8"/>
    <w:rsid w:val="008D07D8"/>
    <w:rsid w:val="008D0C48"/>
    <w:rsid w:val="008D11B0"/>
    <w:rsid w:val="008D14C1"/>
    <w:rsid w:val="008D1760"/>
    <w:rsid w:val="008D177E"/>
    <w:rsid w:val="008D1A87"/>
    <w:rsid w:val="008D1B38"/>
    <w:rsid w:val="008D1D72"/>
    <w:rsid w:val="008D1DB6"/>
    <w:rsid w:val="008D1ECA"/>
    <w:rsid w:val="008D2091"/>
    <w:rsid w:val="008D26B8"/>
    <w:rsid w:val="008D2C42"/>
    <w:rsid w:val="008D3604"/>
    <w:rsid w:val="008D3A68"/>
    <w:rsid w:val="008D3C0E"/>
    <w:rsid w:val="008D3C1C"/>
    <w:rsid w:val="008D3F1A"/>
    <w:rsid w:val="008D42BB"/>
    <w:rsid w:val="008D4E84"/>
    <w:rsid w:val="008D4EA7"/>
    <w:rsid w:val="008D50BB"/>
    <w:rsid w:val="008D598E"/>
    <w:rsid w:val="008D5FD3"/>
    <w:rsid w:val="008D671A"/>
    <w:rsid w:val="008D679B"/>
    <w:rsid w:val="008D6917"/>
    <w:rsid w:val="008D6B86"/>
    <w:rsid w:val="008D6D72"/>
    <w:rsid w:val="008D718B"/>
    <w:rsid w:val="008D733F"/>
    <w:rsid w:val="008D7B43"/>
    <w:rsid w:val="008D7D7A"/>
    <w:rsid w:val="008D7DC4"/>
    <w:rsid w:val="008D7DD7"/>
    <w:rsid w:val="008E01A9"/>
    <w:rsid w:val="008E0425"/>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C0"/>
    <w:rsid w:val="008E663C"/>
    <w:rsid w:val="008E68B0"/>
    <w:rsid w:val="008E767C"/>
    <w:rsid w:val="008E787D"/>
    <w:rsid w:val="008E7E28"/>
    <w:rsid w:val="008E7E2E"/>
    <w:rsid w:val="008F04F6"/>
    <w:rsid w:val="008F0563"/>
    <w:rsid w:val="008F0A36"/>
    <w:rsid w:val="008F0CBE"/>
    <w:rsid w:val="008F0D92"/>
    <w:rsid w:val="008F0F6C"/>
    <w:rsid w:val="008F10C3"/>
    <w:rsid w:val="008F11A4"/>
    <w:rsid w:val="008F11CD"/>
    <w:rsid w:val="008F1280"/>
    <w:rsid w:val="008F157C"/>
    <w:rsid w:val="008F16AA"/>
    <w:rsid w:val="008F2366"/>
    <w:rsid w:val="008F23DF"/>
    <w:rsid w:val="008F2633"/>
    <w:rsid w:val="008F2F2C"/>
    <w:rsid w:val="008F3783"/>
    <w:rsid w:val="008F4123"/>
    <w:rsid w:val="008F41FE"/>
    <w:rsid w:val="008F421E"/>
    <w:rsid w:val="008F47D3"/>
    <w:rsid w:val="008F4AF2"/>
    <w:rsid w:val="008F4FB9"/>
    <w:rsid w:val="008F518A"/>
    <w:rsid w:val="008F55B3"/>
    <w:rsid w:val="008F589E"/>
    <w:rsid w:val="008F5ABB"/>
    <w:rsid w:val="008F5B92"/>
    <w:rsid w:val="008F5FF9"/>
    <w:rsid w:val="008F619A"/>
    <w:rsid w:val="008F66E5"/>
    <w:rsid w:val="008F72AB"/>
    <w:rsid w:val="008F7411"/>
    <w:rsid w:val="008F7594"/>
    <w:rsid w:val="008F7E7E"/>
    <w:rsid w:val="008F7E80"/>
    <w:rsid w:val="008F7EB4"/>
    <w:rsid w:val="0090015A"/>
    <w:rsid w:val="0090059A"/>
    <w:rsid w:val="00900707"/>
    <w:rsid w:val="009009F6"/>
    <w:rsid w:val="00900DF4"/>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CAF"/>
    <w:rsid w:val="00905E12"/>
    <w:rsid w:val="00905F23"/>
    <w:rsid w:val="0090603F"/>
    <w:rsid w:val="009066C7"/>
    <w:rsid w:val="00906C93"/>
    <w:rsid w:val="00906E3D"/>
    <w:rsid w:val="00907D8F"/>
    <w:rsid w:val="00907F9C"/>
    <w:rsid w:val="00910527"/>
    <w:rsid w:val="00910C90"/>
    <w:rsid w:val="00910DD0"/>
    <w:rsid w:val="00910E13"/>
    <w:rsid w:val="00911C47"/>
    <w:rsid w:val="00911CE7"/>
    <w:rsid w:val="00911E56"/>
    <w:rsid w:val="00912188"/>
    <w:rsid w:val="00912374"/>
    <w:rsid w:val="0091263D"/>
    <w:rsid w:val="00912898"/>
    <w:rsid w:val="00912B42"/>
    <w:rsid w:val="00912BEB"/>
    <w:rsid w:val="009138FA"/>
    <w:rsid w:val="009139AD"/>
    <w:rsid w:val="009139B5"/>
    <w:rsid w:val="00913E23"/>
    <w:rsid w:val="00913E2E"/>
    <w:rsid w:val="00914540"/>
    <w:rsid w:val="00914AD9"/>
    <w:rsid w:val="00914EAD"/>
    <w:rsid w:val="00915412"/>
    <w:rsid w:val="009154B1"/>
    <w:rsid w:val="00915714"/>
    <w:rsid w:val="00915C31"/>
    <w:rsid w:val="00915E42"/>
    <w:rsid w:val="00917512"/>
    <w:rsid w:val="009175F3"/>
    <w:rsid w:val="00917C02"/>
    <w:rsid w:val="00917E97"/>
    <w:rsid w:val="009207C2"/>
    <w:rsid w:val="009208CE"/>
    <w:rsid w:val="00920D6E"/>
    <w:rsid w:val="00920EEE"/>
    <w:rsid w:val="00921135"/>
    <w:rsid w:val="00921170"/>
    <w:rsid w:val="00921246"/>
    <w:rsid w:val="0092145C"/>
    <w:rsid w:val="00921C67"/>
    <w:rsid w:val="0092237A"/>
    <w:rsid w:val="00922802"/>
    <w:rsid w:val="00922924"/>
    <w:rsid w:val="00922945"/>
    <w:rsid w:val="009233D0"/>
    <w:rsid w:val="009236D5"/>
    <w:rsid w:val="0092384D"/>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27EE2"/>
    <w:rsid w:val="009304B9"/>
    <w:rsid w:val="0093054F"/>
    <w:rsid w:val="0093060A"/>
    <w:rsid w:val="00930CE0"/>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4BFD"/>
    <w:rsid w:val="00935243"/>
    <w:rsid w:val="00935B1C"/>
    <w:rsid w:val="00935D9B"/>
    <w:rsid w:val="009367EE"/>
    <w:rsid w:val="00936896"/>
    <w:rsid w:val="00936F95"/>
    <w:rsid w:val="009372A0"/>
    <w:rsid w:val="00937B5D"/>
    <w:rsid w:val="00937E82"/>
    <w:rsid w:val="00937F67"/>
    <w:rsid w:val="009400C1"/>
    <w:rsid w:val="009409D7"/>
    <w:rsid w:val="00940D1E"/>
    <w:rsid w:val="00940DA4"/>
    <w:rsid w:val="0094118A"/>
    <w:rsid w:val="00941422"/>
    <w:rsid w:val="00941437"/>
    <w:rsid w:val="00941660"/>
    <w:rsid w:val="00942028"/>
    <w:rsid w:val="00942289"/>
    <w:rsid w:val="009426B0"/>
    <w:rsid w:val="00942AF3"/>
    <w:rsid w:val="00942C68"/>
    <w:rsid w:val="009433EA"/>
    <w:rsid w:val="009434CA"/>
    <w:rsid w:val="009435C5"/>
    <w:rsid w:val="00943D0E"/>
    <w:rsid w:val="009443CB"/>
    <w:rsid w:val="00944723"/>
    <w:rsid w:val="00945124"/>
    <w:rsid w:val="0094517E"/>
    <w:rsid w:val="00945600"/>
    <w:rsid w:val="00945937"/>
    <w:rsid w:val="00945D33"/>
    <w:rsid w:val="00945DF9"/>
    <w:rsid w:val="00945EDA"/>
    <w:rsid w:val="00945F94"/>
    <w:rsid w:val="009461F6"/>
    <w:rsid w:val="00946AD2"/>
    <w:rsid w:val="00946C95"/>
    <w:rsid w:val="0094703D"/>
    <w:rsid w:val="0094709B"/>
    <w:rsid w:val="009471D4"/>
    <w:rsid w:val="009472AD"/>
    <w:rsid w:val="009473F3"/>
    <w:rsid w:val="0094740B"/>
    <w:rsid w:val="009475B9"/>
    <w:rsid w:val="009476BB"/>
    <w:rsid w:val="0094778E"/>
    <w:rsid w:val="00947817"/>
    <w:rsid w:val="00947AEB"/>
    <w:rsid w:val="00950485"/>
    <w:rsid w:val="00950963"/>
    <w:rsid w:val="00950A33"/>
    <w:rsid w:val="00950A97"/>
    <w:rsid w:val="00950FE8"/>
    <w:rsid w:val="00951A32"/>
    <w:rsid w:val="00951B7C"/>
    <w:rsid w:val="00951BFF"/>
    <w:rsid w:val="00952200"/>
    <w:rsid w:val="009522D0"/>
    <w:rsid w:val="009523A5"/>
    <w:rsid w:val="009524DC"/>
    <w:rsid w:val="009524F6"/>
    <w:rsid w:val="00952E51"/>
    <w:rsid w:val="00953BCE"/>
    <w:rsid w:val="00953D62"/>
    <w:rsid w:val="00953F22"/>
    <w:rsid w:val="009541D1"/>
    <w:rsid w:val="00954BE2"/>
    <w:rsid w:val="00954E87"/>
    <w:rsid w:val="00955D27"/>
    <w:rsid w:val="00956076"/>
    <w:rsid w:val="0095635C"/>
    <w:rsid w:val="009563FB"/>
    <w:rsid w:val="00956428"/>
    <w:rsid w:val="009566DD"/>
    <w:rsid w:val="009567AE"/>
    <w:rsid w:val="009575C4"/>
    <w:rsid w:val="009575E8"/>
    <w:rsid w:val="00960593"/>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78D"/>
    <w:rsid w:val="00963900"/>
    <w:rsid w:val="00963ACD"/>
    <w:rsid w:val="00963BC0"/>
    <w:rsid w:val="00963F4F"/>
    <w:rsid w:val="00964708"/>
    <w:rsid w:val="00964C2B"/>
    <w:rsid w:val="00964DF2"/>
    <w:rsid w:val="00965024"/>
    <w:rsid w:val="009650D4"/>
    <w:rsid w:val="0096561E"/>
    <w:rsid w:val="009659DC"/>
    <w:rsid w:val="00965B35"/>
    <w:rsid w:val="00965B86"/>
    <w:rsid w:val="00966003"/>
    <w:rsid w:val="00966085"/>
    <w:rsid w:val="009660D6"/>
    <w:rsid w:val="0096631E"/>
    <w:rsid w:val="0096695D"/>
    <w:rsid w:val="00967075"/>
    <w:rsid w:val="00967221"/>
    <w:rsid w:val="009676BB"/>
    <w:rsid w:val="00967D50"/>
    <w:rsid w:val="00970416"/>
    <w:rsid w:val="009704A6"/>
    <w:rsid w:val="00970619"/>
    <w:rsid w:val="009708E9"/>
    <w:rsid w:val="009709A7"/>
    <w:rsid w:val="00970EC8"/>
    <w:rsid w:val="009711A5"/>
    <w:rsid w:val="00971A7D"/>
    <w:rsid w:val="00971D82"/>
    <w:rsid w:val="00971E36"/>
    <w:rsid w:val="009724DB"/>
    <w:rsid w:val="00972536"/>
    <w:rsid w:val="00972725"/>
    <w:rsid w:val="00972B64"/>
    <w:rsid w:val="0097311B"/>
    <w:rsid w:val="009735B5"/>
    <w:rsid w:val="00973995"/>
    <w:rsid w:val="00973F37"/>
    <w:rsid w:val="00974123"/>
    <w:rsid w:val="0097415D"/>
    <w:rsid w:val="00974932"/>
    <w:rsid w:val="00974B02"/>
    <w:rsid w:val="0097501B"/>
    <w:rsid w:val="00975358"/>
    <w:rsid w:val="0097595A"/>
    <w:rsid w:val="00975A6C"/>
    <w:rsid w:val="00975D03"/>
    <w:rsid w:val="009760EB"/>
    <w:rsid w:val="00976548"/>
    <w:rsid w:val="00976801"/>
    <w:rsid w:val="00976ADB"/>
    <w:rsid w:val="00976C1C"/>
    <w:rsid w:val="00977225"/>
    <w:rsid w:val="00977683"/>
    <w:rsid w:val="0097797A"/>
    <w:rsid w:val="00977EEF"/>
    <w:rsid w:val="0098011E"/>
    <w:rsid w:val="0098020F"/>
    <w:rsid w:val="00980369"/>
    <w:rsid w:val="0098045F"/>
    <w:rsid w:val="0098076A"/>
    <w:rsid w:val="0098084D"/>
    <w:rsid w:val="00980B05"/>
    <w:rsid w:val="00980D40"/>
    <w:rsid w:val="009813A3"/>
    <w:rsid w:val="00981C23"/>
    <w:rsid w:val="00981F0D"/>
    <w:rsid w:val="00982F75"/>
    <w:rsid w:val="00983097"/>
    <w:rsid w:val="00983824"/>
    <w:rsid w:val="00983A58"/>
    <w:rsid w:val="00983DB8"/>
    <w:rsid w:val="00983EC6"/>
    <w:rsid w:val="00983EF0"/>
    <w:rsid w:val="0098431B"/>
    <w:rsid w:val="009848FE"/>
    <w:rsid w:val="00984A52"/>
    <w:rsid w:val="00984E36"/>
    <w:rsid w:val="009855C6"/>
    <w:rsid w:val="00985A09"/>
    <w:rsid w:val="00985C46"/>
    <w:rsid w:val="00985CBF"/>
    <w:rsid w:val="009866E0"/>
    <w:rsid w:val="00986A30"/>
    <w:rsid w:val="00986B59"/>
    <w:rsid w:val="00986EB7"/>
    <w:rsid w:val="0098703E"/>
    <w:rsid w:val="00987231"/>
    <w:rsid w:val="009874CE"/>
    <w:rsid w:val="00987DDB"/>
    <w:rsid w:val="00990091"/>
    <w:rsid w:val="00990780"/>
    <w:rsid w:val="0099086E"/>
    <w:rsid w:val="00990B7E"/>
    <w:rsid w:val="00990C31"/>
    <w:rsid w:val="00991046"/>
    <w:rsid w:val="009912D3"/>
    <w:rsid w:val="0099199C"/>
    <w:rsid w:val="009919F0"/>
    <w:rsid w:val="00992069"/>
    <w:rsid w:val="00992ADF"/>
    <w:rsid w:val="009934EA"/>
    <w:rsid w:val="009935A3"/>
    <w:rsid w:val="0099499E"/>
    <w:rsid w:val="009949D8"/>
    <w:rsid w:val="00994FA0"/>
    <w:rsid w:val="009950BF"/>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49C"/>
    <w:rsid w:val="009A3E1D"/>
    <w:rsid w:val="009A468B"/>
    <w:rsid w:val="009A47BA"/>
    <w:rsid w:val="009A4CE2"/>
    <w:rsid w:val="009A4ED1"/>
    <w:rsid w:val="009A51FD"/>
    <w:rsid w:val="009A56F7"/>
    <w:rsid w:val="009A5AA7"/>
    <w:rsid w:val="009A62BC"/>
    <w:rsid w:val="009A6AE7"/>
    <w:rsid w:val="009A6BAC"/>
    <w:rsid w:val="009A6E2F"/>
    <w:rsid w:val="009A6E58"/>
    <w:rsid w:val="009A7203"/>
    <w:rsid w:val="009A7215"/>
    <w:rsid w:val="009A77AC"/>
    <w:rsid w:val="009A7A1F"/>
    <w:rsid w:val="009A7EA3"/>
    <w:rsid w:val="009B000C"/>
    <w:rsid w:val="009B05D3"/>
    <w:rsid w:val="009B0775"/>
    <w:rsid w:val="009B0DBD"/>
    <w:rsid w:val="009B0E88"/>
    <w:rsid w:val="009B13A6"/>
    <w:rsid w:val="009B1431"/>
    <w:rsid w:val="009B16A9"/>
    <w:rsid w:val="009B178B"/>
    <w:rsid w:val="009B1820"/>
    <w:rsid w:val="009B1998"/>
    <w:rsid w:val="009B2185"/>
    <w:rsid w:val="009B24BA"/>
    <w:rsid w:val="009B24C3"/>
    <w:rsid w:val="009B27BF"/>
    <w:rsid w:val="009B28C6"/>
    <w:rsid w:val="009B2A45"/>
    <w:rsid w:val="009B2AB8"/>
    <w:rsid w:val="009B2ABE"/>
    <w:rsid w:val="009B2D9A"/>
    <w:rsid w:val="009B2DE9"/>
    <w:rsid w:val="009B2E46"/>
    <w:rsid w:val="009B3099"/>
    <w:rsid w:val="009B3883"/>
    <w:rsid w:val="009B3E3E"/>
    <w:rsid w:val="009B3F33"/>
    <w:rsid w:val="009B41FB"/>
    <w:rsid w:val="009B437F"/>
    <w:rsid w:val="009B4568"/>
    <w:rsid w:val="009B46AC"/>
    <w:rsid w:val="009B5641"/>
    <w:rsid w:val="009B597F"/>
    <w:rsid w:val="009B5F3A"/>
    <w:rsid w:val="009B63D3"/>
    <w:rsid w:val="009B660B"/>
    <w:rsid w:val="009B6783"/>
    <w:rsid w:val="009B67CB"/>
    <w:rsid w:val="009B68CF"/>
    <w:rsid w:val="009B6A79"/>
    <w:rsid w:val="009B6C3D"/>
    <w:rsid w:val="009B734E"/>
    <w:rsid w:val="009B7B54"/>
    <w:rsid w:val="009C0225"/>
    <w:rsid w:val="009C076B"/>
    <w:rsid w:val="009C07FB"/>
    <w:rsid w:val="009C0855"/>
    <w:rsid w:val="009C0B7A"/>
    <w:rsid w:val="009C1B4B"/>
    <w:rsid w:val="009C1E3D"/>
    <w:rsid w:val="009C2582"/>
    <w:rsid w:val="009C2AC0"/>
    <w:rsid w:val="009C2F7F"/>
    <w:rsid w:val="009C2F83"/>
    <w:rsid w:val="009C3004"/>
    <w:rsid w:val="009C304F"/>
    <w:rsid w:val="009C3368"/>
    <w:rsid w:val="009C3755"/>
    <w:rsid w:val="009C397C"/>
    <w:rsid w:val="009C3B84"/>
    <w:rsid w:val="009C3BD5"/>
    <w:rsid w:val="009C4806"/>
    <w:rsid w:val="009C4A7A"/>
    <w:rsid w:val="009C4CAF"/>
    <w:rsid w:val="009C4E69"/>
    <w:rsid w:val="009C4EB9"/>
    <w:rsid w:val="009C4F3D"/>
    <w:rsid w:val="009C561E"/>
    <w:rsid w:val="009C59FE"/>
    <w:rsid w:val="009C5CAF"/>
    <w:rsid w:val="009C61FB"/>
    <w:rsid w:val="009C68A6"/>
    <w:rsid w:val="009C746A"/>
    <w:rsid w:val="009C791F"/>
    <w:rsid w:val="009C7A7A"/>
    <w:rsid w:val="009C7C3E"/>
    <w:rsid w:val="009C7E1C"/>
    <w:rsid w:val="009D0027"/>
    <w:rsid w:val="009D04C7"/>
    <w:rsid w:val="009D04E7"/>
    <w:rsid w:val="009D05C0"/>
    <w:rsid w:val="009D09AA"/>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84D"/>
    <w:rsid w:val="009D4922"/>
    <w:rsid w:val="009D4A8C"/>
    <w:rsid w:val="009D4CD0"/>
    <w:rsid w:val="009D5596"/>
    <w:rsid w:val="009D5765"/>
    <w:rsid w:val="009D5B5B"/>
    <w:rsid w:val="009D5B87"/>
    <w:rsid w:val="009D5FE5"/>
    <w:rsid w:val="009D6733"/>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B54"/>
    <w:rsid w:val="009E1E19"/>
    <w:rsid w:val="009E1E73"/>
    <w:rsid w:val="009E2201"/>
    <w:rsid w:val="009E2571"/>
    <w:rsid w:val="009E2CD1"/>
    <w:rsid w:val="009E308F"/>
    <w:rsid w:val="009E361D"/>
    <w:rsid w:val="009E36D3"/>
    <w:rsid w:val="009E3ABE"/>
    <w:rsid w:val="009E3D6C"/>
    <w:rsid w:val="009E46B0"/>
    <w:rsid w:val="009E4CFD"/>
    <w:rsid w:val="009E5212"/>
    <w:rsid w:val="009E545A"/>
    <w:rsid w:val="009E5AF9"/>
    <w:rsid w:val="009E5C34"/>
    <w:rsid w:val="009E5CE0"/>
    <w:rsid w:val="009E5EA6"/>
    <w:rsid w:val="009E648B"/>
    <w:rsid w:val="009E6498"/>
    <w:rsid w:val="009E650C"/>
    <w:rsid w:val="009E6D58"/>
    <w:rsid w:val="009E7DEF"/>
    <w:rsid w:val="009F0453"/>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899"/>
    <w:rsid w:val="009F39AE"/>
    <w:rsid w:val="009F3C67"/>
    <w:rsid w:val="009F3DB8"/>
    <w:rsid w:val="009F43D3"/>
    <w:rsid w:val="009F43FE"/>
    <w:rsid w:val="009F490C"/>
    <w:rsid w:val="009F4C50"/>
    <w:rsid w:val="009F4FEC"/>
    <w:rsid w:val="009F5019"/>
    <w:rsid w:val="009F50F0"/>
    <w:rsid w:val="009F52F4"/>
    <w:rsid w:val="009F54A1"/>
    <w:rsid w:val="009F5770"/>
    <w:rsid w:val="009F579C"/>
    <w:rsid w:val="009F57A7"/>
    <w:rsid w:val="009F5A9F"/>
    <w:rsid w:val="009F5E08"/>
    <w:rsid w:val="009F6169"/>
    <w:rsid w:val="009F6233"/>
    <w:rsid w:val="009F6238"/>
    <w:rsid w:val="009F67E8"/>
    <w:rsid w:val="009F6E2B"/>
    <w:rsid w:val="009F7075"/>
    <w:rsid w:val="009F7217"/>
    <w:rsid w:val="009F721C"/>
    <w:rsid w:val="009F7480"/>
    <w:rsid w:val="00A0016F"/>
    <w:rsid w:val="00A002AA"/>
    <w:rsid w:val="00A002FF"/>
    <w:rsid w:val="00A00590"/>
    <w:rsid w:val="00A0069A"/>
    <w:rsid w:val="00A008C9"/>
    <w:rsid w:val="00A00B16"/>
    <w:rsid w:val="00A00B3B"/>
    <w:rsid w:val="00A00E46"/>
    <w:rsid w:val="00A01443"/>
    <w:rsid w:val="00A026AB"/>
    <w:rsid w:val="00A02BBC"/>
    <w:rsid w:val="00A02E6A"/>
    <w:rsid w:val="00A03202"/>
    <w:rsid w:val="00A03B97"/>
    <w:rsid w:val="00A03EF8"/>
    <w:rsid w:val="00A03FC2"/>
    <w:rsid w:val="00A044E4"/>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555"/>
    <w:rsid w:val="00A075AE"/>
    <w:rsid w:val="00A078A8"/>
    <w:rsid w:val="00A07CD0"/>
    <w:rsid w:val="00A10D64"/>
    <w:rsid w:val="00A10D9B"/>
    <w:rsid w:val="00A10FB4"/>
    <w:rsid w:val="00A11100"/>
    <w:rsid w:val="00A11200"/>
    <w:rsid w:val="00A116CE"/>
    <w:rsid w:val="00A11783"/>
    <w:rsid w:val="00A11860"/>
    <w:rsid w:val="00A11E91"/>
    <w:rsid w:val="00A1202A"/>
    <w:rsid w:val="00A122EC"/>
    <w:rsid w:val="00A125FD"/>
    <w:rsid w:val="00A12683"/>
    <w:rsid w:val="00A12801"/>
    <w:rsid w:val="00A1299D"/>
    <w:rsid w:val="00A12A47"/>
    <w:rsid w:val="00A12D02"/>
    <w:rsid w:val="00A133EA"/>
    <w:rsid w:val="00A13897"/>
    <w:rsid w:val="00A13A63"/>
    <w:rsid w:val="00A13BB7"/>
    <w:rsid w:val="00A1403A"/>
    <w:rsid w:val="00A144F8"/>
    <w:rsid w:val="00A146BC"/>
    <w:rsid w:val="00A1492C"/>
    <w:rsid w:val="00A14E50"/>
    <w:rsid w:val="00A150BF"/>
    <w:rsid w:val="00A15308"/>
    <w:rsid w:val="00A15919"/>
    <w:rsid w:val="00A16015"/>
    <w:rsid w:val="00A16557"/>
    <w:rsid w:val="00A1655C"/>
    <w:rsid w:val="00A165D4"/>
    <w:rsid w:val="00A166A5"/>
    <w:rsid w:val="00A16AC6"/>
    <w:rsid w:val="00A16BA4"/>
    <w:rsid w:val="00A16C86"/>
    <w:rsid w:val="00A17497"/>
    <w:rsid w:val="00A1757C"/>
    <w:rsid w:val="00A17D75"/>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4EBA"/>
    <w:rsid w:val="00A2579A"/>
    <w:rsid w:val="00A25972"/>
    <w:rsid w:val="00A25A6B"/>
    <w:rsid w:val="00A26043"/>
    <w:rsid w:val="00A26498"/>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385"/>
    <w:rsid w:val="00A319C8"/>
    <w:rsid w:val="00A31A05"/>
    <w:rsid w:val="00A320C1"/>
    <w:rsid w:val="00A323BF"/>
    <w:rsid w:val="00A3261C"/>
    <w:rsid w:val="00A32B43"/>
    <w:rsid w:val="00A32BC3"/>
    <w:rsid w:val="00A33761"/>
    <w:rsid w:val="00A339AD"/>
    <w:rsid w:val="00A33A39"/>
    <w:rsid w:val="00A33A47"/>
    <w:rsid w:val="00A33BA8"/>
    <w:rsid w:val="00A33D2C"/>
    <w:rsid w:val="00A34456"/>
    <w:rsid w:val="00A34608"/>
    <w:rsid w:val="00A34D46"/>
    <w:rsid w:val="00A35417"/>
    <w:rsid w:val="00A35913"/>
    <w:rsid w:val="00A35ADF"/>
    <w:rsid w:val="00A36023"/>
    <w:rsid w:val="00A36C1B"/>
    <w:rsid w:val="00A36EBC"/>
    <w:rsid w:val="00A36EC0"/>
    <w:rsid w:val="00A40A34"/>
    <w:rsid w:val="00A40AA9"/>
    <w:rsid w:val="00A40B67"/>
    <w:rsid w:val="00A40C68"/>
    <w:rsid w:val="00A40EF8"/>
    <w:rsid w:val="00A41253"/>
    <w:rsid w:val="00A417F0"/>
    <w:rsid w:val="00A41DF8"/>
    <w:rsid w:val="00A41F5D"/>
    <w:rsid w:val="00A42113"/>
    <w:rsid w:val="00A4252E"/>
    <w:rsid w:val="00A427A2"/>
    <w:rsid w:val="00A427E7"/>
    <w:rsid w:val="00A42D5E"/>
    <w:rsid w:val="00A42E2C"/>
    <w:rsid w:val="00A42E42"/>
    <w:rsid w:val="00A434B4"/>
    <w:rsid w:val="00A43B55"/>
    <w:rsid w:val="00A43CE0"/>
    <w:rsid w:val="00A43DAE"/>
    <w:rsid w:val="00A44094"/>
    <w:rsid w:val="00A440FC"/>
    <w:rsid w:val="00A442E6"/>
    <w:rsid w:val="00A4435B"/>
    <w:rsid w:val="00A447BA"/>
    <w:rsid w:val="00A448C1"/>
    <w:rsid w:val="00A44C74"/>
    <w:rsid w:val="00A44CBC"/>
    <w:rsid w:val="00A44CDF"/>
    <w:rsid w:val="00A4539B"/>
    <w:rsid w:val="00A463E3"/>
    <w:rsid w:val="00A46704"/>
    <w:rsid w:val="00A476D9"/>
    <w:rsid w:val="00A47753"/>
    <w:rsid w:val="00A477C2"/>
    <w:rsid w:val="00A47997"/>
    <w:rsid w:val="00A47A57"/>
    <w:rsid w:val="00A47ABC"/>
    <w:rsid w:val="00A47FC1"/>
    <w:rsid w:val="00A5054E"/>
    <w:rsid w:val="00A5075D"/>
    <w:rsid w:val="00A507DC"/>
    <w:rsid w:val="00A50A66"/>
    <w:rsid w:val="00A50B93"/>
    <w:rsid w:val="00A513F5"/>
    <w:rsid w:val="00A514D9"/>
    <w:rsid w:val="00A51891"/>
    <w:rsid w:val="00A51E49"/>
    <w:rsid w:val="00A525D1"/>
    <w:rsid w:val="00A5362F"/>
    <w:rsid w:val="00A54253"/>
    <w:rsid w:val="00A542CF"/>
    <w:rsid w:val="00A54886"/>
    <w:rsid w:val="00A54B7D"/>
    <w:rsid w:val="00A54BDB"/>
    <w:rsid w:val="00A54EF1"/>
    <w:rsid w:val="00A55090"/>
    <w:rsid w:val="00A5541C"/>
    <w:rsid w:val="00A5597D"/>
    <w:rsid w:val="00A55DC6"/>
    <w:rsid w:val="00A55E59"/>
    <w:rsid w:val="00A55F68"/>
    <w:rsid w:val="00A560FB"/>
    <w:rsid w:val="00A569C5"/>
    <w:rsid w:val="00A56CE4"/>
    <w:rsid w:val="00A56E8F"/>
    <w:rsid w:val="00A5739C"/>
    <w:rsid w:val="00A573D2"/>
    <w:rsid w:val="00A574E7"/>
    <w:rsid w:val="00A574F8"/>
    <w:rsid w:val="00A57709"/>
    <w:rsid w:val="00A57A3E"/>
    <w:rsid w:val="00A604A1"/>
    <w:rsid w:val="00A60690"/>
    <w:rsid w:val="00A60A6A"/>
    <w:rsid w:val="00A61271"/>
    <w:rsid w:val="00A6198D"/>
    <w:rsid w:val="00A61B8C"/>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0B2"/>
    <w:rsid w:val="00A65651"/>
    <w:rsid w:val="00A65758"/>
    <w:rsid w:val="00A6595E"/>
    <w:rsid w:val="00A66175"/>
    <w:rsid w:val="00A66425"/>
    <w:rsid w:val="00A6655B"/>
    <w:rsid w:val="00A666BB"/>
    <w:rsid w:val="00A66B1F"/>
    <w:rsid w:val="00A66D91"/>
    <w:rsid w:val="00A66E20"/>
    <w:rsid w:val="00A67325"/>
    <w:rsid w:val="00A674E8"/>
    <w:rsid w:val="00A6785F"/>
    <w:rsid w:val="00A67AB8"/>
    <w:rsid w:val="00A67C4A"/>
    <w:rsid w:val="00A67C90"/>
    <w:rsid w:val="00A67C97"/>
    <w:rsid w:val="00A67E97"/>
    <w:rsid w:val="00A70096"/>
    <w:rsid w:val="00A7018D"/>
    <w:rsid w:val="00A70482"/>
    <w:rsid w:val="00A70C15"/>
    <w:rsid w:val="00A70D57"/>
    <w:rsid w:val="00A70D6C"/>
    <w:rsid w:val="00A71CD9"/>
    <w:rsid w:val="00A7204D"/>
    <w:rsid w:val="00A72085"/>
    <w:rsid w:val="00A74210"/>
    <w:rsid w:val="00A74515"/>
    <w:rsid w:val="00A745BD"/>
    <w:rsid w:val="00A74A46"/>
    <w:rsid w:val="00A74B0A"/>
    <w:rsid w:val="00A74F00"/>
    <w:rsid w:val="00A750BC"/>
    <w:rsid w:val="00A75133"/>
    <w:rsid w:val="00A751B5"/>
    <w:rsid w:val="00A7538E"/>
    <w:rsid w:val="00A7546A"/>
    <w:rsid w:val="00A75C68"/>
    <w:rsid w:val="00A76011"/>
    <w:rsid w:val="00A76297"/>
    <w:rsid w:val="00A7693F"/>
    <w:rsid w:val="00A76D2F"/>
    <w:rsid w:val="00A76E08"/>
    <w:rsid w:val="00A770C8"/>
    <w:rsid w:val="00A773F4"/>
    <w:rsid w:val="00A77893"/>
    <w:rsid w:val="00A77A23"/>
    <w:rsid w:val="00A77D76"/>
    <w:rsid w:val="00A801D9"/>
    <w:rsid w:val="00A80530"/>
    <w:rsid w:val="00A80DD4"/>
    <w:rsid w:val="00A80FF2"/>
    <w:rsid w:val="00A81147"/>
    <w:rsid w:val="00A8141C"/>
    <w:rsid w:val="00A819F4"/>
    <w:rsid w:val="00A82396"/>
    <w:rsid w:val="00A82C33"/>
    <w:rsid w:val="00A82DA6"/>
    <w:rsid w:val="00A8389E"/>
    <w:rsid w:val="00A8397C"/>
    <w:rsid w:val="00A84021"/>
    <w:rsid w:val="00A84165"/>
    <w:rsid w:val="00A85074"/>
    <w:rsid w:val="00A8513B"/>
    <w:rsid w:val="00A85240"/>
    <w:rsid w:val="00A85346"/>
    <w:rsid w:val="00A85A31"/>
    <w:rsid w:val="00A85B80"/>
    <w:rsid w:val="00A866A5"/>
    <w:rsid w:val="00A86758"/>
    <w:rsid w:val="00A86F38"/>
    <w:rsid w:val="00A870C8"/>
    <w:rsid w:val="00A872C5"/>
    <w:rsid w:val="00A873C9"/>
    <w:rsid w:val="00A87454"/>
    <w:rsid w:val="00A87E1F"/>
    <w:rsid w:val="00A900B6"/>
    <w:rsid w:val="00A900FE"/>
    <w:rsid w:val="00A90639"/>
    <w:rsid w:val="00A90AE8"/>
    <w:rsid w:val="00A90D0A"/>
    <w:rsid w:val="00A912ED"/>
    <w:rsid w:val="00A916DA"/>
    <w:rsid w:val="00A91FC3"/>
    <w:rsid w:val="00A921DE"/>
    <w:rsid w:val="00A92B75"/>
    <w:rsid w:val="00A93179"/>
    <w:rsid w:val="00A93186"/>
    <w:rsid w:val="00A93690"/>
    <w:rsid w:val="00A93C16"/>
    <w:rsid w:val="00A93E64"/>
    <w:rsid w:val="00A94001"/>
    <w:rsid w:val="00A94034"/>
    <w:rsid w:val="00A94047"/>
    <w:rsid w:val="00A946F4"/>
    <w:rsid w:val="00A953F2"/>
    <w:rsid w:val="00A9571C"/>
    <w:rsid w:val="00A95C59"/>
    <w:rsid w:val="00A95E97"/>
    <w:rsid w:val="00A96C72"/>
    <w:rsid w:val="00A96DF5"/>
    <w:rsid w:val="00A96FF0"/>
    <w:rsid w:val="00A97046"/>
    <w:rsid w:val="00A97118"/>
    <w:rsid w:val="00A973E3"/>
    <w:rsid w:val="00A97603"/>
    <w:rsid w:val="00A97728"/>
    <w:rsid w:val="00A97960"/>
    <w:rsid w:val="00A97A5A"/>
    <w:rsid w:val="00A97B56"/>
    <w:rsid w:val="00AA00D2"/>
    <w:rsid w:val="00AA012E"/>
    <w:rsid w:val="00AA0403"/>
    <w:rsid w:val="00AA069B"/>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B04"/>
    <w:rsid w:val="00AA3DAF"/>
    <w:rsid w:val="00AA3E95"/>
    <w:rsid w:val="00AA3E9B"/>
    <w:rsid w:val="00AA4919"/>
    <w:rsid w:val="00AA51DE"/>
    <w:rsid w:val="00AA5552"/>
    <w:rsid w:val="00AA5A07"/>
    <w:rsid w:val="00AA5A87"/>
    <w:rsid w:val="00AA5AA6"/>
    <w:rsid w:val="00AA5C53"/>
    <w:rsid w:val="00AA6184"/>
    <w:rsid w:val="00AA6637"/>
    <w:rsid w:val="00AA6E00"/>
    <w:rsid w:val="00AA72DB"/>
    <w:rsid w:val="00AA73E6"/>
    <w:rsid w:val="00AA76B4"/>
    <w:rsid w:val="00AA784A"/>
    <w:rsid w:val="00AA7BC3"/>
    <w:rsid w:val="00AB0B4D"/>
    <w:rsid w:val="00AB0FF8"/>
    <w:rsid w:val="00AB11E2"/>
    <w:rsid w:val="00AB167A"/>
    <w:rsid w:val="00AB1859"/>
    <w:rsid w:val="00AB19ED"/>
    <w:rsid w:val="00AB1BBF"/>
    <w:rsid w:val="00AB1E98"/>
    <w:rsid w:val="00AB208E"/>
    <w:rsid w:val="00AB2227"/>
    <w:rsid w:val="00AB2792"/>
    <w:rsid w:val="00AB2E2F"/>
    <w:rsid w:val="00AB32D8"/>
    <w:rsid w:val="00AB3332"/>
    <w:rsid w:val="00AB3686"/>
    <w:rsid w:val="00AB38A9"/>
    <w:rsid w:val="00AB395A"/>
    <w:rsid w:val="00AB3A1B"/>
    <w:rsid w:val="00AB40E9"/>
    <w:rsid w:val="00AB4B37"/>
    <w:rsid w:val="00AB4D2A"/>
    <w:rsid w:val="00AB4F11"/>
    <w:rsid w:val="00AB4FC2"/>
    <w:rsid w:val="00AB5662"/>
    <w:rsid w:val="00AB5FB9"/>
    <w:rsid w:val="00AB600F"/>
    <w:rsid w:val="00AB6033"/>
    <w:rsid w:val="00AB60B3"/>
    <w:rsid w:val="00AB635F"/>
    <w:rsid w:val="00AB6461"/>
    <w:rsid w:val="00AB6482"/>
    <w:rsid w:val="00AB68AC"/>
    <w:rsid w:val="00AB6BF6"/>
    <w:rsid w:val="00AB6EF4"/>
    <w:rsid w:val="00AB701C"/>
    <w:rsid w:val="00AB70F3"/>
    <w:rsid w:val="00AB751F"/>
    <w:rsid w:val="00AB752B"/>
    <w:rsid w:val="00AB7BA2"/>
    <w:rsid w:val="00AC016C"/>
    <w:rsid w:val="00AC0604"/>
    <w:rsid w:val="00AC0FE2"/>
    <w:rsid w:val="00AC14BC"/>
    <w:rsid w:val="00AC1C21"/>
    <w:rsid w:val="00AC1E85"/>
    <w:rsid w:val="00AC1EAE"/>
    <w:rsid w:val="00AC1F7E"/>
    <w:rsid w:val="00AC2A57"/>
    <w:rsid w:val="00AC2CB6"/>
    <w:rsid w:val="00AC2E11"/>
    <w:rsid w:val="00AC2E62"/>
    <w:rsid w:val="00AC4191"/>
    <w:rsid w:val="00AC4E62"/>
    <w:rsid w:val="00AC5125"/>
    <w:rsid w:val="00AC5144"/>
    <w:rsid w:val="00AC5475"/>
    <w:rsid w:val="00AC678C"/>
    <w:rsid w:val="00AC69BA"/>
    <w:rsid w:val="00AC6D2C"/>
    <w:rsid w:val="00AC6E1E"/>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273"/>
    <w:rsid w:val="00AD34DE"/>
    <w:rsid w:val="00AD38EB"/>
    <w:rsid w:val="00AD3E1F"/>
    <w:rsid w:val="00AD3E88"/>
    <w:rsid w:val="00AD53BA"/>
    <w:rsid w:val="00AD57DE"/>
    <w:rsid w:val="00AD5F62"/>
    <w:rsid w:val="00AD6023"/>
    <w:rsid w:val="00AD637A"/>
    <w:rsid w:val="00AD64FC"/>
    <w:rsid w:val="00AD678B"/>
    <w:rsid w:val="00AD687F"/>
    <w:rsid w:val="00AD6894"/>
    <w:rsid w:val="00AD6C48"/>
    <w:rsid w:val="00AD6F52"/>
    <w:rsid w:val="00AD78C6"/>
    <w:rsid w:val="00AD78F8"/>
    <w:rsid w:val="00AD7B8C"/>
    <w:rsid w:val="00AE0492"/>
    <w:rsid w:val="00AE07CA"/>
    <w:rsid w:val="00AE0876"/>
    <w:rsid w:val="00AE08A1"/>
    <w:rsid w:val="00AE0921"/>
    <w:rsid w:val="00AE092D"/>
    <w:rsid w:val="00AE0E76"/>
    <w:rsid w:val="00AE164F"/>
    <w:rsid w:val="00AE1B3A"/>
    <w:rsid w:val="00AE1B3B"/>
    <w:rsid w:val="00AE1BDD"/>
    <w:rsid w:val="00AE1D85"/>
    <w:rsid w:val="00AE1FDF"/>
    <w:rsid w:val="00AE2259"/>
    <w:rsid w:val="00AE250E"/>
    <w:rsid w:val="00AE2626"/>
    <w:rsid w:val="00AE2796"/>
    <w:rsid w:val="00AE32F5"/>
    <w:rsid w:val="00AE3534"/>
    <w:rsid w:val="00AE363A"/>
    <w:rsid w:val="00AE3D53"/>
    <w:rsid w:val="00AE3DCB"/>
    <w:rsid w:val="00AE4547"/>
    <w:rsid w:val="00AE4F70"/>
    <w:rsid w:val="00AE5282"/>
    <w:rsid w:val="00AE55B3"/>
    <w:rsid w:val="00AE5D6F"/>
    <w:rsid w:val="00AE5EAC"/>
    <w:rsid w:val="00AE5FA5"/>
    <w:rsid w:val="00AE6708"/>
    <w:rsid w:val="00AE6A25"/>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1FBF"/>
    <w:rsid w:val="00AF21A5"/>
    <w:rsid w:val="00AF238B"/>
    <w:rsid w:val="00AF23A6"/>
    <w:rsid w:val="00AF2FDB"/>
    <w:rsid w:val="00AF329C"/>
    <w:rsid w:val="00AF32E5"/>
    <w:rsid w:val="00AF3852"/>
    <w:rsid w:val="00AF3971"/>
    <w:rsid w:val="00AF3E20"/>
    <w:rsid w:val="00AF3EA3"/>
    <w:rsid w:val="00AF3EFB"/>
    <w:rsid w:val="00AF40A8"/>
    <w:rsid w:val="00AF40DB"/>
    <w:rsid w:val="00AF426B"/>
    <w:rsid w:val="00AF4CBF"/>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FB"/>
    <w:rsid w:val="00B0038A"/>
    <w:rsid w:val="00B003F9"/>
    <w:rsid w:val="00B007D6"/>
    <w:rsid w:val="00B008D8"/>
    <w:rsid w:val="00B00924"/>
    <w:rsid w:val="00B00D07"/>
    <w:rsid w:val="00B00D4B"/>
    <w:rsid w:val="00B01599"/>
    <w:rsid w:val="00B01796"/>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4E"/>
    <w:rsid w:val="00B05B84"/>
    <w:rsid w:val="00B0616B"/>
    <w:rsid w:val="00B06879"/>
    <w:rsid w:val="00B06C6D"/>
    <w:rsid w:val="00B07072"/>
    <w:rsid w:val="00B070BE"/>
    <w:rsid w:val="00B07339"/>
    <w:rsid w:val="00B073CA"/>
    <w:rsid w:val="00B0740F"/>
    <w:rsid w:val="00B10200"/>
    <w:rsid w:val="00B10468"/>
    <w:rsid w:val="00B113CC"/>
    <w:rsid w:val="00B11681"/>
    <w:rsid w:val="00B117FD"/>
    <w:rsid w:val="00B119A8"/>
    <w:rsid w:val="00B11CBD"/>
    <w:rsid w:val="00B11DDD"/>
    <w:rsid w:val="00B122D9"/>
    <w:rsid w:val="00B125C6"/>
    <w:rsid w:val="00B125F5"/>
    <w:rsid w:val="00B13F12"/>
    <w:rsid w:val="00B142AE"/>
    <w:rsid w:val="00B147B2"/>
    <w:rsid w:val="00B150C9"/>
    <w:rsid w:val="00B16443"/>
    <w:rsid w:val="00B1661E"/>
    <w:rsid w:val="00B16829"/>
    <w:rsid w:val="00B1692B"/>
    <w:rsid w:val="00B17085"/>
    <w:rsid w:val="00B17200"/>
    <w:rsid w:val="00B17CE4"/>
    <w:rsid w:val="00B17F43"/>
    <w:rsid w:val="00B2066D"/>
    <w:rsid w:val="00B2066E"/>
    <w:rsid w:val="00B2097E"/>
    <w:rsid w:val="00B20A7A"/>
    <w:rsid w:val="00B20D2A"/>
    <w:rsid w:val="00B21528"/>
    <w:rsid w:val="00B2165A"/>
    <w:rsid w:val="00B21C89"/>
    <w:rsid w:val="00B21D29"/>
    <w:rsid w:val="00B223F6"/>
    <w:rsid w:val="00B2266B"/>
    <w:rsid w:val="00B22A64"/>
    <w:rsid w:val="00B233AB"/>
    <w:rsid w:val="00B23442"/>
    <w:rsid w:val="00B235F2"/>
    <w:rsid w:val="00B23A13"/>
    <w:rsid w:val="00B23C65"/>
    <w:rsid w:val="00B24059"/>
    <w:rsid w:val="00B252C4"/>
    <w:rsid w:val="00B25612"/>
    <w:rsid w:val="00B25929"/>
    <w:rsid w:val="00B25ADD"/>
    <w:rsid w:val="00B25C36"/>
    <w:rsid w:val="00B26A46"/>
    <w:rsid w:val="00B26A4E"/>
    <w:rsid w:val="00B26C20"/>
    <w:rsid w:val="00B27419"/>
    <w:rsid w:val="00B27449"/>
    <w:rsid w:val="00B30007"/>
    <w:rsid w:val="00B302AE"/>
    <w:rsid w:val="00B308FE"/>
    <w:rsid w:val="00B309E4"/>
    <w:rsid w:val="00B30AC6"/>
    <w:rsid w:val="00B30D71"/>
    <w:rsid w:val="00B3106C"/>
    <w:rsid w:val="00B31AEB"/>
    <w:rsid w:val="00B31C86"/>
    <w:rsid w:val="00B32049"/>
    <w:rsid w:val="00B3212F"/>
    <w:rsid w:val="00B3280B"/>
    <w:rsid w:val="00B32864"/>
    <w:rsid w:val="00B33247"/>
    <w:rsid w:val="00B337C6"/>
    <w:rsid w:val="00B339C5"/>
    <w:rsid w:val="00B33B7B"/>
    <w:rsid w:val="00B342CF"/>
    <w:rsid w:val="00B34787"/>
    <w:rsid w:val="00B34D61"/>
    <w:rsid w:val="00B351B3"/>
    <w:rsid w:val="00B355E2"/>
    <w:rsid w:val="00B35DA4"/>
    <w:rsid w:val="00B35E52"/>
    <w:rsid w:val="00B35F7A"/>
    <w:rsid w:val="00B36178"/>
    <w:rsid w:val="00B3622F"/>
    <w:rsid w:val="00B362C2"/>
    <w:rsid w:val="00B36909"/>
    <w:rsid w:val="00B36982"/>
    <w:rsid w:val="00B36D60"/>
    <w:rsid w:val="00B37EA7"/>
    <w:rsid w:val="00B401CC"/>
    <w:rsid w:val="00B40A8F"/>
    <w:rsid w:val="00B40D08"/>
    <w:rsid w:val="00B40DE4"/>
    <w:rsid w:val="00B40FD6"/>
    <w:rsid w:val="00B41422"/>
    <w:rsid w:val="00B4146A"/>
    <w:rsid w:val="00B419F1"/>
    <w:rsid w:val="00B41E84"/>
    <w:rsid w:val="00B42004"/>
    <w:rsid w:val="00B420E8"/>
    <w:rsid w:val="00B42446"/>
    <w:rsid w:val="00B425D9"/>
    <w:rsid w:val="00B4264D"/>
    <w:rsid w:val="00B4267E"/>
    <w:rsid w:val="00B42A7E"/>
    <w:rsid w:val="00B42C37"/>
    <w:rsid w:val="00B42C46"/>
    <w:rsid w:val="00B42DB0"/>
    <w:rsid w:val="00B434BA"/>
    <w:rsid w:val="00B43525"/>
    <w:rsid w:val="00B4355C"/>
    <w:rsid w:val="00B43614"/>
    <w:rsid w:val="00B437B4"/>
    <w:rsid w:val="00B4395D"/>
    <w:rsid w:val="00B442F9"/>
    <w:rsid w:val="00B44388"/>
    <w:rsid w:val="00B44429"/>
    <w:rsid w:val="00B44673"/>
    <w:rsid w:val="00B44FE5"/>
    <w:rsid w:val="00B45461"/>
    <w:rsid w:val="00B45671"/>
    <w:rsid w:val="00B456AF"/>
    <w:rsid w:val="00B4595E"/>
    <w:rsid w:val="00B45A3A"/>
    <w:rsid w:val="00B45C5D"/>
    <w:rsid w:val="00B4610A"/>
    <w:rsid w:val="00B461E0"/>
    <w:rsid w:val="00B46AEF"/>
    <w:rsid w:val="00B46BD5"/>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12"/>
    <w:rsid w:val="00B5222B"/>
    <w:rsid w:val="00B52344"/>
    <w:rsid w:val="00B52629"/>
    <w:rsid w:val="00B52917"/>
    <w:rsid w:val="00B52A61"/>
    <w:rsid w:val="00B52A95"/>
    <w:rsid w:val="00B52BE7"/>
    <w:rsid w:val="00B53418"/>
    <w:rsid w:val="00B53497"/>
    <w:rsid w:val="00B53D70"/>
    <w:rsid w:val="00B53EFE"/>
    <w:rsid w:val="00B542A3"/>
    <w:rsid w:val="00B54399"/>
    <w:rsid w:val="00B543D9"/>
    <w:rsid w:val="00B54450"/>
    <w:rsid w:val="00B54DE7"/>
    <w:rsid w:val="00B54E08"/>
    <w:rsid w:val="00B54E0C"/>
    <w:rsid w:val="00B54E61"/>
    <w:rsid w:val="00B54EF6"/>
    <w:rsid w:val="00B551E1"/>
    <w:rsid w:val="00B55C1B"/>
    <w:rsid w:val="00B55EA2"/>
    <w:rsid w:val="00B55F95"/>
    <w:rsid w:val="00B55FE8"/>
    <w:rsid w:val="00B5638D"/>
    <w:rsid w:val="00B56616"/>
    <w:rsid w:val="00B57027"/>
    <w:rsid w:val="00B57C8E"/>
    <w:rsid w:val="00B57D6F"/>
    <w:rsid w:val="00B57FF9"/>
    <w:rsid w:val="00B604AA"/>
    <w:rsid w:val="00B60823"/>
    <w:rsid w:val="00B60EDD"/>
    <w:rsid w:val="00B61436"/>
    <w:rsid w:val="00B61629"/>
    <w:rsid w:val="00B61764"/>
    <w:rsid w:val="00B61A53"/>
    <w:rsid w:val="00B61B2E"/>
    <w:rsid w:val="00B61C74"/>
    <w:rsid w:val="00B61DC8"/>
    <w:rsid w:val="00B62043"/>
    <w:rsid w:val="00B62429"/>
    <w:rsid w:val="00B6327E"/>
    <w:rsid w:val="00B63356"/>
    <w:rsid w:val="00B633E8"/>
    <w:rsid w:val="00B641C0"/>
    <w:rsid w:val="00B64296"/>
    <w:rsid w:val="00B642DE"/>
    <w:rsid w:val="00B642E9"/>
    <w:rsid w:val="00B645CF"/>
    <w:rsid w:val="00B645EC"/>
    <w:rsid w:val="00B645F0"/>
    <w:rsid w:val="00B64814"/>
    <w:rsid w:val="00B64F46"/>
    <w:rsid w:val="00B65058"/>
    <w:rsid w:val="00B6555C"/>
    <w:rsid w:val="00B65A60"/>
    <w:rsid w:val="00B65D58"/>
    <w:rsid w:val="00B66104"/>
    <w:rsid w:val="00B661AE"/>
    <w:rsid w:val="00B661BF"/>
    <w:rsid w:val="00B664B3"/>
    <w:rsid w:val="00B66A36"/>
    <w:rsid w:val="00B66BDF"/>
    <w:rsid w:val="00B66C6F"/>
    <w:rsid w:val="00B66E35"/>
    <w:rsid w:val="00B66F4E"/>
    <w:rsid w:val="00B66F50"/>
    <w:rsid w:val="00B66FF5"/>
    <w:rsid w:val="00B672CB"/>
    <w:rsid w:val="00B67536"/>
    <w:rsid w:val="00B67A7A"/>
    <w:rsid w:val="00B67DDC"/>
    <w:rsid w:val="00B67FF7"/>
    <w:rsid w:val="00B700A8"/>
    <w:rsid w:val="00B701DE"/>
    <w:rsid w:val="00B701F1"/>
    <w:rsid w:val="00B70337"/>
    <w:rsid w:val="00B707DE"/>
    <w:rsid w:val="00B7091C"/>
    <w:rsid w:val="00B71175"/>
    <w:rsid w:val="00B711A4"/>
    <w:rsid w:val="00B71C68"/>
    <w:rsid w:val="00B7248E"/>
    <w:rsid w:val="00B72C64"/>
    <w:rsid w:val="00B72C7C"/>
    <w:rsid w:val="00B73046"/>
    <w:rsid w:val="00B73404"/>
    <w:rsid w:val="00B7343C"/>
    <w:rsid w:val="00B74365"/>
    <w:rsid w:val="00B746CA"/>
    <w:rsid w:val="00B74B11"/>
    <w:rsid w:val="00B74F22"/>
    <w:rsid w:val="00B75221"/>
    <w:rsid w:val="00B75601"/>
    <w:rsid w:val="00B75625"/>
    <w:rsid w:val="00B757B4"/>
    <w:rsid w:val="00B76012"/>
    <w:rsid w:val="00B76353"/>
    <w:rsid w:val="00B7671D"/>
    <w:rsid w:val="00B76887"/>
    <w:rsid w:val="00B76A07"/>
    <w:rsid w:val="00B76A3E"/>
    <w:rsid w:val="00B76D75"/>
    <w:rsid w:val="00B77318"/>
    <w:rsid w:val="00B7769A"/>
    <w:rsid w:val="00B7785A"/>
    <w:rsid w:val="00B77F8A"/>
    <w:rsid w:val="00B80088"/>
    <w:rsid w:val="00B80BF5"/>
    <w:rsid w:val="00B80CAF"/>
    <w:rsid w:val="00B80E89"/>
    <w:rsid w:val="00B813B3"/>
    <w:rsid w:val="00B815EC"/>
    <w:rsid w:val="00B816F1"/>
    <w:rsid w:val="00B817BD"/>
    <w:rsid w:val="00B81881"/>
    <w:rsid w:val="00B8189D"/>
    <w:rsid w:val="00B818E7"/>
    <w:rsid w:val="00B819CF"/>
    <w:rsid w:val="00B81AD6"/>
    <w:rsid w:val="00B8211F"/>
    <w:rsid w:val="00B8220B"/>
    <w:rsid w:val="00B82D75"/>
    <w:rsid w:val="00B82E3D"/>
    <w:rsid w:val="00B8383A"/>
    <w:rsid w:val="00B8397A"/>
    <w:rsid w:val="00B83D55"/>
    <w:rsid w:val="00B83E4A"/>
    <w:rsid w:val="00B83F74"/>
    <w:rsid w:val="00B84203"/>
    <w:rsid w:val="00B84792"/>
    <w:rsid w:val="00B84931"/>
    <w:rsid w:val="00B849DB"/>
    <w:rsid w:val="00B8512D"/>
    <w:rsid w:val="00B85539"/>
    <w:rsid w:val="00B8587A"/>
    <w:rsid w:val="00B85ADD"/>
    <w:rsid w:val="00B85CFF"/>
    <w:rsid w:val="00B85D44"/>
    <w:rsid w:val="00B86262"/>
    <w:rsid w:val="00B8640E"/>
    <w:rsid w:val="00B864E4"/>
    <w:rsid w:val="00B86E06"/>
    <w:rsid w:val="00B86E80"/>
    <w:rsid w:val="00B87041"/>
    <w:rsid w:val="00B87048"/>
    <w:rsid w:val="00B8734A"/>
    <w:rsid w:val="00B87912"/>
    <w:rsid w:val="00B900F3"/>
    <w:rsid w:val="00B902AC"/>
    <w:rsid w:val="00B90726"/>
    <w:rsid w:val="00B90E8B"/>
    <w:rsid w:val="00B9176C"/>
    <w:rsid w:val="00B91785"/>
    <w:rsid w:val="00B918B6"/>
    <w:rsid w:val="00B91951"/>
    <w:rsid w:val="00B91B03"/>
    <w:rsid w:val="00B91B57"/>
    <w:rsid w:val="00B91D88"/>
    <w:rsid w:val="00B91F70"/>
    <w:rsid w:val="00B92607"/>
    <w:rsid w:val="00B92A3B"/>
    <w:rsid w:val="00B92C18"/>
    <w:rsid w:val="00B92FF8"/>
    <w:rsid w:val="00B930E7"/>
    <w:rsid w:val="00B9352F"/>
    <w:rsid w:val="00B93980"/>
    <w:rsid w:val="00B93DC5"/>
    <w:rsid w:val="00B940C5"/>
    <w:rsid w:val="00B9445F"/>
    <w:rsid w:val="00B94492"/>
    <w:rsid w:val="00B944CB"/>
    <w:rsid w:val="00B945A3"/>
    <w:rsid w:val="00B94848"/>
    <w:rsid w:val="00B94AAA"/>
    <w:rsid w:val="00B952D1"/>
    <w:rsid w:val="00B953C0"/>
    <w:rsid w:val="00B95873"/>
    <w:rsid w:val="00B958D7"/>
    <w:rsid w:val="00B96016"/>
    <w:rsid w:val="00B960B8"/>
    <w:rsid w:val="00B9643F"/>
    <w:rsid w:val="00B9673F"/>
    <w:rsid w:val="00B96DEB"/>
    <w:rsid w:val="00BA04D0"/>
    <w:rsid w:val="00BA058C"/>
    <w:rsid w:val="00BA05B6"/>
    <w:rsid w:val="00BA08ED"/>
    <w:rsid w:val="00BA0B7E"/>
    <w:rsid w:val="00BA0D0A"/>
    <w:rsid w:val="00BA0DB0"/>
    <w:rsid w:val="00BA11EB"/>
    <w:rsid w:val="00BA13F8"/>
    <w:rsid w:val="00BA15EF"/>
    <w:rsid w:val="00BA1837"/>
    <w:rsid w:val="00BA1931"/>
    <w:rsid w:val="00BA1D21"/>
    <w:rsid w:val="00BA288F"/>
    <w:rsid w:val="00BA2D7F"/>
    <w:rsid w:val="00BA31F4"/>
    <w:rsid w:val="00BA372C"/>
    <w:rsid w:val="00BA3D21"/>
    <w:rsid w:val="00BA45D0"/>
    <w:rsid w:val="00BA493B"/>
    <w:rsid w:val="00BA4B6A"/>
    <w:rsid w:val="00BA4CF5"/>
    <w:rsid w:val="00BA50F6"/>
    <w:rsid w:val="00BA51A2"/>
    <w:rsid w:val="00BA54A9"/>
    <w:rsid w:val="00BA55C9"/>
    <w:rsid w:val="00BA5B4E"/>
    <w:rsid w:val="00BA6020"/>
    <w:rsid w:val="00BA60DC"/>
    <w:rsid w:val="00BA6226"/>
    <w:rsid w:val="00BA62CA"/>
    <w:rsid w:val="00BA6B79"/>
    <w:rsid w:val="00BA6B9E"/>
    <w:rsid w:val="00BA6BB5"/>
    <w:rsid w:val="00BA6D9D"/>
    <w:rsid w:val="00BA6F55"/>
    <w:rsid w:val="00BA70FA"/>
    <w:rsid w:val="00BA74B6"/>
    <w:rsid w:val="00BA75AD"/>
    <w:rsid w:val="00BA75E4"/>
    <w:rsid w:val="00BA7B23"/>
    <w:rsid w:val="00BA7C42"/>
    <w:rsid w:val="00BA7F27"/>
    <w:rsid w:val="00BB03EF"/>
    <w:rsid w:val="00BB0421"/>
    <w:rsid w:val="00BB09B3"/>
    <w:rsid w:val="00BB0FEA"/>
    <w:rsid w:val="00BB1663"/>
    <w:rsid w:val="00BB1BD6"/>
    <w:rsid w:val="00BB1DE8"/>
    <w:rsid w:val="00BB1F28"/>
    <w:rsid w:val="00BB2134"/>
    <w:rsid w:val="00BB230A"/>
    <w:rsid w:val="00BB262B"/>
    <w:rsid w:val="00BB263E"/>
    <w:rsid w:val="00BB267B"/>
    <w:rsid w:val="00BB2764"/>
    <w:rsid w:val="00BB2772"/>
    <w:rsid w:val="00BB2953"/>
    <w:rsid w:val="00BB295D"/>
    <w:rsid w:val="00BB2A33"/>
    <w:rsid w:val="00BB2C5B"/>
    <w:rsid w:val="00BB2CB9"/>
    <w:rsid w:val="00BB2DC9"/>
    <w:rsid w:val="00BB3337"/>
    <w:rsid w:val="00BB33CE"/>
    <w:rsid w:val="00BB3E1B"/>
    <w:rsid w:val="00BB3FA8"/>
    <w:rsid w:val="00BB3FE1"/>
    <w:rsid w:val="00BB4150"/>
    <w:rsid w:val="00BB41DB"/>
    <w:rsid w:val="00BB4866"/>
    <w:rsid w:val="00BB5517"/>
    <w:rsid w:val="00BB5656"/>
    <w:rsid w:val="00BB57BD"/>
    <w:rsid w:val="00BB5832"/>
    <w:rsid w:val="00BB5A93"/>
    <w:rsid w:val="00BB5B6E"/>
    <w:rsid w:val="00BB6122"/>
    <w:rsid w:val="00BB657B"/>
    <w:rsid w:val="00BB67AC"/>
    <w:rsid w:val="00BB77DC"/>
    <w:rsid w:val="00BB7AAC"/>
    <w:rsid w:val="00BC04B2"/>
    <w:rsid w:val="00BC0A30"/>
    <w:rsid w:val="00BC0C74"/>
    <w:rsid w:val="00BC195B"/>
    <w:rsid w:val="00BC19C7"/>
    <w:rsid w:val="00BC1A49"/>
    <w:rsid w:val="00BC1B23"/>
    <w:rsid w:val="00BC1D99"/>
    <w:rsid w:val="00BC2353"/>
    <w:rsid w:val="00BC242A"/>
    <w:rsid w:val="00BC2669"/>
    <w:rsid w:val="00BC2AF7"/>
    <w:rsid w:val="00BC3596"/>
    <w:rsid w:val="00BC364E"/>
    <w:rsid w:val="00BC382A"/>
    <w:rsid w:val="00BC3D2A"/>
    <w:rsid w:val="00BC3D8B"/>
    <w:rsid w:val="00BC4969"/>
    <w:rsid w:val="00BC4A6C"/>
    <w:rsid w:val="00BC4BF0"/>
    <w:rsid w:val="00BC5A71"/>
    <w:rsid w:val="00BC5C20"/>
    <w:rsid w:val="00BC5EBA"/>
    <w:rsid w:val="00BC5FDE"/>
    <w:rsid w:val="00BC604A"/>
    <w:rsid w:val="00BC60D5"/>
    <w:rsid w:val="00BC6BB8"/>
    <w:rsid w:val="00BC6FC8"/>
    <w:rsid w:val="00BC7061"/>
    <w:rsid w:val="00BC76C0"/>
    <w:rsid w:val="00BC7EF5"/>
    <w:rsid w:val="00BC7F5B"/>
    <w:rsid w:val="00BD0050"/>
    <w:rsid w:val="00BD00C9"/>
    <w:rsid w:val="00BD08F6"/>
    <w:rsid w:val="00BD0F61"/>
    <w:rsid w:val="00BD1338"/>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33D"/>
    <w:rsid w:val="00BD35B2"/>
    <w:rsid w:val="00BD3659"/>
    <w:rsid w:val="00BD37A9"/>
    <w:rsid w:val="00BD3815"/>
    <w:rsid w:val="00BD381A"/>
    <w:rsid w:val="00BD3878"/>
    <w:rsid w:val="00BD3B12"/>
    <w:rsid w:val="00BD3C9A"/>
    <w:rsid w:val="00BD4542"/>
    <w:rsid w:val="00BD4557"/>
    <w:rsid w:val="00BD4E6B"/>
    <w:rsid w:val="00BD52EF"/>
    <w:rsid w:val="00BD54E6"/>
    <w:rsid w:val="00BD59B3"/>
    <w:rsid w:val="00BD5AA4"/>
    <w:rsid w:val="00BD5E1F"/>
    <w:rsid w:val="00BD5FCA"/>
    <w:rsid w:val="00BD607B"/>
    <w:rsid w:val="00BD613F"/>
    <w:rsid w:val="00BD6624"/>
    <w:rsid w:val="00BD6765"/>
    <w:rsid w:val="00BD6956"/>
    <w:rsid w:val="00BD69CC"/>
    <w:rsid w:val="00BD6ABE"/>
    <w:rsid w:val="00BD70EF"/>
    <w:rsid w:val="00BD7E9F"/>
    <w:rsid w:val="00BD7FA6"/>
    <w:rsid w:val="00BE042B"/>
    <w:rsid w:val="00BE1344"/>
    <w:rsid w:val="00BE140A"/>
    <w:rsid w:val="00BE15C4"/>
    <w:rsid w:val="00BE1CAE"/>
    <w:rsid w:val="00BE2577"/>
    <w:rsid w:val="00BE2680"/>
    <w:rsid w:val="00BE3109"/>
    <w:rsid w:val="00BE36D0"/>
    <w:rsid w:val="00BE3BE2"/>
    <w:rsid w:val="00BE3E5B"/>
    <w:rsid w:val="00BE40EB"/>
    <w:rsid w:val="00BE4461"/>
    <w:rsid w:val="00BE44E4"/>
    <w:rsid w:val="00BE4518"/>
    <w:rsid w:val="00BE45DA"/>
    <w:rsid w:val="00BE4E59"/>
    <w:rsid w:val="00BE4EDF"/>
    <w:rsid w:val="00BE4FA1"/>
    <w:rsid w:val="00BE513A"/>
    <w:rsid w:val="00BE590F"/>
    <w:rsid w:val="00BE5B3A"/>
    <w:rsid w:val="00BE5B53"/>
    <w:rsid w:val="00BE5B79"/>
    <w:rsid w:val="00BE5DE0"/>
    <w:rsid w:val="00BE5E5C"/>
    <w:rsid w:val="00BE5F28"/>
    <w:rsid w:val="00BE60B8"/>
    <w:rsid w:val="00BE65D8"/>
    <w:rsid w:val="00BE6DA0"/>
    <w:rsid w:val="00BE6EA1"/>
    <w:rsid w:val="00BE72BA"/>
    <w:rsid w:val="00BF04BB"/>
    <w:rsid w:val="00BF0E4D"/>
    <w:rsid w:val="00BF1051"/>
    <w:rsid w:val="00BF108A"/>
    <w:rsid w:val="00BF11F7"/>
    <w:rsid w:val="00BF16E2"/>
    <w:rsid w:val="00BF1982"/>
    <w:rsid w:val="00BF1BD3"/>
    <w:rsid w:val="00BF250A"/>
    <w:rsid w:val="00BF256B"/>
    <w:rsid w:val="00BF262D"/>
    <w:rsid w:val="00BF3005"/>
    <w:rsid w:val="00BF3889"/>
    <w:rsid w:val="00BF39B5"/>
    <w:rsid w:val="00BF3B6B"/>
    <w:rsid w:val="00BF3C60"/>
    <w:rsid w:val="00BF4127"/>
    <w:rsid w:val="00BF434E"/>
    <w:rsid w:val="00BF45BF"/>
    <w:rsid w:val="00BF4D73"/>
    <w:rsid w:val="00BF4FD0"/>
    <w:rsid w:val="00BF502C"/>
    <w:rsid w:val="00BF557F"/>
    <w:rsid w:val="00BF5B90"/>
    <w:rsid w:val="00BF5CE8"/>
    <w:rsid w:val="00BF5E8E"/>
    <w:rsid w:val="00BF67DA"/>
    <w:rsid w:val="00BF68C9"/>
    <w:rsid w:val="00BF691E"/>
    <w:rsid w:val="00BF73F4"/>
    <w:rsid w:val="00BF7423"/>
    <w:rsid w:val="00BF756F"/>
    <w:rsid w:val="00BF7599"/>
    <w:rsid w:val="00BF7894"/>
    <w:rsid w:val="00BF7B74"/>
    <w:rsid w:val="00BF7BC5"/>
    <w:rsid w:val="00BF7ECA"/>
    <w:rsid w:val="00C00161"/>
    <w:rsid w:val="00C004E2"/>
    <w:rsid w:val="00C008F8"/>
    <w:rsid w:val="00C00C6C"/>
    <w:rsid w:val="00C00E97"/>
    <w:rsid w:val="00C014CE"/>
    <w:rsid w:val="00C01E71"/>
    <w:rsid w:val="00C01F80"/>
    <w:rsid w:val="00C0210C"/>
    <w:rsid w:val="00C025D4"/>
    <w:rsid w:val="00C027D0"/>
    <w:rsid w:val="00C028EA"/>
    <w:rsid w:val="00C02940"/>
    <w:rsid w:val="00C02C17"/>
    <w:rsid w:val="00C02D5E"/>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918"/>
    <w:rsid w:val="00C07B2E"/>
    <w:rsid w:val="00C07D79"/>
    <w:rsid w:val="00C102FE"/>
    <w:rsid w:val="00C10842"/>
    <w:rsid w:val="00C10CD2"/>
    <w:rsid w:val="00C10EE6"/>
    <w:rsid w:val="00C10FA9"/>
    <w:rsid w:val="00C115AF"/>
    <w:rsid w:val="00C116DC"/>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3D0"/>
    <w:rsid w:val="00C17407"/>
    <w:rsid w:val="00C174C0"/>
    <w:rsid w:val="00C17A8F"/>
    <w:rsid w:val="00C17EFC"/>
    <w:rsid w:val="00C2045A"/>
    <w:rsid w:val="00C204EE"/>
    <w:rsid w:val="00C2112D"/>
    <w:rsid w:val="00C21E55"/>
    <w:rsid w:val="00C22AB0"/>
    <w:rsid w:val="00C22BEC"/>
    <w:rsid w:val="00C232CC"/>
    <w:rsid w:val="00C23F66"/>
    <w:rsid w:val="00C240C4"/>
    <w:rsid w:val="00C24192"/>
    <w:rsid w:val="00C241D9"/>
    <w:rsid w:val="00C243AB"/>
    <w:rsid w:val="00C24502"/>
    <w:rsid w:val="00C2453E"/>
    <w:rsid w:val="00C24759"/>
    <w:rsid w:val="00C25190"/>
    <w:rsid w:val="00C251BE"/>
    <w:rsid w:val="00C253F0"/>
    <w:rsid w:val="00C25AD6"/>
    <w:rsid w:val="00C25EA7"/>
    <w:rsid w:val="00C25EAA"/>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D3F"/>
    <w:rsid w:val="00C33601"/>
    <w:rsid w:val="00C337AB"/>
    <w:rsid w:val="00C33A34"/>
    <w:rsid w:val="00C33E82"/>
    <w:rsid w:val="00C34727"/>
    <w:rsid w:val="00C34C24"/>
    <w:rsid w:val="00C35236"/>
    <w:rsid w:val="00C35423"/>
    <w:rsid w:val="00C354C1"/>
    <w:rsid w:val="00C357EB"/>
    <w:rsid w:val="00C3596A"/>
    <w:rsid w:val="00C35E79"/>
    <w:rsid w:val="00C35FB6"/>
    <w:rsid w:val="00C3640E"/>
    <w:rsid w:val="00C36D28"/>
    <w:rsid w:val="00C379DA"/>
    <w:rsid w:val="00C37BEC"/>
    <w:rsid w:val="00C40258"/>
    <w:rsid w:val="00C405DC"/>
    <w:rsid w:val="00C407EC"/>
    <w:rsid w:val="00C40AD8"/>
    <w:rsid w:val="00C40B55"/>
    <w:rsid w:val="00C4117E"/>
    <w:rsid w:val="00C411AC"/>
    <w:rsid w:val="00C41643"/>
    <w:rsid w:val="00C416A1"/>
    <w:rsid w:val="00C41963"/>
    <w:rsid w:val="00C41C09"/>
    <w:rsid w:val="00C41FB7"/>
    <w:rsid w:val="00C4223A"/>
    <w:rsid w:val="00C424D1"/>
    <w:rsid w:val="00C4293F"/>
    <w:rsid w:val="00C42A85"/>
    <w:rsid w:val="00C42E82"/>
    <w:rsid w:val="00C42F84"/>
    <w:rsid w:val="00C4306E"/>
    <w:rsid w:val="00C43155"/>
    <w:rsid w:val="00C438F7"/>
    <w:rsid w:val="00C4396C"/>
    <w:rsid w:val="00C43CA8"/>
    <w:rsid w:val="00C44CB5"/>
    <w:rsid w:val="00C44F11"/>
    <w:rsid w:val="00C45780"/>
    <w:rsid w:val="00C45B38"/>
    <w:rsid w:val="00C4606D"/>
    <w:rsid w:val="00C46177"/>
    <w:rsid w:val="00C462D9"/>
    <w:rsid w:val="00C46494"/>
    <w:rsid w:val="00C4670E"/>
    <w:rsid w:val="00C468B8"/>
    <w:rsid w:val="00C46D6A"/>
    <w:rsid w:val="00C46FF3"/>
    <w:rsid w:val="00C472D0"/>
    <w:rsid w:val="00C475B0"/>
    <w:rsid w:val="00C47881"/>
    <w:rsid w:val="00C47A8A"/>
    <w:rsid w:val="00C47BC1"/>
    <w:rsid w:val="00C50505"/>
    <w:rsid w:val="00C50743"/>
    <w:rsid w:val="00C50773"/>
    <w:rsid w:val="00C50C0C"/>
    <w:rsid w:val="00C50FCF"/>
    <w:rsid w:val="00C51C5E"/>
    <w:rsid w:val="00C51CB9"/>
    <w:rsid w:val="00C52509"/>
    <w:rsid w:val="00C525E7"/>
    <w:rsid w:val="00C5277B"/>
    <w:rsid w:val="00C52876"/>
    <w:rsid w:val="00C52E3C"/>
    <w:rsid w:val="00C531F8"/>
    <w:rsid w:val="00C542B1"/>
    <w:rsid w:val="00C542C4"/>
    <w:rsid w:val="00C545DF"/>
    <w:rsid w:val="00C55DCB"/>
    <w:rsid w:val="00C55F0C"/>
    <w:rsid w:val="00C568F0"/>
    <w:rsid w:val="00C569A0"/>
    <w:rsid w:val="00C56CA3"/>
    <w:rsid w:val="00C5744F"/>
    <w:rsid w:val="00C577C6"/>
    <w:rsid w:val="00C601D6"/>
    <w:rsid w:val="00C603B6"/>
    <w:rsid w:val="00C6047E"/>
    <w:rsid w:val="00C60DA1"/>
    <w:rsid w:val="00C61F12"/>
    <w:rsid w:val="00C61FF8"/>
    <w:rsid w:val="00C6201A"/>
    <w:rsid w:val="00C6201E"/>
    <w:rsid w:val="00C62113"/>
    <w:rsid w:val="00C62F30"/>
    <w:rsid w:val="00C630C8"/>
    <w:rsid w:val="00C638BD"/>
    <w:rsid w:val="00C638D0"/>
    <w:rsid w:val="00C6407D"/>
    <w:rsid w:val="00C6568F"/>
    <w:rsid w:val="00C65C56"/>
    <w:rsid w:val="00C65DE6"/>
    <w:rsid w:val="00C65E85"/>
    <w:rsid w:val="00C65EFF"/>
    <w:rsid w:val="00C66030"/>
    <w:rsid w:val="00C6735A"/>
    <w:rsid w:val="00C6777B"/>
    <w:rsid w:val="00C67C23"/>
    <w:rsid w:val="00C67ED3"/>
    <w:rsid w:val="00C70022"/>
    <w:rsid w:val="00C70ACF"/>
    <w:rsid w:val="00C70C78"/>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71E"/>
    <w:rsid w:val="00C74ABA"/>
    <w:rsid w:val="00C74CB5"/>
    <w:rsid w:val="00C7554A"/>
    <w:rsid w:val="00C75675"/>
    <w:rsid w:val="00C756F2"/>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35EC"/>
    <w:rsid w:val="00C836BE"/>
    <w:rsid w:val="00C83857"/>
    <w:rsid w:val="00C83C6C"/>
    <w:rsid w:val="00C83CC7"/>
    <w:rsid w:val="00C83F1A"/>
    <w:rsid w:val="00C84104"/>
    <w:rsid w:val="00C84195"/>
    <w:rsid w:val="00C8429B"/>
    <w:rsid w:val="00C842AF"/>
    <w:rsid w:val="00C84B49"/>
    <w:rsid w:val="00C84DC7"/>
    <w:rsid w:val="00C8550D"/>
    <w:rsid w:val="00C856E4"/>
    <w:rsid w:val="00C85BFF"/>
    <w:rsid w:val="00C85E9F"/>
    <w:rsid w:val="00C85F53"/>
    <w:rsid w:val="00C8653B"/>
    <w:rsid w:val="00C865DE"/>
    <w:rsid w:val="00C86860"/>
    <w:rsid w:val="00C869FD"/>
    <w:rsid w:val="00C86B00"/>
    <w:rsid w:val="00C86C1A"/>
    <w:rsid w:val="00C86D12"/>
    <w:rsid w:val="00C86FDB"/>
    <w:rsid w:val="00C8705C"/>
    <w:rsid w:val="00C87179"/>
    <w:rsid w:val="00C87657"/>
    <w:rsid w:val="00C87698"/>
    <w:rsid w:val="00C8791F"/>
    <w:rsid w:val="00C87A1D"/>
    <w:rsid w:val="00C87D4D"/>
    <w:rsid w:val="00C87EA7"/>
    <w:rsid w:val="00C90607"/>
    <w:rsid w:val="00C90D3C"/>
    <w:rsid w:val="00C91397"/>
    <w:rsid w:val="00C91B40"/>
    <w:rsid w:val="00C91B9C"/>
    <w:rsid w:val="00C91E90"/>
    <w:rsid w:val="00C922C5"/>
    <w:rsid w:val="00C92391"/>
    <w:rsid w:val="00C93140"/>
    <w:rsid w:val="00C937A7"/>
    <w:rsid w:val="00C93852"/>
    <w:rsid w:val="00C938DF"/>
    <w:rsid w:val="00C942F1"/>
    <w:rsid w:val="00C943C1"/>
    <w:rsid w:val="00C94445"/>
    <w:rsid w:val="00C94449"/>
    <w:rsid w:val="00C94C43"/>
    <w:rsid w:val="00C9511C"/>
    <w:rsid w:val="00C954CC"/>
    <w:rsid w:val="00C9577E"/>
    <w:rsid w:val="00C9588E"/>
    <w:rsid w:val="00C95AD9"/>
    <w:rsid w:val="00C95C5F"/>
    <w:rsid w:val="00C95FE1"/>
    <w:rsid w:val="00C9640A"/>
    <w:rsid w:val="00C9672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17F8"/>
    <w:rsid w:val="00CA1856"/>
    <w:rsid w:val="00CA23AD"/>
    <w:rsid w:val="00CA242A"/>
    <w:rsid w:val="00CA26BD"/>
    <w:rsid w:val="00CA299B"/>
    <w:rsid w:val="00CA3DBD"/>
    <w:rsid w:val="00CA3E79"/>
    <w:rsid w:val="00CA403B"/>
    <w:rsid w:val="00CA416A"/>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81A"/>
    <w:rsid w:val="00CB2864"/>
    <w:rsid w:val="00CB2E38"/>
    <w:rsid w:val="00CB2FB7"/>
    <w:rsid w:val="00CB4026"/>
    <w:rsid w:val="00CB410B"/>
    <w:rsid w:val="00CB48EC"/>
    <w:rsid w:val="00CB4AD2"/>
    <w:rsid w:val="00CB4C61"/>
    <w:rsid w:val="00CB4EA0"/>
    <w:rsid w:val="00CB4F47"/>
    <w:rsid w:val="00CB50CC"/>
    <w:rsid w:val="00CB600B"/>
    <w:rsid w:val="00CB61A6"/>
    <w:rsid w:val="00CB6202"/>
    <w:rsid w:val="00CB6CC3"/>
    <w:rsid w:val="00CB7128"/>
    <w:rsid w:val="00CB79C6"/>
    <w:rsid w:val="00CC01D2"/>
    <w:rsid w:val="00CC0477"/>
    <w:rsid w:val="00CC0D8B"/>
    <w:rsid w:val="00CC0E42"/>
    <w:rsid w:val="00CC1024"/>
    <w:rsid w:val="00CC14A8"/>
    <w:rsid w:val="00CC194C"/>
    <w:rsid w:val="00CC208E"/>
    <w:rsid w:val="00CC212F"/>
    <w:rsid w:val="00CC23BF"/>
    <w:rsid w:val="00CC2572"/>
    <w:rsid w:val="00CC2858"/>
    <w:rsid w:val="00CC28D7"/>
    <w:rsid w:val="00CC2F7F"/>
    <w:rsid w:val="00CC352B"/>
    <w:rsid w:val="00CC3689"/>
    <w:rsid w:val="00CC3791"/>
    <w:rsid w:val="00CC37C4"/>
    <w:rsid w:val="00CC3963"/>
    <w:rsid w:val="00CC399B"/>
    <w:rsid w:val="00CC3B1A"/>
    <w:rsid w:val="00CC44C0"/>
    <w:rsid w:val="00CC44C8"/>
    <w:rsid w:val="00CC45C0"/>
    <w:rsid w:val="00CC46F5"/>
    <w:rsid w:val="00CC4AB4"/>
    <w:rsid w:val="00CC4F05"/>
    <w:rsid w:val="00CC5448"/>
    <w:rsid w:val="00CC563A"/>
    <w:rsid w:val="00CC5A4E"/>
    <w:rsid w:val="00CC5CEF"/>
    <w:rsid w:val="00CC600B"/>
    <w:rsid w:val="00CC6A50"/>
    <w:rsid w:val="00CC6CBA"/>
    <w:rsid w:val="00CC7067"/>
    <w:rsid w:val="00CC7327"/>
    <w:rsid w:val="00CC7F82"/>
    <w:rsid w:val="00CD08DB"/>
    <w:rsid w:val="00CD15D2"/>
    <w:rsid w:val="00CD21E5"/>
    <w:rsid w:val="00CD26A7"/>
    <w:rsid w:val="00CD2E94"/>
    <w:rsid w:val="00CD3244"/>
    <w:rsid w:val="00CD390B"/>
    <w:rsid w:val="00CD39BE"/>
    <w:rsid w:val="00CD3B69"/>
    <w:rsid w:val="00CD3B6D"/>
    <w:rsid w:val="00CD4D2A"/>
    <w:rsid w:val="00CD4DA2"/>
    <w:rsid w:val="00CD4E94"/>
    <w:rsid w:val="00CD53D8"/>
    <w:rsid w:val="00CD5427"/>
    <w:rsid w:val="00CD54E6"/>
    <w:rsid w:val="00CD58A2"/>
    <w:rsid w:val="00CD5A5D"/>
    <w:rsid w:val="00CD5DCF"/>
    <w:rsid w:val="00CD67CB"/>
    <w:rsid w:val="00CD6BAF"/>
    <w:rsid w:val="00CD6D9C"/>
    <w:rsid w:val="00CD6EC9"/>
    <w:rsid w:val="00CD79AF"/>
    <w:rsid w:val="00CD7FC0"/>
    <w:rsid w:val="00CE026C"/>
    <w:rsid w:val="00CE0381"/>
    <w:rsid w:val="00CE080F"/>
    <w:rsid w:val="00CE0813"/>
    <w:rsid w:val="00CE0DD5"/>
    <w:rsid w:val="00CE0E2B"/>
    <w:rsid w:val="00CE11F4"/>
    <w:rsid w:val="00CE125B"/>
    <w:rsid w:val="00CE16D2"/>
    <w:rsid w:val="00CE1A19"/>
    <w:rsid w:val="00CE1AAE"/>
    <w:rsid w:val="00CE1C9C"/>
    <w:rsid w:val="00CE2117"/>
    <w:rsid w:val="00CE21AF"/>
    <w:rsid w:val="00CE405D"/>
    <w:rsid w:val="00CE41A8"/>
    <w:rsid w:val="00CE531D"/>
    <w:rsid w:val="00CE5451"/>
    <w:rsid w:val="00CE5743"/>
    <w:rsid w:val="00CE584E"/>
    <w:rsid w:val="00CE5D24"/>
    <w:rsid w:val="00CE6071"/>
    <w:rsid w:val="00CE632B"/>
    <w:rsid w:val="00CE64AD"/>
    <w:rsid w:val="00CE6C0D"/>
    <w:rsid w:val="00CE7047"/>
    <w:rsid w:val="00CE743E"/>
    <w:rsid w:val="00CE747D"/>
    <w:rsid w:val="00CE7BC2"/>
    <w:rsid w:val="00CE7DB2"/>
    <w:rsid w:val="00CF026D"/>
    <w:rsid w:val="00CF0275"/>
    <w:rsid w:val="00CF037B"/>
    <w:rsid w:val="00CF05C0"/>
    <w:rsid w:val="00CF0898"/>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70ED"/>
    <w:rsid w:val="00CF757F"/>
    <w:rsid w:val="00CF75E4"/>
    <w:rsid w:val="00CF76E7"/>
    <w:rsid w:val="00CF77FC"/>
    <w:rsid w:val="00CF7C63"/>
    <w:rsid w:val="00CF7E74"/>
    <w:rsid w:val="00CF7F9D"/>
    <w:rsid w:val="00D000EC"/>
    <w:rsid w:val="00D00641"/>
    <w:rsid w:val="00D007BA"/>
    <w:rsid w:val="00D009ED"/>
    <w:rsid w:val="00D00A65"/>
    <w:rsid w:val="00D00C1B"/>
    <w:rsid w:val="00D020CC"/>
    <w:rsid w:val="00D023D2"/>
    <w:rsid w:val="00D0277B"/>
    <w:rsid w:val="00D02AD2"/>
    <w:rsid w:val="00D02D19"/>
    <w:rsid w:val="00D035B5"/>
    <w:rsid w:val="00D03AC6"/>
    <w:rsid w:val="00D04044"/>
    <w:rsid w:val="00D04201"/>
    <w:rsid w:val="00D0478D"/>
    <w:rsid w:val="00D048E9"/>
    <w:rsid w:val="00D04C25"/>
    <w:rsid w:val="00D0526A"/>
    <w:rsid w:val="00D05627"/>
    <w:rsid w:val="00D056DE"/>
    <w:rsid w:val="00D05733"/>
    <w:rsid w:val="00D05A82"/>
    <w:rsid w:val="00D05B3A"/>
    <w:rsid w:val="00D0601E"/>
    <w:rsid w:val="00D0675C"/>
    <w:rsid w:val="00D072F6"/>
    <w:rsid w:val="00D0744A"/>
    <w:rsid w:val="00D07630"/>
    <w:rsid w:val="00D076E8"/>
    <w:rsid w:val="00D07933"/>
    <w:rsid w:val="00D07EAE"/>
    <w:rsid w:val="00D100BE"/>
    <w:rsid w:val="00D10330"/>
    <w:rsid w:val="00D10452"/>
    <w:rsid w:val="00D10623"/>
    <w:rsid w:val="00D10C26"/>
    <w:rsid w:val="00D10C50"/>
    <w:rsid w:val="00D10E35"/>
    <w:rsid w:val="00D10E9D"/>
    <w:rsid w:val="00D11176"/>
    <w:rsid w:val="00D115A3"/>
    <w:rsid w:val="00D118E7"/>
    <w:rsid w:val="00D11908"/>
    <w:rsid w:val="00D11E17"/>
    <w:rsid w:val="00D11F18"/>
    <w:rsid w:val="00D12372"/>
    <w:rsid w:val="00D12450"/>
    <w:rsid w:val="00D12C67"/>
    <w:rsid w:val="00D13013"/>
    <w:rsid w:val="00D130C8"/>
    <w:rsid w:val="00D134F5"/>
    <w:rsid w:val="00D13666"/>
    <w:rsid w:val="00D13830"/>
    <w:rsid w:val="00D13A3D"/>
    <w:rsid w:val="00D1427E"/>
    <w:rsid w:val="00D14657"/>
    <w:rsid w:val="00D14B75"/>
    <w:rsid w:val="00D14BA7"/>
    <w:rsid w:val="00D14C6E"/>
    <w:rsid w:val="00D15243"/>
    <w:rsid w:val="00D153B3"/>
    <w:rsid w:val="00D15FB8"/>
    <w:rsid w:val="00D16252"/>
    <w:rsid w:val="00D1651C"/>
    <w:rsid w:val="00D16AEC"/>
    <w:rsid w:val="00D16FF9"/>
    <w:rsid w:val="00D17D8A"/>
    <w:rsid w:val="00D206BF"/>
    <w:rsid w:val="00D208CA"/>
    <w:rsid w:val="00D20900"/>
    <w:rsid w:val="00D20C69"/>
    <w:rsid w:val="00D20E17"/>
    <w:rsid w:val="00D2172F"/>
    <w:rsid w:val="00D21B7C"/>
    <w:rsid w:val="00D21C37"/>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7F9"/>
    <w:rsid w:val="00D238B6"/>
    <w:rsid w:val="00D23EDB"/>
    <w:rsid w:val="00D23F36"/>
    <w:rsid w:val="00D2409F"/>
    <w:rsid w:val="00D25688"/>
    <w:rsid w:val="00D25D53"/>
    <w:rsid w:val="00D26044"/>
    <w:rsid w:val="00D26370"/>
    <w:rsid w:val="00D2649A"/>
    <w:rsid w:val="00D2669E"/>
    <w:rsid w:val="00D26899"/>
    <w:rsid w:val="00D268E8"/>
    <w:rsid w:val="00D26AF5"/>
    <w:rsid w:val="00D26BFE"/>
    <w:rsid w:val="00D26E1C"/>
    <w:rsid w:val="00D27098"/>
    <w:rsid w:val="00D273F1"/>
    <w:rsid w:val="00D275FB"/>
    <w:rsid w:val="00D2789B"/>
    <w:rsid w:val="00D278CF"/>
    <w:rsid w:val="00D30376"/>
    <w:rsid w:val="00D30578"/>
    <w:rsid w:val="00D30B11"/>
    <w:rsid w:val="00D31B36"/>
    <w:rsid w:val="00D31BAF"/>
    <w:rsid w:val="00D31E2B"/>
    <w:rsid w:val="00D31F9A"/>
    <w:rsid w:val="00D32014"/>
    <w:rsid w:val="00D32438"/>
    <w:rsid w:val="00D3278C"/>
    <w:rsid w:val="00D32B55"/>
    <w:rsid w:val="00D32D0E"/>
    <w:rsid w:val="00D32FFF"/>
    <w:rsid w:val="00D332A3"/>
    <w:rsid w:val="00D334F7"/>
    <w:rsid w:val="00D33755"/>
    <w:rsid w:val="00D3384F"/>
    <w:rsid w:val="00D338AB"/>
    <w:rsid w:val="00D33ACE"/>
    <w:rsid w:val="00D33DCB"/>
    <w:rsid w:val="00D343B0"/>
    <w:rsid w:val="00D345BB"/>
    <w:rsid w:val="00D346BC"/>
    <w:rsid w:val="00D34C25"/>
    <w:rsid w:val="00D34C26"/>
    <w:rsid w:val="00D34E8C"/>
    <w:rsid w:val="00D356BC"/>
    <w:rsid w:val="00D366C3"/>
    <w:rsid w:val="00D36752"/>
    <w:rsid w:val="00D367B2"/>
    <w:rsid w:val="00D36930"/>
    <w:rsid w:val="00D36C2B"/>
    <w:rsid w:val="00D36DA7"/>
    <w:rsid w:val="00D36FED"/>
    <w:rsid w:val="00D374FC"/>
    <w:rsid w:val="00D37B27"/>
    <w:rsid w:val="00D40DF5"/>
    <w:rsid w:val="00D40ECE"/>
    <w:rsid w:val="00D41284"/>
    <w:rsid w:val="00D41845"/>
    <w:rsid w:val="00D41C1E"/>
    <w:rsid w:val="00D41D65"/>
    <w:rsid w:val="00D41E07"/>
    <w:rsid w:val="00D42692"/>
    <w:rsid w:val="00D427BE"/>
    <w:rsid w:val="00D42B2C"/>
    <w:rsid w:val="00D436C2"/>
    <w:rsid w:val="00D4389D"/>
    <w:rsid w:val="00D43A24"/>
    <w:rsid w:val="00D44089"/>
    <w:rsid w:val="00D4421B"/>
    <w:rsid w:val="00D44640"/>
    <w:rsid w:val="00D44B27"/>
    <w:rsid w:val="00D44CCE"/>
    <w:rsid w:val="00D4534B"/>
    <w:rsid w:val="00D45BCF"/>
    <w:rsid w:val="00D45D66"/>
    <w:rsid w:val="00D45E0E"/>
    <w:rsid w:val="00D45F3F"/>
    <w:rsid w:val="00D4634B"/>
    <w:rsid w:val="00D4643C"/>
    <w:rsid w:val="00D4705A"/>
    <w:rsid w:val="00D47324"/>
    <w:rsid w:val="00D477C1"/>
    <w:rsid w:val="00D47AC6"/>
    <w:rsid w:val="00D47B90"/>
    <w:rsid w:val="00D47F71"/>
    <w:rsid w:val="00D5065F"/>
    <w:rsid w:val="00D50A79"/>
    <w:rsid w:val="00D50C42"/>
    <w:rsid w:val="00D50C47"/>
    <w:rsid w:val="00D50DC1"/>
    <w:rsid w:val="00D5163A"/>
    <w:rsid w:val="00D51BE8"/>
    <w:rsid w:val="00D5235F"/>
    <w:rsid w:val="00D527EB"/>
    <w:rsid w:val="00D5282B"/>
    <w:rsid w:val="00D52AF4"/>
    <w:rsid w:val="00D52B5F"/>
    <w:rsid w:val="00D530CE"/>
    <w:rsid w:val="00D533EE"/>
    <w:rsid w:val="00D53C82"/>
    <w:rsid w:val="00D54404"/>
    <w:rsid w:val="00D546F7"/>
    <w:rsid w:val="00D54C44"/>
    <w:rsid w:val="00D55541"/>
    <w:rsid w:val="00D558C8"/>
    <w:rsid w:val="00D55B47"/>
    <w:rsid w:val="00D55B5B"/>
    <w:rsid w:val="00D55C87"/>
    <w:rsid w:val="00D5615E"/>
    <w:rsid w:val="00D56510"/>
    <w:rsid w:val="00D56CA7"/>
    <w:rsid w:val="00D57312"/>
    <w:rsid w:val="00D5734D"/>
    <w:rsid w:val="00D574A9"/>
    <w:rsid w:val="00D5779B"/>
    <w:rsid w:val="00D57C62"/>
    <w:rsid w:val="00D57DFD"/>
    <w:rsid w:val="00D57E39"/>
    <w:rsid w:val="00D6035C"/>
    <w:rsid w:val="00D60493"/>
    <w:rsid w:val="00D60590"/>
    <w:rsid w:val="00D606FA"/>
    <w:rsid w:val="00D60A0D"/>
    <w:rsid w:val="00D60BD3"/>
    <w:rsid w:val="00D611BB"/>
    <w:rsid w:val="00D611D8"/>
    <w:rsid w:val="00D61449"/>
    <w:rsid w:val="00D61A5C"/>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2BE2"/>
    <w:rsid w:val="00D72C67"/>
    <w:rsid w:val="00D73112"/>
    <w:rsid w:val="00D7317A"/>
    <w:rsid w:val="00D73229"/>
    <w:rsid w:val="00D733D7"/>
    <w:rsid w:val="00D73966"/>
    <w:rsid w:val="00D73C2B"/>
    <w:rsid w:val="00D74290"/>
    <w:rsid w:val="00D745D1"/>
    <w:rsid w:val="00D74D75"/>
    <w:rsid w:val="00D74D7C"/>
    <w:rsid w:val="00D74E99"/>
    <w:rsid w:val="00D75495"/>
    <w:rsid w:val="00D7567A"/>
    <w:rsid w:val="00D75959"/>
    <w:rsid w:val="00D75B22"/>
    <w:rsid w:val="00D75CCE"/>
    <w:rsid w:val="00D7674F"/>
    <w:rsid w:val="00D76CFD"/>
    <w:rsid w:val="00D76FE9"/>
    <w:rsid w:val="00D77CB9"/>
    <w:rsid w:val="00D77EB6"/>
    <w:rsid w:val="00D8008D"/>
    <w:rsid w:val="00D80186"/>
    <w:rsid w:val="00D8045B"/>
    <w:rsid w:val="00D80853"/>
    <w:rsid w:val="00D80ABF"/>
    <w:rsid w:val="00D80DFE"/>
    <w:rsid w:val="00D811FC"/>
    <w:rsid w:val="00D814BE"/>
    <w:rsid w:val="00D8150B"/>
    <w:rsid w:val="00D817BB"/>
    <w:rsid w:val="00D81E85"/>
    <w:rsid w:val="00D81EC5"/>
    <w:rsid w:val="00D82685"/>
    <w:rsid w:val="00D82BFB"/>
    <w:rsid w:val="00D82D2C"/>
    <w:rsid w:val="00D82D34"/>
    <w:rsid w:val="00D830AF"/>
    <w:rsid w:val="00D83820"/>
    <w:rsid w:val="00D83A28"/>
    <w:rsid w:val="00D83AA8"/>
    <w:rsid w:val="00D83D2B"/>
    <w:rsid w:val="00D83DAA"/>
    <w:rsid w:val="00D83DE1"/>
    <w:rsid w:val="00D83E46"/>
    <w:rsid w:val="00D83E60"/>
    <w:rsid w:val="00D84610"/>
    <w:rsid w:val="00D84B67"/>
    <w:rsid w:val="00D84D1B"/>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3D1"/>
    <w:rsid w:val="00D908A5"/>
    <w:rsid w:val="00D909ED"/>
    <w:rsid w:val="00D90C1F"/>
    <w:rsid w:val="00D9112E"/>
    <w:rsid w:val="00D911B0"/>
    <w:rsid w:val="00D91447"/>
    <w:rsid w:val="00D9149C"/>
    <w:rsid w:val="00D91538"/>
    <w:rsid w:val="00D91872"/>
    <w:rsid w:val="00D91C5C"/>
    <w:rsid w:val="00D9230A"/>
    <w:rsid w:val="00D924A7"/>
    <w:rsid w:val="00D92EF1"/>
    <w:rsid w:val="00D92F21"/>
    <w:rsid w:val="00D9306F"/>
    <w:rsid w:val="00D942E5"/>
    <w:rsid w:val="00D9469A"/>
    <w:rsid w:val="00D94828"/>
    <w:rsid w:val="00D948C8"/>
    <w:rsid w:val="00D94F3E"/>
    <w:rsid w:val="00D9518D"/>
    <w:rsid w:val="00D952B5"/>
    <w:rsid w:val="00D95868"/>
    <w:rsid w:val="00D95FE9"/>
    <w:rsid w:val="00D961E2"/>
    <w:rsid w:val="00D9668D"/>
    <w:rsid w:val="00D966FC"/>
    <w:rsid w:val="00D96B42"/>
    <w:rsid w:val="00D96C04"/>
    <w:rsid w:val="00D97065"/>
    <w:rsid w:val="00D97762"/>
    <w:rsid w:val="00D97FD3"/>
    <w:rsid w:val="00DA01A1"/>
    <w:rsid w:val="00DA029E"/>
    <w:rsid w:val="00DA0C54"/>
    <w:rsid w:val="00DA1814"/>
    <w:rsid w:val="00DA1C6C"/>
    <w:rsid w:val="00DA1C94"/>
    <w:rsid w:val="00DA2D85"/>
    <w:rsid w:val="00DA2F99"/>
    <w:rsid w:val="00DA3052"/>
    <w:rsid w:val="00DA3334"/>
    <w:rsid w:val="00DA372E"/>
    <w:rsid w:val="00DA3CE0"/>
    <w:rsid w:val="00DA4285"/>
    <w:rsid w:val="00DA42BA"/>
    <w:rsid w:val="00DA4719"/>
    <w:rsid w:val="00DA4721"/>
    <w:rsid w:val="00DA4A3E"/>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0B7B"/>
    <w:rsid w:val="00DB15D6"/>
    <w:rsid w:val="00DB178B"/>
    <w:rsid w:val="00DB17F2"/>
    <w:rsid w:val="00DB1A20"/>
    <w:rsid w:val="00DB1C2C"/>
    <w:rsid w:val="00DB1E70"/>
    <w:rsid w:val="00DB29F9"/>
    <w:rsid w:val="00DB2B0C"/>
    <w:rsid w:val="00DB2C19"/>
    <w:rsid w:val="00DB30F1"/>
    <w:rsid w:val="00DB367C"/>
    <w:rsid w:val="00DB371F"/>
    <w:rsid w:val="00DB37B1"/>
    <w:rsid w:val="00DB4230"/>
    <w:rsid w:val="00DB4265"/>
    <w:rsid w:val="00DB42EC"/>
    <w:rsid w:val="00DB4456"/>
    <w:rsid w:val="00DB4571"/>
    <w:rsid w:val="00DB4A37"/>
    <w:rsid w:val="00DB4C04"/>
    <w:rsid w:val="00DB4DE4"/>
    <w:rsid w:val="00DB5A60"/>
    <w:rsid w:val="00DB5B12"/>
    <w:rsid w:val="00DB5C3A"/>
    <w:rsid w:val="00DB5D6B"/>
    <w:rsid w:val="00DB5F5D"/>
    <w:rsid w:val="00DB6007"/>
    <w:rsid w:val="00DB6298"/>
    <w:rsid w:val="00DB62BA"/>
    <w:rsid w:val="00DB6358"/>
    <w:rsid w:val="00DB6C97"/>
    <w:rsid w:val="00DB70C1"/>
    <w:rsid w:val="00DB7104"/>
    <w:rsid w:val="00DB72CA"/>
    <w:rsid w:val="00DB72E8"/>
    <w:rsid w:val="00DB79AC"/>
    <w:rsid w:val="00DB7A64"/>
    <w:rsid w:val="00DC0CAE"/>
    <w:rsid w:val="00DC102F"/>
    <w:rsid w:val="00DC14E1"/>
    <w:rsid w:val="00DC15E8"/>
    <w:rsid w:val="00DC1F4E"/>
    <w:rsid w:val="00DC2AF7"/>
    <w:rsid w:val="00DC3026"/>
    <w:rsid w:val="00DC36DE"/>
    <w:rsid w:val="00DC37E6"/>
    <w:rsid w:val="00DC3A8F"/>
    <w:rsid w:val="00DC3DDA"/>
    <w:rsid w:val="00DC3EF9"/>
    <w:rsid w:val="00DC426E"/>
    <w:rsid w:val="00DC44A6"/>
    <w:rsid w:val="00DC4648"/>
    <w:rsid w:val="00DC4717"/>
    <w:rsid w:val="00DC4A03"/>
    <w:rsid w:val="00DC4D74"/>
    <w:rsid w:val="00DC5251"/>
    <w:rsid w:val="00DC535D"/>
    <w:rsid w:val="00DC594A"/>
    <w:rsid w:val="00DC5C7A"/>
    <w:rsid w:val="00DC708D"/>
    <w:rsid w:val="00DC7090"/>
    <w:rsid w:val="00DC739E"/>
    <w:rsid w:val="00DC7A3E"/>
    <w:rsid w:val="00DC7CD0"/>
    <w:rsid w:val="00DD0662"/>
    <w:rsid w:val="00DD094A"/>
    <w:rsid w:val="00DD0A8C"/>
    <w:rsid w:val="00DD1BEB"/>
    <w:rsid w:val="00DD1E2E"/>
    <w:rsid w:val="00DD27AB"/>
    <w:rsid w:val="00DD29A7"/>
    <w:rsid w:val="00DD2CAF"/>
    <w:rsid w:val="00DD2F87"/>
    <w:rsid w:val="00DD2FAE"/>
    <w:rsid w:val="00DD3091"/>
    <w:rsid w:val="00DD3398"/>
    <w:rsid w:val="00DD37A4"/>
    <w:rsid w:val="00DD3C2F"/>
    <w:rsid w:val="00DD40CA"/>
    <w:rsid w:val="00DD4503"/>
    <w:rsid w:val="00DD49FF"/>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808"/>
    <w:rsid w:val="00DE1ACA"/>
    <w:rsid w:val="00DE1AD6"/>
    <w:rsid w:val="00DE1E92"/>
    <w:rsid w:val="00DE1ED3"/>
    <w:rsid w:val="00DE1F75"/>
    <w:rsid w:val="00DE21BF"/>
    <w:rsid w:val="00DE23FB"/>
    <w:rsid w:val="00DE2677"/>
    <w:rsid w:val="00DE28E3"/>
    <w:rsid w:val="00DE2B54"/>
    <w:rsid w:val="00DE3117"/>
    <w:rsid w:val="00DE3470"/>
    <w:rsid w:val="00DE3991"/>
    <w:rsid w:val="00DE3B4E"/>
    <w:rsid w:val="00DE3E61"/>
    <w:rsid w:val="00DE3FC0"/>
    <w:rsid w:val="00DE4A97"/>
    <w:rsid w:val="00DE50F6"/>
    <w:rsid w:val="00DE5164"/>
    <w:rsid w:val="00DE55CF"/>
    <w:rsid w:val="00DE564B"/>
    <w:rsid w:val="00DE5F4A"/>
    <w:rsid w:val="00DE64A2"/>
    <w:rsid w:val="00DE653D"/>
    <w:rsid w:val="00DE698B"/>
    <w:rsid w:val="00DE69C2"/>
    <w:rsid w:val="00DE6E9A"/>
    <w:rsid w:val="00DE747A"/>
    <w:rsid w:val="00DE7D95"/>
    <w:rsid w:val="00DE7F5E"/>
    <w:rsid w:val="00DF0157"/>
    <w:rsid w:val="00DF089A"/>
    <w:rsid w:val="00DF0A31"/>
    <w:rsid w:val="00DF0BFE"/>
    <w:rsid w:val="00DF0C37"/>
    <w:rsid w:val="00DF0C50"/>
    <w:rsid w:val="00DF0C98"/>
    <w:rsid w:val="00DF11C7"/>
    <w:rsid w:val="00DF14A1"/>
    <w:rsid w:val="00DF169B"/>
    <w:rsid w:val="00DF1889"/>
    <w:rsid w:val="00DF20F7"/>
    <w:rsid w:val="00DF2178"/>
    <w:rsid w:val="00DF2470"/>
    <w:rsid w:val="00DF28BE"/>
    <w:rsid w:val="00DF2F07"/>
    <w:rsid w:val="00DF31F2"/>
    <w:rsid w:val="00DF3316"/>
    <w:rsid w:val="00DF3FAD"/>
    <w:rsid w:val="00DF41F7"/>
    <w:rsid w:val="00DF42C3"/>
    <w:rsid w:val="00DF44B8"/>
    <w:rsid w:val="00DF4535"/>
    <w:rsid w:val="00DF45FC"/>
    <w:rsid w:val="00DF4AF5"/>
    <w:rsid w:val="00DF4B1D"/>
    <w:rsid w:val="00DF4C77"/>
    <w:rsid w:val="00DF4C7D"/>
    <w:rsid w:val="00DF4FA9"/>
    <w:rsid w:val="00DF51A9"/>
    <w:rsid w:val="00DF58B5"/>
    <w:rsid w:val="00DF5A81"/>
    <w:rsid w:val="00DF5CA4"/>
    <w:rsid w:val="00DF6194"/>
    <w:rsid w:val="00DF660A"/>
    <w:rsid w:val="00DF6642"/>
    <w:rsid w:val="00DF6D80"/>
    <w:rsid w:val="00DF72D8"/>
    <w:rsid w:val="00DF77EC"/>
    <w:rsid w:val="00E00175"/>
    <w:rsid w:val="00E005D5"/>
    <w:rsid w:val="00E00652"/>
    <w:rsid w:val="00E00654"/>
    <w:rsid w:val="00E00CAE"/>
    <w:rsid w:val="00E00EF1"/>
    <w:rsid w:val="00E013BB"/>
    <w:rsid w:val="00E0151C"/>
    <w:rsid w:val="00E02021"/>
    <w:rsid w:val="00E02D4C"/>
    <w:rsid w:val="00E032DF"/>
    <w:rsid w:val="00E034EC"/>
    <w:rsid w:val="00E039A9"/>
    <w:rsid w:val="00E03ACB"/>
    <w:rsid w:val="00E03CEE"/>
    <w:rsid w:val="00E04772"/>
    <w:rsid w:val="00E04993"/>
    <w:rsid w:val="00E04B64"/>
    <w:rsid w:val="00E058E4"/>
    <w:rsid w:val="00E05956"/>
    <w:rsid w:val="00E06118"/>
    <w:rsid w:val="00E063FB"/>
    <w:rsid w:val="00E06637"/>
    <w:rsid w:val="00E066EB"/>
    <w:rsid w:val="00E066ED"/>
    <w:rsid w:val="00E06A7D"/>
    <w:rsid w:val="00E06E7B"/>
    <w:rsid w:val="00E100F0"/>
    <w:rsid w:val="00E105DA"/>
    <w:rsid w:val="00E10814"/>
    <w:rsid w:val="00E108AE"/>
    <w:rsid w:val="00E10A1E"/>
    <w:rsid w:val="00E10F00"/>
    <w:rsid w:val="00E11021"/>
    <w:rsid w:val="00E113AE"/>
    <w:rsid w:val="00E1161D"/>
    <w:rsid w:val="00E11D17"/>
    <w:rsid w:val="00E1213A"/>
    <w:rsid w:val="00E123FE"/>
    <w:rsid w:val="00E1248E"/>
    <w:rsid w:val="00E125F0"/>
    <w:rsid w:val="00E127C3"/>
    <w:rsid w:val="00E12F30"/>
    <w:rsid w:val="00E13302"/>
    <w:rsid w:val="00E14A37"/>
    <w:rsid w:val="00E14A6E"/>
    <w:rsid w:val="00E14E0E"/>
    <w:rsid w:val="00E151EB"/>
    <w:rsid w:val="00E15461"/>
    <w:rsid w:val="00E157FF"/>
    <w:rsid w:val="00E159DC"/>
    <w:rsid w:val="00E16009"/>
    <w:rsid w:val="00E16274"/>
    <w:rsid w:val="00E170D4"/>
    <w:rsid w:val="00E1721E"/>
    <w:rsid w:val="00E17372"/>
    <w:rsid w:val="00E17945"/>
    <w:rsid w:val="00E17A02"/>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A72"/>
    <w:rsid w:val="00E22C5E"/>
    <w:rsid w:val="00E22F40"/>
    <w:rsid w:val="00E234C1"/>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8B9"/>
    <w:rsid w:val="00E27D47"/>
    <w:rsid w:val="00E27ED9"/>
    <w:rsid w:val="00E30023"/>
    <w:rsid w:val="00E300DB"/>
    <w:rsid w:val="00E30677"/>
    <w:rsid w:val="00E308AE"/>
    <w:rsid w:val="00E30D41"/>
    <w:rsid w:val="00E30D87"/>
    <w:rsid w:val="00E30F2F"/>
    <w:rsid w:val="00E311E6"/>
    <w:rsid w:val="00E31621"/>
    <w:rsid w:val="00E31A50"/>
    <w:rsid w:val="00E31D88"/>
    <w:rsid w:val="00E32595"/>
    <w:rsid w:val="00E32668"/>
    <w:rsid w:val="00E3291D"/>
    <w:rsid w:val="00E32E1A"/>
    <w:rsid w:val="00E33032"/>
    <w:rsid w:val="00E333BF"/>
    <w:rsid w:val="00E3342A"/>
    <w:rsid w:val="00E338E2"/>
    <w:rsid w:val="00E34546"/>
    <w:rsid w:val="00E346D4"/>
    <w:rsid w:val="00E34733"/>
    <w:rsid w:val="00E34A19"/>
    <w:rsid w:val="00E34A93"/>
    <w:rsid w:val="00E34F60"/>
    <w:rsid w:val="00E35DCE"/>
    <w:rsid w:val="00E36152"/>
    <w:rsid w:val="00E36165"/>
    <w:rsid w:val="00E36272"/>
    <w:rsid w:val="00E36340"/>
    <w:rsid w:val="00E36473"/>
    <w:rsid w:val="00E3651D"/>
    <w:rsid w:val="00E36B5C"/>
    <w:rsid w:val="00E3718E"/>
    <w:rsid w:val="00E3769B"/>
    <w:rsid w:val="00E37764"/>
    <w:rsid w:val="00E3796F"/>
    <w:rsid w:val="00E37B22"/>
    <w:rsid w:val="00E37B9B"/>
    <w:rsid w:val="00E401D5"/>
    <w:rsid w:val="00E404C5"/>
    <w:rsid w:val="00E41C08"/>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43C"/>
    <w:rsid w:val="00E46659"/>
    <w:rsid w:val="00E4689E"/>
    <w:rsid w:val="00E469F6"/>
    <w:rsid w:val="00E46FB2"/>
    <w:rsid w:val="00E4753D"/>
    <w:rsid w:val="00E4780E"/>
    <w:rsid w:val="00E47889"/>
    <w:rsid w:val="00E47D7F"/>
    <w:rsid w:val="00E47E89"/>
    <w:rsid w:val="00E500AD"/>
    <w:rsid w:val="00E50282"/>
    <w:rsid w:val="00E50C10"/>
    <w:rsid w:val="00E50DA9"/>
    <w:rsid w:val="00E51467"/>
    <w:rsid w:val="00E51F35"/>
    <w:rsid w:val="00E51F46"/>
    <w:rsid w:val="00E527CD"/>
    <w:rsid w:val="00E52B01"/>
    <w:rsid w:val="00E52BC0"/>
    <w:rsid w:val="00E52F3E"/>
    <w:rsid w:val="00E52FD4"/>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1CE7"/>
    <w:rsid w:val="00E62273"/>
    <w:rsid w:val="00E6231F"/>
    <w:rsid w:val="00E6239D"/>
    <w:rsid w:val="00E6245A"/>
    <w:rsid w:val="00E6257F"/>
    <w:rsid w:val="00E63457"/>
    <w:rsid w:val="00E6346E"/>
    <w:rsid w:val="00E63A60"/>
    <w:rsid w:val="00E63AD4"/>
    <w:rsid w:val="00E642CE"/>
    <w:rsid w:val="00E64C21"/>
    <w:rsid w:val="00E64DE8"/>
    <w:rsid w:val="00E65D4E"/>
    <w:rsid w:val="00E65EE3"/>
    <w:rsid w:val="00E660A1"/>
    <w:rsid w:val="00E66489"/>
    <w:rsid w:val="00E66620"/>
    <w:rsid w:val="00E66B4C"/>
    <w:rsid w:val="00E66D7B"/>
    <w:rsid w:val="00E67689"/>
    <w:rsid w:val="00E67AEE"/>
    <w:rsid w:val="00E67CAF"/>
    <w:rsid w:val="00E70386"/>
    <w:rsid w:val="00E708FF"/>
    <w:rsid w:val="00E70C9A"/>
    <w:rsid w:val="00E7100D"/>
    <w:rsid w:val="00E71134"/>
    <w:rsid w:val="00E71CA1"/>
    <w:rsid w:val="00E723B8"/>
    <w:rsid w:val="00E7247C"/>
    <w:rsid w:val="00E72A6F"/>
    <w:rsid w:val="00E72C45"/>
    <w:rsid w:val="00E72F47"/>
    <w:rsid w:val="00E738D9"/>
    <w:rsid w:val="00E73D04"/>
    <w:rsid w:val="00E74140"/>
    <w:rsid w:val="00E74164"/>
    <w:rsid w:val="00E747E5"/>
    <w:rsid w:val="00E757FE"/>
    <w:rsid w:val="00E7585B"/>
    <w:rsid w:val="00E758EF"/>
    <w:rsid w:val="00E75C66"/>
    <w:rsid w:val="00E75EAC"/>
    <w:rsid w:val="00E75F6B"/>
    <w:rsid w:val="00E761FB"/>
    <w:rsid w:val="00E76717"/>
    <w:rsid w:val="00E767C1"/>
    <w:rsid w:val="00E77042"/>
    <w:rsid w:val="00E77729"/>
    <w:rsid w:val="00E80069"/>
    <w:rsid w:val="00E80174"/>
    <w:rsid w:val="00E802F2"/>
    <w:rsid w:val="00E812E1"/>
    <w:rsid w:val="00E813C6"/>
    <w:rsid w:val="00E81DAB"/>
    <w:rsid w:val="00E81F3F"/>
    <w:rsid w:val="00E828EA"/>
    <w:rsid w:val="00E82BEB"/>
    <w:rsid w:val="00E83A24"/>
    <w:rsid w:val="00E83D01"/>
    <w:rsid w:val="00E83D2E"/>
    <w:rsid w:val="00E83FB0"/>
    <w:rsid w:val="00E8458E"/>
    <w:rsid w:val="00E8471A"/>
    <w:rsid w:val="00E84A2E"/>
    <w:rsid w:val="00E85318"/>
    <w:rsid w:val="00E853BD"/>
    <w:rsid w:val="00E85466"/>
    <w:rsid w:val="00E855D8"/>
    <w:rsid w:val="00E8568F"/>
    <w:rsid w:val="00E859B6"/>
    <w:rsid w:val="00E85B77"/>
    <w:rsid w:val="00E8616E"/>
    <w:rsid w:val="00E86403"/>
    <w:rsid w:val="00E86537"/>
    <w:rsid w:val="00E86652"/>
    <w:rsid w:val="00E86846"/>
    <w:rsid w:val="00E86DF2"/>
    <w:rsid w:val="00E87594"/>
    <w:rsid w:val="00E87B54"/>
    <w:rsid w:val="00E907A4"/>
    <w:rsid w:val="00E90BBB"/>
    <w:rsid w:val="00E90FA0"/>
    <w:rsid w:val="00E9126D"/>
    <w:rsid w:val="00E91995"/>
    <w:rsid w:val="00E91C75"/>
    <w:rsid w:val="00E91DA7"/>
    <w:rsid w:val="00E91FFE"/>
    <w:rsid w:val="00E9222F"/>
    <w:rsid w:val="00E922E8"/>
    <w:rsid w:val="00E9250A"/>
    <w:rsid w:val="00E92809"/>
    <w:rsid w:val="00E928AE"/>
    <w:rsid w:val="00E933FB"/>
    <w:rsid w:val="00E9343C"/>
    <w:rsid w:val="00E936E4"/>
    <w:rsid w:val="00E93EAB"/>
    <w:rsid w:val="00E94140"/>
    <w:rsid w:val="00E9440D"/>
    <w:rsid w:val="00E944D2"/>
    <w:rsid w:val="00E946CE"/>
    <w:rsid w:val="00E946DB"/>
    <w:rsid w:val="00E951E1"/>
    <w:rsid w:val="00E95261"/>
    <w:rsid w:val="00E95685"/>
    <w:rsid w:val="00E95C06"/>
    <w:rsid w:val="00E95FA2"/>
    <w:rsid w:val="00E9652D"/>
    <w:rsid w:val="00E96B06"/>
    <w:rsid w:val="00E96C75"/>
    <w:rsid w:val="00E96EF9"/>
    <w:rsid w:val="00E96F4C"/>
    <w:rsid w:val="00E972C6"/>
    <w:rsid w:val="00E9734A"/>
    <w:rsid w:val="00E97822"/>
    <w:rsid w:val="00E97D22"/>
    <w:rsid w:val="00EA0A20"/>
    <w:rsid w:val="00EA0B4D"/>
    <w:rsid w:val="00EA0CC1"/>
    <w:rsid w:val="00EA14E7"/>
    <w:rsid w:val="00EA1528"/>
    <w:rsid w:val="00EA1FDF"/>
    <w:rsid w:val="00EA2097"/>
    <w:rsid w:val="00EA2320"/>
    <w:rsid w:val="00EA26AF"/>
    <w:rsid w:val="00EA359D"/>
    <w:rsid w:val="00EA3DE8"/>
    <w:rsid w:val="00EA4130"/>
    <w:rsid w:val="00EA4159"/>
    <w:rsid w:val="00EA434C"/>
    <w:rsid w:val="00EA43BC"/>
    <w:rsid w:val="00EA497C"/>
    <w:rsid w:val="00EA499D"/>
    <w:rsid w:val="00EA57C5"/>
    <w:rsid w:val="00EA57E7"/>
    <w:rsid w:val="00EA5A3F"/>
    <w:rsid w:val="00EA5CDE"/>
    <w:rsid w:val="00EA5DA1"/>
    <w:rsid w:val="00EA5E87"/>
    <w:rsid w:val="00EA665B"/>
    <w:rsid w:val="00EA6909"/>
    <w:rsid w:val="00EA6AEA"/>
    <w:rsid w:val="00EA6E0A"/>
    <w:rsid w:val="00EA6F9C"/>
    <w:rsid w:val="00EA72F9"/>
    <w:rsid w:val="00EA78B4"/>
    <w:rsid w:val="00EA7E9F"/>
    <w:rsid w:val="00EA7EB0"/>
    <w:rsid w:val="00EB00A7"/>
    <w:rsid w:val="00EB00FC"/>
    <w:rsid w:val="00EB0656"/>
    <w:rsid w:val="00EB0727"/>
    <w:rsid w:val="00EB09D4"/>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688F"/>
    <w:rsid w:val="00EB694C"/>
    <w:rsid w:val="00EB72BC"/>
    <w:rsid w:val="00EB764E"/>
    <w:rsid w:val="00EB7662"/>
    <w:rsid w:val="00EB7691"/>
    <w:rsid w:val="00EB77AF"/>
    <w:rsid w:val="00EB786F"/>
    <w:rsid w:val="00EB7D27"/>
    <w:rsid w:val="00EB7DD8"/>
    <w:rsid w:val="00EC0434"/>
    <w:rsid w:val="00EC0DDC"/>
    <w:rsid w:val="00EC0ED2"/>
    <w:rsid w:val="00EC109D"/>
    <w:rsid w:val="00EC133D"/>
    <w:rsid w:val="00EC1B2F"/>
    <w:rsid w:val="00EC2FD3"/>
    <w:rsid w:val="00EC3033"/>
    <w:rsid w:val="00EC3745"/>
    <w:rsid w:val="00EC3A16"/>
    <w:rsid w:val="00EC3A2F"/>
    <w:rsid w:val="00EC3F4E"/>
    <w:rsid w:val="00EC4167"/>
    <w:rsid w:val="00EC4F2D"/>
    <w:rsid w:val="00EC4F92"/>
    <w:rsid w:val="00EC535E"/>
    <w:rsid w:val="00EC57DE"/>
    <w:rsid w:val="00EC590E"/>
    <w:rsid w:val="00EC623A"/>
    <w:rsid w:val="00EC6290"/>
    <w:rsid w:val="00EC6CB8"/>
    <w:rsid w:val="00EC6D40"/>
    <w:rsid w:val="00EC746F"/>
    <w:rsid w:val="00EC7CF1"/>
    <w:rsid w:val="00EC7DA1"/>
    <w:rsid w:val="00ED0310"/>
    <w:rsid w:val="00ED0BFB"/>
    <w:rsid w:val="00ED0D26"/>
    <w:rsid w:val="00ED1291"/>
    <w:rsid w:val="00ED1475"/>
    <w:rsid w:val="00ED1574"/>
    <w:rsid w:val="00ED15B3"/>
    <w:rsid w:val="00ED17E1"/>
    <w:rsid w:val="00ED191B"/>
    <w:rsid w:val="00ED230A"/>
    <w:rsid w:val="00ED2417"/>
    <w:rsid w:val="00ED2F82"/>
    <w:rsid w:val="00ED3149"/>
    <w:rsid w:val="00ED3206"/>
    <w:rsid w:val="00ED3B8B"/>
    <w:rsid w:val="00ED3F16"/>
    <w:rsid w:val="00ED41E2"/>
    <w:rsid w:val="00ED4CA1"/>
    <w:rsid w:val="00ED50E9"/>
    <w:rsid w:val="00ED52E8"/>
    <w:rsid w:val="00ED530B"/>
    <w:rsid w:val="00ED5D98"/>
    <w:rsid w:val="00ED5FAB"/>
    <w:rsid w:val="00ED69E4"/>
    <w:rsid w:val="00ED6B14"/>
    <w:rsid w:val="00ED715A"/>
    <w:rsid w:val="00ED715D"/>
    <w:rsid w:val="00ED7443"/>
    <w:rsid w:val="00ED75A4"/>
    <w:rsid w:val="00ED7D00"/>
    <w:rsid w:val="00ED7E16"/>
    <w:rsid w:val="00EE03AA"/>
    <w:rsid w:val="00EE0B70"/>
    <w:rsid w:val="00EE0E8E"/>
    <w:rsid w:val="00EE13B8"/>
    <w:rsid w:val="00EE14D9"/>
    <w:rsid w:val="00EE14E9"/>
    <w:rsid w:val="00EE14F0"/>
    <w:rsid w:val="00EE1765"/>
    <w:rsid w:val="00EE198C"/>
    <w:rsid w:val="00EE1F33"/>
    <w:rsid w:val="00EE272E"/>
    <w:rsid w:val="00EE279E"/>
    <w:rsid w:val="00EE2DAF"/>
    <w:rsid w:val="00EE2DB5"/>
    <w:rsid w:val="00EE2FA5"/>
    <w:rsid w:val="00EE300D"/>
    <w:rsid w:val="00EE318F"/>
    <w:rsid w:val="00EE319D"/>
    <w:rsid w:val="00EE3298"/>
    <w:rsid w:val="00EE32DA"/>
    <w:rsid w:val="00EE3353"/>
    <w:rsid w:val="00EE366F"/>
    <w:rsid w:val="00EE4991"/>
    <w:rsid w:val="00EE4B35"/>
    <w:rsid w:val="00EE4B49"/>
    <w:rsid w:val="00EE4F47"/>
    <w:rsid w:val="00EE50DC"/>
    <w:rsid w:val="00EE526B"/>
    <w:rsid w:val="00EE562D"/>
    <w:rsid w:val="00EE5AAD"/>
    <w:rsid w:val="00EE5B80"/>
    <w:rsid w:val="00EE5EEE"/>
    <w:rsid w:val="00EE65F5"/>
    <w:rsid w:val="00EE6679"/>
    <w:rsid w:val="00EE67AE"/>
    <w:rsid w:val="00EE6E2B"/>
    <w:rsid w:val="00EE6E37"/>
    <w:rsid w:val="00EE7100"/>
    <w:rsid w:val="00EE738F"/>
    <w:rsid w:val="00EF04D3"/>
    <w:rsid w:val="00EF0526"/>
    <w:rsid w:val="00EF07FE"/>
    <w:rsid w:val="00EF0C99"/>
    <w:rsid w:val="00EF0D66"/>
    <w:rsid w:val="00EF0FF0"/>
    <w:rsid w:val="00EF108D"/>
    <w:rsid w:val="00EF10E6"/>
    <w:rsid w:val="00EF151C"/>
    <w:rsid w:val="00EF1681"/>
    <w:rsid w:val="00EF1D4C"/>
    <w:rsid w:val="00EF1E60"/>
    <w:rsid w:val="00EF2050"/>
    <w:rsid w:val="00EF2665"/>
    <w:rsid w:val="00EF2C23"/>
    <w:rsid w:val="00EF2C98"/>
    <w:rsid w:val="00EF3569"/>
    <w:rsid w:val="00EF365B"/>
    <w:rsid w:val="00EF39C9"/>
    <w:rsid w:val="00EF3EA0"/>
    <w:rsid w:val="00EF40CF"/>
    <w:rsid w:val="00EF4266"/>
    <w:rsid w:val="00EF4405"/>
    <w:rsid w:val="00EF44C3"/>
    <w:rsid w:val="00EF4621"/>
    <w:rsid w:val="00EF4F35"/>
    <w:rsid w:val="00EF5654"/>
    <w:rsid w:val="00EF58EB"/>
    <w:rsid w:val="00EF61B5"/>
    <w:rsid w:val="00EF6242"/>
    <w:rsid w:val="00EF668A"/>
    <w:rsid w:val="00EF6E8F"/>
    <w:rsid w:val="00EF75AD"/>
    <w:rsid w:val="00EF7F29"/>
    <w:rsid w:val="00F000B6"/>
    <w:rsid w:val="00F01078"/>
    <w:rsid w:val="00F014B3"/>
    <w:rsid w:val="00F01B16"/>
    <w:rsid w:val="00F0223C"/>
    <w:rsid w:val="00F0304F"/>
    <w:rsid w:val="00F03246"/>
    <w:rsid w:val="00F032F0"/>
    <w:rsid w:val="00F038C3"/>
    <w:rsid w:val="00F03F0F"/>
    <w:rsid w:val="00F0409F"/>
    <w:rsid w:val="00F051C7"/>
    <w:rsid w:val="00F05572"/>
    <w:rsid w:val="00F0558B"/>
    <w:rsid w:val="00F05959"/>
    <w:rsid w:val="00F05E9E"/>
    <w:rsid w:val="00F06227"/>
    <w:rsid w:val="00F063B1"/>
    <w:rsid w:val="00F063C3"/>
    <w:rsid w:val="00F065AA"/>
    <w:rsid w:val="00F065F1"/>
    <w:rsid w:val="00F06C2E"/>
    <w:rsid w:val="00F0779D"/>
    <w:rsid w:val="00F102B8"/>
    <w:rsid w:val="00F103FD"/>
    <w:rsid w:val="00F1062C"/>
    <w:rsid w:val="00F10D10"/>
    <w:rsid w:val="00F110DB"/>
    <w:rsid w:val="00F11395"/>
    <w:rsid w:val="00F11A87"/>
    <w:rsid w:val="00F123BA"/>
    <w:rsid w:val="00F126C9"/>
    <w:rsid w:val="00F126D3"/>
    <w:rsid w:val="00F1290C"/>
    <w:rsid w:val="00F12A09"/>
    <w:rsid w:val="00F12B2E"/>
    <w:rsid w:val="00F12BA6"/>
    <w:rsid w:val="00F1324A"/>
    <w:rsid w:val="00F13B93"/>
    <w:rsid w:val="00F13F79"/>
    <w:rsid w:val="00F14000"/>
    <w:rsid w:val="00F143D8"/>
    <w:rsid w:val="00F14437"/>
    <w:rsid w:val="00F14F7F"/>
    <w:rsid w:val="00F1506D"/>
    <w:rsid w:val="00F15A97"/>
    <w:rsid w:val="00F15A9E"/>
    <w:rsid w:val="00F16122"/>
    <w:rsid w:val="00F16714"/>
    <w:rsid w:val="00F1722B"/>
    <w:rsid w:val="00F179F8"/>
    <w:rsid w:val="00F17B74"/>
    <w:rsid w:val="00F17CAC"/>
    <w:rsid w:val="00F17D12"/>
    <w:rsid w:val="00F17D3A"/>
    <w:rsid w:val="00F202E3"/>
    <w:rsid w:val="00F2076D"/>
    <w:rsid w:val="00F20B1B"/>
    <w:rsid w:val="00F20BF0"/>
    <w:rsid w:val="00F21441"/>
    <w:rsid w:val="00F217A8"/>
    <w:rsid w:val="00F21F42"/>
    <w:rsid w:val="00F22010"/>
    <w:rsid w:val="00F22311"/>
    <w:rsid w:val="00F225EB"/>
    <w:rsid w:val="00F22666"/>
    <w:rsid w:val="00F22852"/>
    <w:rsid w:val="00F228E7"/>
    <w:rsid w:val="00F22925"/>
    <w:rsid w:val="00F229F8"/>
    <w:rsid w:val="00F22AC6"/>
    <w:rsid w:val="00F22AF7"/>
    <w:rsid w:val="00F23038"/>
    <w:rsid w:val="00F231F1"/>
    <w:rsid w:val="00F2332F"/>
    <w:rsid w:val="00F23BF3"/>
    <w:rsid w:val="00F23D25"/>
    <w:rsid w:val="00F23F45"/>
    <w:rsid w:val="00F24BFE"/>
    <w:rsid w:val="00F24EFB"/>
    <w:rsid w:val="00F2530E"/>
    <w:rsid w:val="00F25937"/>
    <w:rsid w:val="00F25B7C"/>
    <w:rsid w:val="00F261F4"/>
    <w:rsid w:val="00F26B14"/>
    <w:rsid w:val="00F26B89"/>
    <w:rsid w:val="00F27070"/>
    <w:rsid w:val="00F27321"/>
    <w:rsid w:val="00F27452"/>
    <w:rsid w:val="00F27C54"/>
    <w:rsid w:val="00F304E0"/>
    <w:rsid w:val="00F30B1A"/>
    <w:rsid w:val="00F3160A"/>
    <w:rsid w:val="00F31A17"/>
    <w:rsid w:val="00F32571"/>
    <w:rsid w:val="00F328F6"/>
    <w:rsid w:val="00F32F73"/>
    <w:rsid w:val="00F330D6"/>
    <w:rsid w:val="00F33621"/>
    <w:rsid w:val="00F3369E"/>
    <w:rsid w:val="00F336CC"/>
    <w:rsid w:val="00F33796"/>
    <w:rsid w:val="00F33AB0"/>
    <w:rsid w:val="00F33AB2"/>
    <w:rsid w:val="00F33BDF"/>
    <w:rsid w:val="00F33DDF"/>
    <w:rsid w:val="00F34018"/>
    <w:rsid w:val="00F34445"/>
    <w:rsid w:val="00F3449F"/>
    <w:rsid w:val="00F344C8"/>
    <w:rsid w:val="00F3469B"/>
    <w:rsid w:val="00F34AAE"/>
    <w:rsid w:val="00F34F25"/>
    <w:rsid w:val="00F35182"/>
    <w:rsid w:val="00F35514"/>
    <w:rsid w:val="00F3587F"/>
    <w:rsid w:val="00F359B8"/>
    <w:rsid w:val="00F359DE"/>
    <w:rsid w:val="00F35C51"/>
    <w:rsid w:val="00F35C88"/>
    <w:rsid w:val="00F35C9B"/>
    <w:rsid w:val="00F35E46"/>
    <w:rsid w:val="00F36201"/>
    <w:rsid w:val="00F36439"/>
    <w:rsid w:val="00F364F4"/>
    <w:rsid w:val="00F36D4E"/>
    <w:rsid w:val="00F3782A"/>
    <w:rsid w:val="00F4024A"/>
    <w:rsid w:val="00F407E1"/>
    <w:rsid w:val="00F40D1F"/>
    <w:rsid w:val="00F40E7F"/>
    <w:rsid w:val="00F40F4B"/>
    <w:rsid w:val="00F4113C"/>
    <w:rsid w:val="00F41EBA"/>
    <w:rsid w:val="00F4234A"/>
    <w:rsid w:val="00F423B6"/>
    <w:rsid w:val="00F4267E"/>
    <w:rsid w:val="00F428D8"/>
    <w:rsid w:val="00F42969"/>
    <w:rsid w:val="00F42B58"/>
    <w:rsid w:val="00F42FD7"/>
    <w:rsid w:val="00F4312F"/>
    <w:rsid w:val="00F43248"/>
    <w:rsid w:val="00F43293"/>
    <w:rsid w:val="00F432D8"/>
    <w:rsid w:val="00F435CE"/>
    <w:rsid w:val="00F43832"/>
    <w:rsid w:val="00F44C82"/>
    <w:rsid w:val="00F44D8C"/>
    <w:rsid w:val="00F45A23"/>
    <w:rsid w:val="00F463B8"/>
    <w:rsid w:val="00F464BD"/>
    <w:rsid w:val="00F4696F"/>
    <w:rsid w:val="00F47812"/>
    <w:rsid w:val="00F47A60"/>
    <w:rsid w:val="00F47C79"/>
    <w:rsid w:val="00F47DE7"/>
    <w:rsid w:val="00F50153"/>
    <w:rsid w:val="00F501AE"/>
    <w:rsid w:val="00F5031F"/>
    <w:rsid w:val="00F50623"/>
    <w:rsid w:val="00F50858"/>
    <w:rsid w:val="00F509AE"/>
    <w:rsid w:val="00F50A83"/>
    <w:rsid w:val="00F5106B"/>
    <w:rsid w:val="00F51499"/>
    <w:rsid w:val="00F51892"/>
    <w:rsid w:val="00F51C45"/>
    <w:rsid w:val="00F527A8"/>
    <w:rsid w:val="00F527F6"/>
    <w:rsid w:val="00F52A38"/>
    <w:rsid w:val="00F52E49"/>
    <w:rsid w:val="00F53286"/>
    <w:rsid w:val="00F54348"/>
    <w:rsid w:val="00F54400"/>
    <w:rsid w:val="00F54A43"/>
    <w:rsid w:val="00F554AB"/>
    <w:rsid w:val="00F557CB"/>
    <w:rsid w:val="00F55826"/>
    <w:rsid w:val="00F55A6B"/>
    <w:rsid w:val="00F55BA0"/>
    <w:rsid w:val="00F5604E"/>
    <w:rsid w:val="00F560C9"/>
    <w:rsid w:val="00F56156"/>
    <w:rsid w:val="00F56C12"/>
    <w:rsid w:val="00F57354"/>
    <w:rsid w:val="00F57793"/>
    <w:rsid w:val="00F57B6E"/>
    <w:rsid w:val="00F57E64"/>
    <w:rsid w:val="00F57F39"/>
    <w:rsid w:val="00F6003E"/>
    <w:rsid w:val="00F60252"/>
    <w:rsid w:val="00F6068E"/>
    <w:rsid w:val="00F60740"/>
    <w:rsid w:val="00F60FEC"/>
    <w:rsid w:val="00F61155"/>
    <w:rsid w:val="00F611DF"/>
    <w:rsid w:val="00F6125E"/>
    <w:rsid w:val="00F6135E"/>
    <w:rsid w:val="00F614A9"/>
    <w:rsid w:val="00F61B0F"/>
    <w:rsid w:val="00F62180"/>
    <w:rsid w:val="00F62614"/>
    <w:rsid w:val="00F62A9D"/>
    <w:rsid w:val="00F63522"/>
    <w:rsid w:val="00F63824"/>
    <w:rsid w:val="00F63828"/>
    <w:rsid w:val="00F63CFA"/>
    <w:rsid w:val="00F64087"/>
    <w:rsid w:val="00F6490C"/>
    <w:rsid w:val="00F64A7E"/>
    <w:rsid w:val="00F6500C"/>
    <w:rsid w:val="00F65198"/>
    <w:rsid w:val="00F651A9"/>
    <w:rsid w:val="00F65277"/>
    <w:rsid w:val="00F66210"/>
    <w:rsid w:val="00F6730A"/>
    <w:rsid w:val="00F674DA"/>
    <w:rsid w:val="00F7032D"/>
    <w:rsid w:val="00F708AF"/>
    <w:rsid w:val="00F709E5"/>
    <w:rsid w:val="00F712CD"/>
    <w:rsid w:val="00F71749"/>
    <w:rsid w:val="00F7202D"/>
    <w:rsid w:val="00F7218C"/>
    <w:rsid w:val="00F721B5"/>
    <w:rsid w:val="00F7240D"/>
    <w:rsid w:val="00F725A3"/>
    <w:rsid w:val="00F725A5"/>
    <w:rsid w:val="00F73023"/>
    <w:rsid w:val="00F732E3"/>
    <w:rsid w:val="00F73993"/>
    <w:rsid w:val="00F73CA5"/>
    <w:rsid w:val="00F743FB"/>
    <w:rsid w:val="00F749EA"/>
    <w:rsid w:val="00F74A6D"/>
    <w:rsid w:val="00F74D2A"/>
    <w:rsid w:val="00F7513D"/>
    <w:rsid w:val="00F752BE"/>
    <w:rsid w:val="00F75A5C"/>
    <w:rsid w:val="00F761BE"/>
    <w:rsid w:val="00F7662B"/>
    <w:rsid w:val="00F7665F"/>
    <w:rsid w:val="00F76814"/>
    <w:rsid w:val="00F76F34"/>
    <w:rsid w:val="00F7703A"/>
    <w:rsid w:val="00F774FD"/>
    <w:rsid w:val="00F775C5"/>
    <w:rsid w:val="00F7782D"/>
    <w:rsid w:val="00F77AD4"/>
    <w:rsid w:val="00F80265"/>
    <w:rsid w:val="00F80930"/>
    <w:rsid w:val="00F80A3E"/>
    <w:rsid w:val="00F80C1A"/>
    <w:rsid w:val="00F80C23"/>
    <w:rsid w:val="00F8115F"/>
    <w:rsid w:val="00F811E7"/>
    <w:rsid w:val="00F8137E"/>
    <w:rsid w:val="00F813EF"/>
    <w:rsid w:val="00F816B2"/>
    <w:rsid w:val="00F81C31"/>
    <w:rsid w:val="00F82222"/>
    <w:rsid w:val="00F82284"/>
    <w:rsid w:val="00F8280C"/>
    <w:rsid w:val="00F82C16"/>
    <w:rsid w:val="00F82E2C"/>
    <w:rsid w:val="00F8391E"/>
    <w:rsid w:val="00F83947"/>
    <w:rsid w:val="00F83C81"/>
    <w:rsid w:val="00F84BD2"/>
    <w:rsid w:val="00F85095"/>
    <w:rsid w:val="00F85258"/>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7CB"/>
    <w:rsid w:val="00F90882"/>
    <w:rsid w:val="00F909CC"/>
    <w:rsid w:val="00F90A81"/>
    <w:rsid w:val="00F90BCE"/>
    <w:rsid w:val="00F90E10"/>
    <w:rsid w:val="00F91029"/>
    <w:rsid w:val="00F91348"/>
    <w:rsid w:val="00F92289"/>
    <w:rsid w:val="00F92A30"/>
    <w:rsid w:val="00F92A8D"/>
    <w:rsid w:val="00F9343F"/>
    <w:rsid w:val="00F934C0"/>
    <w:rsid w:val="00F93B04"/>
    <w:rsid w:val="00F93DCC"/>
    <w:rsid w:val="00F93E10"/>
    <w:rsid w:val="00F93F0C"/>
    <w:rsid w:val="00F94A34"/>
    <w:rsid w:val="00F94F37"/>
    <w:rsid w:val="00F950BF"/>
    <w:rsid w:val="00F950C5"/>
    <w:rsid w:val="00F95F8D"/>
    <w:rsid w:val="00F9611A"/>
    <w:rsid w:val="00F96357"/>
    <w:rsid w:val="00F9685E"/>
    <w:rsid w:val="00F96B29"/>
    <w:rsid w:val="00F96E95"/>
    <w:rsid w:val="00F97128"/>
    <w:rsid w:val="00F97241"/>
    <w:rsid w:val="00F978D3"/>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0CA"/>
    <w:rsid w:val="00FA32AD"/>
    <w:rsid w:val="00FA33EF"/>
    <w:rsid w:val="00FA3558"/>
    <w:rsid w:val="00FA3CBB"/>
    <w:rsid w:val="00FA4107"/>
    <w:rsid w:val="00FA4274"/>
    <w:rsid w:val="00FA4672"/>
    <w:rsid w:val="00FA4676"/>
    <w:rsid w:val="00FA4709"/>
    <w:rsid w:val="00FA49EF"/>
    <w:rsid w:val="00FA4CA2"/>
    <w:rsid w:val="00FA4CAC"/>
    <w:rsid w:val="00FA5116"/>
    <w:rsid w:val="00FA5539"/>
    <w:rsid w:val="00FA5649"/>
    <w:rsid w:val="00FA5ABF"/>
    <w:rsid w:val="00FA5BE3"/>
    <w:rsid w:val="00FA5DE9"/>
    <w:rsid w:val="00FA60B5"/>
    <w:rsid w:val="00FA60CA"/>
    <w:rsid w:val="00FA6930"/>
    <w:rsid w:val="00FA6C93"/>
    <w:rsid w:val="00FA6CDD"/>
    <w:rsid w:val="00FA7240"/>
    <w:rsid w:val="00FA7544"/>
    <w:rsid w:val="00FA7760"/>
    <w:rsid w:val="00FA791B"/>
    <w:rsid w:val="00FA7A60"/>
    <w:rsid w:val="00FA7C1D"/>
    <w:rsid w:val="00FB0302"/>
    <w:rsid w:val="00FB057D"/>
    <w:rsid w:val="00FB0713"/>
    <w:rsid w:val="00FB0839"/>
    <w:rsid w:val="00FB0869"/>
    <w:rsid w:val="00FB0D18"/>
    <w:rsid w:val="00FB14A6"/>
    <w:rsid w:val="00FB1587"/>
    <w:rsid w:val="00FB1A2A"/>
    <w:rsid w:val="00FB20BF"/>
    <w:rsid w:val="00FB229D"/>
    <w:rsid w:val="00FB244D"/>
    <w:rsid w:val="00FB2703"/>
    <w:rsid w:val="00FB2ABF"/>
    <w:rsid w:val="00FB2D0D"/>
    <w:rsid w:val="00FB2DA9"/>
    <w:rsid w:val="00FB31BD"/>
    <w:rsid w:val="00FB3C3F"/>
    <w:rsid w:val="00FB3CB6"/>
    <w:rsid w:val="00FB4445"/>
    <w:rsid w:val="00FB4462"/>
    <w:rsid w:val="00FB4970"/>
    <w:rsid w:val="00FB4AA2"/>
    <w:rsid w:val="00FB4D03"/>
    <w:rsid w:val="00FB53EC"/>
    <w:rsid w:val="00FB5B71"/>
    <w:rsid w:val="00FB5C8D"/>
    <w:rsid w:val="00FB6077"/>
    <w:rsid w:val="00FB61A2"/>
    <w:rsid w:val="00FB6727"/>
    <w:rsid w:val="00FB677D"/>
    <w:rsid w:val="00FB6AF4"/>
    <w:rsid w:val="00FB708B"/>
    <w:rsid w:val="00FB7274"/>
    <w:rsid w:val="00FB7369"/>
    <w:rsid w:val="00FB759E"/>
    <w:rsid w:val="00FB7DC3"/>
    <w:rsid w:val="00FC01FE"/>
    <w:rsid w:val="00FC030F"/>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827"/>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C6F"/>
    <w:rsid w:val="00FD7E75"/>
    <w:rsid w:val="00FE008D"/>
    <w:rsid w:val="00FE02E8"/>
    <w:rsid w:val="00FE0763"/>
    <w:rsid w:val="00FE08D7"/>
    <w:rsid w:val="00FE09AF"/>
    <w:rsid w:val="00FE0BF7"/>
    <w:rsid w:val="00FE1040"/>
    <w:rsid w:val="00FE10A7"/>
    <w:rsid w:val="00FE134A"/>
    <w:rsid w:val="00FE1812"/>
    <w:rsid w:val="00FE1DB1"/>
    <w:rsid w:val="00FE1FFA"/>
    <w:rsid w:val="00FE20A2"/>
    <w:rsid w:val="00FE246F"/>
    <w:rsid w:val="00FE28EA"/>
    <w:rsid w:val="00FE2BE2"/>
    <w:rsid w:val="00FE2EAC"/>
    <w:rsid w:val="00FE31D1"/>
    <w:rsid w:val="00FE323E"/>
    <w:rsid w:val="00FE32FD"/>
    <w:rsid w:val="00FE330B"/>
    <w:rsid w:val="00FE3473"/>
    <w:rsid w:val="00FE380A"/>
    <w:rsid w:val="00FE3817"/>
    <w:rsid w:val="00FE4551"/>
    <w:rsid w:val="00FE4868"/>
    <w:rsid w:val="00FE4979"/>
    <w:rsid w:val="00FE4AB4"/>
    <w:rsid w:val="00FE4AD7"/>
    <w:rsid w:val="00FE4CF7"/>
    <w:rsid w:val="00FE5344"/>
    <w:rsid w:val="00FE540E"/>
    <w:rsid w:val="00FE5586"/>
    <w:rsid w:val="00FE6359"/>
    <w:rsid w:val="00FE681A"/>
    <w:rsid w:val="00FE6C0E"/>
    <w:rsid w:val="00FE7175"/>
    <w:rsid w:val="00FE74FA"/>
    <w:rsid w:val="00FE761C"/>
    <w:rsid w:val="00FE7C68"/>
    <w:rsid w:val="00FE7CC4"/>
    <w:rsid w:val="00FE7CEE"/>
    <w:rsid w:val="00FF00BB"/>
    <w:rsid w:val="00FF04FF"/>
    <w:rsid w:val="00FF091B"/>
    <w:rsid w:val="00FF0EEF"/>
    <w:rsid w:val="00FF1230"/>
    <w:rsid w:val="00FF1617"/>
    <w:rsid w:val="00FF1C10"/>
    <w:rsid w:val="00FF27AF"/>
    <w:rsid w:val="00FF2A6C"/>
    <w:rsid w:val="00FF2C15"/>
    <w:rsid w:val="00FF2F9B"/>
    <w:rsid w:val="00FF3BBE"/>
    <w:rsid w:val="00FF4CE6"/>
    <w:rsid w:val="00FF4D46"/>
    <w:rsid w:val="00FF5027"/>
    <w:rsid w:val="00FF5137"/>
    <w:rsid w:val="00FF534A"/>
    <w:rsid w:val="00FF5AFD"/>
    <w:rsid w:val="00FF5BA5"/>
    <w:rsid w:val="00FF5E17"/>
    <w:rsid w:val="00FF64DF"/>
    <w:rsid w:val="00FF71A4"/>
    <w:rsid w:val="00FF75B3"/>
    <w:rsid w:val="00FF77DA"/>
    <w:rsid w:val="00FF791D"/>
    <w:rsid w:val="00FF7D0E"/>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5376D"/>
  <w15:docId w15:val="{D770ACF7-A214-4196-8E09-9DBA2FEB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365"/>
    <w:pPr>
      <w:spacing w:after="200" w:line="276" w:lineRule="auto"/>
    </w:pPr>
  </w:style>
  <w:style w:type="paragraph" w:styleId="1">
    <w:name w:val="heading 1"/>
    <w:basedOn w:val="a"/>
    <w:next w:val="a"/>
    <w:link w:val="10"/>
    <w:uiPriority w:val="99"/>
    <w:qFormat/>
    <w:rsid w:val="00472A74"/>
    <w:pPr>
      <w:keepNext/>
      <w:spacing w:after="0" w:line="192" w:lineRule="auto"/>
      <w:jc w:val="center"/>
      <w:outlineLvl w:val="0"/>
    </w:pPr>
    <w:rPr>
      <w:rFonts w:ascii="Times New Roman" w:hAnsi="Times New Roman"/>
      <w:b/>
      <w:sz w:val="36"/>
      <w:szCs w:val="36"/>
    </w:rPr>
  </w:style>
  <w:style w:type="paragraph" w:styleId="2">
    <w:name w:val="heading 2"/>
    <w:basedOn w:val="a"/>
    <w:next w:val="a"/>
    <w:link w:val="20"/>
    <w:uiPriority w:val="99"/>
    <w:qFormat/>
    <w:rsid w:val="00125ADE"/>
    <w:pPr>
      <w:keepNext/>
      <w:keepLines/>
      <w:spacing w:before="40" w:after="0"/>
      <w:outlineLvl w:val="1"/>
    </w:pPr>
    <w:rPr>
      <w:rFonts w:ascii="Cambria" w:hAnsi="Cambria"/>
      <w:color w:val="365F91"/>
      <w:sz w:val="26"/>
      <w:szCs w:val="26"/>
    </w:rPr>
  </w:style>
  <w:style w:type="paragraph" w:styleId="3">
    <w:name w:val="heading 3"/>
    <w:basedOn w:val="a"/>
    <w:next w:val="a"/>
    <w:link w:val="30"/>
    <w:uiPriority w:val="99"/>
    <w:qFormat/>
    <w:rsid w:val="00125ADE"/>
    <w:pPr>
      <w:keepNext/>
      <w:keepLines/>
      <w:spacing w:before="40" w:after="0"/>
      <w:outlineLvl w:val="2"/>
    </w:pPr>
    <w:rPr>
      <w:rFonts w:ascii="Cambria" w:hAnsi="Cambria"/>
      <w:color w:val="243F60"/>
      <w:sz w:val="24"/>
      <w:szCs w:val="24"/>
    </w:rPr>
  </w:style>
  <w:style w:type="paragraph" w:styleId="4">
    <w:name w:val="heading 4"/>
    <w:basedOn w:val="a"/>
    <w:next w:val="a"/>
    <w:link w:val="40"/>
    <w:uiPriority w:val="99"/>
    <w:qFormat/>
    <w:rsid w:val="00074B41"/>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2A74"/>
    <w:rPr>
      <w:rFonts w:ascii="Times New Roman" w:hAnsi="Times New Roman" w:cs="Times New Roman"/>
      <w:b/>
      <w:sz w:val="36"/>
      <w:szCs w:val="36"/>
      <w:lang w:eastAsia="ru-RU"/>
    </w:rPr>
  </w:style>
  <w:style w:type="character" w:customStyle="1" w:styleId="20">
    <w:name w:val="Заголовок 2 Знак"/>
    <w:basedOn w:val="a0"/>
    <w:link w:val="2"/>
    <w:uiPriority w:val="99"/>
    <w:semiHidden/>
    <w:locked/>
    <w:rsid w:val="00125ADE"/>
    <w:rPr>
      <w:rFonts w:ascii="Cambria" w:hAnsi="Cambria" w:cs="Times New Roman"/>
      <w:color w:val="365F91"/>
      <w:sz w:val="26"/>
      <w:szCs w:val="26"/>
    </w:rPr>
  </w:style>
  <w:style w:type="character" w:customStyle="1" w:styleId="30">
    <w:name w:val="Заголовок 3 Знак"/>
    <w:basedOn w:val="a0"/>
    <w:link w:val="3"/>
    <w:uiPriority w:val="99"/>
    <w:semiHidden/>
    <w:locked/>
    <w:rsid w:val="00125ADE"/>
    <w:rPr>
      <w:rFonts w:ascii="Cambria" w:hAnsi="Cambria" w:cs="Times New Roman"/>
      <w:color w:val="243F60"/>
      <w:sz w:val="24"/>
      <w:szCs w:val="24"/>
    </w:rPr>
  </w:style>
  <w:style w:type="character" w:customStyle="1" w:styleId="40">
    <w:name w:val="Заголовок 4 Знак"/>
    <w:basedOn w:val="a0"/>
    <w:link w:val="4"/>
    <w:uiPriority w:val="99"/>
    <w:semiHidden/>
    <w:locked/>
    <w:rsid w:val="00074B41"/>
    <w:rPr>
      <w:rFonts w:ascii="Cambria" w:hAnsi="Cambria" w:cs="Times New Roman"/>
      <w:i/>
      <w:iCs/>
      <w:color w:val="365F91"/>
    </w:rPr>
  </w:style>
  <w:style w:type="table" w:styleId="a3">
    <w:name w:val="Table Grid"/>
    <w:basedOn w:val="a1"/>
    <w:uiPriority w:val="59"/>
    <w:rsid w:val="008B06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B7A3B"/>
    <w:rPr>
      <w:rFonts w:ascii="Tahoma" w:hAnsi="Tahoma" w:cs="Tahoma"/>
      <w:sz w:val="16"/>
      <w:szCs w:val="16"/>
    </w:rPr>
  </w:style>
  <w:style w:type="paragraph" w:customStyle="1" w:styleId="ConsPlusNormal">
    <w:name w:val="ConsPlusNormal"/>
    <w:uiPriority w:val="99"/>
    <w:rsid w:val="00160FB0"/>
    <w:pPr>
      <w:widowControl w:val="0"/>
      <w:autoSpaceDE w:val="0"/>
      <w:autoSpaceDN w:val="0"/>
      <w:adjustRightInd w:val="0"/>
      <w:ind w:firstLine="720"/>
    </w:pPr>
    <w:rPr>
      <w:rFonts w:ascii="Arial" w:hAnsi="Arial" w:cs="Arial"/>
      <w:sz w:val="20"/>
      <w:szCs w:val="20"/>
    </w:rPr>
  </w:style>
  <w:style w:type="paragraph" w:customStyle="1" w:styleId="H3">
    <w:name w:val="H3"/>
    <w:basedOn w:val="a"/>
    <w:next w:val="a"/>
    <w:uiPriority w:val="99"/>
    <w:rsid w:val="0025317E"/>
    <w:pPr>
      <w:keepNext/>
      <w:widowControl w:val="0"/>
      <w:suppressAutoHyphens/>
      <w:spacing w:before="100" w:after="100" w:line="240" w:lineRule="auto"/>
    </w:pPr>
    <w:rPr>
      <w:rFonts w:ascii="Arial" w:hAnsi="Arial"/>
      <w:b/>
      <w:sz w:val="28"/>
      <w:szCs w:val="24"/>
    </w:rPr>
  </w:style>
  <w:style w:type="paragraph" w:customStyle="1" w:styleId="31">
    <w:name w:val="Основной текст 31"/>
    <w:basedOn w:val="a"/>
    <w:uiPriority w:val="99"/>
    <w:rsid w:val="0025317E"/>
    <w:pPr>
      <w:widowControl w:val="0"/>
      <w:suppressAutoHyphens/>
      <w:spacing w:after="120" w:line="240" w:lineRule="auto"/>
    </w:pPr>
    <w:rPr>
      <w:rFonts w:ascii="Arial" w:hAnsi="Arial"/>
      <w:sz w:val="16"/>
      <w:szCs w:val="16"/>
    </w:rPr>
  </w:style>
  <w:style w:type="paragraph" w:customStyle="1" w:styleId="a6">
    <w:name w:val="Содержимое таблицы"/>
    <w:basedOn w:val="a"/>
    <w:uiPriority w:val="99"/>
    <w:rsid w:val="0025317E"/>
    <w:pPr>
      <w:suppressLineNumbers/>
      <w:suppressAutoHyphens/>
      <w:spacing w:after="0" w:line="240" w:lineRule="auto"/>
    </w:pPr>
    <w:rPr>
      <w:rFonts w:ascii="Times New Roman" w:hAnsi="Times New Roman"/>
      <w:sz w:val="24"/>
      <w:szCs w:val="24"/>
      <w:lang w:eastAsia="ar-SA"/>
    </w:rPr>
  </w:style>
  <w:style w:type="character" w:styleId="a7">
    <w:name w:val="Hyperlink"/>
    <w:basedOn w:val="a0"/>
    <w:uiPriority w:val="99"/>
    <w:rsid w:val="002E320F"/>
    <w:rPr>
      <w:rFonts w:cs="Times New Roman"/>
      <w:color w:val="0000FF"/>
      <w:u w:val="single"/>
    </w:rPr>
  </w:style>
  <w:style w:type="paragraph" w:styleId="a8">
    <w:name w:val="List Paragraph"/>
    <w:aliases w:val="Bullet List,FooterText,numbered,Paragraphe de liste1,lp1"/>
    <w:basedOn w:val="a"/>
    <w:link w:val="a9"/>
    <w:uiPriority w:val="99"/>
    <w:qFormat/>
    <w:rsid w:val="00C52876"/>
    <w:pPr>
      <w:ind w:left="720"/>
      <w:contextualSpacing/>
    </w:pPr>
  </w:style>
  <w:style w:type="paragraph" w:styleId="aa">
    <w:name w:val="header"/>
    <w:basedOn w:val="a"/>
    <w:link w:val="ab"/>
    <w:uiPriority w:val="99"/>
    <w:rsid w:val="005A4BA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A4BA9"/>
    <w:rPr>
      <w:rFonts w:cs="Times New Roman"/>
    </w:rPr>
  </w:style>
  <w:style w:type="paragraph" w:styleId="ac">
    <w:name w:val="footer"/>
    <w:basedOn w:val="a"/>
    <w:link w:val="ad"/>
    <w:uiPriority w:val="99"/>
    <w:rsid w:val="005A4BA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A4BA9"/>
    <w:rPr>
      <w:rFonts w:cs="Times New Roman"/>
    </w:rPr>
  </w:style>
  <w:style w:type="character" w:styleId="ae">
    <w:name w:val="FollowedHyperlink"/>
    <w:basedOn w:val="a0"/>
    <w:uiPriority w:val="99"/>
    <w:semiHidden/>
    <w:rsid w:val="00472A74"/>
    <w:rPr>
      <w:rFonts w:ascii="Times New Roman" w:hAnsi="Times New Roman" w:cs="Times New Roman"/>
      <w:color w:val="800080"/>
      <w:u w:val="single"/>
    </w:rPr>
  </w:style>
  <w:style w:type="character" w:styleId="af">
    <w:name w:val="Strong"/>
    <w:basedOn w:val="a0"/>
    <w:uiPriority w:val="99"/>
    <w:qFormat/>
    <w:rsid w:val="00472A74"/>
    <w:rPr>
      <w:rFonts w:ascii="Times New Roman" w:hAnsi="Times New Roman" w:cs="Times New Roman"/>
      <w:b/>
      <w:bCs/>
    </w:rPr>
  </w:style>
  <w:style w:type="paragraph" w:styleId="af0">
    <w:name w:val="Body Text"/>
    <w:aliases w:val="Основной текст Знак Знак Знак,Основной текст Знак Знак Знак Знак,Знак1,body text"/>
    <w:basedOn w:val="a"/>
    <w:link w:val="af1"/>
    <w:uiPriority w:val="99"/>
    <w:semiHidden/>
    <w:rsid w:val="00472A74"/>
    <w:pPr>
      <w:spacing w:after="120" w:line="240" w:lineRule="auto"/>
    </w:pPr>
    <w:rPr>
      <w:rFonts w:ascii="Times New Roman" w:hAnsi="Times New Roman"/>
      <w:sz w:val="24"/>
      <w:szCs w:val="24"/>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w:basedOn w:val="a0"/>
    <w:link w:val="af0"/>
    <w:uiPriority w:val="99"/>
    <w:semiHidden/>
    <w:locked/>
    <w:rsid w:val="00472A74"/>
    <w:rPr>
      <w:rFonts w:ascii="Times New Roman" w:hAnsi="Times New Roman" w:cs="Times New Roman"/>
      <w:sz w:val="24"/>
      <w:szCs w:val="24"/>
      <w:lang w:eastAsia="ru-RU"/>
    </w:rPr>
  </w:style>
  <w:style w:type="paragraph" w:styleId="af2">
    <w:name w:val="Body Text Indent"/>
    <w:basedOn w:val="a"/>
    <w:link w:val="af3"/>
    <w:uiPriority w:val="99"/>
    <w:semiHidden/>
    <w:rsid w:val="00472A74"/>
    <w:pPr>
      <w:spacing w:after="0" w:line="240" w:lineRule="auto"/>
      <w:ind w:left="5387"/>
      <w:jc w:val="center"/>
    </w:pPr>
    <w:rPr>
      <w:rFonts w:ascii="Times New Roman" w:hAnsi="Times New Roman"/>
      <w:b/>
      <w:sz w:val="30"/>
      <w:szCs w:val="20"/>
    </w:rPr>
  </w:style>
  <w:style w:type="character" w:customStyle="1" w:styleId="af3">
    <w:name w:val="Основной текст с отступом Знак"/>
    <w:basedOn w:val="a0"/>
    <w:link w:val="af2"/>
    <w:uiPriority w:val="99"/>
    <w:semiHidden/>
    <w:locked/>
    <w:rsid w:val="00472A74"/>
    <w:rPr>
      <w:rFonts w:ascii="Times New Roman" w:hAnsi="Times New Roman" w:cs="Times New Roman"/>
      <w:b/>
      <w:sz w:val="20"/>
      <w:szCs w:val="20"/>
      <w:lang w:eastAsia="ru-RU"/>
    </w:rPr>
  </w:style>
  <w:style w:type="paragraph" w:styleId="af4">
    <w:name w:val="No Spacing"/>
    <w:uiPriority w:val="99"/>
    <w:qFormat/>
    <w:rsid w:val="00472A74"/>
    <w:pPr>
      <w:ind w:firstLine="709"/>
    </w:pPr>
    <w:rPr>
      <w:rFonts w:ascii="Times New Roman" w:hAnsi="Times New Roman"/>
      <w:sz w:val="24"/>
    </w:rPr>
  </w:style>
  <w:style w:type="paragraph" w:customStyle="1" w:styleId="TimesNewRoman">
    <w:name w:val="Times New Roman"/>
    <w:aliases w:val="полужирный,Справа:  -0 см,После:  2 пт,Междустр...."/>
    <w:basedOn w:val="a"/>
    <w:uiPriority w:val="99"/>
    <w:rsid w:val="00472A74"/>
    <w:pPr>
      <w:widowControl w:val="0"/>
      <w:numPr>
        <w:numId w:val="1"/>
      </w:numPr>
      <w:spacing w:after="40" w:line="360" w:lineRule="auto"/>
      <w:ind w:right="-1"/>
      <w:jc w:val="both"/>
    </w:pPr>
    <w:rPr>
      <w:rFonts w:ascii="Times New Roman" w:hAnsi="Times New Roman"/>
      <w:b/>
      <w:szCs w:val="20"/>
    </w:rPr>
  </w:style>
  <w:style w:type="paragraph" w:customStyle="1" w:styleId="font5">
    <w:name w:val="font5"/>
    <w:basedOn w:val="a"/>
    <w:uiPriority w:val="99"/>
    <w:rsid w:val="00472A74"/>
    <w:pPr>
      <w:spacing w:before="100" w:beforeAutospacing="1" w:after="100" w:afterAutospacing="1" w:line="240" w:lineRule="auto"/>
    </w:pPr>
    <w:rPr>
      <w:rFonts w:ascii="Times New Roman" w:hAnsi="Times New Roman"/>
      <w:color w:val="000000"/>
      <w:sz w:val="24"/>
      <w:szCs w:val="24"/>
    </w:rPr>
  </w:style>
  <w:style w:type="paragraph" w:customStyle="1" w:styleId="xl65">
    <w:name w:val="xl65"/>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66">
    <w:name w:val="xl66"/>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7">
    <w:name w:val="xl67"/>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8">
    <w:name w:val="xl68"/>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69">
    <w:name w:val="xl69"/>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1">
    <w:name w:val="xl71"/>
    <w:basedOn w:val="a"/>
    <w:uiPriority w:val="99"/>
    <w:rsid w:val="00472A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0"/>
      <w:szCs w:val="20"/>
    </w:rPr>
  </w:style>
  <w:style w:type="paragraph" w:customStyle="1" w:styleId="xl72">
    <w:name w:val="xl72"/>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3">
    <w:name w:val="xl73"/>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6">
    <w:name w:val="xl76"/>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
    <w:uiPriority w:val="99"/>
    <w:rsid w:val="00472A7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8">
    <w:name w:val="xl78"/>
    <w:basedOn w:val="a"/>
    <w:uiPriority w:val="99"/>
    <w:rsid w:val="00472A7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79">
    <w:name w:val="xl79"/>
    <w:basedOn w:val="a"/>
    <w:uiPriority w:val="99"/>
    <w:rsid w:val="00472A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80">
    <w:name w:val="xl80"/>
    <w:basedOn w:val="a"/>
    <w:uiPriority w:val="99"/>
    <w:rsid w:val="00472A7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
    <w:uiPriority w:val="99"/>
    <w:rsid w:val="00472A7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2">
    <w:name w:val="xl82"/>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character" w:customStyle="1" w:styleId="apple-converted-space">
    <w:name w:val="apple-converted-space"/>
    <w:basedOn w:val="a0"/>
    <w:uiPriority w:val="99"/>
    <w:rsid w:val="00472A74"/>
    <w:rPr>
      <w:rFonts w:ascii="Times New Roman" w:hAnsi="Times New Roman" w:cs="Times New Roman"/>
    </w:rPr>
  </w:style>
  <w:style w:type="character" w:customStyle="1" w:styleId="91">
    <w:name w:val="Знак Знак91"/>
    <w:uiPriority w:val="99"/>
    <w:rsid w:val="00472A74"/>
    <w:rPr>
      <w:b/>
      <w:sz w:val="30"/>
      <w:lang w:val="ru-RU" w:eastAsia="ru-RU"/>
    </w:rPr>
  </w:style>
  <w:style w:type="character" w:customStyle="1" w:styleId="11">
    <w:name w:val="Знак Знак1"/>
    <w:basedOn w:val="a0"/>
    <w:uiPriority w:val="99"/>
    <w:rsid w:val="00472A74"/>
    <w:rPr>
      <w:rFonts w:ascii="Times New Roman" w:hAnsi="Times New Roman" w:cs="Times New Roman"/>
      <w:sz w:val="20"/>
      <w:szCs w:val="20"/>
      <w:lang w:eastAsia="ru-RU"/>
    </w:rPr>
  </w:style>
  <w:style w:type="table" w:customStyle="1" w:styleId="12">
    <w:name w:val="Сетка таблицы1"/>
    <w:uiPriority w:val="99"/>
    <w:rsid w:val="00472A7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uiPriority w:val="99"/>
    <w:rsid w:val="00A17D7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uiPriority w:val="99"/>
    <w:rsid w:val="00D50DC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uiPriority w:val="99"/>
    <w:semiHidden/>
    <w:rsid w:val="007D08ED"/>
    <w:pPr>
      <w:spacing w:after="120" w:line="480" w:lineRule="auto"/>
      <w:ind w:left="283"/>
    </w:pPr>
  </w:style>
  <w:style w:type="character" w:customStyle="1" w:styleId="23">
    <w:name w:val="Основной текст с отступом 2 Знак"/>
    <w:basedOn w:val="a0"/>
    <w:link w:val="22"/>
    <w:uiPriority w:val="99"/>
    <w:semiHidden/>
    <w:locked/>
    <w:rsid w:val="007D08ED"/>
    <w:rPr>
      <w:rFonts w:cs="Times New Roman"/>
    </w:rPr>
  </w:style>
  <w:style w:type="paragraph" w:styleId="af5">
    <w:name w:val="Normal (Web)"/>
    <w:basedOn w:val="a"/>
    <w:uiPriority w:val="99"/>
    <w:semiHidden/>
    <w:rsid w:val="0073111F"/>
    <w:pPr>
      <w:spacing w:before="240" w:after="240" w:line="288" w:lineRule="atLeast"/>
    </w:pPr>
    <w:rPr>
      <w:rFonts w:ascii="Arial" w:hAnsi="Arial" w:cs="Arial"/>
      <w:color w:val="666666"/>
      <w:sz w:val="17"/>
      <w:szCs w:val="17"/>
    </w:rPr>
  </w:style>
  <w:style w:type="paragraph" w:styleId="af6">
    <w:name w:val="Normal Indent"/>
    <w:basedOn w:val="a"/>
    <w:uiPriority w:val="99"/>
    <w:semiHidden/>
    <w:rsid w:val="0073111F"/>
    <w:pPr>
      <w:spacing w:after="0" w:line="240" w:lineRule="auto"/>
      <w:ind w:left="708"/>
    </w:pPr>
    <w:rPr>
      <w:rFonts w:ascii="Times New Roman" w:hAnsi="Times New Roman"/>
      <w:sz w:val="24"/>
      <w:szCs w:val="24"/>
    </w:rPr>
  </w:style>
  <w:style w:type="paragraph" w:styleId="af7">
    <w:name w:val="Title"/>
    <w:basedOn w:val="a"/>
    <w:next w:val="a"/>
    <w:link w:val="af8"/>
    <w:uiPriority w:val="99"/>
    <w:qFormat/>
    <w:rsid w:val="0073111F"/>
    <w:pPr>
      <w:spacing w:before="240" w:after="60" w:line="240" w:lineRule="auto"/>
      <w:jc w:val="center"/>
      <w:outlineLvl w:val="0"/>
    </w:pPr>
    <w:rPr>
      <w:rFonts w:ascii="Cambria" w:hAnsi="Cambria"/>
      <w:b/>
      <w:bCs/>
      <w:kern w:val="28"/>
      <w:sz w:val="32"/>
      <w:szCs w:val="32"/>
    </w:rPr>
  </w:style>
  <w:style w:type="character" w:customStyle="1" w:styleId="af8">
    <w:name w:val="Заголовок Знак"/>
    <w:basedOn w:val="a0"/>
    <w:link w:val="af7"/>
    <w:uiPriority w:val="99"/>
    <w:locked/>
    <w:rsid w:val="0073111F"/>
    <w:rPr>
      <w:rFonts w:ascii="Cambria" w:hAnsi="Cambria" w:cs="Times New Roman"/>
      <w:b/>
      <w:bCs/>
      <w:kern w:val="28"/>
      <w:sz w:val="32"/>
      <w:szCs w:val="32"/>
      <w:lang w:eastAsia="ru-RU"/>
    </w:rPr>
  </w:style>
  <w:style w:type="paragraph" w:styleId="24">
    <w:name w:val="Body Text 2"/>
    <w:basedOn w:val="a"/>
    <w:link w:val="25"/>
    <w:uiPriority w:val="99"/>
    <w:semiHidden/>
    <w:rsid w:val="0073111F"/>
    <w:pPr>
      <w:spacing w:after="120" w:line="480" w:lineRule="auto"/>
    </w:pPr>
    <w:rPr>
      <w:sz w:val="24"/>
      <w:szCs w:val="28"/>
    </w:rPr>
  </w:style>
  <w:style w:type="character" w:customStyle="1" w:styleId="25">
    <w:name w:val="Основной текст 2 Знак"/>
    <w:basedOn w:val="a0"/>
    <w:link w:val="24"/>
    <w:uiPriority w:val="99"/>
    <w:semiHidden/>
    <w:locked/>
    <w:rsid w:val="0073111F"/>
    <w:rPr>
      <w:rFonts w:ascii="Calibri" w:hAnsi="Calibri" w:cs="Times New Roman"/>
      <w:sz w:val="28"/>
      <w:szCs w:val="28"/>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 Знак1 Char1,Знак2 Знак Знак1 Char1,Знак2 Знак Знак1 Знак Char1,Текст Знак Знак3 Char"/>
    <w:uiPriority w:val="99"/>
    <w:semiHidden/>
    <w:locked/>
    <w:rsid w:val="0073111F"/>
    <w:rPr>
      <w:rFonts w:ascii="Courier New" w:hAnsi="Courier New"/>
    </w:rPr>
  </w:style>
  <w:style w:type="paragraph" w:customStyle="1" w:styleId="13">
    <w:name w:val="Зна1"/>
    <w:basedOn w:val="a"/>
    <w:next w:val="af9"/>
    <w:uiPriority w:val="99"/>
    <w:semiHidden/>
    <w:rsid w:val="0073111F"/>
    <w:pPr>
      <w:spacing w:after="0" w:line="240" w:lineRule="auto"/>
    </w:pPr>
    <w:rPr>
      <w:rFonts w:ascii="Courier New" w:hAnsi="Courier New" w:cs="Courier New"/>
    </w:rPr>
  </w:style>
  <w:style w:type="character" w:customStyle="1" w:styleId="14">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uiPriority w:val="99"/>
    <w:semiHidden/>
    <w:rsid w:val="0073111F"/>
    <w:rPr>
      <w:rFonts w:ascii="Consolas" w:hAnsi="Consolas" w:cs="Consolas"/>
      <w:sz w:val="21"/>
      <w:szCs w:val="21"/>
      <w:lang w:eastAsia="ru-RU"/>
    </w:rPr>
  </w:style>
  <w:style w:type="character" w:styleId="afa">
    <w:name w:val="Subtle Emphasis"/>
    <w:basedOn w:val="a0"/>
    <w:uiPriority w:val="99"/>
    <w:qFormat/>
    <w:rsid w:val="0073111F"/>
    <w:rPr>
      <w:rFonts w:cs="Times New Roman"/>
      <w:i/>
      <w:color w:val="808080"/>
    </w:rPr>
  </w:style>
  <w:style w:type="character" w:customStyle="1" w:styleId="apple-style-span">
    <w:name w:val="apple-style-span"/>
    <w:basedOn w:val="a0"/>
    <w:uiPriority w:val="99"/>
    <w:rsid w:val="0073111F"/>
    <w:rPr>
      <w:rFonts w:cs="Times New Roman"/>
    </w:rPr>
  </w:style>
  <w:style w:type="character" w:customStyle="1" w:styleId="c2">
    <w:name w:val="c2"/>
    <w:uiPriority w:val="99"/>
    <w:rsid w:val="0073111F"/>
  </w:style>
  <w:style w:type="character" w:customStyle="1" w:styleId="8pt">
    <w:name w:val="Основной текст + 8 pt"/>
    <w:aliases w:val="Не полужирный,Интервал 0 pt"/>
    <w:uiPriority w:val="99"/>
    <w:rsid w:val="0073111F"/>
    <w:rPr>
      <w:rFonts w:ascii="Arial" w:hAnsi="Arial"/>
      <w:b/>
      <w:color w:val="000000"/>
      <w:spacing w:val="6"/>
      <w:w w:val="100"/>
      <w:position w:val="0"/>
      <w:sz w:val="16"/>
      <w:u w:val="none"/>
      <w:effect w:val="none"/>
      <w:lang w:val="ru-RU"/>
    </w:rPr>
  </w:style>
  <w:style w:type="character" w:customStyle="1" w:styleId="iceouttxt6">
    <w:name w:val="iceouttxt6"/>
    <w:uiPriority w:val="99"/>
    <w:rsid w:val="0073111F"/>
    <w:rPr>
      <w:rFonts w:ascii="Arial" w:hAnsi="Arial"/>
      <w:color w:val="666666"/>
      <w:sz w:val="17"/>
    </w:rPr>
  </w:style>
  <w:style w:type="character" w:customStyle="1" w:styleId="iceouttxt7">
    <w:name w:val="iceouttxt7"/>
    <w:uiPriority w:val="99"/>
    <w:rsid w:val="0073111F"/>
    <w:rPr>
      <w:rFonts w:ascii="Arial" w:hAnsi="Arial"/>
      <w:color w:val="666666"/>
      <w:sz w:val="17"/>
    </w:rPr>
  </w:style>
  <w:style w:type="table" w:customStyle="1" w:styleId="41">
    <w:name w:val="Сетка таблицы4"/>
    <w:uiPriority w:val="99"/>
    <w:rsid w:val="0073111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Plain Text"/>
    <w:aliases w:val="Знак2 Знак,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b"/>
    <w:uiPriority w:val="99"/>
    <w:semiHidden/>
    <w:rsid w:val="0073111F"/>
    <w:pPr>
      <w:spacing w:after="0" w:line="240" w:lineRule="auto"/>
    </w:pPr>
    <w:rPr>
      <w:rFonts w:ascii="Courier New" w:hAnsi="Courier New"/>
      <w:sz w:val="20"/>
      <w:szCs w:val="20"/>
      <w:lang w:eastAsia="ko-KR"/>
    </w:rPr>
  </w:style>
  <w:style w:type="character" w:customStyle="1" w:styleId="afb">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 Знак1 Знак1,Знак2 Знак Знак1 Знак2,Знак2 Знак Знак1 Знак Знак1,Текст Знак Знак3 Знак"/>
    <w:basedOn w:val="a0"/>
    <w:link w:val="af9"/>
    <w:uiPriority w:val="99"/>
    <w:semiHidden/>
    <w:locked/>
    <w:rsid w:val="00E34A93"/>
    <w:rPr>
      <w:rFonts w:ascii="Courier New" w:hAnsi="Courier New" w:cs="Courier New"/>
      <w:sz w:val="20"/>
      <w:szCs w:val="20"/>
    </w:rPr>
  </w:style>
  <w:style w:type="character" w:customStyle="1" w:styleId="26">
    <w:name w:val="Текст Знак2"/>
    <w:basedOn w:val="a0"/>
    <w:uiPriority w:val="99"/>
    <w:semiHidden/>
    <w:rsid w:val="0073111F"/>
    <w:rPr>
      <w:rFonts w:ascii="Consolas" w:hAnsi="Consolas" w:cs="Consolas"/>
      <w:sz w:val="21"/>
      <w:szCs w:val="21"/>
    </w:rPr>
  </w:style>
  <w:style w:type="table" w:customStyle="1" w:styleId="5">
    <w:name w:val="Сетка таблицы5"/>
    <w:uiPriority w:val="99"/>
    <w:rsid w:val="00087A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0F18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9126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912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887A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7A440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7A44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Знак Знак"/>
    <w:basedOn w:val="a"/>
    <w:uiPriority w:val="99"/>
    <w:rsid w:val="00A33BA8"/>
    <w:pPr>
      <w:widowControl w:val="0"/>
      <w:tabs>
        <w:tab w:val="num" w:pos="2160"/>
      </w:tabs>
      <w:spacing w:after="0" w:line="240" w:lineRule="auto"/>
      <w:ind w:left="2160" w:hanging="360"/>
      <w:jc w:val="both"/>
    </w:pPr>
    <w:rPr>
      <w:rFonts w:ascii="Times New Roman" w:hAnsi="Times New Roman"/>
      <w:sz w:val="24"/>
      <w:szCs w:val="20"/>
    </w:rPr>
  </w:style>
  <w:style w:type="paragraph" w:customStyle="1" w:styleId="afc">
    <w:name w:val="Îñíîâí"/>
    <w:uiPriority w:val="99"/>
    <w:rsid w:val="00A33BA8"/>
    <w:pPr>
      <w:suppressAutoHyphens/>
      <w:spacing w:line="100" w:lineRule="atLeast"/>
      <w:jc w:val="both"/>
    </w:pPr>
    <w:rPr>
      <w:rFonts w:ascii="Arial" w:hAnsi="Arial"/>
      <w:kern w:val="2"/>
      <w:szCs w:val="20"/>
      <w:lang w:eastAsia="ar-SA"/>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Текст Знак Знак1 Char8,Знак2 Знак Знак1 Char8,Текст Знак1 Char"/>
    <w:basedOn w:val="a0"/>
    <w:uiPriority w:val="99"/>
    <w:semiHidden/>
    <w:rsid w:val="00A33BA8"/>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basedOn w:val="a0"/>
    <w:uiPriority w:val="99"/>
    <w:semiHidden/>
    <w:locked/>
    <w:rsid w:val="00A33BA8"/>
    <w:rPr>
      <w:rFonts w:ascii="Courier New" w:hAnsi="Courier New" w:cs="Courier New"/>
      <w:sz w:val="20"/>
      <w:szCs w:val="20"/>
    </w:rPr>
  </w:style>
  <w:style w:type="character" w:customStyle="1" w:styleId="okpdspan">
    <w:name w:val="okpd_span"/>
    <w:basedOn w:val="a0"/>
    <w:uiPriority w:val="99"/>
    <w:rsid w:val="00A33BA8"/>
    <w:rPr>
      <w:rFonts w:ascii="Times New Roman" w:hAnsi="Times New Roman" w:cs="Times New Roman"/>
    </w:rPr>
  </w:style>
  <w:style w:type="character" w:customStyle="1" w:styleId="15">
    <w:name w:val="Основной текст Знак1"/>
    <w:aliases w:val="Основной текст Знак Знак Знак Знак2,Основной текст Знак Знак Знак Знак Знак1,Знак1 Знак1,body text Знак1"/>
    <w:basedOn w:val="a0"/>
    <w:uiPriority w:val="99"/>
    <w:semiHidden/>
    <w:rsid w:val="00F36201"/>
    <w:rPr>
      <w:rFonts w:ascii="Times New Roman" w:hAnsi="Times New Roman" w:cs="Times New Roman"/>
      <w:sz w:val="24"/>
      <w:szCs w:val="24"/>
      <w:lang w:eastAsia="ru-RU"/>
    </w:rPr>
  </w:style>
  <w:style w:type="paragraph" w:customStyle="1" w:styleId="ConsPlusTitle">
    <w:name w:val="ConsPlusTitle"/>
    <w:uiPriority w:val="99"/>
    <w:rsid w:val="00F36201"/>
    <w:pPr>
      <w:widowControl w:val="0"/>
      <w:autoSpaceDE w:val="0"/>
      <w:autoSpaceDN w:val="0"/>
      <w:adjustRightInd w:val="0"/>
    </w:pPr>
    <w:rPr>
      <w:rFonts w:ascii="Times New Roman" w:hAnsi="Times New Roman"/>
      <w:b/>
      <w:bCs/>
      <w:sz w:val="24"/>
      <w:szCs w:val="24"/>
    </w:rPr>
  </w:style>
  <w:style w:type="character" w:customStyle="1" w:styleId="ConsPlusCell">
    <w:name w:val="ConsPlusCell Знак"/>
    <w:link w:val="ConsPlusCell0"/>
    <w:uiPriority w:val="99"/>
    <w:locked/>
    <w:rsid w:val="00F36201"/>
    <w:rPr>
      <w:rFonts w:ascii="Times New Roman" w:hAnsi="Times New Roman"/>
      <w:sz w:val="22"/>
      <w:lang w:val="ru-RU" w:eastAsia="ru-RU"/>
    </w:rPr>
  </w:style>
  <w:style w:type="paragraph" w:customStyle="1" w:styleId="ConsPlusCell0">
    <w:name w:val="ConsPlusCell"/>
    <w:link w:val="ConsPlusCell"/>
    <w:uiPriority w:val="99"/>
    <w:rsid w:val="00F36201"/>
    <w:pPr>
      <w:autoSpaceDE w:val="0"/>
      <w:autoSpaceDN w:val="0"/>
      <w:adjustRightInd w:val="0"/>
    </w:pPr>
    <w:rPr>
      <w:rFonts w:ascii="Times New Roman" w:hAnsi="Times New Roman"/>
    </w:rPr>
  </w:style>
  <w:style w:type="paragraph" w:customStyle="1" w:styleId="16">
    <w:name w:val="Абзац списка1"/>
    <w:basedOn w:val="a"/>
    <w:uiPriority w:val="99"/>
    <w:rsid w:val="00F36201"/>
    <w:pPr>
      <w:suppressAutoHyphens/>
      <w:ind w:left="720"/>
    </w:pPr>
    <w:rPr>
      <w:rFonts w:eastAsia="SimSun" w:cs="Calibri"/>
      <w:kern w:val="2"/>
      <w:lang w:eastAsia="ar-SA"/>
    </w:rPr>
  </w:style>
  <w:style w:type="paragraph" w:customStyle="1" w:styleId="afd">
    <w:name w:val="Таблицы (моноширинный)"/>
    <w:basedOn w:val="a"/>
    <w:next w:val="a"/>
    <w:uiPriority w:val="99"/>
    <w:rsid w:val="00F36201"/>
    <w:pPr>
      <w:widowControl w:val="0"/>
      <w:autoSpaceDE w:val="0"/>
      <w:autoSpaceDN w:val="0"/>
      <w:adjustRightInd w:val="0"/>
      <w:spacing w:after="0" w:line="240" w:lineRule="auto"/>
    </w:pPr>
    <w:rPr>
      <w:rFonts w:ascii="Courier New" w:hAnsi="Courier New" w:cs="Courier New"/>
      <w:sz w:val="24"/>
      <w:szCs w:val="24"/>
    </w:rPr>
  </w:style>
  <w:style w:type="paragraph" w:customStyle="1" w:styleId="17">
    <w:name w:val="текст1"/>
    <w:uiPriority w:val="99"/>
    <w:rsid w:val="00F36201"/>
    <w:pPr>
      <w:autoSpaceDE w:val="0"/>
      <w:autoSpaceDN w:val="0"/>
      <w:adjustRightInd w:val="0"/>
      <w:ind w:firstLine="397"/>
      <w:jc w:val="both"/>
    </w:pPr>
    <w:rPr>
      <w:rFonts w:ascii="SchoolBookC" w:hAnsi="SchoolBookC"/>
      <w:sz w:val="24"/>
      <w:szCs w:val="20"/>
    </w:rPr>
  </w:style>
  <w:style w:type="paragraph" w:customStyle="1" w:styleId="NoSpacing1">
    <w:name w:val="No Spacing1"/>
    <w:uiPriority w:val="99"/>
    <w:rsid w:val="00F36201"/>
  </w:style>
  <w:style w:type="character" w:styleId="afe">
    <w:name w:val="page number"/>
    <w:basedOn w:val="a0"/>
    <w:uiPriority w:val="99"/>
    <w:semiHidden/>
    <w:rsid w:val="00F36201"/>
    <w:rPr>
      <w:rFonts w:ascii="Times New Roman" w:hAnsi="Times New Roman" w:cs="Times New Roman"/>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basedOn w:val="a0"/>
    <w:uiPriority w:val="99"/>
    <w:semiHidden/>
    <w:locked/>
    <w:rsid w:val="00F36201"/>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basedOn w:val="a0"/>
    <w:uiPriority w:val="99"/>
    <w:semiHidden/>
    <w:locked/>
    <w:rsid w:val="00F36201"/>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basedOn w:val="a0"/>
    <w:uiPriority w:val="99"/>
    <w:semiHidden/>
    <w:locked/>
    <w:rsid w:val="00F36201"/>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basedOn w:val="a0"/>
    <w:uiPriority w:val="99"/>
    <w:semiHidden/>
    <w:locked/>
    <w:rsid w:val="00F36201"/>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basedOn w:val="a0"/>
    <w:uiPriority w:val="99"/>
    <w:semiHidden/>
    <w:locked/>
    <w:rsid w:val="00F36201"/>
    <w:rPr>
      <w:rFonts w:ascii="Courier New" w:hAnsi="Courier New" w:cs="Courier New"/>
      <w:sz w:val="20"/>
      <w:szCs w:val="20"/>
    </w:rPr>
  </w:style>
  <w:style w:type="table" w:customStyle="1" w:styleId="100">
    <w:name w:val="Сетка таблицы10"/>
    <w:uiPriority w:val="99"/>
    <w:rsid w:val="00F362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annotation reference"/>
    <w:basedOn w:val="a0"/>
    <w:uiPriority w:val="99"/>
    <w:rsid w:val="00733E62"/>
    <w:rPr>
      <w:rFonts w:cs="Times New Roman"/>
      <w:sz w:val="16"/>
      <w:szCs w:val="16"/>
    </w:rPr>
  </w:style>
  <w:style w:type="paragraph" w:styleId="aff0">
    <w:name w:val="annotation text"/>
    <w:basedOn w:val="a"/>
    <w:link w:val="aff1"/>
    <w:uiPriority w:val="99"/>
    <w:rsid w:val="00733E62"/>
    <w:pPr>
      <w:spacing w:line="240" w:lineRule="auto"/>
    </w:pPr>
    <w:rPr>
      <w:sz w:val="20"/>
      <w:szCs w:val="20"/>
    </w:rPr>
  </w:style>
  <w:style w:type="character" w:customStyle="1" w:styleId="aff1">
    <w:name w:val="Текст примечания Знак"/>
    <w:basedOn w:val="a0"/>
    <w:link w:val="aff0"/>
    <w:uiPriority w:val="99"/>
    <w:locked/>
    <w:rsid w:val="00733E62"/>
    <w:rPr>
      <w:rFonts w:cs="Times New Roman"/>
      <w:sz w:val="20"/>
      <w:szCs w:val="20"/>
    </w:rPr>
  </w:style>
  <w:style w:type="paragraph" w:styleId="aff2">
    <w:name w:val="annotation subject"/>
    <w:basedOn w:val="aff0"/>
    <w:next w:val="aff0"/>
    <w:link w:val="aff3"/>
    <w:uiPriority w:val="99"/>
    <w:semiHidden/>
    <w:rsid w:val="00733E62"/>
    <w:rPr>
      <w:b/>
      <w:bCs/>
    </w:rPr>
  </w:style>
  <w:style w:type="character" w:customStyle="1" w:styleId="aff3">
    <w:name w:val="Тема примечания Знак"/>
    <w:basedOn w:val="aff1"/>
    <w:link w:val="aff2"/>
    <w:uiPriority w:val="99"/>
    <w:semiHidden/>
    <w:locked/>
    <w:rsid w:val="00733E62"/>
    <w:rPr>
      <w:rFonts w:cs="Times New Roman"/>
      <w:b/>
      <w:bCs/>
      <w:sz w:val="20"/>
      <w:szCs w:val="20"/>
    </w:rPr>
  </w:style>
  <w:style w:type="character" w:customStyle="1" w:styleId="a9">
    <w:name w:val="Абзац списка Знак"/>
    <w:aliases w:val="Bullet List Знак,FooterText Знак,numbered Знак,Paragraphe de liste1 Знак,lp1 Знак"/>
    <w:link w:val="a8"/>
    <w:uiPriority w:val="99"/>
    <w:locked/>
    <w:rsid w:val="00AA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26333">
      <w:marLeft w:val="0"/>
      <w:marRight w:val="0"/>
      <w:marTop w:val="0"/>
      <w:marBottom w:val="0"/>
      <w:divBdr>
        <w:top w:val="none" w:sz="0" w:space="0" w:color="auto"/>
        <w:left w:val="none" w:sz="0" w:space="0" w:color="auto"/>
        <w:bottom w:val="none" w:sz="0" w:space="0" w:color="auto"/>
        <w:right w:val="none" w:sz="0" w:space="0" w:color="auto"/>
      </w:divBdr>
    </w:div>
    <w:div w:id="1149326334">
      <w:marLeft w:val="0"/>
      <w:marRight w:val="0"/>
      <w:marTop w:val="0"/>
      <w:marBottom w:val="0"/>
      <w:divBdr>
        <w:top w:val="none" w:sz="0" w:space="0" w:color="auto"/>
        <w:left w:val="none" w:sz="0" w:space="0" w:color="auto"/>
        <w:bottom w:val="none" w:sz="0" w:space="0" w:color="auto"/>
        <w:right w:val="none" w:sz="0" w:space="0" w:color="auto"/>
      </w:divBdr>
    </w:div>
    <w:div w:id="1149326335">
      <w:marLeft w:val="0"/>
      <w:marRight w:val="0"/>
      <w:marTop w:val="0"/>
      <w:marBottom w:val="0"/>
      <w:divBdr>
        <w:top w:val="none" w:sz="0" w:space="0" w:color="auto"/>
        <w:left w:val="none" w:sz="0" w:space="0" w:color="auto"/>
        <w:bottom w:val="none" w:sz="0" w:space="0" w:color="auto"/>
        <w:right w:val="none" w:sz="0" w:space="0" w:color="auto"/>
      </w:divBdr>
    </w:div>
    <w:div w:id="1149326336">
      <w:marLeft w:val="0"/>
      <w:marRight w:val="0"/>
      <w:marTop w:val="0"/>
      <w:marBottom w:val="0"/>
      <w:divBdr>
        <w:top w:val="none" w:sz="0" w:space="0" w:color="auto"/>
        <w:left w:val="none" w:sz="0" w:space="0" w:color="auto"/>
        <w:bottom w:val="none" w:sz="0" w:space="0" w:color="auto"/>
        <w:right w:val="none" w:sz="0" w:space="0" w:color="auto"/>
      </w:divBdr>
    </w:div>
    <w:div w:id="1149326337">
      <w:marLeft w:val="0"/>
      <w:marRight w:val="0"/>
      <w:marTop w:val="0"/>
      <w:marBottom w:val="0"/>
      <w:divBdr>
        <w:top w:val="none" w:sz="0" w:space="0" w:color="auto"/>
        <w:left w:val="none" w:sz="0" w:space="0" w:color="auto"/>
        <w:bottom w:val="none" w:sz="0" w:space="0" w:color="auto"/>
        <w:right w:val="none" w:sz="0" w:space="0" w:color="auto"/>
      </w:divBdr>
    </w:div>
    <w:div w:id="1149326338">
      <w:marLeft w:val="0"/>
      <w:marRight w:val="0"/>
      <w:marTop w:val="0"/>
      <w:marBottom w:val="0"/>
      <w:divBdr>
        <w:top w:val="none" w:sz="0" w:space="0" w:color="auto"/>
        <w:left w:val="none" w:sz="0" w:space="0" w:color="auto"/>
        <w:bottom w:val="none" w:sz="0" w:space="0" w:color="auto"/>
        <w:right w:val="none" w:sz="0" w:space="0" w:color="auto"/>
      </w:divBdr>
    </w:div>
    <w:div w:id="1149326339">
      <w:marLeft w:val="0"/>
      <w:marRight w:val="0"/>
      <w:marTop w:val="0"/>
      <w:marBottom w:val="0"/>
      <w:divBdr>
        <w:top w:val="none" w:sz="0" w:space="0" w:color="auto"/>
        <w:left w:val="none" w:sz="0" w:space="0" w:color="auto"/>
        <w:bottom w:val="none" w:sz="0" w:space="0" w:color="auto"/>
        <w:right w:val="none" w:sz="0" w:space="0" w:color="auto"/>
      </w:divBdr>
    </w:div>
    <w:div w:id="1149326340">
      <w:marLeft w:val="0"/>
      <w:marRight w:val="0"/>
      <w:marTop w:val="0"/>
      <w:marBottom w:val="0"/>
      <w:divBdr>
        <w:top w:val="none" w:sz="0" w:space="0" w:color="auto"/>
        <w:left w:val="none" w:sz="0" w:space="0" w:color="auto"/>
        <w:bottom w:val="none" w:sz="0" w:space="0" w:color="auto"/>
        <w:right w:val="none" w:sz="0" w:space="0" w:color="auto"/>
      </w:divBdr>
    </w:div>
    <w:div w:id="1149326341">
      <w:marLeft w:val="0"/>
      <w:marRight w:val="0"/>
      <w:marTop w:val="0"/>
      <w:marBottom w:val="0"/>
      <w:divBdr>
        <w:top w:val="none" w:sz="0" w:space="0" w:color="auto"/>
        <w:left w:val="none" w:sz="0" w:space="0" w:color="auto"/>
        <w:bottom w:val="none" w:sz="0" w:space="0" w:color="auto"/>
        <w:right w:val="none" w:sz="0" w:space="0" w:color="auto"/>
      </w:divBdr>
    </w:div>
    <w:div w:id="1149326342">
      <w:marLeft w:val="0"/>
      <w:marRight w:val="0"/>
      <w:marTop w:val="0"/>
      <w:marBottom w:val="0"/>
      <w:divBdr>
        <w:top w:val="none" w:sz="0" w:space="0" w:color="auto"/>
        <w:left w:val="none" w:sz="0" w:space="0" w:color="auto"/>
        <w:bottom w:val="none" w:sz="0" w:space="0" w:color="auto"/>
        <w:right w:val="none" w:sz="0" w:space="0" w:color="auto"/>
      </w:divBdr>
    </w:div>
    <w:div w:id="1149326343">
      <w:marLeft w:val="0"/>
      <w:marRight w:val="0"/>
      <w:marTop w:val="0"/>
      <w:marBottom w:val="0"/>
      <w:divBdr>
        <w:top w:val="none" w:sz="0" w:space="0" w:color="auto"/>
        <w:left w:val="none" w:sz="0" w:space="0" w:color="auto"/>
        <w:bottom w:val="none" w:sz="0" w:space="0" w:color="auto"/>
        <w:right w:val="none" w:sz="0" w:space="0" w:color="auto"/>
      </w:divBdr>
    </w:div>
    <w:div w:id="1149326344">
      <w:marLeft w:val="0"/>
      <w:marRight w:val="0"/>
      <w:marTop w:val="0"/>
      <w:marBottom w:val="0"/>
      <w:divBdr>
        <w:top w:val="none" w:sz="0" w:space="0" w:color="auto"/>
        <w:left w:val="none" w:sz="0" w:space="0" w:color="auto"/>
        <w:bottom w:val="none" w:sz="0" w:space="0" w:color="auto"/>
        <w:right w:val="none" w:sz="0" w:space="0" w:color="auto"/>
      </w:divBdr>
    </w:div>
    <w:div w:id="1149326345">
      <w:marLeft w:val="0"/>
      <w:marRight w:val="0"/>
      <w:marTop w:val="0"/>
      <w:marBottom w:val="0"/>
      <w:divBdr>
        <w:top w:val="none" w:sz="0" w:space="0" w:color="auto"/>
        <w:left w:val="none" w:sz="0" w:space="0" w:color="auto"/>
        <w:bottom w:val="none" w:sz="0" w:space="0" w:color="auto"/>
        <w:right w:val="none" w:sz="0" w:space="0" w:color="auto"/>
      </w:divBdr>
    </w:div>
    <w:div w:id="1149326346">
      <w:marLeft w:val="0"/>
      <w:marRight w:val="0"/>
      <w:marTop w:val="0"/>
      <w:marBottom w:val="0"/>
      <w:divBdr>
        <w:top w:val="none" w:sz="0" w:space="0" w:color="auto"/>
        <w:left w:val="none" w:sz="0" w:space="0" w:color="auto"/>
        <w:bottom w:val="none" w:sz="0" w:space="0" w:color="auto"/>
        <w:right w:val="none" w:sz="0" w:space="0" w:color="auto"/>
      </w:divBdr>
    </w:div>
    <w:div w:id="1149326347">
      <w:marLeft w:val="0"/>
      <w:marRight w:val="0"/>
      <w:marTop w:val="0"/>
      <w:marBottom w:val="0"/>
      <w:divBdr>
        <w:top w:val="none" w:sz="0" w:space="0" w:color="auto"/>
        <w:left w:val="none" w:sz="0" w:space="0" w:color="auto"/>
        <w:bottom w:val="none" w:sz="0" w:space="0" w:color="auto"/>
        <w:right w:val="none" w:sz="0" w:space="0" w:color="auto"/>
      </w:divBdr>
    </w:div>
    <w:div w:id="1149326348">
      <w:marLeft w:val="0"/>
      <w:marRight w:val="0"/>
      <w:marTop w:val="0"/>
      <w:marBottom w:val="0"/>
      <w:divBdr>
        <w:top w:val="none" w:sz="0" w:space="0" w:color="auto"/>
        <w:left w:val="none" w:sz="0" w:space="0" w:color="auto"/>
        <w:bottom w:val="none" w:sz="0" w:space="0" w:color="auto"/>
        <w:right w:val="none" w:sz="0" w:space="0" w:color="auto"/>
      </w:divBdr>
    </w:div>
    <w:div w:id="1149326349">
      <w:marLeft w:val="0"/>
      <w:marRight w:val="0"/>
      <w:marTop w:val="0"/>
      <w:marBottom w:val="0"/>
      <w:divBdr>
        <w:top w:val="none" w:sz="0" w:space="0" w:color="auto"/>
        <w:left w:val="none" w:sz="0" w:space="0" w:color="auto"/>
        <w:bottom w:val="none" w:sz="0" w:space="0" w:color="auto"/>
        <w:right w:val="none" w:sz="0" w:space="0" w:color="auto"/>
      </w:divBdr>
    </w:div>
    <w:div w:id="1149326350">
      <w:marLeft w:val="0"/>
      <w:marRight w:val="0"/>
      <w:marTop w:val="0"/>
      <w:marBottom w:val="0"/>
      <w:divBdr>
        <w:top w:val="none" w:sz="0" w:space="0" w:color="auto"/>
        <w:left w:val="none" w:sz="0" w:space="0" w:color="auto"/>
        <w:bottom w:val="none" w:sz="0" w:space="0" w:color="auto"/>
        <w:right w:val="none" w:sz="0" w:space="0" w:color="auto"/>
      </w:divBdr>
    </w:div>
    <w:div w:id="1149326351">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1149326353">
      <w:marLeft w:val="0"/>
      <w:marRight w:val="0"/>
      <w:marTop w:val="0"/>
      <w:marBottom w:val="0"/>
      <w:divBdr>
        <w:top w:val="none" w:sz="0" w:space="0" w:color="auto"/>
        <w:left w:val="none" w:sz="0" w:space="0" w:color="auto"/>
        <w:bottom w:val="none" w:sz="0" w:space="0" w:color="auto"/>
        <w:right w:val="none" w:sz="0" w:space="0" w:color="auto"/>
      </w:divBdr>
    </w:div>
    <w:div w:id="1149326354">
      <w:marLeft w:val="0"/>
      <w:marRight w:val="0"/>
      <w:marTop w:val="0"/>
      <w:marBottom w:val="0"/>
      <w:divBdr>
        <w:top w:val="none" w:sz="0" w:space="0" w:color="auto"/>
        <w:left w:val="none" w:sz="0" w:space="0" w:color="auto"/>
        <w:bottom w:val="none" w:sz="0" w:space="0" w:color="auto"/>
        <w:right w:val="none" w:sz="0" w:space="0" w:color="auto"/>
      </w:divBdr>
    </w:div>
    <w:div w:id="1149326355">
      <w:marLeft w:val="0"/>
      <w:marRight w:val="0"/>
      <w:marTop w:val="0"/>
      <w:marBottom w:val="0"/>
      <w:divBdr>
        <w:top w:val="none" w:sz="0" w:space="0" w:color="auto"/>
        <w:left w:val="none" w:sz="0" w:space="0" w:color="auto"/>
        <w:bottom w:val="none" w:sz="0" w:space="0" w:color="auto"/>
        <w:right w:val="none" w:sz="0" w:space="0" w:color="auto"/>
      </w:divBdr>
    </w:div>
    <w:div w:id="1149326356">
      <w:marLeft w:val="0"/>
      <w:marRight w:val="0"/>
      <w:marTop w:val="0"/>
      <w:marBottom w:val="0"/>
      <w:divBdr>
        <w:top w:val="none" w:sz="0" w:space="0" w:color="auto"/>
        <w:left w:val="none" w:sz="0" w:space="0" w:color="auto"/>
        <w:bottom w:val="none" w:sz="0" w:space="0" w:color="auto"/>
        <w:right w:val="none" w:sz="0" w:space="0" w:color="auto"/>
      </w:divBdr>
    </w:div>
    <w:div w:id="1149326357">
      <w:marLeft w:val="0"/>
      <w:marRight w:val="0"/>
      <w:marTop w:val="0"/>
      <w:marBottom w:val="0"/>
      <w:divBdr>
        <w:top w:val="none" w:sz="0" w:space="0" w:color="auto"/>
        <w:left w:val="none" w:sz="0" w:space="0" w:color="auto"/>
        <w:bottom w:val="none" w:sz="0" w:space="0" w:color="auto"/>
        <w:right w:val="none" w:sz="0" w:space="0" w:color="auto"/>
      </w:divBdr>
    </w:div>
    <w:div w:id="1149326358">
      <w:marLeft w:val="0"/>
      <w:marRight w:val="0"/>
      <w:marTop w:val="0"/>
      <w:marBottom w:val="0"/>
      <w:divBdr>
        <w:top w:val="none" w:sz="0" w:space="0" w:color="auto"/>
        <w:left w:val="none" w:sz="0" w:space="0" w:color="auto"/>
        <w:bottom w:val="none" w:sz="0" w:space="0" w:color="auto"/>
        <w:right w:val="none" w:sz="0" w:space="0" w:color="auto"/>
      </w:divBdr>
    </w:div>
    <w:div w:id="1149326359">
      <w:marLeft w:val="0"/>
      <w:marRight w:val="0"/>
      <w:marTop w:val="0"/>
      <w:marBottom w:val="0"/>
      <w:divBdr>
        <w:top w:val="none" w:sz="0" w:space="0" w:color="auto"/>
        <w:left w:val="none" w:sz="0" w:space="0" w:color="auto"/>
        <w:bottom w:val="none" w:sz="0" w:space="0" w:color="auto"/>
        <w:right w:val="none" w:sz="0" w:space="0" w:color="auto"/>
      </w:divBdr>
    </w:div>
    <w:div w:id="1149326360">
      <w:marLeft w:val="0"/>
      <w:marRight w:val="0"/>
      <w:marTop w:val="0"/>
      <w:marBottom w:val="0"/>
      <w:divBdr>
        <w:top w:val="none" w:sz="0" w:space="0" w:color="auto"/>
        <w:left w:val="none" w:sz="0" w:space="0" w:color="auto"/>
        <w:bottom w:val="none" w:sz="0" w:space="0" w:color="auto"/>
        <w:right w:val="none" w:sz="0" w:space="0" w:color="auto"/>
      </w:divBdr>
    </w:div>
    <w:div w:id="1149326361">
      <w:marLeft w:val="0"/>
      <w:marRight w:val="0"/>
      <w:marTop w:val="0"/>
      <w:marBottom w:val="0"/>
      <w:divBdr>
        <w:top w:val="none" w:sz="0" w:space="0" w:color="auto"/>
        <w:left w:val="none" w:sz="0" w:space="0" w:color="auto"/>
        <w:bottom w:val="none" w:sz="0" w:space="0" w:color="auto"/>
        <w:right w:val="none" w:sz="0" w:space="0" w:color="auto"/>
      </w:divBdr>
    </w:div>
    <w:div w:id="1149326362">
      <w:marLeft w:val="0"/>
      <w:marRight w:val="0"/>
      <w:marTop w:val="0"/>
      <w:marBottom w:val="0"/>
      <w:divBdr>
        <w:top w:val="none" w:sz="0" w:space="0" w:color="auto"/>
        <w:left w:val="none" w:sz="0" w:space="0" w:color="auto"/>
        <w:bottom w:val="none" w:sz="0" w:space="0" w:color="auto"/>
        <w:right w:val="none" w:sz="0" w:space="0" w:color="auto"/>
      </w:divBdr>
    </w:div>
    <w:div w:id="1149326363">
      <w:marLeft w:val="0"/>
      <w:marRight w:val="0"/>
      <w:marTop w:val="0"/>
      <w:marBottom w:val="0"/>
      <w:divBdr>
        <w:top w:val="none" w:sz="0" w:space="0" w:color="auto"/>
        <w:left w:val="none" w:sz="0" w:space="0" w:color="auto"/>
        <w:bottom w:val="none" w:sz="0" w:space="0" w:color="auto"/>
        <w:right w:val="none" w:sz="0" w:space="0" w:color="auto"/>
      </w:divBdr>
    </w:div>
    <w:div w:id="1149326364">
      <w:marLeft w:val="0"/>
      <w:marRight w:val="0"/>
      <w:marTop w:val="0"/>
      <w:marBottom w:val="0"/>
      <w:divBdr>
        <w:top w:val="none" w:sz="0" w:space="0" w:color="auto"/>
        <w:left w:val="none" w:sz="0" w:space="0" w:color="auto"/>
        <w:bottom w:val="none" w:sz="0" w:space="0" w:color="auto"/>
        <w:right w:val="none" w:sz="0" w:space="0" w:color="auto"/>
      </w:divBdr>
    </w:div>
    <w:div w:id="1149326365">
      <w:marLeft w:val="0"/>
      <w:marRight w:val="0"/>
      <w:marTop w:val="0"/>
      <w:marBottom w:val="0"/>
      <w:divBdr>
        <w:top w:val="none" w:sz="0" w:space="0" w:color="auto"/>
        <w:left w:val="none" w:sz="0" w:space="0" w:color="auto"/>
        <w:bottom w:val="none" w:sz="0" w:space="0" w:color="auto"/>
        <w:right w:val="none" w:sz="0" w:space="0" w:color="auto"/>
      </w:divBdr>
    </w:div>
    <w:div w:id="1149326366">
      <w:marLeft w:val="0"/>
      <w:marRight w:val="0"/>
      <w:marTop w:val="0"/>
      <w:marBottom w:val="0"/>
      <w:divBdr>
        <w:top w:val="none" w:sz="0" w:space="0" w:color="auto"/>
        <w:left w:val="none" w:sz="0" w:space="0" w:color="auto"/>
        <w:bottom w:val="none" w:sz="0" w:space="0" w:color="auto"/>
        <w:right w:val="none" w:sz="0" w:space="0" w:color="auto"/>
      </w:divBdr>
    </w:div>
    <w:div w:id="1149326367">
      <w:marLeft w:val="0"/>
      <w:marRight w:val="0"/>
      <w:marTop w:val="0"/>
      <w:marBottom w:val="0"/>
      <w:divBdr>
        <w:top w:val="none" w:sz="0" w:space="0" w:color="auto"/>
        <w:left w:val="none" w:sz="0" w:space="0" w:color="auto"/>
        <w:bottom w:val="none" w:sz="0" w:space="0" w:color="auto"/>
        <w:right w:val="none" w:sz="0" w:space="0" w:color="auto"/>
      </w:divBdr>
    </w:div>
    <w:div w:id="1149326368">
      <w:marLeft w:val="0"/>
      <w:marRight w:val="0"/>
      <w:marTop w:val="0"/>
      <w:marBottom w:val="0"/>
      <w:divBdr>
        <w:top w:val="none" w:sz="0" w:space="0" w:color="auto"/>
        <w:left w:val="none" w:sz="0" w:space="0" w:color="auto"/>
        <w:bottom w:val="none" w:sz="0" w:space="0" w:color="auto"/>
        <w:right w:val="none" w:sz="0" w:space="0" w:color="auto"/>
      </w:divBdr>
    </w:div>
    <w:div w:id="1149326369">
      <w:marLeft w:val="0"/>
      <w:marRight w:val="0"/>
      <w:marTop w:val="0"/>
      <w:marBottom w:val="0"/>
      <w:divBdr>
        <w:top w:val="none" w:sz="0" w:space="0" w:color="auto"/>
        <w:left w:val="none" w:sz="0" w:space="0" w:color="auto"/>
        <w:bottom w:val="none" w:sz="0" w:space="0" w:color="auto"/>
        <w:right w:val="none" w:sz="0" w:space="0" w:color="auto"/>
      </w:divBdr>
    </w:div>
    <w:div w:id="1149326370">
      <w:marLeft w:val="0"/>
      <w:marRight w:val="0"/>
      <w:marTop w:val="0"/>
      <w:marBottom w:val="0"/>
      <w:divBdr>
        <w:top w:val="none" w:sz="0" w:space="0" w:color="auto"/>
        <w:left w:val="none" w:sz="0" w:space="0" w:color="auto"/>
        <w:bottom w:val="none" w:sz="0" w:space="0" w:color="auto"/>
        <w:right w:val="none" w:sz="0" w:space="0" w:color="auto"/>
      </w:divBdr>
    </w:div>
    <w:div w:id="1149326371">
      <w:marLeft w:val="0"/>
      <w:marRight w:val="0"/>
      <w:marTop w:val="0"/>
      <w:marBottom w:val="0"/>
      <w:divBdr>
        <w:top w:val="none" w:sz="0" w:space="0" w:color="auto"/>
        <w:left w:val="none" w:sz="0" w:space="0" w:color="auto"/>
        <w:bottom w:val="none" w:sz="0" w:space="0" w:color="auto"/>
        <w:right w:val="none" w:sz="0" w:space="0" w:color="auto"/>
      </w:divBdr>
    </w:div>
    <w:div w:id="1149326372">
      <w:marLeft w:val="0"/>
      <w:marRight w:val="0"/>
      <w:marTop w:val="0"/>
      <w:marBottom w:val="0"/>
      <w:divBdr>
        <w:top w:val="none" w:sz="0" w:space="0" w:color="auto"/>
        <w:left w:val="none" w:sz="0" w:space="0" w:color="auto"/>
        <w:bottom w:val="none" w:sz="0" w:space="0" w:color="auto"/>
        <w:right w:val="none" w:sz="0" w:space="0" w:color="auto"/>
      </w:divBdr>
    </w:div>
    <w:div w:id="1149326373">
      <w:marLeft w:val="0"/>
      <w:marRight w:val="0"/>
      <w:marTop w:val="0"/>
      <w:marBottom w:val="0"/>
      <w:divBdr>
        <w:top w:val="none" w:sz="0" w:space="0" w:color="auto"/>
        <w:left w:val="none" w:sz="0" w:space="0" w:color="auto"/>
        <w:bottom w:val="none" w:sz="0" w:space="0" w:color="auto"/>
        <w:right w:val="none" w:sz="0" w:space="0" w:color="auto"/>
      </w:divBdr>
    </w:div>
    <w:div w:id="1149326374">
      <w:marLeft w:val="0"/>
      <w:marRight w:val="0"/>
      <w:marTop w:val="0"/>
      <w:marBottom w:val="0"/>
      <w:divBdr>
        <w:top w:val="none" w:sz="0" w:space="0" w:color="auto"/>
        <w:left w:val="none" w:sz="0" w:space="0" w:color="auto"/>
        <w:bottom w:val="none" w:sz="0" w:space="0" w:color="auto"/>
        <w:right w:val="none" w:sz="0" w:space="0" w:color="auto"/>
      </w:divBdr>
    </w:div>
    <w:div w:id="1149326375">
      <w:marLeft w:val="0"/>
      <w:marRight w:val="0"/>
      <w:marTop w:val="0"/>
      <w:marBottom w:val="0"/>
      <w:divBdr>
        <w:top w:val="none" w:sz="0" w:space="0" w:color="auto"/>
        <w:left w:val="none" w:sz="0" w:space="0" w:color="auto"/>
        <w:bottom w:val="none" w:sz="0" w:space="0" w:color="auto"/>
        <w:right w:val="none" w:sz="0" w:space="0" w:color="auto"/>
      </w:divBdr>
    </w:div>
    <w:div w:id="1149326376">
      <w:marLeft w:val="0"/>
      <w:marRight w:val="0"/>
      <w:marTop w:val="0"/>
      <w:marBottom w:val="0"/>
      <w:divBdr>
        <w:top w:val="none" w:sz="0" w:space="0" w:color="auto"/>
        <w:left w:val="none" w:sz="0" w:space="0" w:color="auto"/>
        <w:bottom w:val="none" w:sz="0" w:space="0" w:color="auto"/>
        <w:right w:val="none" w:sz="0" w:space="0" w:color="auto"/>
      </w:divBdr>
    </w:div>
    <w:div w:id="1149326377">
      <w:marLeft w:val="0"/>
      <w:marRight w:val="0"/>
      <w:marTop w:val="0"/>
      <w:marBottom w:val="0"/>
      <w:divBdr>
        <w:top w:val="none" w:sz="0" w:space="0" w:color="auto"/>
        <w:left w:val="none" w:sz="0" w:space="0" w:color="auto"/>
        <w:bottom w:val="none" w:sz="0" w:space="0" w:color="auto"/>
        <w:right w:val="none" w:sz="0" w:space="0" w:color="auto"/>
      </w:divBdr>
    </w:div>
    <w:div w:id="1149326378">
      <w:marLeft w:val="0"/>
      <w:marRight w:val="0"/>
      <w:marTop w:val="0"/>
      <w:marBottom w:val="0"/>
      <w:divBdr>
        <w:top w:val="none" w:sz="0" w:space="0" w:color="auto"/>
        <w:left w:val="none" w:sz="0" w:space="0" w:color="auto"/>
        <w:bottom w:val="none" w:sz="0" w:space="0" w:color="auto"/>
        <w:right w:val="none" w:sz="0" w:space="0" w:color="auto"/>
      </w:divBdr>
    </w:div>
    <w:div w:id="1149326379">
      <w:marLeft w:val="0"/>
      <w:marRight w:val="0"/>
      <w:marTop w:val="0"/>
      <w:marBottom w:val="0"/>
      <w:divBdr>
        <w:top w:val="none" w:sz="0" w:space="0" w:color="auto"/>
        <w:left w:val="none" w:sz="0" w:space="0" w:color="auto"/>
        <w:bottom w:val="none" w:sz="0" w:space="0" w:color="auto"/>
        <w:right w:val="none" w:sz="0" w:space="0" w:color="auto"/>
      </w:divBdr>
    </w:div>
    <w:div w:id="1149326380">
      <w:marLeft w:val="0"/>
      <w:marRight w:val="0"/>
      <w:marTop w:val="0"/>
      <w:marBottom w:val="0"/>
      <w:divBdr>
        <w:top w:val="none" w:sz="0" w:space="0" w:color="auto"/>
        <w:left w:val="none" w:sz="0" w:space="0" w:color="auto"/>
        <w:bottom w:val="none" w:sz="0" w:space="0" w:color="auto"/>
        <w:right w:val="none" w:sz="0" w:space="0" w:color="auto"/>
      </w:divBdr>
    </w:div>
    <w:div w:id="1149326381">
      <w:marLeft w:val="0"/>
      <w:marRight w:val="0"/>
      <w:marTop w:val="0"/>
      <w:marBottom w:val="0"/>
      <w:divBdr>
        <w:top w:val="none" w:sz="0" w:space="0" w:color="auto"/>
        <w:left w:val="none" w:sz="0" w:space="0" w:color="auto"/>
        <w:bottom w:val="none" w:sz="0" w:space="0" w:color="auto"/>
        <w:right w:val="none" w:sz="0" w:space="0" w:color="auto"/>
      </w:divBdr>
    </w:div>
    <w:div w:id="1149326382">
      <w:marLeft w:val="0"/>
      <w:marRight w:val="0"/>
      <w:marTop w:val="0"/>
      <w:marBottom w:val="0"/>
      <w:divBdr>
        <w:top w:val="none" w:sz="0" w:space="0" w:color="auto"/>
        <w:left w:val="none" w:sz="0" w:space="0" w:color="auto"/>
        <w:bottom w:val="none" w:sz="0" w:space="0" w:color="auto"/>
        <w:right w:val="none" w:sz="0" w:space="0" w:color="auto"/>
      </w:divBdr>
    </w:div>
    <w:div w:id="1149326383">
      <w:marLeft w:val="0"/>
      <w:marRight w:val="0"/>
      <w:marTop w:val="0"/>
      <w:marBottom w:val="0"/>
      <w:divBdr>
        <w:top w:val="none" w:sz="0" w:space="0" w:color="auto"/>
        <w:left w:val="none" w:sz="0" w:space="0" w:color="auto"/>
        <w:bottom w:val="none" w:sz="0" w:space="0" w:color="auto"/>
        <w:right w:val="none" w:sz="0" w:space="0" w:color="auto"/>
      </w:divBdr>
    </w:div>
    <w:div w:id="1149326384">
      <w:marLeft w:val="0"/>
      <w:marRight w:val="0"/>
      <w:marTop w:val="0"/>
      <w:marBottom w:val="0"/>
      <w:divBdr>
        <w:top w:val="none" w:sz="0" w:space="0" w:color="auto"/>
        <w:left w:val="none" w:sz="0" w:space="0" w:color="auto"/>
        <w:bottom w:val="none" w:sz="0" w:space="0" w:color="auto"/>
        <w:right w:val="none" w:sz="0" w:space="0" w:color="auto"/>
      </w:divBdr>
    </w:div>
    <w:div w:id="1149326385">
      <w:marLeft w:val="0"/>
      <w:marRight w:val="0"/>
      <w:marTop w:val="0"/>
      <w:marBottom w:val="0"/>
      <w:divBdr>
        <w:top w:val="none" w:sz="0" w:space="0" w:color="auto"/>
        <w:left w:val="none" w:sz="0" w:space="0" w:color="auto"/>
        <w:bottom w:val="none" w:sz="0" w:space="0" w:color="auto"/>
        <w:right w:val="none" w:sz="0" w:space="0" w:color="auto"/>
      </w:divBdr>
    </w:div>
    <w:div w:id="1149326386">
      <w:marLeft w:val="0"/>
      <w:marRight w:val="0"/>
      <w:marTop w:val="0"/>
      <w:marBottom w:val="0"/>
      <w:divBdr>
        <w:top w:val="none" w:sz="0" w:space="0" w:color="auto"/>
        <w:left w:val="none" w:sz="0" w:space="0" w:color="auto"/>
        <w:bottom w:val="none" w:sz="0" w:space="0" w:color="auto"/>
        <w:right w:val="none" w:sz="0" w:space="0" w:color="auto"/>
      </w:divBdr>
    </w:div>
    <w:div w:id="1149326387">
      <w:marLeft w:val="0"/>
      <w:marRight w:val="0"/>
      <w:marTop w:val="0"/>
      <w:marBottom w:val="0"/>
      <w:divBdr>
        <w:top w:val="none" w:sz="0" w:space="0" w:color="auto"/>
        <w:left w:val="none" w:sz="0" w:space="0" w:color="auto"/>
        <w:bottom w:val="none" w:sz="0" w:space="0" w:color="auto"/>
        <w:right w:val="none" w:sz="0" w:space="0" w:color="auto"/>
      </w:divBdr>
    </w:div>
    <w:div w:id="1149326388">
      <w:marLeft w:val="0"/>
      <w:marRight w:val="0"/>
      <w:marTop w:val="0"/>
      <w:marBottom w:val="0"/>
      <w:divBdr>
        <w:top w:val="none" w:sz="0" w:space="0" w:color="auto"/>
        <w:left w:val="none" w:sz="0" w:space="0" w:color="auto"/>
        <w:bottom w:val="none" w:sz="0" w:space="0" w:color="auto"/>
        <w:right w:val="none" w:sz="0" w:space="0" w:color="auto"/>
      </w:divBdr>
    </w:div>
    <w:div w:id="1149326389">
      <w:marLeft w:val="0"/>
      <w:marRight w:val="0"/>
      <w:marTop w:val="0"/>
      <w:marBottom w:val="0"/>
      <w:divBdr>
        <w:top w:val="none" w:sz="0" w:space="0" w:color="auto"/>
        <w:left w:val="none" w:sz="0" w:space="0" w:color="auto"/>
        <w:bottom w:val="none" w:sz="0" w:space="0" w:color="auto"/>
        <w:right w:val="none" w:sz="0" w:space="0" w:color="auto"/>
      </w:divBdr>
    </w:div>
    <w:div w:id="1149326390">
      <w:marLeft w:val="0"/>
      <w:marRight w:val="0"/>
      <w:marTop w:val="0"/>
      <w:marBottom w:val="0"/>
      <w:divBdr>
        <w:top w:val="none" w:sz="0" w:space="0" w:color="auto"/>
        <w:left w:val="none" w:sz="0" w:space="0" w:color="auto"/>
        <w:bottom w:val="none" w:sz="0" w:space="0" w:color="auto"/>
        <w:right w:val="none" w:sz="0" w:space="0" w:color="auto"/>
      </w:divBdr>
    </w:div>
    <w:div w:id="1149326391">
      <w:marLeft w:val="0"/>
      <w:marRight w:val="0"/>
      <w:marTop w:val="0"/>
      <w:marBottom w:val="0"/>
      <w:divBdr>
        <w:top w:val="none" w:sz="0" w:space="0" w:color="auto"/>
        <w:left w:val="none" w:sz="0" w:space="0" w:color="auto"/>
        <w:bottom w:val="none" w:sz="0" w:space="0" w:color="auto"/>
        <w:right w:val="none" w:sz="0" w:space="0" w:color="auto"/>
      </w:divBdr>
    </w:div>
    <w:div w:id="1149326392">
      <w:marLeft w:val="0"/>
      <w:marRight w:val="0"/>
      <w:marTop w:val="0"/>
      <w:marBottom w:val="0"/>
      <w:divBdr>
        <w:top w:val="none" w:sz="0" w:space="0" w:color="auto"/>
        <w:left w:val="none" w:sz="0" w:space="0" w:color="auto"/>
        <w:bottom w:val="none" w:sz="0" w:space="0" w:color="auto"/>
        <w:right w:val="none" w:sz="0" w:space="0" w:color="auto"/>
      </w:divBdr>
    </w:div>
    <w:div w:id="1149326393">
      <w:marLeft w:val="0"/>
      <w:marRight w:val="0"/>
      <w:marTop w:val="0"/>
      <w:marBottom w:val="0"/>
      <w:divBdr>
        <w:top w:val="none" w:sz="0" w:space="0" w:color="auto"/>
        <w:left w:val="none" w:sz="0" w:space="0" w:color="auto"/>
        <w:bottom w:val="none" w:sz="0" w:space="0" w:color="auto"/>
        <w:right w:val="none" w:sz="0" w:space="0" w:color="auto"/>
      </w:divBdr>
    </w:div>
    <w:div w:id="1149326394">
      <w:marLeft w:val="0"/>
      <w:marRight w:val="0"/>
      <w:marTop w:val="0"/>
      <w:marBottom w:val="0"/>
      <w:divBdr>
        <w:top w:val="none" w:sz="0" w:space="0" w:color="auto"/>
        <w:left w:val="none" w:sz="0" w:space="0" w:color="auto"/>
        <w:bottom w:val="none" w:sz="0" w:space="0" w:color="auto"/>
        <w:right w:val="none" w:sz="0" w:space="0" w:color="auto"/>
      </w:divBdr>
    </w:div>
    <w:div w:id="1149326395">
      <w:marLeft w:val="0"/>
      <w:marRight w:val="0"/>
      <w:marTop w:val="0"/>
      <w:marBottom w:val="0"/>
      <w:divBdr>
        <w:top w:val="none" w:sz="0" w:space="0" w:color="auto"/>
        <w:left w:val="none" w:sz="0" w:space="0" w:color="auto"/>
        <w:bottom w:val="none" w:sz="0" w:space="0" w:color="auto"/>
        <w:right w:val="none" w:sz="0" w:space="0" w:color="auto"/>
      </w:divBdr>
    </w:div>
    <w:div w:id="1149326396">
      <w:marLeft w:val="0"/>
      <w:marRight w:val="0"/>
      <w:marTop w:val="0"/>
      <w:marBottom w:val="0"/>
      <w:divBdr>
        <w:top w:val="none" w:sz="0" w:space="0" w:color="auto"/>
        <w:left w:val="none" w:sz="0" w:space="0" w:color="auto"/>
        <w:bottom w:val="none" w:sz="0" w:space="0" w:color="auto"/>
        <w:right w:val="none" w:sz="0" w:space="0" w:color="auto"/>
      </w:divBdr>
    </w:div>
    <w:div w:id="1149326397">
      <w:marLeft w:val="0"/>
      <w:marRight w:val="0"/>
      <w:marTop w:val="0"/>
      <w:marBottom w:val="0"/>
      <w:divBdr>
        <w:top w:val="none" w:sz="0" w:space="0" w:color="auto"/>
        <w:left w:val="none" w:sz="0" w:space="0" w:color="auto"/>
        <w:bottom w:val="none" w:sz="0" w:space="0" w:color="auto"/>
        <w:right w:val="none" w:sz="0" w:space="0" w:color="auto"/>
      </w:divBdr>
    </w:div>
    <w:div w:id="1149326398">
      <w:marLeft w:val="0"/>
      <w:marRight w:val="0"/>
      <w:marTop w:val="0"/>
      <w:marBottom w:val="0"/>
      <w:divBdr>
        <w:top w:val="none" w:sz="0" w:space="0" w:color="auto"/>
        <w:left w:val="none" w:sz="0" w:space="0" w:color="auto"/>
        <w:bottom w:val="none" w:sz="0" w:space="0" w:color="auto"/>
        <w:right w:val="none" w:sz="0" w:space="0" w:color="auto"/>
      </w:divBdr>
    </w:div>
    <w:div w:id="1149326399">
      <w:marLeft w:val="0"/>
      <w:marRight w:val="0"/>
      <w:marTop w:val="0"/>
      <w:marBottom w:val="0"/>
      <w:divBdr>
        <w:top w:val="none" w:sz="0" w:space="0" w:color="auto"/>
        <w:left w:val="none" w:sz="0" w:space="0" w:color="auto"/>
        <w:bottom w:val="none" w:sz="0" w:space="0" w:color="auto"/>
        <w:right w:val="none" w:sz="0" w:space="0" w:color="auto"/>
      </w:divBdr>
    </w:div>
    <w:div w:id="1149326400">
      <w:marLeft w:val="0"/>
      <w:marRight w:val="0"/>
      <w:marTop w:val="0"/>
      <w:marBottom w:val="0"/>
      <w:divBdr>
        <w:top w:val="none" w:sz="0" w:space="0" w:color="auto"/>
        <w:left w:val="none" w:sz="0" w:space="0" w:color="auto"/>
        <w:bottom w:val="none" w:sz="0" w:space="0" w:color="auto"/>
        <w:right w:val="none" w:sz="0" w:space="0" w:color="auto"/>
      </w:divBdr>
    </w:div>
    <w:div w:id="1149326401">
      <w:marLeft w:val="0"/>
      <w:marRight w:val="0"/>
      <w:marTop w:val="0"/>
      <w:marBottom w:val="0"/>
      <w:divBdr>
        <w:top w:val="none" w:sz="0" w:space="0" w:color="auto"/>
        <w:left w:val="none" w:sz="0" w:space="0" w:color="auto"/>
        <w:bottom w:val="none" w:sz="0" w:space="0" w:color="auto"/>
        <w:right w:val="none" w:sz="0" w:space="0" w:color="auto"/>
      </w:divBdr>
    </w:div>
    <w:div w:id="1149326402">
      <w:marLeft w:val="0"/>
      <w:marRight w:val="0"/>
      <w:marTop w:val="0"/>
      <w:marBottom w:val="0"/>
      <w:divBdr>
        <w:top w:val="none" w:sz="0" w:space="0" w:color="auto"/>
        <w:left w:val="none" w:sz="0" w:space="0" w:color="auto"/>
        <w:bottom w:val="none" w:sz="0" w:space="0" w:color="auto"/>
        <w:right w:val="none" w:sz="0" w:space="0" w:color="auto"/>
      </w:divBdr>
    </w:div>
    <w:div w:id="1149326403">
      <w:marLeft w:val="0"/>
      <w:marRight w:val="0"/>
      <w:marTop w:val="0"/>
      <w:marBottom w:val="0"/>
      <w:divBdr>
        <w:top w:val="none" w:sz="0" w:space="0" w:color="auto"/>
        <w:left w:val="none" w:sz="0" w:space="0" w:color="auto"/>
        <w:bottom w:val="none" w:sz="0" w:space="0" w:color="auto"/>
        <w:right w:val="none" w:sz="0" w:space="0" w:color="auto"/>
      </w:divBdr>
    </w:div>
    <w:div w:id="1149326404">
      <w:marLeft w:val="0"/>
      <w:marRight w:val="0"/>
      <w:marTop w:val="0"/>
      <w:marBottom w:val="0"/>
      <w:divBdr>
        <w:top w:val="none" w:sz="0" w:space="0" w:color="auto"/>
        <w:left w:val="none" w:sz="0" w:space="0" w:color="auto"/>
        <w:bottom w:val="none" w:sz="0" w:space="0" w:color="auto"/>
        <w:right w:val="none" w:sz="0" w:space="0" w:color="auto"/>
      </w:divBdr>
    </w:div>
    <w:div w:id="1149326405">
      <w:marLeft w:val="0"/>
      <w:marRight w:val="0"/>
      <w:marTop w:val="0"/>
      <w:marBottom w:val="0"/>
      <w:divBdr>
        <w:top w:val="none" w:sz="0" w:space="0" w:color="auto"/>
        <w:left w:val="none" w:sz="0" w:space="0" w:color="auto"/>
        <w:bottom w:val="none" w:sz="0" w:space="0" w:color="auto"/>
        <w:right w:val="none" w:sz="0" w:space="0" w:color="auto"/>
      </w:divBdr>
    </w:div>
    <w:div w:id="1149326406">
      <w:marLeft w:val="0"/>
      <w:marRight w:val="0"/>
      <w:marTop w:val="0"/>
      <w:marBottom w:val="0"/>
      <w:divBdr>
        <w:top w:val="none" w:sz="0" w:space="0" w:color="auto"/>
        <w:left w:val="none" w:sz="0" w:space="0" w:color="auto"/>
        <w:bottom w:val="none" w:sz="0" w:space="0" w:color="auto"/>
        <w:right w:val="none" w:sz="0" w:space="0" w:color="auto"/>
      </w:divBdr>
    </w:div>
    <w:div w:id="1149326407">
      <w:marLeft w:val="0"/>
      <w:marRight w:val="0"/>
      <w:marTop w:val="0"/>
      <w:marBottom w:val="0"/>
      <w:divBdr>
        <w:top w:val="none" w:sz="0" w:space="0" w:color="auto"/>
        <w:left w:val="none" w:sz="0" w:space="0" w:color="auto"/>
        <w:bottom w:val="none" w:sz="0" w:space="0" w:color="auto"/>
        <w:right w:val="none" w:sz="0" w:space="0" w:color="auto"/>
      </w:divBdr>
    </w:div>
    <w:div w:id="1149326408">
      <w:marLeft w:val="0"/>
      <w:marRight w:val="0"/>
      <w:marTop w:val="0"/>
      <w:marBottom w:val="0"/>
      <w:divBdr>
        <w:top w:val="none" w:sz="0" w:space="0" w:color="auto"/>
        <w:left w:val="none" w:sz="0" w:space="0" w:color="auto"/>
        <w:bottom w:val="none" w:sz="0" w:space="0" w:color="auto"/>
        <w:right w:val="none" w:sz="0" w:space="0" w:color="auto"/>
      </w:divBdr>
    </w:div>
    <w:div w:id="1149326409">
      <w:marLeft w:val="0"/>
      <w:marRight w:val="0"/>
      <w:marTop w:val="0"/>
      <w:marBottom w:val="0"/>
      <w:divBdr>
        <w:top w:val="none" w:sz="0" w:space="0" w:color="auto"/>
        <w:left w:val="none" w:sz="0" w:space="0" w:color="auto"/>
        <w:bottom w:val="none" w:sz="0" w:space="0" w:color="auto"/>
        <w:right w:val="none" w:sz="0" w:space="0" w:color="auto"/>
      </w:divBdr>
    </w:div>
    <w:div w:id="1149326410">
      <w:marLeft w:val="0"/>
      <w:marRight w:val="0"/>
      <w:marTop w:val="0"/>
      <w:marBottom w:val="0"/>
      <w:divBdr>
        <w:top w:val="none" w:sz="0" w:space="0" w:color="auto"/>
        <w:left w:val="none" w:sz="0" w:space="0" w:color="auto"/>
        <w:bottom w:val="none" w:sz="0" w:space="0" w:color="auto"/>
        <w:right w:val="none" w:sz="0" w:space="0" w:color="auto"/>
      </w:divBdr>
    </w:div>
    <w:div w:id="1149326411">
      <w:marLeft w:val="0"/>
      <w:marRight w:val="0"/>
      <w:marTop w:val="0"/>
      <w:marBottom w:val="0"/>
      <w:divBdr>
        <w:top w:val="none" w:sz="0" w:space="0" w:color="auto"/>
        <w:left w:val="none" w:sz="0" w:space="0" w:color="auto"/>
        <w:bottom w:val="none" w:sz="0" w:space="0" w:color="auto"/>
        <w:right w:val="none" w:sz="0" w:space="0" w:color="auto"/>
      </w:divBdr>
    </w:div>
    <w:div w:id="1149326412">
      <w:marLeft w:val="0"/>
      <w:marRight w:val="0"/>
      <w:marTop w:val="0"/>
      <w:marBottom w:val="0"/>
      <w:divBdr>
        <w:top w:val="none" w:sz="0" w:space="0" w:color="auto"/>
        <w:left w:val="none" w:sz="0" w:space="0" w:color="auto"/>
        <w:bottom w:val="none" w:sz="0" w:space="0" w:color="auto"/>
        <w:right w:val="none" w:sz="0" w:space="0" w:color="auto"/>
      </w:divBdr>
    </w:div>
    <w:div w:id="1149326413">
      <w:marLeft w:val="0"/>
      <w:marRight w:val="0"/>
      <w:marTop w:val="0"/>
      <w:marBottom w:val="0"/>
      <w:divBdr>
        <w:top w:val="none" w:sz="0" w:space="0" w:color="auto"/>
        <w:left w:val="none" w:sz="0" w:space="0" w:color="auto"/>
        <w:bottom w:val="none" w:sz="0" w:space="0" w:color="auto"/>
        <w:right w:val="none" w:sz="0" w:space="0" w:color="auto"/>
      </w:divBdr>
    </w:div>
    <w:div w:id="1149326414">
      <w:marLeft w:val="0"/>
      <w:marRight w:val="0"/>
      <w:marTop w:val="0"/>
      <w:marBottom w:val="0"/>
      <w:divBdr>
        <w:top w:val="none" w:sz="0" w:space="0" w:color="auto"/>
        <w:left w:val="none" w:sz="0" w:space="0" w:color="auto"/>
        <w:bottom w:val="none" w:sz="0" w:space="0" w:color="auto"/>
        <w:right w:val="none" w:sz="0" w:space="0" w:color="auto"/>
      </w:divBdr>
    </w:div>
    <w:div w:id="1149326415">
      <w:marLeft w:val="0"/>
      <w:marRight w:val="0"/>
      <w:marTop w:val="0"/>
      <w:marBottom w:val="0"/>
      <w:divBdr>
        <w:top w:val="none" w:sz="0" w:space="0" w:color="auto"/>
        <w:left w:val="none" w:sz="0" w:space="0" w:color="auto"/>
        <w:bottom w:val="none" w:sz="0" w:space="0" w:color="auto"/>
        <w:right w:val="none" w:sz="0" w:space="0" w:color="auto"/>
      </w:divBdr>
    </w:div>
    <w:div w:id="1149326416">
      <w:marLeft w:val="0"/>
      <w:marRight w:val="0"/>
      <w:marTop w:val="0"/>
      <w:marBottom w:val="0"/>
      <w:divBdr>
        <w:top w:val="none" w:sz="0" w:space="0" w:color="auto"/>
        <w:left w:val="none" w:sz="0" w:space="0" w:color="auto"/>
        <w:bottom w:val="none" w:sz="0" w:space="0" w:color="auto"/>
        <w:right w:val="none" w:sz="0" w:space="0" w:color="auto"/>
      </w:divBdr>
    </w:div>
    <w:div w:id="1149326417">
      <w:marLeft w:val="0"/>
      <w:marRight w:val="0"/>
      <w:marTop w:val="0"/>
      <w:marBottom w:val="0"/>
      <w:divBdr>
        <w:top w:val="none" w:sz="0" w:space="0" w:color="auto"/>
        <w:left w:val="none" w:sz="0" w:space="0" w:color="auto"/>
        <w:bottom w:val="none" w:sz="0" w:space="0" w:color="auto"/>
        <w:right w:val="none" w:sz="0" w:space="0" w:color="auto"/>
      </w:divBdr>
    </w:div>
    <w:div w:id="1149326418">
      <w:marLeft w:val="0"/>
      <w:marRight w:val="0"/>
      <w:marTop w:val="0"/>
      <w:marBottom w:val="0"/>
      <w:divBdr>
        <w:top w:val="none" w:sz="0" w:space="0" w:color="auto"/>
        <w:left w:val="none" w:sz="0" w:space="0" w:color="auto"/>
        <w:bottom w:val="none" w:sz="0" w:space="0" w:color="auto"/>
        <w:right w:val="none" w:sz="0" w:space="0" w:color="auto"/>
      </w:divBdr>
    </w:div>
    <w:div w:id="1149326419">
      <w:marLeft w:val="0"/>
      <w:marRight w:val="0"/>
      <w:marTop w:val="0"/>
      <w:marBottom w:val="0"/>
      <w:divBdr>
        <w:top w:val="none" w:sz="0" w:space="0" w:color="auto"/>
        <w:left w:val="none" w:sz="0" w:space="0" w:color="auto"/>
        <w:bottom w:val="none" w:sz="0" w:space="0" w:color="auto"/>
        <w:right w:val="none" w:sz="0" w:space="0" w:color="auto"/>
      </w:divBdr>
    </w:div>
    <w:div w:id="1149326420">
      <w:marLeft w:val="0"/>
      <w:marRight w:val="0"/>
      <w:marTop w:val="0"/>
      <w:marBottom w:val="0"/>
      <w:divBdr>
        <w:top w:val="none" w:sz="0" w:space="0" w:color="auto"/>
        <w:left w:val="none" w:sz="0" w:space="0" w:color="auto"/>
        <w:bottom w:val="none" w:sz="0" w:space="0" w:color="auto"/>
        <w:right w:val="none" w:sz="0" w:space="0" w:color="auto"/>
      </w:divBdr>
    </w:div>
    <w:div w:id="1149326421">
      <w:marLeft w:val="0"/>
      <w:marRight w:val="0"/>
      <w:marTop w:val="0"/>
      <w:marBottom w:val="0"/>
      <w:divBdr>
        <w:top w:val="none" w:sz="0" w:space="0" w:color="auto"/>
        <w:left w:val="none" w:sz="0" w:space="0" w:color="auto"/>
        <w:bottom w:val="none" w:sz="0" w:space="0" w:color="auto"/>
        <w:right w:val="none" w:sz="0" w:space="0" w:color="auto"/>
      </w:divBdr>
    </w:div>
    <w:div w:id="1149326422">
      <w:marLeft w:val="0"/>
      <w:marRight w:val="0"/>
      <w:marTop w:val="0"/>
      <w:marBottom w:val="0"/>
      <w:divBdr>
        <w:top w:val="none" w:sz="0" w:space="0" w:color="auto"/>
        <w:left w:val="none" w:sz="0" w:space="0" w:color="auto"/>
        <w:bottom w:val="none" w:sz="0" w:space="0" w:color="auto"/>
        <w:right w:val="none" w:sz="0" w:space="0" w:color="auto"/>
      </w:divBdr>
    </w:div>
    <w:div w:id="1149326423">
      <w:marLeft w:val="0"/>
      <w:marRight w:val="0"/>
      <w:marTop w:val="0"/>
      <w:marBottom w:val="0"/>
      <w:divBdr>
        <w:top w:val="none" w:sz="0" w:space="0" w:color="auto"/>
        <w:left w:val="none" w:sz="0" w:space="0" w:color="auto"/>
        <w:bottom w:val="none" w:sz="0" w:space="0" w:color="auto"/>
        <w:right w:val="none" w:sz="0" w:space="0" w:color="auto"/>
      </w:divBdr>
    </w:div>
    <w:div w:id="1149326424">
      <w:marLeft w:val="0"/>
      <w:marRight w:val="0"/>
      <w:marTop w:val="0"/>
      <w:marBottom w:val="0"/>
      <w:divBdr>
        <w:top w:val="none" w:sz="0" w:space="0" w:color="auto"/>
        <w:left w:val="none" w:sz="0" w:space="0" w:color="auto"/>
        <w:bottom w:val="none" w:sz="0" w:space="0" w:color="auto"/>
        <w:right w:val="none" w:sz="0" w:space="0" w:color="auto"/>
      </w:divBdr>
    </w:div>
    <w:div w:id="1149326425">
      <w:marLeft w:val="0"/>
      <w:marRight w:val="0"/>
      <w:marTop w:val="0"/>
      <w:marBottom w:val="0"/>
      <w:divBdr>
        <w:top w:val="none" w:sz="0" w:space="0" w:color="auto"/>
        <w:left w:val="none" w:sz="0" w:space="0" w:color="auto"/>
        <w:bottom w:val="none" w:sz="0" w:space="0" w:color="auto"/>
        <w:right w:val="none" w:sz="0" w:space="0" w:color="auto"/>
      </w:divBdr>
    </w:div>
    <w:div w:id="1149326426">
      <w:marLeft w:val="0"/>
      <w:marRight w:val="0"/>
      <w:marTop w:val="0"/>
      <w:marBottom w:val="0"/>
      <w:divBdr>
        <w:top w:val="none" w:sz="0" w:space="0" w:color="auto"/>
        <w:left w:val="none" w:sz="0" w:space="0" w:color="auto"/>
        <w:bottom w:val="none" w:sz="0" w:space="0" w:color="auto"/>
        <w:right w:val="none" w:sz="0" w:space="0" w:color="auto"/>
      </w:divBdr>
    </w:div>
    <w:div w:id="1149326427">
      <w:marLeft w:val="0"/>
      <w:marRight w:val="0"/>
      <w:marTop w:val="0"/>
      <w:marBottom w:val="0"/>
      <w:divBdr>
        <w:top w:val="none" w:sz="0" w:space="0" w:color="auto"/>
        <w:left w:val="none" w:sz="0" w:space="0" w:color="auto"/>
        <w:bottom w:val="none" w:sz="0" w:space="0" w:color="auto"/>
        <w:right w:val="none" w:sz="0" w:space="0" w:color="auto"/>
      </w:divBdr>
    </w:div>
    <w:div w:id="1149326428">
      <w:marLeft w:val="0"/>
      <w:marRight w:val="0"/>
      <w:marTop w:val="0"/>
      <w:marBottom w:val="0"/>
      <w:divBdr>
        <w:top w:val="none" w:sz="0" w:space="0" w:color="auto"/>
        <w:left w:val="none" w:sz="0" w:space="0" w:color="auto"/>
        <w:bottom w:val="none" w:sz="0" w:space="0" w:color="auto"/>
        <w:right w:val="none" w:sz="0" w:space="0" w:color="auto"/>
      </w:divBdr>
    </w:div>
    <w:div w:id="1149326429">
      <w:marLeft w:val="0"/>
      <w:marRight w:val="0"/>
      <w:marTop w:val="0"/>
      <w:marBottom w:val="0"/>
      <w:divBdr>
        <w:top w:val="none" w:sz="0" w:space="0" w:color="auto"/>
        <w:left w:val="none" w:sz="0" w:space="0" w:color="auto"/>
        <w:bottom w:val="none" w:sz="0" w:space="0" w:color="auto"/>
        <w:right w:val="none" w:sz="0" w:space="0" w:color="auto"/>
      </w:divBdr>
    </w:div>
    <w:div w:id="1149326430">
      <w:marLeft w:val="0"/>
      <w:marRight w:val="0"/>
      <w:marTop w:val="0"/>
      <w:marBottom w:val="0"/>
      <w:divBdr>
        <w:top w:val="none" w:sz="0" w:space="0" w:color="auto"/>
        <w:left w:val="none" w:sz="0" w:space="0" w:color="auto"/>
        <w:bottom w:val="none" w:sz="0" w:space="0" w:color="auto"/>
        <w:right w:val="none" w:sz="0" w:space="0" w:color="auto"/>
      </w:divBdr>
    </w:div>
    <w:div w:id="1149326431">
      <w:marLeft w:val="0"/>
      <w:marRight w:val="0"/>
      <w:marTop w:val="0"/>
      <w:marBottom w:val="0"/>
      <w:divBdr>
        <w:top w:val="none" w:sz="0" w:space="0" w:color="auto"/>
        <w:left w:val="none" w:sz="0" w:space="0" w:color="auto"/>
        <w:bottom w:val="none" w:sz="0" w:space="0" w:color="auto"/>
        <w:right w:val="none" w:sz="0" w:space="0" w:color="auto"/>
      </w:divBdr>
    </w:div>
    <w:div w:id="1149326432">
      <w:marLeft w:val="0"/>
      <w:marRight w:val="0"/>
      <w:marTop w:val="0"/>
      <w:marBottom w:val="0"/>
      <w:divBdr>
        <w:top w:val="none" w:sz="0" w:space="0" w:color="auto"/>
        <w:left w:val="none" w:sz="0" w:space="0" w:color="auto"/>
        <w:bottom w:val="none" w:sz="0" w:space="0" w:color="auto"/>
        <w:right w:val="none" w:sz="0" w:space="0" w:color="auto"/>
      </w:divBdr>
    </w:div>
    <w:div w:id="1149326433">
      <w:marLeft w:val="0"/>
      <w:marRight w:val="0"/>
      <w:marTop w:val="0"/>
      <w:marBottom w:val="0"/>
      <w:divBdr>
        <w:top w:val="none" w:sz="0" w:space="0" w:color="auto"/>
        <w:left w:val="none" w:sz="0" w:space="0" w:color="auto"/>
        <w:bottom w:val="none" w:sz="0" w:space="0" w:color="auto"/>
        <w:right w:val="none" w:sz="0" w:space="0" w:color="auto"/>
      </w:divBdr>
    </w:div>
    <w:div w:id="1149326434">
      <w:marLeft w:val="0"/>
      <w:marRight w:val="0"/>
      <w:marTop w:val="0"/>
      <w:marBottom w:val="0"/>
      <w:divBdr>
        <w:top w:val="none" w:sz="0" w:space="0" w:color="auto"/>
        <w:left w:val="none" w:sz="0" w:space="0" w:color="auto"/>
        <w:bottom w:val="none" w:sz="0" w:space="0" w:color="auto"/>
        <w:right w:val="none" w:sz="0" w:space="0" w:color="auto"/>
      </w:divBdr>
    </w:div>
    <w:div w:id="1149326435">
      <w:marLeft w:val="0"/>
      <w:marRight w:val="0"/>
      <w:marTop w:val="0"/>
      <w:marBottom w:val="0"/>
      <w:divBdr>
        <w:top w:val="none" w:sz="0" w:space="0" w:color="auto"/>
        <w:left w:val="none" w:sz="0" w:space="0" w:color="auto"/>
        <w:bottom w:val="none" w:sz="0" w:space="0" w:color="auto"/>
        <w:right w:val="none" w:sz="0" w:space="0" w:color="auto"/>
      </w:divBdr>
    </w:div>
    <w:div w:id="1149326436">
      <w:marLeft w:val="0"/>
      <w:marRight w:val="0"/>
      <w:marTop w:val="0"/>
      <w:marBottom w:val="0"/>
      <w:divBdr>
        <w:top w:val="none" w:sz="0" w:space="0" w:color="auto"/>
        <w:left w:val="none" w:sz="0" w:space="0" w:color="auto"/>
        <w:bottom w:val="none" w:sz="0" w:space="0" w:color="auto"/>
        <w:right w:val="none" w:sz="0" w:space="0" w:color="auto"/>
      </w:divBdr>
    </w:div>
    <w:div w:id="1149326437">
      <w:marLeft w:val="0"/>
      <w:marRight w:val="0"/>
      <w:marTop w:val="0"/>
      <w:marBottom w:val="0"/>
      <w:divBdr>
        <w:top w:val="none" w:sz="0" w:space="0" w:color="auto"/>
        <w:left w:val="none" w:sz="0" w:space="0" w:color="auto"/>
        <w:bottom w:val="none" w:sz="0" w:space="0" w:color="auto"/>
        <w:right w:val="none" w:sz="0" w:space="0" w:color="auto"/>
      </w:divBdr>
    </w:div>
    <w:div w:id="1149326438">
      <w:marLeft w:val="0"/>
      <w:marRight w:val="0"/>
      <w:marTop w:val="0"/>
      <w:marBottom w:val="0"/>
      <w:divBdr>
        <w:top w:val="none" w:sz="0" w:space="0" w:color="auto"/>
        <w:left w:val="none" w:sz="0" w:space="0" w:color="auto"/>
        <w:bottom w:val="none" w:sz="0" w:space="0" w:color="auto"/>
        <w:right w:val="none" w:sz="0" w:space="0" w:color="auto"/>
      </w:divBdr>
    </w:div>
    <w:div w:id="1149326439">
      <w:marLeft w:val="0"/>
      <w:marRight w:val="0"/>
      <w:marTop w:val="0"/>
      <w:marBottom w:val="0"/>
      <w:divBdr>
        <w:top w:val="none" w:sz="0" w:space="0" w:color="auto"/>
        <w:left w:val="none" w:sz="0" w:space="0" w:color="auto"/>
        <w:bottom w:val="none" w:sz="0" w:space="0" w:color="auto"/>
        <w:right w:val="none" w:sz="0" w:space="0" w:color="auto"/>
      </w:divBdr>
    </w:div>
    <w:div w:id="1149326440">
      <w:marLeft w:val="0"/>
      <w:marRight w:val="0"/>
      <w:marTop w:val="0"/>
      <w:marBottom w:val="0"/>
      <w:divBdr>
        <w:top w:val="none" w:sz="0" w:space="0" w:color="auto"/>
        <w:left w:val="none" w:sz="0" w:space="0" w:color="auto"/>
        <w:bottom w:val="none" w:sz="0" w:space="0" w:color="auto"/>
        <w:right w:val="none" w:sz="0" w:space="0" w:color="auto"/>
      </w:divBdr>
    </w:div>
    <w:div w:id="1149326441">
      <w:marLeft w:val="0"/>
      <w:marRight w:val="0"/>
      <w:marTop w:val="0"/>
      <w:marBottom w:val="0"/>
      <w:divBdr>
        <w:top w:val="none" w:sz="0" w:space="0" w:color="auto"/>
        <w:left w:val="none" w:sz="0" w:space="0" w:color="auto"/>
        <w:bottom w:val="none" w:sz="0" w:space="0" w:color="auto"/>
        <w:right w:val="none" w:sz="0" w:space="0" w:color="auto"/>
      </w:divBdr>
    </w:div>
    <w:div w:id="1149326442">
      <w:marLeft w:val="0"/>
      <w:marRight w:val="0"/>
      <w:marTop w:val="0"/>
      <w:marBottom w:val="0"/>
      <w:divBdr>
        <w:top w:val="none" w:sz="0" w:space="0" w:color="auto"/>
        <w:left w:val="none" w:sz="0" w:space="0" w:color="auto"/>
        <w:bottom w:val="none" w:sz="0" w:space="0" w:color="auto"/>
        <w:right w:val="none" w:sz="0" w:space="0" w:color="auto"/>
      </w:divBdr>
    </w:div>
    <w:div w:id="1149326443">
      <w:marLeft w:val="0"/>
      <w:marRight w:val="0"/>
      <w:marTop w:val="0"/>
      <w:marBottom w:val="0"/>
      <w:divBdr>
        <w:top w:val="none" w:sz="0" w:space="0" w:color="auto"/>
        <w:left w:val="none" w:sz="0" w:space="0" w:color="auto"/>
        <w:bottom w:val="none" w:sz="0" w:space="0" w:color="auto"/>
        <w:right w:val="none" w:sz="0" w:space="0" w:color="auto"/>
      </w:divBdr>
    </w:div>
    <w:div w:id="1149326444">
      <w:marLeft w:val="0"/>
      <w:marRight w:val="0"/>
      <w:marTop w:val="0"/>
      <w:marBottom w:val="0"/>
      <w:divBdr>
        <w:top w:val="none" w:sz="0" w:space="0" w:color="auto"/>
        <w:left w:val="none" w:sz="0" w:space="0" w:color="auto"/>
        <w:bottom w:val="none" w:sz="0" w:space="0" w:color="auto"/>
        <w:right w:val="none" w:sz="0" w:space="0" w:color="auto"/>
      </w:divBdr>
    </w:div>
    <w:div w:id="1149326445">
      <w:marLeft w:val="0"/>
      <w:marRight w:val="0"/>
      <w:marTop w:val="0"/>
      <w:marBottom w:val="0"/>
      <w:divBdr>
        <w:top w:val="none" w:sz="0" w:space="0" w:color="auto"/>
        <w:left w:val="none" w:sz="0" w:space="0" w:color="auto"/>
        <w:bottom w:val="none" w:sz="0" w:space="0" w:color="auto"/>
        <w:right w:val="none" w:sz="0" w:space="0" w:color="auto"/>
      </w:divBdr>
    </w:div>
    <w:div w:id="1149326446">
      <w:marLeft w:val="0"/>
      <w:marRight w:val="0"/>
      <w:marTop w:val="0"/>
      <w:marBottom w:val="0"/>
      <w:divBdr>
        <w:top w:val="none" w:sz="0" w:space="0" w:color="auto"/>
        <w:left w:val="none" w:sz="0" w:space="0" w:color="auto"/>
        <w:bottom w:val="none" w:sz="0" w:space="0" w:color="auto"/>
        <w:right w:val="none" w:sz="0" w:space="0" w:color="auto"/>
      </w:divBdr>
    </w:div>
    <w:div w:id="1149326447">
      <w:marLeft w:val="0"/>
      <w:marRight w:val="0"/>
      <w:marTop w:val="0"/>
      <w:marBottom w:val="0"/>
      <w:divBdr>
        <w:top w:val="none" w:sz="0" w:space="0" w:color="auto"/>
        <w:left w:val="none" w:sz="0" w:space="0" w:color="auto"/>
        <w:bottom w:val="none" w:sz="0" w:space="0" w:color="auto"/>
        <w:right w:val="none" w:sz="0" w:space="0" w:color="auto"/>
      </w:divBdr>
    </w:div>
    <w:div w:id="1149326448">
      <w:marLeft w:val="0"/>
      <w:marRight w:val="0"/>
      <w:marTop w:val="0"/>
      <w:marBottom w:val="0"/>
      <w:divBdr>
        <w:top w:val="none" w:sz="0" w:space="0" w:color="auto"/>
        <w:left w:val="none" w:sz="0" w:space="0" w:color="auto"/>
        <w:bottom w:val="none" w:sz="0" w:space="0" w:color="auto"/>
        <w:right w:val="none" w:sz="0" w:space="0" w:color="auto"/>
      </w:divBdr>
    </w:div>
    <w:div w:id="1149326449">
      <w:marLeft w:val="0"/>
      <w:marRight w:val="0"/>
      <w:marTop w:val="0"/>
      <w:marBottom w:val="0"/>
      <w:divBdr>
        <w:top w:val="none" w:sz="0" w:space="0" w:color="auto"/>
        <w:left w:val="none" w:sz="0" w:space="0" w:color="auto"/>
        <w:bottom w:val="none" w:sz="0" w:space="0" w:color="auto"/>
        <w:right w:val="none" w:sz="0" w:space="0" w:color="auto"/>
      </w:divBdr>
    </w:div>
    <w:div w:id="1149326450">
      <w:marLeft w:val="0"/>
      <w:marRight w:val="0"/>
      <w:marTop w:val="0"/>
      <w:marBottom w:val="0"/>
      <w:divBdr>
        <w:top w:val="none" w:sz="0" w:space="0" w:color="auto"/>
        <w:left w:val="none" w:sz="0" w:space="0" w:color="auto"/>
        <w:bottom w:val="none" w:sz="0" w:space="0" w:color="auto"/>
        <w:right w:val="none" w:sz="0" w:space="0" w:color="auto"/>
      </w:divBdr>
    </w:div>
    <w:div w:id="1149326451">
      <w:marLeft w:val="0"/>
      <w:marRight w:val="0"/>
      <w:marTop w:val="0"/>
      <w:marBottom w:val="0"/>
      <w:divBdr>
        <w:top w:val="none" w:sz="0" w:space="0" w:color="auto"/>
        <w:left w:val="none" w:sz="0" w:space="0" w:color="auto"/>
        <w:bottom w:val="none" w:sz="0" w:space="0" w:color="auto"/>
        <w:right w:val="none" w:sz="0" w:space="0" w:color="auto"/>
      </w:divBdr>
    </w:div>
    <w:div w:id="1149326452">
      <w:marLeft w:val="0"/>
      <w:marRight w:val="0"/>
      <w:marTop w:val="0"/>
      <w:marBottom w:val="0"/>
      <w:divBdr>
        <w:top w:val="none" w:sz="0" w:space="0" w:color="auto"/>
        <w:left w:val="none" w:sz="0" w:space="0" w:color="auto"/>
        <w:bottom w:val="none" w:sz="0" w:space="0" w:color="auto"/>
        <w:right w:val="none" w:sz="0" w:space="0" w:color="auto"/>
      </w:divBdr>
    </w:div>
    <w:div w:id="1149326453">
      <w:marLeft w:val="0"/>
      <w:marRight w:val="0"/>
      <w:marTop w:val="0"/>
      <w:marBottom w:val="0"/>
      <w:divBdr>
        <w:top w:val="none" w:sz="0" w:space="0" w:color="auto"/>
        <w:left w:val="none" w:sz="0" w:space="0" w:color="auto"/>
        <w:bottom w:val="none" w:sz="0" w:space="0" w:color="auto"/>
        <w:right w:val="none" w:sz="0" w:space="0" w:color="auto"/>
      </w:divBdr>
    </w:div>
    <w:div w:id="1149326454">
      <w:marLeft w:val="0"/>
      <w:marRight w:val="0"/>
      <w:marTop w:val="0"/>
      <w:marBottom w:val="0"/>
      <w:divBdr>
        <w:top w:val="none" w:sz="0" w:space="0" w:color="auto"/>
        <w:left w:val="none" w:sz="0" w:space="0" w:color="auto"/>
        <w:bottom w:val="none" w:sz="0" w:space="0" w:color="auto"/>
        <w:right w:val="none" w:sz="0" w:space="0" w:color="auto"/>
      </w:divBdr>
    </w:div>
    <w:div w:id="1149326455">
      <w:marLeft w:val="0"/>
      <w:marRight w:val="0"/>
      <w:marTop w:val="0"/>
      <w:marBottom w:val="0"/>
      <w:divBdr>
        <w:top w:val="none" w:sz="0" w:space="0" w:color="auto"/>
        <w:left w:val="none" w:sz="0" w:space="0" w:color="auto"/>
        <w:bottom w:val="none" w:sz="0" w:space="0" w:color="auto"/>
        <w:right w:val="none" w:sz="0" w:space="0" w:color="auto"/>
      </w:divBdr>
    </w:div>
    <w:div w:id="1149326456">
      <w:marLeft w:val="0"/>
      <w:marRight w:val="0"/>
      <w:marTop w:val="0"/>
      <w:marBottom w:val="0"/>
      <w:divBdr>
        <w:top w:val="none" w:sz="0" w:space="0" w:color="auto"/>
        <w:left w:val="none" w:sz="0" w:space="0" w:color="auto"/>
        <w:bottom w:val="none" w:sz="0" w:space="0" w:color="auto"/>
        <w:right w:val="none" w:sz="0" w:space="0" w:color="auto"/>
      </w:divBdr>
    </w:div>
    <w:div w:id="1149326457">
      <w:marLeft w:val="0"/>
      <w:marRight w:val="0"/>
      <w:marTop w:val="0"/>
      <w:marBottom w:val="0"/>
      <w:divBdr>
        <w:top w:val="none" w:sz="0" w:space="0" w:color="auto"/>
        <w:left w:val="none" w:sz="0" w:space="0" w:color="auto"/>
        <w:bottom w:val="none" w:sz="0" w:space="0" w:color="auto"/>
        <w:right w:val="none" w:sz="0" w:space="0" w:color="auto"/>
      </w:divBdr>
    </w:div>
    <w:div w:id="1149326458">
      <w:marLeft w:val="0"/>
      <w:marRight w:val="0"/>
      <w:marTop w:val="0"/>
      <w:marBottom w:val="0"/>
      <w:divBdr>
        <w:top w:val="none" w:sz="0" w:space="0" w:color="auto"/>
        <w:left w:val="none" w:sz="0" w:space="0" w:color="auto"/>
        <w:bottom w:val="none" w:sz="0" w:space="0" w:color="auto"/>
        <w:right w:val="none" w:sz="0" w:space="0" w:color="auto"/>
      </w:divBdr>
    </w:div>
    <w:div w:id="1149326459">
      <w:marLeft w:val="0"/>
      <w:marRight w:val="0"/>
      <w:marTop w:val="0"/>
      <w:marBottom w:val="0"/>
      <w:divBdr>
        <w:top w:val="none" w:sz="0" w:space="0" w:color="auto"/>
        <w:left w:val="none" w:sz="0" w:space="0" w:color="auto"/>
        <w:bottom w:val="none" w:sz="0" w:space="0" w:color="auto"/>
        <w:right w:val="none" w:sz="0" w:space="0" w:color="auto"/>
      </w:divBdr>
    </w:div>
    <w:div w:id="1149326460">
      <w:marLeft w:val="0"/>
      <w:marRight w:val="0"/>
      <w:marTop w:val="0"/>
      <w:marBottom w:val="0"/>
      <w:divBdr>
        <w:top w:val="none" w:sz="0" w:space="0" w:color="auto"/>
        <w:left w:val="none" w:sz="0" w:space="0" w:color="auto"/>
        <w:bottom w:val="none" w:sz="0" w:space="0" w:color="auto"/>
        <w:right w:val="none" w:sz="0" w:space="0" w:color="auto"/>
      </w:divBdr>
    </w:div>
    <w:div w:id="1149326461">
      <w:marLeft w:val="0"/>
      <w:marRight w:val="0"/>
      <w:marTop w:val="0"/>
      <w:marBottom w:val="0"/>
      <w:divBdr>
        <w:top w:val="none" w:sz="0" w:space="0" w:color="auto"/>
        <w:left w:val="none" w:sz="0" w:space="0" w:color="auto"/>
        <w:bottom w:val="none" w:sz="0" w:space="0" w:color="auto"/>
        <w:right w:val="none" w:sz="0" w:space="0" w:color="auto"/>
      </w:divBdr>
    </w:div>
    <w:div w:id="1149326462">
      <w:marLeft w:val="0"/>
      <w:marRight w:val="0"/>
      <w:marTop w:val="0"/>
      <w:marBottom w:val="0"/>
      <w:divBdr>
        <w:top w:val="none" w:sz="0" w:space="0" w:color="auto"/>
        <w:left w:val="none" w:sz="0" w:space="0" w:color="auto"/>
        <w:bottom w:val="none" w:sz="0" w:space="0" w:color="auto"/>
        <w:right w:val="none" w:sz="0" w:space="0" w:color="auto"/>
      </w:divBdr>
    </w:div>
    <w:div w:id="1149326463">
      <w:marLeft w:val="0"/>
      <w:marRight w:val="0"/>
      <w:marTop w:val="0"/>
      <w:marBottom w:val="0"/>
      <w:divBdr>
        <w:top w:val="none" w:sz="0" w:space="0" w:color="auto"/>
        <w:left w:val="none" w:sz="0" w:space="0" w:color="auto"/>
        <w:bottom w:val="none" w:sz="0" w:space="0" w:color="auto"/>
        <w:right w:val="none" w:sz="0" w:space="0" w:color="auto"/>
      </w:divBdr>
    </w:div>
    <w:div w:id="1149326464">
      <w:marLeft w:val="0"/>
      <w:marRight w:val="0"/>
      <w:marTop w:val="0"/>
      <w:marBottom w:val="0"/>
      <w:divBdr>
        <w:top w:val="none" w:sz="0" w:space="0" w:color="auto"/>
        <w:left w:val="none" w:sz="0" w:space="0" w:color="auto"/>
        <w:bottom w:val="none" w:sz="0" w:space="0" w:color="auto"/>
        <w:right w:val="none" w:sz="0" w:space="0" w:color="auto"/>
      </w:divBdr>
    </w:div>
    <w:div w:id="1149326465">
      <w:marLeft w:val="0"/>
      <w:marRight w:val="0"/>
      <w:marTop w:val="0"/>
      <w:marBottom w:val="0"/>
      <w:divBdr>
        <w:top w:val="none" w:sz="0" w:space="0" w:color="auto"/>
        <w:left w:val="none" w:sz="0" w:space="0" w:color="auto"/>
        <w:bottom w:val="none" w:sz="0" w:space="0" w:color="auto"/>
        <w:right w:val="none" w:sz="0" w:space="0" w:color="auto"/>
      </w:divBdr>
    </w:div>
    <w:div w:id="1149326466">
      <w:marLeft w:val="0"/>
      <w:marRight w:val="0"/>
      <w:marTop w:val="0"/>
      <w:marBottom w:val="0"/>
      <w:divBdr>
        <w:top w:val="none" w:sz="0" w:space="0" w:color="auto"/>
        <w:left w:val="none" w:sz="0" w:space="0" w:color="auto"/>
        <w:bottom w:val="none" w:sz="0" w:space="0" w:color="auto"/>
        <w:right w:val="none" w:sz="0" w:space="0" w:color="auto"/>
      </w:divBdr>
    </w:div>
    <w:div w:id="1149326467">
      <w:marLeft w:val="0"/>
      <w:marRight w:val="0"/>
      <w:marTop w:val="0"/>
      <w:marBottom w:val="0"/>
      <w:divBdr>
        <w:top w:val="none" w:sz="0" w:space="0" w:color="auto"/>
        <w:left w:val="none" w:sz="0" w:space="0" w:color="auto"/>
        <w:bottom w:val="none" w:sz="0" w:space="0" w:color="auto"/>
        <w:right w:val="none" w:sz="0" w:space="0" w:color="auto"/>
      </w:divBdr>
    </w:div>
    <w:div w:id="1149326468">
      <w:marLeft w:val="0"/>
      <w:marRight w:val="0"/>
      <w:marTop w:val="0"/>
      <w:marBottom w:val="0"/>
      <w:divBdr>
        <w:top w:val="none" w:sz="0" w:space="0" w:color="auto"/>
        <w:left w:val="none" w:sz="0" w:space="0" w:color="auto"/>
        <w:bottom w:val="none" w:sz="0" w:space="0" w:color="auto"/>
        <w:right w:val="none" w:sz="0" w:space="0" w:color="auto"/>
      </w:divBdr>
    </w:div>
    <w:div w:id="1149326469">
      <w:marLeft w:val="0"/>
      <w:marRight w:val="0"/>
      <w:marTop w:val="0"/>
      <w:marBottom w:val="0"/>
      <w:divBdr>
        <w:top w:val="none" w:sz="0" w:space="0" w:color="auto"/>
        <w:left w:val="none" w:sz="0" w:space="0" w:color="auto"/>
        <w:bottom w:val="none" w:sz="0" w:space="0" w:color="auto"/>
        <w:right w:val="none" w:sz="0" w:space="0" w:color="auto"/>
      </w:divBdr>
    </w:div>
    <w:div w:id="1149326470">
      <w:marLeft w:val="0"/>
      <w:marRight w:val="0"/>
      <w:marTop w:val="0"/>
      <w:marBottom w:val="0"/>
      <w:divBdr>
        <w:top w:val="none" w:sz="0" w:space="0" w:color="auto"/>
        <w:left w:val="none" w:sz="0" w:space="0" w:color="auto"/>
        <w:bottom w:val="none" w:sz="0" w:space="0" w:color="auto"/>
        <w:right w:val="none" w:sz="0" w:space="0" w:color="auto"/>
      </w:divBdr>
    </w:div>
    <w:div w:id="1149326471">
      <w:marLeft w:val="0"/>
      <w:marRight w:val="0"/>
      <w:marTop w:val="0"/>
      <w:marBottom w:val="0"/>
      <w:divBdr>
        <w:top w:val="none" w:sz="0" w:space="0" w:color="auto"/>
        <w:left w:val="none" w:sz="0" w:space="0" w:color="auto"/>
        <w:bottom w:val="none" w:sz="0" w:space="0" w:color="auto"/>
        <w:right w:val="none" w:sz="0" w:space="0" w:color="auto"/>
      </w:divBdr>
    </w:div>
    <w:div w:id="1149326472">
      <w:marLeft w:val="0"/>
      <w:marRight w:val="0"/>
      <w:marTop w:val="0"/>
      <w:marBottom w:val="0"/>
      <w:divBdr>
        <w:top w:val="none" w:sz="0" w:space="0" w:color="auto"/>
        <w:left w:val="none" w:sz="0" w:space="0" w:color="auto"/>
        <w:bottom w:val="none" w:sz="0" w:space="0" w:color="auto"/>
        <w:right w:val="none" w:sz="0" w:space="0" w:color="auto"/>
      </w:divBdr>
    </w:div>
    <w:div w:id="1149326473">
      <w:marLeft w:val="0"/>
      <w:marRight w:val="0"/>
      <w:marTop w:val="0"/>
      <w:marBottom w:val="0"/>
      <w:divBdr>
        <w:top w:val="none" w:sz="0" w:space="0" w:color="auto"/>
        <w:left w:val="none" w:sz="0" w:space="0" w:color="auto"/>
        <w:bottom w:val="none" w:sz="0" w:space="0" w:color="auto"/>
        <w:right w:val="none" w:sz="0" w:space="0" w:color="auto"/>
      </w:divBdr>
    </w:div>
    <w:div w:id="1149326474">
      <w:marLeft w:val="0"/>
      <w:marRight w:val="0"/>
      <w:marTop w:val="0"/>
      <w:marBottom w:val="0"/>
      <w:divBdr>
        <w:top w:val="none" w:sz="0" w:space="0" w:color="auto"/>
        <w:left w:val="none" w:sz="0" w:space="0" w:color="auto"/>
        <w:bottom w:val="none" w:sz="0" w:space="0" w:color="auto"/>
        <w:right w:val="none" w:sz="0" w:space="0" w:color="auto"/>
      </w:divBdr>
    </w:div>
    <w:div w:id="1149326475">
      <w:marLeft w:val="0"/>
      <w:marRight w:val="0"/>
      <w:marTop w:val="0"/>
      <w:marBottom w:val="0"/>
      <w:divBdr>
        <w:top w:val="none" w:sz="0" w:space="0" w:color="auto"/>
        <w:left w:val="none" w:sz="0" w:space="0" w:color="auto"/>
        <w:bottom w:val="none" w:sz="0" w:space="0" w:color="auto"/>
        <w:right w:val="none" w:sz="0" w:space="0" w:color="auto"/>
      </w:divBdr>
    </w:div>
    <w:div w:id="1149326476">
      <w:marLeft w:val="0"/>
      <w:marRight w:val="0"/>
      <w:marTop w:val="0"/>
      <w:marBottom w:val="0"/>
      <w:divBdr>
        <w:top w:val="none" w:sz="0" w:space="0" w:color="auto"/>
        <w:left w:val="none" w:sz="0" w:space="0" w:color="auto"/>
        <w:bottom w:val="none" w:sz="0" w:space="0" w:color="auto"/>
        <w:right w:val="none" w:sz="0" w:space="0" w:color="auto"/>
      </w:divBdr>
    </w:div>
    <w:div w:id="1149326477">
      <w:marLeft w:val="0"/>
      <w:marRight w:val="0"/>
      <w:marTop w:val="0"/>
      <w:marBottom w:val="0"/>
      <w:divBdr>
        <w:top w:val="none" w:sz="0" w:space="0" w:color="auto"/>
        <w:left w:val="none" w:sz="0" w:space="0" w:color="auto"/>
        <w:bottom w:val="none" w:sz="0" w:space="0" w:color="auto"/>
        <w:right w:val="none" w:sz="0" w:space="0" w:color="auto"/>
      </w:divBdr>
    </w:div>
    <w:div w:id="1149326478">
      <w:marLeft w:val="0"/>
      <w:marRight w:val="0"/>
      <w:marTop w:val="0"/>
      <w:marBottom w:val="0"/>
      <w:divBdr>
        <w:top w:val="none" w:sz="0" w:space="0" w:color="auto"/>
        <w:left w:val="none" w:sz="0" w:space="0" w:color="auto"/>
        <w:bottom w:val="none" w:sz="0" w:space="0" w:color="auto"/>
        <w:right w:val="none" w:sz="0" w:space="0" w:color="auto"/>
      </w:divBdr>
    </w:div>
    <w:div w:id="1149326479">
      <w:marLeft w:val="0"/>
      <w:marRight w:val="0"/>
      <w:marTop w:val="0"/>
      <w:marBottom w:val="0"/>
      <w:divBdr>
        <w:top w:val="none" w:sz="0" w:space="0" w:color="auto"/>
        <w:left w:val="none" w:sz="0" w:space="0" w:color="auto"/>
        <w:bottom w:val="none" w:sz="0" w:space="0" w:color="auto"/>
        <w:right w:val="none" w:sz="0" w:space="0" w:color="auto"/>
      </w:divBdr>
    </w:div>
    <w:div w:id="1149326480">
      <w:marLeft w:val="0"/>
      <w:marRight w:val="0"/>
      <w:marTop w:val="0"/>
      <w:marBottom w:val="0"/>
      <w:divBdr>
        <w:top w:val="none" w:sz="0" w:space="0" w:color="auto"/>
        <w:left w:val="none" w:sz="0" w:space="0" w:color="auto"/>
        <w:bottom w:val="none" w:sz="0" w:space="0" w:color="auto"/>
        <w:right w:val="none" w:sz="0" w:space="0" w:color="auto"/>
      </w:divBdr>
    </w:div>
    <w:div w:id="1149326481">
      <w:marLeft w:val="0"/>
      <w:marRight w:val="0"/>
      <w:marTop w:val="0"/>
      <w:marBottom w:val="0"/>
      <w:divBdr>
        <w:top w:val="none" w:sz="0" w:space="0" w:color="auto"/>
        <w:left w:val="none" w:sz="0" w:space="0" w:color="auto"/>
        <w:bottom w:val="none" w:sz="0" w:space="0" w:color="auto"/>
        <w:right w:val="none" w:sz="0" w:space="0" w:color="auto"/>
      </w:divBdr>
    </w:div>
    <w:div w:id="1149326482">
      <w:marLeft w:val="0"/>
      <w:marRight w:val="0"/>
      <w:marTop w:val="0"/>
      <w:marBottom w:val="0"/>
      <w:divBdr>
        <w:top w:val="none" w:sz="0" w:space="0" w:color="auto"/>
        <w:left w:val="none" w:sz="0" w:space="0" w:color="auto"/>
        <w:bottom w:val="none" w:sz="0" w:space="0" w:color="auto"/>
        <w:right w:val="none" w:sz="0" w:space="0" w:color="auto"/>
      </w:divBdr>
    </w:div>
    <w:div w:id="1149326483">
      <w:marLeft w:val="0"/>
      <w:marRight w:val="0"/>
      <w:marTop w:val="0"/>
      <w:marBottom w:val="0"/>
      <w:divBdr>
        <w:top w:val="none" w:sz="0" w:space="0" w:color="auto"/>
        <w:left w:val="none" w:sz="0" w:space="0" w:color="auto"/>
        <w:bottom w:val="none" w:sz="0" w:space="0" w:color="auto"/>
        <w:right w:val="none" w:sz="0" w:space="0" w:color="auto"/>
      </w:divBdr>
    </w:div>
    <w:div w:id="1149326484">
      <w:marLeft w:val="0"/>
      <w:marRight w:val="0"/>
      <w:marTop w:val="0"/>
      <w:marBottom w:val="0"/>
      <w:divBdr>
        <w:top w:val="none" w:sz="0" w:space="0" w:color="auto"/>
        <w:left w:val="none" w:sz="0" w:space="0" w:color="auto"/>
        <w:bottom w:val="none" w:sz="0" w:space="0" w:color="auto"/>
        <w:right w:val="none" w:sz="0" w:space="0" w:color="auto"/>
      </w:divBdr>
    </w:div>
    <w:div w:id="1149326485">
      <w:marLeft w:val="0"/>
      <w:marRight w:val="0"/>
      <w:marTop w:val="0"/>
      <w:marBottom w:val="0"/>
      <w:divBdr>
        <w:top w:val="none" w:sz="0" w:space="0" w:color="auto"/>
        <w:left w:val="none" w:sz="0" w:space="0" w:color="auto"/>
        <w:bottom w:val="none" w:sz="0" w:space="0" w:color="auto"/>
        <w:right w:val="none" w:sz="0" w:space="0" w:color="auto"/>
      </w:divBdr>
    </w:div>
    <w:div w:id="1149326486">
      <w:marLeft w:val="0"/>
      <w:marRight w:val="0"/>
      <w:marTop w:val="0"/>
      <w:marBottom w:val="0"/>
      <w:divBdr>
        <w:top w:val="none" w:sz="0" w:space="0" w:color="auto"/>
        <w:left w:val="none" w:sz="0" w:space="0" w:color="auto"/>
        <w:bottom w:val="none" w:sz="0" w:space="0" w:color="auto"/>
        <w:right w:val="none" w:sz="0" w:space="0" w:color="auto"/>
      </w:divBdr>
    </w:div>
    <w:div w:id="1149326487">
      <w:marLeft w:val="0"/>
      <w:marRight w:val="0"/>
      <w:marTop w:val="0"/>
      <w:marBottom w:val="0"/>
      <w:divBdr>
        <w:top w:val="none" w:sz="0" w:space="0" w:color="auto"/>
        <w:left w:val="none" w:sz="0" w:space="0" w:color="auto"/>
        <w:bottom w:val="none" w:sz="0" w:space="0" w:color="auto"/>
        <w:right w:val="none" w:sz="0" w:space="0" w:color="auto"/>
      </w:divBdr>
    </w:div>
    <w:div w:id="1149326488">
      <w:marLeft w:val="0"/>
      <w:marRight w:val="0"/>
      <w:marTop w:val="0"/>
      <w:marBottom w:val="0"/>
      <w:divBdr>
        <w:top w:val="none" w:sz="0" w:space="0" w:color="auto"/>
        <w:left w:val="none" w:sz="0" w:space="0" w:color="auto"/>
        <w:bottom w:val="none" w:sz="0" w:space="0" w:color="auto"/>
        <w:right w:val="none" w:sz="0" w:space="0" w:color="auto"/>
      </w:divBdr>
    </w:div>
    <w:div w:id="1149326489">
      <w:marLeft w:val="0"/>
      <w:marRight w:val="0"/>
      <w:marTop w:val="0"/>
      <w:marBottom w:val="0"/>
      <w:divBdr>
        <w:top w:val="none" w:sz="0" w:space="0" w:color="auto"/>
        <w:left w:val="none" w:sz="0" w:space="0" w:color="auto"/>
        <w:bottom w:val="none" w:sz="0" w:space="0" w:color="auto"/>
        <w:right w:val="none" w:sz="0" w:space="0" w:color="auto"/>
      </w:divBdr>
    </w:div>
    <w:div w:id="1149326490">
      <w:marLeft w:val="0"/>
      <w:marRight w:val="0"/>
      <w:marTop w:val="0"/>
      <w:marBottom w:val="0"/>
      <w:divBdr>
        <w:top w:val="none" w:sz="0" w:space="0" w:color="auto"/>
        <w:left w:val="none" w:sz="0" w:space="0" w:color="auto"/>
        <w:bottom w:val="none" w:sz="0" w:space="0" w:color="auto"/>
        <w:right w:val="none" w:sz="0" w:space="0" w:color="auto"/>
      </w:divBdr>
    </w:div>
    <w:div w:id="1149326491">
      <w:marLeft w:val="0"/>
      <w:marRight w:val="0"/>
      <w:marTop w:val="0"/>
      <w:marBottom w:val="0"/>
      <w:divBdr>
        <w:top w:val="none" w:sz="0" w:space="0" w:color="auto"/>
        <w:left w:val="none" w:sz="0" w:space="0" w:color="auto"/>
        <w:bottom w:val="none" w:sz="0" w:space="0" w:color="auto"/>
        <w:right w:val="none" w:sz="0" w:space="0" w:color="auto"/>
      </w:divBdr>
    </w:div>
    <w:div w:id="1149326492">
      <w:marLeft w:val="0"/>
      <w:marRight w:val="0"/>
      <w:marTop w:val="0"/>
      <w:marBottom w:val="0"/>
      <w:divBdr>
        <w:top w:val="none" w:sz="0" w:space="0" w:color="auto"/>
        <w:left w:val="none" w:sz="0" w:space="0" w:color="auto"/>
        <w:bottom w:val="none" w:sz="0" w:space="0" w:color="auto"/>
        <w:right w:val="none" w:sz="0" w:space="0" w:color="auto"/>
      </w:divBdr>
    </w:div>
    <w:div w:id="1149326493">
      <w:marLeft w:val="0"/>
      <w:marRight w:val="0"/>
      <w:marTop w:val="0"/>
      <w:marBottom w:val="0"/>
      <w:divBdr>
        <w:top w:val="none" w:sz="0" w:space="0" w:color="auto"/>
        <w:left w:val="none" w:sz="0" w:space="0" w:color="auto"/>
        <w:bottom w:val="none" w:sz="0" w:space="0" w:color="auto"/>
        <w:right w:val="none" w:sz="0" w:space="0" w:color="auto"/>
      </w:divBdr>
    </w:div>
    <w:div w:id="1149326494">
      <w:marLeft w:val="0"/>
      <w:marRight w:val="0"/>
      <w:marTop w:val="0"/>
      <w:marBottom w:val="0"/>
      <w:divBdr>
        <w:top w:val="none" w:sz="0" w:space="0" w:color="auto"/>
        <w:left w:val="none" w:sz="0" w:space="0" w:color="auto"/>
        <w:bottom w:val="none" w:sz="0" w:space="0" w:color="auto"/>
        <w:right w:val="none" w:sz="0" w:space="0" w:color="auto"/>
      </w:divBdr>
    </w:div>
    <w:div w:id="1149326495">
      <w:marLeft w:val="0"/>
      <w:marRight w:val="0"/>
      <w:marTop w:val="0"/>
      <w:marBottom w:val="0"/>
      <w:divBdr>
        <w:top w:val="none" w:sz="0" w:space="0" w:color="auto"/>
        <w:left w:val="none" w:sz="0" w:space="0" w:color="auto"/>
        <w:bottom w:val="none" w:sz="0" w:space="0" w:color="auto"/>
        <w:right w:val="none" w:sz="0" w:space="0" w:color="auto"/>
      </w:divBdr>
    </w:div>
    <w:div w:id="1149326496">
      <w:marLeft w:val="0"/>
      <w:marRight w:val="0"/>
      <w:marTop w:val="0"/>
      <w:marBottom w:val="0"/>
      <w:divBdr>
        <w:top w:val="none" w:sz="0" w:space="0" w:color="auto"/>
        <w:left w:val="none" w:sz="0" w:space="0" w:color="auto"/>
        <w:bottom w:val="none" w:sz="0" w:space="0" w:color="auto"/>
        <w:right w:val="none" w:sz="0" w:space="0" w:color="auto"/>
      </w:divBdr>
    </w:div>
    <w:div w:id="1149326497">
      <w:marLeft w:val="0"/>
      <w:marRight w:val="0"/>
      <w:marTop w:val="0"/>
      <w:marBottom w:val="0"/>
      <w:divBdr>
        <w:top w:val="none" w:sz="0" w:space="0" w:color="auto"/>
        <w:left w:val="none" w:sz="0" w:space="0" w:color="auto"/>
        <w:bottom w:val="none" w:sz="0" w:space="0" w:color="auto"/>
        <w:right w:val="none" w:sz="0" w:space="0" w:color="auto"/>
      </w:divBdr>
    </w:div>
    <w:div w:id="1149326498">
      <w:marLeft w:val="0"/>
      <w:marRight w:val="0"/>
      <w:marTop w:val="0"/>
      <w:marBottom w:val="0"/>
      <w:divBdr>
        <w:top w:val="none" w:sz="0" w:space="0" w:color="auto"/>
        <w:left w:val="none" w:sz="0" w:space="0" w:color="auto"/>
        <w:bottom w:val="none" w:sz="0" w:space="0" w:color="auto"/>
        <w:right w:val="none" w:sz="0" w:space="0" w:color="auto"/>
      </w:divBdr>
    </w:div>
    <w:div w:id="1149326499">
      <w:marLeft w:val="0"/>
      <w:marRight w:val="0"/>
      <w:marTop w:val="0"/>
      <w:marBottom w:val="0"/>
      <w:divBdr>
        <w:top w:val="none" w:sz="0" w:space="0" w:color="auto"/>
        <w:left w:val="none" w:sz="0" w:space="0" w:color="auto"/>
        <w:bottom w:val="none" w:sz="0" w:space="0" w:color="auto"/>
        <w:right w:val="none" w:sz="0" w:space="0" w:color="auto"/>
      </w:divBdr>
    </w:div>
    <w:div w:id="1149326500">
      <w:marLeft w:val="0"/>
      <w:marRight w:val="0"/>
      <w:marTop w:val="0"/>
      <w:marBottom w:val="0"/>
      <w:divBdr>
        <w:top w:val="none" w:sz="0" w:space="0" w:color="auto"/>
        <w:left w:val="none" w:sz="0" w:space="0" w:color="auto"/>
        <w:bottom w:val="none" w:sz="0" w:space="0" w:color="auto"/>
        <w:right w:val="none" w:sz="0" w:space="0" w:color="auto"/>
      </w:divBdr>
    </w:div>
    <w:div w:id="1149326501">
      <w:marLeft w:val="0"/>
      <w:marRight w:val="0"/>
      <w:marTop w:val="0"/>
      <w:marBottom w:val="0"/>
      <w:divBdr>
        <w:top w:val="none" w:sz="0" w:space="0" w:color="auto"/>
        <w:left w:val="none" w:sz="0" w:space="0" w:color="auto"/>
        <w:bottom w:val="none" w:sz="0" w:space="0" w:color="auto"/>
        <w:right w:val="none" w:sz="0" w:space="0" w:color="auto"/>
      </w:divBdr>
    </w:div>
    <w:div w:id="1149326502">
      <w:marLeft w:val="0"/>
      <w:marRight w:val="0"/>
      <w:marTop w:val="0"/>
      <w:marBottom w:val="0"/>
      <w:divBdr>
        <w:top w:val="none" w:sz="0" w:space="0" w:color="auto"/>
        <w:left w:val="none" w:sz="0" w:space="0" w:color="auto"/>
        <w:bottom w:val="none" w:sz="0" w:space="0" w:color="auto"/>
        <w:right w:val="none" w:sz="0" w:space="0" w:color="auto"/>
      </w:divBdr>
    </w:div>
    <w:div w:id="1149326503">
      <w:marLeft w:val="0"/>
      <w:marRight w:val="0"/>
      <w:marTop w:val="0"/>
      <w:marBottom w:val="0"/>
      <w:divBdr>
        <w:top w:val="none" w:sz="0" w:space="0" w:color="auto"/>
        <w:left w:val="none" w:sz="0" w:space="0" w:color="auto"/>
        <w:bottom w:val="none" w:sz="0" w:space="0" w:color="auto"/>
        <w:right w:val="none" w:sz="0" w:space="0" w:color="auto"/>
      </w:divBdr>
    </w:div>
    <w:div w:id="1149326504">
      <w:marLeft w:val="0"/>
      <w:marRight w:val="0"/>
      <w:marTop w:val="0"/>
      <w:marBottom w:val="0"/>
      <w:divBdr>
        <w:top w:val="none" w:sz="0" w:space="0" w:color="auto"/>
        <w:left w:val="none" w:sz="0" w:space="0" w:color="auto"/>
        <w:bottom w:val="none" w:sz="0" w:space="0" w:color="auto"/>
        <w:right w:val="none" w:sz="0" w:space="0" w:color="auto"/>
      </w:divBdr>
    </w:div>
    <w:div w:id="1149326505">
      <w:marLeft w:val="0"/>
      <w:marRight w:val="0"/>
      <w:marTop w:val="0"/>
      <w:marBottom w:val="0"/>
      <w:divBdr>
        <w:top w:val="none" w:sz="0" w:space="0" w:color="auto"/>
        <w:left w:val="none" w:sz="0" w:space="0" w:color="auto"/>
        <w:bottom w:val="none" w:sz="0" w:space="0" w:color="auto"/>
        <w:right w:val="none" w:sz="0" w:space="0" w:color="auto"/>
      </w:divBdr>
    </w:div>
    <w:div w:id="1149326506">
      <w:marLeft w:val="0"/>
      <w:marRight w:val="0"/>
      <w:marTop w:val="0"/>
      <w:marBottom w:val="0"/>
      <w:divBdr>
        <w:top w:val="none" w:sz="0" w:space="0" w:color="auto"/>
        <w:left w:val="none" w:sz="0" w:space="0" w:color="auto"/>
        <w:bottom w:val="none" w:sz="0" w:space="0" w:color="auto"/>
        <w:right w:val="none" w:sz="0" w:space="0" w:color="auto"/>
      </w:divBdr>
    </w:div>
    <w:div w:id="1149326507">
      <w:marLeft w:val="0"/>
      <w:marRight w:val="0"/>
      <w:marTop w:val="0"/>
      <w:marBottom w:val="0"/>
      <w:divBdr>
        <w:top w:val="none" w:sz="0" w:space="0" w:color="auto"/>
        <w:left w:val="none" w:sz="0" w:space="0" w:color="auto"/>
        <w:bottom w:val="none" w:sz="0" w:space="0" w:color="auto"/>
        <w:right w:val="none" w:sz="0" w:space="0" w:color="auto"/>
      </w:divBdr>
    </w:div>
    <w:div w:id="1149326508">
      <w:marLeft w:val="0"/>
      <w:marRight w:val="0"/>
      <w:marTop w:val="0"/>
      <w:marBottom w:val="0"/>
      <w:divBdr>
        <w:top w:val="none" w:sz="0" w:space="0" w:color="auto"/>
        <w:left w:val="none" w:sz="0" w:space="0" w:color="auto"/>
        <w:bottom w:val="none" w:sz="0" w:space="0" w:color="auto"/>
        <w:right w:val="none" w:sz="0" w:space="0" w:color="auto"/>
      </w:divBdr>
    </w:div>
    <w:div w:id="1149326509">
      <w:marLeft w:val="0"/>
      <w:marRight w:val="0"/>
      <w:marTop w:val="0"/>
      <w:marBottom w:val="0"/>
      <w:divBdr>
        <w:top w:val="none" w:sz="0" w:space="0" w:color="auto"/>
        <w:left w:val="none" w:sz="0" w:space="0" w:color="auto"/>
        <w:bottom w:val="none" w:sz="0" w:space="0" w:color="auto"/>
        <w:right w:val="none" w:sz="0" w:space="0" w:color="auto"/>
      </w:divBdr>
    </w:div>
    <w:div w:id="1149326510">
      <w:marLeft w:val="0"/>
      <w:marRight w:val="0"/>
      <w:marTop w:val="0"/>
      <w:marBottom w:val="0"/>
      <w:divBdr>
        <w:top w:val="none" w:sz="0" w:space="0" w:color="auto"/>
        <w:left w:val="none" w:sz="0" w:space="0" w:color="auto"/>
        <w:bottom w:val="none" w:sz="0" w:space="0" w:color="auto"/>
        <w:right w:val="none" w:sz="0" w:space="0" w:color="auto"/>
      </w:divBdr>
    </w:div>
    <w:div w:id="1149326511">
      <w:marLeft w:val="0"/>
      <w:marRight w:val="0"/>
      <w:marTop w:val="0"/>
      <w:marBottom w:val="0"/>
      <w:divBdr>
        <w:top w:val="none" w:sz="0" w:space="0" w:color="auto"/>
        <w:left w:val="none" w:sz="0" w:space="0" w:color="auto"/>
        <w:bottom w:val="none" w:sz="0" w:space="0" w:color="auto"/>
        <w:right w:val="none" w:sz="0" w:space="0" w:color="auto"/>
      </w:divBdr>
    </w:div>
    <w:div w:id="1149326512">
      <w:marLeft w:val="0"/>
      <w:marRight w:val="0"/>
      <w:marTop w:val="0"/>
      <w:marBottom w:val="0"/>
      <w:divBdr>
        <w:top w:val="none" w:sz="0" w:space="0" w:color="auto"/>
        <w:left w:val="none" w:sz="0" w:space="0" w:color="auto"/>
        <w:bottom w:val="none" w:sz="0" w:space="0" w:color="auto"/>
        <w:right w:val="none" w:sz="0" w:space="0" w:color="auto"/>
      </w:divBdr>
    </w:div>
    <w:div w:id="1149326513">
      <w:marLeft w:val="0"/>
      <w:marRight w:val="0"/>
      <w:marTop w:val="0"/>
      <w:marBottom w:val="0"/>
      <w:divBdr>
        <w:top w:val="none" w:sz="0" w:space="0" w:color="auto"/>
        <w:left w:val="none" w:sz="0" w:space="0" w:color="auto"/>
        <w:bottom w:val="none" w:sz="0" w:space="0" w:color="auto"/>
        <w:right w:val="none" w:sz="0" w:space="0" w:color="auto"/>
      </w:divBdr>
    </w:div>
    <w:div w:id="1149326514">
      <w:marLeft w:val="0"/>
      <w:marRight w:val="0"/>
      <w:marTop w:val="0"/>
      <w:marBottom w:val="0"/>
      <w:divBdr>
        <w:top w:val="none" w:sz="0" w:space="0" w:color="auto"/>
        <w:left w:val="none" w:sz="0" w:space="0" w:color="auto"/>
        <w:bottom w:val="none" w:sz="0" w:space="0" w:color="auto"/>
        <w:right w:val="none" w:sz="0" w:space="0" w:color="auto"/>
      </w:divBdr>
    </w:div>
    <w:div w:id="1149326515">
      <w:marLeft w:val="0"/>
      <w:marRight w:val="0"/>
      <w:marTop w:val="0"/>
      <w:marBottom w:val="0"/>
      <w:divBdr>
        <w:top w:val="none" w:sz="0" w:space="0" w:color="auto"/>
        <w:left w:val="none" w:sz="0" w:space="0" w:color="auto"/>
        <w:bottom w:val="none" w:sz="0" w:space="0" w:color="auto"/>
        <w:right w:val="none" w:sz="0" w:space="0" w:color="auto"/>
      </w:divBdr>
    </w:div>
    <w:div w:id="1149326516">
      <w:marLeft w:val="0"/>
      <w:marRight w:val="0"/>
      <w:marTop w:val="0"/>
      <w:marBottom w:val="0"/>
      <w:divBdr>
        <w:top w:val="none" w:sz="0" w:space="0" w:color="auto"/>
        <w:left w:val="none" w:sz="0" w:space="0" w:color="auto"/>
        <w:bottom w:val="none" w:sz="0" w:space="0" w:color="auto"/>
        <w:right w:val="none" w:sz="0" w:space="0" w:color="auto"/>
      </w:divBdr>
    </w:div>
    <w:div w:id="1149326517">
      <w:marLeft w:val="0"/>
      <w:marRight w:val="0"/>
      <w:marTop w:val="0"/>
      <w:marBottom w:val="0"/>
      <w:divBdr>
        <w:top w:val="none" w:sz="0" w:space="0" w:color="auto"/>
        <w:left w:val="none" w:sz="0" w:space="0" w:color="auto"/>
        <w:bottom w:val="none" w:sz="0" w:space="0" w:color="auto"/>
        <w:right w:val="none" w:sz="0" w:space="0" w:color="auto"/>
      </w:divBdr>
    </w:div>
    <w:div w:id="1149326518">
      <w:marLeft w:val="0"/>
      <w:marRight w:val="0"/>
      <w:marTop w:val="0"/>
      <w:marBottom w:val="0"/>
      <w:divBdr>
        <w:top w:val="none" w:sz="0" w:space="0" w:color="auto"/>
        <w:left w:val="none" w:sz="0" w:space="0" w:color="auto"/>
        <w:bottom w:val="none" w:sz="0" w:space="0" w:color="auto"/>
        <w:right w:val="none" w:sz="0" w:space="0" w:color="auto"/>
      </w:divBdr>
    </w:div>
    <w:div w:id="1149326519">
      <w:marLeft w:val="0"/>
      <w:marRight w:val="0"/>
      <w:marTop w:val="0"/>
      <w:marBottom w:val="0"/>
      <w:divBdr>
        <w:top w:val="none" w:sz="0" w:space="0" w:color="auto"/>
        <w:left w:val="none" w:sz="0" w:space="0" w:color="auto"/>
        <w:bottom w:val="none" w:sz="0" w:space="0" w:color="auto"/>
        <w:right w:val="none" w:sz="0" w:space="0" w:color="auto"/>
      </w:divBdr>
    </w:div>
    <w:div w:id="1149326520">
      <w:marLeft w:val="0"/>
      <w:marRight w:val="0"/>
      <w:marTop w:val="0"/>
      <w:marBottom w:val="0"/>
      <w:divBdr>
        <w:top w:val="none" w:sz="0" w:space="0" w:color="auto"/>
        <w:left w:val="none" w:sz="0" w:space="0" w:color="auto"/>
        <w:bottom w:val="none" w:sz="0" w:space="0" w:color="auto"/>
        <w:right w:val="none" w:sz="0" w:space="0" w:color="auto"/>
      </w:divBdr>
    </w:div>
    <w:div w:id="1149326521">
      <w:marLeft w:val="0"/>
      <w:marRight w:val="0"/>
      <w:marTop w:val="0"/>
      <w:marBottom w:val="0"/>
      <w:divBdr>
        <w:top w:val="none" w:sz="0" w:space="0" w:color="auto"/>
        <w:left w:val="none" w:sz="0" w:space="0" w:color="auto"/>
        <w:bottom w:val="none" w:sz="0" w:space="0" w:color="auto"/>
        <w:right w:val="none" w:sz="0" w:space="0" w:color="auto"/>
      </w:divBdr>
    </w:div>
    <w:div w:id="1149326522">
      <w:marLeft w:val="0"/>
      <w:marRight w:val="0"/>
      <w:marTop w:val="0"/>
      <w:marBottom w:val="0"/>
      <w:divBdr>
        <w:top w:val="none" w:sz="0" w:space="0" w:color="auto"/>
        <w:left w:val="none" w:sz="0" w:space="0" w:color="auto"/>
        <w:bottom w:val="none" w:sz="0" w:space="0" w:color="auto"/>
        <w:right w:val="none" w:sz="0" w:space="0" w:color="auto"/>
      </w:divBdr>
    </w:div>
    <w:div w:id="1149326523">
      <w:marLeft w:val="0"/>
      <w:marRight w:val="0"/>
      <w:marTop w:val="0"/>
      <w:marBottom w:val="0"/>
      <w:divBdr>
        <w:top w:val="none" w:sz="0" w:space="0" w:color="auto"/>
        <w:left w:val="none" w:sz="0" w:space="0" w:color="auto"/>
        <w:bottom w:val="none" w:sz="0" w:space="0" w:color="auto"/>
        <w:right w:val="none" w:sz="0" w:space="0" w:color="auto"/>
      </w:divBdr>
    </w:div>
    <w:div w:id="1149326524">
      <w:marLeft w:val="0"/>
      <w:marRight w:val="0"/>
      <w:marTop w:val="0"/>
      <w:marBottom w:val="0"/>
      <w:divBdr>
        <w:top w:val="none" w:sz="0" w:space="0" w:color="auto"/>
        <w:left w:val="none" w:sz="0" w:space="0" w:color="auto"/>
        <w:bottom w:val="none" w:sz="0" w:space="0" w:color="auto"/>
        <w:right w:val="none" w:sz="0" w:space="0" w:color="auto"/>
      </w:divBdr>
    </w:div>
    <w:div w:id="1149326525">
      <w:marLeft w:val="0"/>
      <w:marRight w:val="0"/>
      <w:marTop w:val="0"/>
      <w:marBottom w:val="0"/>
      <w:divBdr>
        <w:top w:val="none" w:sz="0" w:space="0" w:color="auto"/>
        <w:left w:val="none" w:sz="0" w:space="0" w:color="auto"/>
        <w:bottom w:val="none" w:sz="0" w:space="0" w:color="auto"/>
        <w:right w:val="none" w:sz="0" w:space="0" w:color="auto"/>
      </w:divBdr>
    </w:div>
    <w:div w:id="1149326526">
      <w:marLeft w:val="0"/>
      <w:marRight w:val="0"/>
      <w:marTop w:val="0"/>
      <w:marBottom w:val="0"/>
      <w:divBdr>
        <w:top w:val="none" w:sz="0" w:space="0" w:color="auto"/>
        <w:left w:val="none" w:sz="0" w:space="0" w:color="auto"/>
        <w:bottom w:val="none" w:sz="0" w:space="0" w:color="auto"/>
        <w:right w:val="none" w:sz="0" w:space="0" w:color="auto"/>
      </w:divBdr>
    </w:div>
    <w:div w:id="1149326527">
      <w:marLeft w:val="0"/>
      <w:marRight w:val="0"/>
      <w:marTop w:val="0"/>
      <w:marBottom w:val="0"/>
      <w:divBdr>
        <w:top w:val="none" w:sz="0" w:space="0" w:color="auto"/>
        <w:left w:val="none" w:sz="0" w:space="0" w:color="auto"/>
        <w:bottom w:val="none" w:sz="0" w:space="0" w:color="auto"/>
        <w:right w:val="none" w:sz="0" w:space="0" w:color="auto"/>
      </w:divBdr>
    </w:div>
    <w:div w:id="1149326528">
      <w:marLeft w:val="0"/>
      <w:marRight w:val="0"/>
      <w:marTop w:val="0"/>
      <w:marBottom w:val="0"/>
      <w:divBdr>
        <w:top w:val="none" w:sz="0" w:space="0" w:color="auto"/>
        <w:left w:val="none" w:sz="0" w:space="0" w:color="auto"/>
        <w:bottom w:val="none" w:sz="0" w:space="0" w:color="auto"/>
        <w:right w:val="none" w:sz="0" w:space="0" w:color="auto"/>
      </w:divBdr>
    </w:div>
    <w:div w:id="1149326529">
      <w:marLeft w:val="0"/>
      <w:marRight w:val="0"/>
      <w:marTop w:val="0"/>
      <w:marBottom w:val="0"/>
      <w:divBdr>
        <w:top w:val="none" w:sz="0" w:space="0" w:color="auto"/>
        <w:left w:val="none" w:sz="0" w:space="0" w:color="auto"/>
        <w:bottom w:val="none" w:sz="0" w:space="0" w:color="auto"/>
        <w:right w:val="none" w:sz="0" w:space="0" w:color="auto"/>
      </w:divBdr>
    </w:div>
    <w:div w:id="1149326530">
      <w:marLeft w:val="0"/>
      <w:marRight w:val="0"/>
      <w:marTop w:val="0"/>
      <w:marBottom w:val="0"/>
      <w:divBdr>
        <w:top w:val="none" w:sz="0" w:space="0" w:color="auto"/>
        <w:left w:val="none" w:sz="0" w:space="0" w:color="auto"/>
        <w:bottom w:val="none" w:sz="0" w:space="0" w:color="auto"/>
        <w:right w:val="none" w:sz="0" w:space="0" w:color="auto"/>
      </w:divBdr>
    </w:div>
    <w:div w:id="1149326531">
      <w:marLeft w:val="0"/>
      <w:marRight w:val="0"/>
      <w:marTop w:val="0"/>
      <w:marBottom w:val="0"/>
      <w:divBdr>
        <w:top w:val="none" w:sz="0" w:space="0" w:color="auto"/>
        <w:left w:val="none" w:sz="0" w:space="0" w:color="auto"/>
        <w:bottom w:val="none" w:sz="0" w:space="0" w:color="auto"/>
        <w:right w:val="none" w:sz="0" w:space="0" w:color="auto"/>
      </w:divBdr>
    </w:div>
    <w:div w:id="1149326532">
      <w:marLeft w:val="0"/>
      <w:marRight w:val="0"/>
      <w:marTop w:val="0"/>
      <w:marBottom w:val="0"/>
      <w:divBdr>
        <w:top w:val="none" w:sz="0" w:space="0" w:color="auto"/>
        <w:left w:val="none" w:sz="0" w:space="0" w:color="auto"/>
        <w:bottom w:val="none" w:sz="0" w:space="0" w:color="auto"/>
        <w:right w:val="none" w:sz="0" w:space="0" w:color="auto"/>
      </w:divBdr>
    </w:div>
    <w:div w:id="1149326533">
      <w:marLeft w:val="0"/>
      <w:marRight w:val="0"/>
      <w:marTop w:val="0"/>
      <w:marBottom w:val="0"/>
      <w:divBdr>
        <w:top w:val="none" w:sz="0" w:space="0" w:color="auto"/>
        <w:left w:val="none" w:sz="0" w:space="0" w:color="auto"/>
        <w:bottom w:val="none" w:sz="0" w:space="0" w:color="auto"/>
        <w:right w:val="none" w:sz="0" w:space="0" w:color="auto"/>
      </w:divBdr>
    </w:div>
    <w:div w:id="1149326534">
      <w:marLeft w:val="0"/>
      <w:marRight w:val="0"/>
      <w:marTop w:val="0"/>
      <w:marBottom w:val="0"/>
      <w:divBdr>
        <w:top w:val="none" w:sz="0" w:space="0" w:color="auto"/>
        <w:left w:val="none" w:sz="0" w:space="0" w:color="auto"/>
        <w:bottom w:val="none" w:sz="0" w:space="0" w:color="auto"/>
        <w:right w:val="none" w:sz="0" w:space="0" w:color="auto"/>
      </w:divBdr>
    </w:div>
    <w:div w:id="1149326535">
      <w:marLeft w:val="0"/>
      <w:marRight w:val="0"/>
      <w:marTop w:val="0"/>
      <w:marBottom w:val="0"/>
      <w:divBdr>
        <w:top w:val="none" w:sz="0" w:space="0" w:color="auto"/>
        <w:left w:val="none" w:sz="0" w:space="0" w:color="auto"/>
        <w:bottom w:val="none" w:sz="0" w:space="0" w:color="auto"/>
        <w:right w:val="none" w:sz="0" w:space="0" w:color="auto"/>
      </w:divBdr>
    </w:div>
    <w:div w:id="1149326536">
      <w:marLeft w:val="0"/>
      <w:marRight w:val="0"/>
      <w:marTop w:val="0"/>
      <w:marBottom w:val="0"/>
      <w:divBdr>
        <w:top w:val="none" w:sz="0" w:space="0" w:color="auto"/>
        <w:left w:val="none" w:sz="0" w:space="0" w:color="auto"/>
        <w:bottom w:val="none" w:sz="0" w:space="0" w:color="auto"/>
        <w:right w:val="none" w:sz="0" w:space="0" w:color="auto"/>
      </w:divBdr>
    </w:div>
    <w:div w:id="1149326537">
      <w:marLeft w:val="0"/>
      <w:marRight w:val="0"/>
      <w:marTop w:val="0"/>
      <w:marBottom w:val="0"/>
      <w:divBdr>
        <w:top w:val="none" w:sz="0" w:space="0" w:color="auto"/>
        <w:left w:val="none" w:sz="0" w:space="0" w:color="auto"/>
        <w:bottom w:val="none" w:sz="0" w:space="0" w:color="auto"/>
        <w:right w:val="none" w:sz="0" w:space="0" w:color="auto"/>
      </w:divBdr>
    </w:div>
    <w:div w:id="1149326538">
      <w:marLeft w:val="0"/>
      <w:marRight w:val="0"/>
      <w:marTop w:val="0"/>
      <w:marBottom w:val="0"/>
      <w:divBdr>
        <w:top w:val="none" w:sz="0" w:space="0" w:color="auto"/>
        <w:left w:val="none" w:sz="0" w:space="0" w:color="auto"/>
        <w:bottom w:val="none" w:sz="0" w:space="0" w:color="auto"/>
        <w:right w:val="none" w:sz="0" w:space="0" w:color="auto"/>
      </w:divBdr>
    </w:div>
    <w:div w:id="1149326539">
      <w:marLeft w:val="0"/>
      <w:marRight w:val="0"/>
      <w:marTop w:val="0"/>
      <w:marBottom w:val="0"/>
      <w:divBdr>
        <w:top w:val="none" w:sz="0" w:space="0" w:color="auto"/>
        <w:left w:val="none" w:sz="0" w:space="0" w:color="auto"/>
        <w:bottom w:val="none" w:sz="0" w:space="0" w:color="auto"/>
        <w:right w:val="none" w:sz="0" w:space="0" w:color="auto"/>
      </w:divBdr>
    </w:div>
    <w:div w:id="1149326540">
      <w:marLeft w:val="0"/>
      <w:marRight w:val="0"/>
      <w:marTop w:val="0"/>
      <w:marBottom w:val="0"/>
      <w:divBdr>
        <w:top w:val="none" w:sz="0" w:space="0" w:color="auto"/>
        <w:left w:val="none" w:sz="0" w:space="0" w:color="auto"/>
        <w:bottom w:val="none" w:sz="0" w:space="0" w:color="auto"/>
        <w:right w:val="none" w:sz="0" w:space="0" w:color="auto"/>
      </w:divBdr>
    </w:div>
    <w:div w:id="1149326541">
      <w:marLeft w:val="0"/>
      <w:marRight w:val="0"/>
      <w:marTop w:val="0"/>
      <w:marBottom w:val="0"/>
      <w:divBdr>
        <w:top w:val="none" w:sz="0" w:space="0" w:color="auto"/>
        <w:left w:val="none" w:sz="0" w:space="0" w:color="auto"/>
        <w:bottom w:val="none" w:sz="0" w:space="0" w:color="auto"/>
        <w:right w:val="none" w:sz="0" w:space="0" w:color="auto"/>
      </w:divBdr>
    </w:div>
    <w:div w:id="1149326542">
      <w:marLeft w:val="0"/>
      <w:marRight w:val="0"/>
      <w:marTop w:val="0"/>
      <w:marBottom w:val="0"/>
      <w:divBdr>
        <w:top w:val="none" w:sz="0" w:space="0" w:color="auto"/>
        <w:left w:val="none" w:sz="0" w:space="0" w:color="auto"/>
        <w:bottom w:val="none" w:sz="0" w:space="0" w:color="auto"/>
        <w:right w:val="none" w:sz="0" w:space="0" w:color="auto"/>
      </w:divBdr>
    </w:div>
    <w:div w:id="1149326543">
      <w:marLeft w:val="0"/>
      <w:marRight w:val="0"/>
      <w:marTop w:val="0"/>
      <w:marBottom w:val="0"/>
      <w:divBdr>
        <w:top w:val="none" w:sz="0" w:space="0" w:color="auto"/>
        <w:left w:val="none" w:sz="0" w:space="0" w:color="auto"/>
        <w:bottom w:val="none" w:sz="0" w:space="0" w:color="auto"/>
        <w:right w:val="none" w:sz="0" w:space="0" w:color="auto"/>
      </w:divBdr>
    </w:div>
    <w:div w:id="1149326544">
      <w:marLeft w:val="0"/>
      <w:marRight w:val="0"/>
      <w:marTop w:val="0"/>
      <w:marBottom w:val="0"/>
      <w:divBdr>
        <w:top w:val="none" w:sz="0" w:space="0" w:color="auto"/>
        <w:left w:val="none" w:sz="0" w:space="0" w:color="auto"/>
        <w:bottom w:val="none" w:sz="0" w:space="0" w:color="auto"/>
        <w:right w:val="none" w:sz="0" w:space="0" w:color="auto"/>
      </w:divBdr>
    </w:div>
    <w:div w:id="1149326545">
      <w:marLeft w:val="0"/>
      <w:marRight w:val="0"/>
      <w:marTop w:val="0"/>
      <w:marBottom w:val="0"/>
      <w:divBdr>
        <w:top w:val="none" w:sz="0" w:space="0" w:color="auto"/>
        <w:left w:val="none" w:sz="0" w:space="0" w:color="auto"/>
        <w:bottom w:val="none" w:sz="0" w:space="0" w:color="auto"/>
        <w:right w:val="none" w:sz="0" w:space="0" w:color="auto"/>
      </w:divBdr>
    </w:div>
    <w:div w:id="1149326546">
      <w:marLeft w:val="0"/>
      <w:marRight w:val="0"/>
      <w:marTop w:val="0"/>
      <w:marBottom w:val="0"/>
      <w:divBdr>
        <w:top w:val="none" w:sz="0" w:space="0" w:color="auto"/>
        <w:left w:val="none" w:sz="0" w:space="0" w:color="auto"/>
        <w:bottom w:val="none" w:sz="0" w:space="0" w:color="auto"/>
        <w:right w:val="none" w:sz="0" w:space="0" w:color="auto"/>
      </w:divBdr>
    </w:div>
    <w:div w:id="1149326547">
      <w:marLeft w:val="0"/>
      <w:marRight w:val="0"/>
      <w:marTop w:val="0"/>
      <w:marBottom w:val="0"/>
      <w:divBdr>
        <w:top w:val="none" w:sz="0" w:space="0" w:color="auto"/>
        <w:left w:val="none" w:sz="0" w:space="0" w:color="auto"/>
        <w:bottom w:val="none" w:sz="0" w:space="0" w:color="auto"/>
        <w:right w:val="none" w:sz="0" w:space="0" w:color="auto"/>
      </w:divBdr>
    </w:div>
    <w:div w:id="1149326548">
      <w:marLeft w:val="0"/>
      <w:marRight w:val="0"/>
      <w:marTop w:val="0"/>
      <w:marBottom w:val="0"/>
      <w:divBdr>
        <w:top w:val="none" w:sz="0" w:space="0" w:color="auto"/>
        <w:left w:val="none" w:sz="0" w:space="0" w:color="auto"/>
        <w:bottom w:val="none" w:sz="0" w:space="0" w:color="auto"/>
        <w:right w:val="none" w:sz="0" w:space="0" w:color="auto"/>
      </w:divBdr>
    </w:div>
    <w:div w:id="1149326549">
      <w:marLeft w:val="0"/>
      <w:marRight w:val="0"/>
      <w:marTop w:val="0"/>
      <w:marBottom w:val="0"/>
      <w:divBdr>
        <w:top w:val="none" w:sz="0" w:space="0" w:color="auto"/>
        <w:left w:val="none" w:sz="0" w:space="0" w:color="auto"/>
        <w:bottom w:val="none" w:sz="0" w:space="0" w:color="auto"/>
        <w:right w:val="none" w:sz="0" w:space="0" w:color="auto"/>
      </w:divBdr>
    </w:div>
    <w:div w:id="1149326550">
      <w:marLeft w:val="0"/>
      <w:marRight w:val="0"/>
      <w:marTop w:val="0"/>
      <w:marBottom w:val="0"/>
      <w:divBdr>
        <w:top w:val="none" w:sz="0" w:space="0" w:color="auto"/>
        <w:left w:val="none" w:sz="0" w:space="0" w:color="auto"/>
        <w:bottom w:val="none" w:sz="0" w:space="0" w:color="auto"/>
        <w:right w:val="none" w:sz="0" w:space="0" w:color="auto"/>
      </w:divBdr>
    </w:div>
    <w:div w:id="1149326551">
      <w:marLeft w:val="0"/>
      <w:marRight w:val="0"/>
      <w:marTop w:val="0"/>
      <w:marBottom w:val="0"/>
      <w:divBdr>
        <w:top w:val="none" w:sz="0" w:space="0" w:color="auto"/>
        <w:left w:val="none" w:sz="0" w:space="0" w:color="auto"/>
        <w:bottom w:val="none" w:sz="0" w:space="0" w:color="auto"/>
        <w:right w:val="none" w:sz="0" w:space="0" w:color="auto"/>
      </w:divBdr>
    </w:div>
    <w:div w:id="1149326552">
      <w:marLeft w:val="0"/>
      <w:marRight w:val="0"/>
      <w:marTop w:val="0"/>
      <w:marBottom w:val="0"/>
      <w:divBdr>
        <w:top w:val="none" w:sz="0" w:space="0" w:color="auto"/>
        <w:left w:val="none" w:sz="0" w:space="0" w:color="auto"/>
        <w:bottom w:val="none" w:sz="0" w:space="0" w:color="auto"/>
        <w:right w:val="none" w:sz="0" w:space="0" w:color="auto"/>
      </w:divBdr>
    </w:div>
    <w:div w:id="1149326553">
      <w:marLeft w:val="0"/>
      <w:marRight w:val="0"/>
      <w:marTop w:val="0"/>
      <w:marBottom w:val="0"/>
      <w:divBdr>
        <w:top w:val="none" w:sz="0" w:space="0" w:color="auto"/>
        <w:left w:val="none" w:sz="0" w:space="0" w:color="auto"/>
        <w:bottom w:val="none" w:sz="0" w:space="0" w:color="auto"/>
        <w:right w:val="none" w:sz="0" w:space="0" w:color="auto"/>
      </w:divBdr>
    </w:div>
    <w:div w:id="1149326554">
      <w:marLeft w:val="0"/>
      <w:marRight w:val="0"/>
      <w:marTop w:val="0"/>
      <w:marBottom w:val="0"/>
      <w:divBdr>
        <w:top w:val="none" w:sz="0" w:space="0" w:color="auto"/>
        <w:left w:val="none" w:sz="0" w:space="0" w:color="auto"/>
        <w:bottom w:val="none" w:sz="0" w:space="0" w:color="auto"/>
        <w:right w:val="none" w:sz="0" w:space="0" w:color="auto"/>
      </w:divBdr>
    </w:div>
    <w:div w:id="1149326555">
      <w:marLeft w:val="0"/>
      <w:marRight w:val="0"/>
      <w:marTop w:val="0"/>
      <w:marBottom w:val="0"/>
      <w:divBdr>
        <w:top w:val="none" w:sz="0" w:space="0" w:color="auto"/>
        <w:left w:val="none" w:sz="0" w:space="0" w:color="auto"/>
        <w:bottom w:val="none" w:sz="0" w:space="0" w:color="auto"/>
        <w:right w:val="none" w:sz="0" w:space="0" w:color="auto"/>
      </w:divBdr>
    </w:div>
    <w:div w:id="1149326556">
      <w:marLeft w:val="0"/>
      <w:marRight w:val="0"/>
      <w:marTop w:val="0"/>
      <w:marBottom w:val="0"/>
      <w:divBdr>
        <w:top w:val="none" w:sz="0" w:space="0" w:color="auto"/>
        <w:left w:val="none" w:sz="0" w:space="0" w:color="auto"/>
        <w:bottom w:val="none" w:sz="0" w:space="0" w:color="auto"/>
        <w:right w:val="none" w:sz="0" w:space="0" w:color="auto"/>
      </w:divBdr>
    </w:div>
    <w:div w:id="1149326557">
      <w:marLeft w:val="0"/>
      <w:marRight w:val="0"/>
      <w:marTop w:val="0"/>
      <w:marBottom w:val="0"/>
      <w:divBdr>
        <w:top w:val="none" w:sz="0" w:space="0" w:color="auto"/>
        <w:left w:val="none" w:sz="0" w:space="0" w:color="auto"/>
        <w:bottom w:val="none" w:sz="0" w:space="0" w:color="auto"/>
        <w:right w:val="none" w:sz="0" w:space="0" w:color="auto"/>
      </w:divBdr>
    </w:div>
    <w:div w:id="1149326558">
      <w:marLeft w:val="0"/>
      <w:marRight w:val="0"/>
      <w:marTop w:val="0"/>
      <w:marBottom w:val="0"/>
      <w:divBdr>
        <w:top w:val="none" w:sz="0" w:space="0" w:color="auto"/>
        <w:left w:val="none" w:sz="0" w:space="0" w:color="auto"/>
        <w:bottom w:val="none" w:sz="0" w:space="0" w:color="auto"/>
        <w:right w:val="none" w:sz="0" w:space="0" w:color="auto"/>
      </w:divBdr>
    </w:div>
    <w:div w:id="1149326559">
      <w:marLeft w:val="0"/>
      <w:marRight w:val="0"/>
      <w:marTop w:val="0"/>
      <w:marBottom w:val="0"/>
      <w:divBdr>
        <w:top w:val="none" w:sz="0" w:space="0" w:color="auto"/>
        <w:left w:val="none" w:sz="0" w:space="0" w:color="auto"/>
        <w:bottom w:val="none" w:sz="0" w:space="0" w:color="auto"/>
        <w:right w:val="none" w:sz="0" w:space="0" w:color="auto"/>
      </w:divBdr>
    </w:div>
    <w:div w:id="1149326560">
      <w:marLeft w:val="0"/>
      <w:marRight w:val="0"/>
      <w:marTop w:val="0"/>
      <w:marBottom w:val="0"/>
      <w:divBdr>
        <w:top w:val="none" w:sz="0" w:space="0" w:color="auto"/>
        <w:left w:val="none" w:sz="0" w:space="0" w:color="auto"/>
        <w:bottom w:val="none" w:sz="0" w:space="0" w:color="auto"/>
        <w:right w:val="none" w:sz="0" w:space="0" w:color="auto"/>
      </w:divBdr>
    </w:div>
    <w:div w:id="1149326561">
      <w:marLeft w:val="0"/>
      <w:marRight w:val="0"/>
      <w:marTop w:val="0"/>
      <w:marBottom w:val="0"/>
      <w:divBdr>
        <w:top w:val="none" w:sz="0" w:space="0" w:color="auto"/>
        <w:left w:val="none" w:sz="0" w:space="0" w:color="auto"/>
        <w:bottom w:val="none" w:sz="0" w:space="0" w:color="auto"/>
        <w:right w:val="none" w:sz="0" w:space="0" w:color="auto"/>
      </w:divBdr>
    </w:div>
    <w:div w:id="1149326562">
      <w:marLeft w:val="0"/>
      <w:marRight w:val="0"/>
      <w:marTop w:val="0"/>
      <w:marBottom w:val="0"/>
      <w:divBdr>
        <w:top w:val="none" w:sz="0" w:space="0" w:color="auto"/>
        <w:left w:val="none" w:sz="0" w:space="0" w:color="auto"/>
        <w:bottom w:val="none" w:sz="0" w:space="0" w:color="auto"/>
        <w:right w:val="none" w:sz="0" w:space="0" w:color="auto"/>
      </w:divBdr>
    </w:div>
    <w:div w:id="1149326563">
      <w:marLeft w:val="0"/>
      <w:marRight w:val="0"/>
      <w:marTop w:val="0"/>
      <w:marBottom w:val="0"/>
      <w:divBdr>
        <w:top w:val="none" w:sz="0" w:space="0" w:color="auto"/>
        <w:left w:val="none" w:sz="0" w:space="0" w:color="auto"/>
        <w:bottom w:val="none" w:sz="0" w:space="0" w:color="auto"/>
        <w:right w:val="none" w:sz="0" w:space="0" w:color="auto"/>
      </w:divBdr>
    </w:div>
    <w:div w:id="1149326564">
      <w:marLeft w:val="0"/>
      <w:marRight w:val="0"/>
      <w:marTop w:val="0"/>
      <w:marBottom w:val="0"/>
      <w:divBdr>
        <w:top w:val="none" w:sz="0" w:space="0" w:color="auto"/>
        <w:left w:val="none" w:sz="0" w:space="0" w:color="auto"/>
        <w:bottom w:val="none" w:sz="0" w:space="0" w:color="auto"/>
        <w:right w:val="none" w:sz="0" w:space="0" w:color="auto"/>
      </w:divBdr>
    </w:div>
    <w:div w:id="1149326565">
      <w:marLeft w:val="0"/>
      <w:marRight w:val="0"/>
      <w:marTop w:val="0"/>
      <w:marBottom w:val="0"/>
      <w:divBdr>
        <w:top w:val="none" w:sz="0" w:space="0" w:color="auto"/>
        <w:left w:val="none" w:sz="0" w:space="0" w:color="auto"/>
        <w:bottom w:val="none" w:sz="0" w:space="0" w:color="auto"/>
        <w:right w:val="none" w:sz="0" w:space="0" w:color="auto"/>
      </w:divBdr>
    </w:div>
    <w:div w:id="1149326566">
      <w:marLeft w:val="0"/>
      <w:marRight w:val="0"/>
      <w:marTop w:val="0"/>
      <w:marBottom w:val="0"/>
      <w:divBdr>
        <w:top w:val="none" w:sz="0" w:space="0" w:color="auto"/>
        <w:left w:val="none" w:sz="0" w:space="0" w:color="auto"/>
        <w:bottom w:val="none" w:sz="0" w:space="0" w:color="auto"/>
        <w:right w:val="none" w:sz="0" w:space="0" w:color="auto"/>
      </w:divBdr>
    </w:div>
    <w:div w:id="1149326567">
      <w:marLeft w:val="0"/>
      <w:marRight w:val="0"/>
      <w:marTop w:val="0"/>
      <w:marBottom w:val="0"/>
      <w:divBdr>
        <w:top w:val="none" w:sz="0" w:space="0" w:color="auto"/>
        <w:left w:val="none" w:sz="0" w:space="0" w:color="auto"/>
        <w:bottom w:val="none" w:sz="0" w:space="0" w:color="auto"/>
        <w:right w:val="none" w:sz="0" w:space="0" w:color="auto"/>
      </w:divBdr>
    </w:div>
    <w:div w:id="1149326568">
      <w:marLeft w:val="0"/>
      <w:marRight w:val="0"/>
      <w:marTop w:val="0"/>
      <w:marBottom w:val="0"/>
      <w:divBdr>
        <w:top w:val="none" w:sz="0" w:space="0" w:color="auto"/>
        <w:left w:val="none" w:sz="0" w:space="0" w:color="auto"/>
        <w:bottom w:val="none" w:sz="0" w:space="0" w:color="auto"/>
        <w:right w:val="none" w:sz="0" w:space="0" w:color="auto"/>
      </w:divBdr>
    </w:div>
    <w:div w:id="1149326569">
      <w:marLeft w:val="0"/>
      <w:marRight w:val="0"/>
      <w:marTop w:val="0"/>
      <w:marBottom w:val="0"/>
      <w:divBdr>
        <w:top w:val="none" w:sz="0" w:space="0" w:color="auto"/>
        <w:left w:val="none" w:sz="0" w:space="0" w:color="auto"/>
        <w:bottom w:val="none" w:sz="0" w:space="0" w:color="auto"/>
        <w:right w:val="none" w:sz="0" w:space="0" w:color="auto"/>
      </w:divBdr>
    </w:div>
    <w:div w:id="1149326570">
      <w:marLeft w:val="0"/>
      <w:marRight w:val="0"/>
      <w:marTop w:val="0"/>
      <w:marBottom w:val="0"/>
      <w:divBdr>
        <w:top w:val="none" w:sz="0" w:space="0" w:color="auto"/>
        <w:left w:val="none" w:sz="0" w:space="0" w:color="auto"/>
        <w:bottom w:val="none" w:sz="0" w:space="0" w:color="auto"/>
        <w:right w:val="none" w:sz="0" w:space="0" w:color="auto"/>
      </w:divBdr>
    </w:div>
    <w:div w:id="1149326571">
      <w:marLeft w:val="0"/>
      <w:marRight w:val="0"/>
      <w:marTop w:val="0"/>
      <w:marBottom w:val="0"/>
      <w:divBdr>
        <w:top w:val="none" w:sz="0" w:space="0" w:color="auto"/>
        <w:left w:val="none" w:sz="0" w:space="0" w:color="auto"/>
        <w:bottom w:val="none" w:sz="0" w:space="0" w:color="auto"/>
        <w:right w:val="none" w:sz="0" w:space="0" w:color="auto"/>
      </w:divBdr>
    </w:div>
    <w:div w:id="1149326572">
      <w:marLeft w:val="0"/>
      <w:marRight w:val="0"/>
      <w:marTop w:val="0"/>
      <w:marBottom w:val="0"/>
      <w:divBdr>
        <w:top w:val="none" w:sz="0" w:space="0" w:color="auto"/>
        <w:left w:val="none" w:sz="0" w:space="0" w:color="auto"/>
        <w:bottom w:val="none" w:sz="0" w:space="0" w:color="auto"/>
        <w:right w:val="none" w:sz="0" w:space="0" w:color="auto"/>
      </w:divBdr>
    </w:div>
    <w:div w:id="1149326573">
      <w:marLeft w:val="0"/>
      <w:marRight w:val="0"/>
      <w:marTop w:val="0"/>
      <w:marBottom w:val="0"/>
      <w:divBdr>
        <w:top w:val="none" w:sz="0" w:space="0" w:color="auto"/>
        <w:left w:val="none" w:sz="0" w:space="0" w:color="auto"/>
        <w:bottom w:val="none" w:sz="0" w:space="0" w:color="auto"/>
        <w:right w:val="none" w:sz="0" w:space="0" w:color="auto"/>
      </w:divBdr>
    </w:div>
    <w:div w:id="1149326574">
      <w:marLeft w:val="0"/>
      <w:marRight w:val="0"/>
      <w:marTop w:val="0"/>
      <w:marBottom w:val="0"/>
      <w:divBdr>
        <w:top w:val="none" w:sz="0" w:space="0" w:color="auto"/>
        <w:left w:val="none" w:sz="0" w:space="0" w:color="auto"/>
        <w:bottom w:val="none" w:sz="0" w:space="0" w:color="auto"/>
        <w:right w:val="none" w:sz="0" w:space="0" w:color="auto"/>
      </w:divBdr>
    </w:div>
    <w:div w:id="1149326575">
      <w:marLeft w:val="0"/>
      <w:marRight w:val="0"/>
      <w:marTop w:val="0"/>
      <w:marBottom w:val="0"/>
      <w:divBdr>
        <w:top w:val="none" w:sz="0" w:space="0" w:color="auto"/>
        <w:left w:val="none" w:sz="0" w:space="0" w:color="auto"/>
        <w:bottom w:val="none" w:sz="0" w:space="0" w:color="auto"/>
        <w:right w:val="none" w:sz="0" w:space="0" w:color="auto"/>
      </w:divBdr>
    </w:div>
    <w:div w:id="1149326576">
      <w:marLeft w:val="0"/>
      <w:marRight w:val="0"/>
      <w:marTop w:val="0"/>
      <w:marBottom w:val="0"/>
      <w:divBdr>
        <w:top w:val="none" w:sz="0" w:space="0" w:color="auto"/>
        <w:left w:val="none" w:sz="0" w:space="0" w:color="auto"/>
        <w:bottom w:val="none" w:sz="0" w:space="0" w:color="auto"/>
        <w:right w:val="none" w:sz="0" w:space="0" w:color="auto"/>
      </w:divBdr>
    </w:div>
    <w:div w:id="11493265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351</Words>
  <Characters>2469</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Яконаев Дмитрий Анатольевич</cp:lastModifiedBy>
  <cp:revision>3</cp:revision>
  <cp:lastPrinted>2026-02-26T12:23:00Z</cp:lastPrinted>
  <dcterms:created xsi:type="dcterms:W3CDTF">2026-02-26T13:27:00Z</dcterms:created>
  <dcterms:modified xsi:type="dcterms:W3CDTF">2026-02-27T07:01:00Z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(3)rMdxbkDPxttMj/dUTpkggcfI/Na6sD6/Gh5mzrWUdVQgTDFvQmFlbGQ0R0aLAM/XlqDaAsiQ6DVT81p3TZt7+fNSbGzFTD4o0pNmin9sOHkdk0jDtLwpJqLP8dMODiw1E2cNZqfGozJcvtb+WnyNCfBogFqaklFW/N0QvGaUQOBmb7Hm02n/LKlo7qGF7sOcE+5Bi7U1I+kTWzzEV+ENR9luvshaiHcP+Apo+ppa/l</vt:lpwstr>
  </property>
  <property fmtid="{D5CDD505-2E9C-101B-9397-08002B2CF9AE}" pid="3" name="_2015_ms_pID_7253431">
    <vt:lpwstr>r1pamZtIJcotc2a+DH8h/0YOcW2gIwcy30XmgIBT1C0J8CpT0hTZWD/vEExFaLgqRCNu2RvZnlQcgvF+V0cSGsiKWIu4dfVjmcyERk75UHpDxWgUmGULU6uAojRj/kaeBujc4bZxcS4OEp96vB0XfYSf1YiQ5K+Ds94+kdCwYktC0doHdlyls8S3/sqXCPVcKWtttBHVWIfc+suo0PCHIpFL4iH+RElZio6MiIM1tS</vt:lpwstr>
  </property>
  <property fmtid="{D5CDD505-2E9C-101B-9397-08002B2CF9AE}" pid="4" name="_2015_ms_pID_7253432">
    <vt:lpwstr>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1554466995</vt:lpwstr>
  </property>
</Properties>
</file>