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90" w:rsidRPr="00AF4242" w:rsidRDefault="00DB7D90" w:rsidP="00F21C85">
      <w:pPr>
        <w:ind w:left="-284" w:firstLine="0"/>
        <w:jc w:val="center"/>
        <w:rPr>
          <w:lang w:eastAsia="ar-SA"/>
        </w:rPr>
      </w:pPr>
      <w:r w:rsidRPr="00AF4242">
        <w:rPr>
          <w:sz w:val="24"/>
          <w:szCs w:val="24"/>
        </w:rPr>
        <w:t xml:space="preserve">ДОГОВОР </w:t>
      </w:r>
      <w:r w:rsidRPr="00AF4242">
        <w:rPr>
          <w:sz w:val="24"/>
          <w:szCs w:val="24"/>
          <w:lang w:eastAsia="ar-SA"/>
        </w:rPr>
        <w:t>№_________</w:t>
      </w:r>
    </w:p>
    <w:p w:rsidR="00DB7D90" w:rsidRPr="00AF4242" w:rsidRDefault="00DB7D90" w:rsidP="00DB7D90"/>
    <w:p w:rsidR="00A801B9" w:rsidRPr="00DC184C" w:rsidRDefault="00A801B9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sz w:val="24"/>
          <w:szCs w:val="24"/>
        </w:rPr>
      </w:pPr>
    </w:p>
    <w:p w:rsidR="00A801B9" w:rsidRPr="00AF4242" w:rsidRDefault="00A801B9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sz w:val="24"/>
          <w:szCs w:val="24"/>
        </w:rPr>
      </w:pPr>
      <w:r w:rsidRPr="00AF4242">
        <w:rPr>
          <w:sz w:val="24"/>
          <w:szCs w:val="24"/>
        </w:rPr>
        <w:t>г. Москва</w:t>
      </w:r>
      <w:r w:rsidRPr="00AF4242">
        <w:rPr>
          <w:noProof/>
          <w:sz w:val="24"/>
          <w:szCs w:val="24"/>
        </w:rPr>
        <w:tab/>
      </w:r>
      <w:r w:rsidRPr="00AF4242">
        <w:rPr>
          <w:noProof/>
          <w:sz w:val="24"/>
          <w:szCs w:val="24"/>
        </w:rPr>
        <w:tab/>
      </w:r>
      <w:r w:rsidRPr="00AF4242">
        <w:rPr>
          <w:noProof/>
          <w:sz w:val="24"/>
          <w:szCs w:val="24"/>
        </w:rPr>
        <w:tab/>
      </w:r>
      <w:r w:rsidRPr="00AF4242">
        <w:rPr>
          <w:noProof/>
          <w:sz w:val="24"/>
          <w:szCs w:val="24"/>
        </w:rPr>
        <w:tab/>
        <w:t>«__» __________ 20</w:t>
      </w:r>
      <w:r w:rsidR="00790F83" w:rsidRPr="00AF4242">
        <w:rPr>
          <w:noProof/>
          <w:sz w:val="24"/>
          <w:szCs w:val="24"/>
        </w:rPr>
        <w:t>__</w:t>
      </w:r>
      <w:r w:rsidRPr="00AF4242">
        <w:rPr>
          <w:sz w:val="24"/>
          <w:szCs w:val="24"/>
        </w:rPr>
        <w:t xml:space="preserve"> г.</w:t>
      </w:r>
    </w:p>
    <w:p w:rsidR="00A801B9" w:rsidRPr="00AF4242" w:rsidRDefault="00A801B9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sz w:val="24"/>
          <w:szCs w:val="24"/>
        </w:rPr>
      </w:pPr>
    </w:p>
    <w:p w:rsidR="00A801B9" w:rsidRPr="00AF4242" w:rsidRDefault="00A801B9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proofErr w:type="gramStart"/>
      <w:r w:rsidRPr="00AF4242">
        <w:rPr>
          <w:w w:val="102"/>
          <w:sz w:val="24"/>
          <w:szCs w:val="24"/>
        </w:rPr>
        <w:t>АО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«МПО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им.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И.</w:t>
      </w:r>
      <w:r w:rsidR="005D585C" w:rsidRPr="00AF4242">
        <w:rPr>
          <w:w w:val="102"/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Румянцева»,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именуемое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в дальнейшем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«</w:t>
      </w:r>
      <w:r w:rsidR="00B55D21" w:rsidRPr="00AF4242">
        <w:rPr>
          <w:w w:val="102"/>
          <w:sz w:val="24"/>
          <w:szCs w:val="24"/>
        </w:rPr>
        <w:t>Заказчик</w:t>
      </w:r>
      <w:r w:rsidRPr="00AF4242">
        <w:rPr>
          <w:w w:val="102"/>
          <w:sz w:val="24"/>
          <w:szCs w:val="24"/>
        </w:rPr>
        <w:t>»,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в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лице</w:t>
      </w:r>
      <w:r w:rsidRPr="00AF4242">
        <w:rPr>
          <w:spacing w:val="-14"/>
          <w:sz w:val="24"/>
          <w:szCs w:val="24"/>
        </w:rPr>
        <w:t xml:space="preserve"> </w:t>
      </w:r>
      <w:r w:rsidR="00AF790A" w:rsidRPr="00AF4242">
        <w:rPr>
          <w:w w:val="102"/>
          <w:sz w:val="24"/>
          <w:szCs w:val="24"/>
        </w:rPr>
        <w:t>директора по экономике и финан</w:t>
      </w:r>
      <w:r w:rsidR="00CA3FE7">
        <w:rPr>
          <w:w w:val="102"/>
          <w:sz w:val="24"/>
          <w:szCs w:val="24"/>
        </w:rPr>
        <w:t xml:space="preserve">сам </w:t>
      </w:r>
      <w:proofErr w:type="spellStart"/>
      <w:r w:rsidR="00CA3FE7">
        <w:rPr>
          <w:w w:val="102"/>
          <w:sz w:val="24"/>
          <w:szCs w:val="24"/>
        </w:rPr>
        <w:t>Бадьянова</w:t>
      </w:r>
      <w:proofErr w:type="spellEnd"/>
      <w:r w:rsidR="00CA3FE7">
        <w:rPr>
          <w:w w:val="102"/>
          <w:sz w:val="24"/>
          <w:szCs w:val="24"/>
        </w:rPr>
        <w:t xml:space="preserve"> Алексея Васильевича</w:t>
      </w:r>
      <w:r w:rsidRPr="00AF4242">
        <w:rPr>
          <w:w w:val="102"/>
          <w:sz w:val="24"/>
          <w:szCs w:val="24"/>
        </w:rPr>
        <w:t>,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действующего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на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основании</w:t>
      </w:r>
      <w:r w:rsidRPr="00AF4242">
        <w:rPr>
          <w:sz w:val="24"/>
          <w:szCs w:val="24"/>
        </w:rPr>
        <w:t xml:space="preserve"> </w:t>
      </w:r>
      <w:r w:rsidR="001A774B" w:rsidRPr="00AF4242">
        <w:rPr>
          <w:w w:val="102"/>
          <w:sz w:val="24"/>
          <w:szCs w:val="24"/>
        </w:rPr>
        <w:t xml:space="preserve">доверенности </w:t>
      </w:r>
      <w:r w:rsidR="00BC6963">
        <w:rPr>
          <w:w w:val="102"/>
          <w:sz w:val="24"/>
          <w:szCs w:val="24"/>
        </w:rPr>
        <w:t xml:space="preserve">№ </w:t>
      </w:r>
      <w:r w:rsidR="00CA3FE7">
        <w:rPr>
          <w:w w:val="102"/>
          <w:sz w:val="24"/>
          <w:szCs w:val="24"/>
        </w:rPr>
        <w:t>7/25 от 01.01.2025</w:t>
      </w:r>
      <w:r w:rsidR="000D7713">
        <w:rPr>
          <w:w w:val="102"/>
          <w:sz w:val="24"/>
          <w:szCs w:val="24"/>
        </w:rPr>
        <w:t>г.</w:t>
      </w:r>
      <w:r w:rsidRPr="00AF4242">
        <w:rPr>
          <w:w w:val="102"/>
          <w:sz w:val="24"/>
          <w:szCs w:val="24"/>
        </w:rPr>
        <w:t>,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с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одной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стороны,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и</w:t>
      </w:r>
      <w:r w:rsidRPr="00AF4242">
        <w:rPr>
          <w:sz w:val="24"/>
          <w:szCs w:val="24"/>
        </w:rPr>
        <w:t xml:space="preserve"> </w:t>
      </w:r>
      <w:permStart w:id="1835552862" w:edGrp="everyone"/>
      <w:r w:rsidRPr="00AF4242">
        <w:rPr>
          <w:w w:val="102"/>
          <w:sz w:val="24"/>
          <w:szCs w:val="24"/>
        </w:rPr>
        <w:t>________________________________________________________________</w:t>
      </w:r>
      <w:permEnd w:id="1835552862"/>
      <w:r w:rsidRPr="00AF4242">
        <w:rPr>
          <w:w w:val="102"/>
          <w:sz w:val="24"/>
          <w:szCs w:val="24"/>
        </w:rPr>
        <w:t>,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именуемое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в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дальнейшем</w:t>
      </w:r>
      <w:r w:rsidRPr="00AF4242">
        <w:rPr>
          <w:sz w:val="24"/>
          <w:szCs w:val="24"/>
        </w:rPr>
        <w:t xml:space="preserve"> </w:t>
      </w:r>
      <w:r w:rsidR="00A61410" w:rsidRPr="00AF4242">
        <w:rPr>
          <w:w w:val="102"/>
          <w:sz w:val="24"/>
          <w:szCs w:val="24"/>
        </w:rPr>
        <w:t>«Подрядчик</w:t>
      </w:r>
      <w:r w:rsidRPr="00AF4242">
        <w:rPr>
          <w:w w:val="102"/>
          <w:sz w:val="24"/>
          <w:szCs w:val="24"/>
        </w:rPr>
        <w:t>»,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в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лице</w:t>
      </w:r>
      <w:r w:rsidRPr="00AF4242">
        <w:rPr>
          <w:sz w:val="24"/>
          <w:szCs w:val="24"/>
        </w:rPr>
        <w:t xml:space="preserve"> </w:t>
      </w:r>
      <w:permStart w:id="1692954667" w:edGrp="everyone"/>
      <w:r w:rsidRPr="00AF4242">
        <w:rPr>
          <w:w w:val="102"/>
          <w:sz w:val="24"/>
          <w:szCs w:val="24"/>
        </w:rPr>
        <w:t>____________________________________________________________</w:t>
      </w:r>
      <w:permEnd w:id="1692954667"/>
      <w:r w:rsidRPr="00AF4242">
        <w:rPr>
          <w:w w:val="102"/>
          <w:sz w:val="24"/>
          <w:szCs w:val="24"/>
        </w:rPr>
        <w:t>, действующе</w:t>
      </w:r>
      <w:r w:rsidR="0056406A" w:rsidRPr="00AF4242">
        <w:rPr>
          <w:w w:val="102"/>
          <w:sz w:val="24"/>
          <w:szCs w:val="24"/>
        </w:rPr>
        <w:t>го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на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основании</w:t>
      </w:r>
      <w:r w:rsidRPr="00AF4242">
        <w:rPr>
          <w:sz w:val="24"/>
          <w:szCs w:val="24"/>
        </w:rPr>
        <w:t xml:space="preserve"> </w:t>
      </w:r>
      <w:permStart w:id="928478930" w:edGrp="everyone"/>
      <w:r w:rsidRPr="00AF4242">
        <w:rPr>
          <w:w w:val="102"/>
          <w:sz w:val="24"/>
          <w:szCs w:val="24"/>
        </w:rPr>
        <w:t>_______________________________________</w:t>
      </w:r>
      <w:permEnd w:id="928478930"/>
      <w:r w:rsidRPr="00AF4242">
        <w:rPr>
          <w:w w:val="102"/>
          <w:sz w:val="24"/>
          <w:szCs w:val="24"/>
        </w:rPr>
        <w:t>,</w:t>
      </w:r>
      <w:r w:rsidRPr="00AF4242">
        <w:rPr>
          <w:spacing w:val="-14"/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с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другой стороны,</w:t>
      </w:r>
      <w:r w:rsidRPr="00AF4242">
        <w:rPr>
          <w:sz w:val="24"/>
          <w:szCs w:val="24"/>
        </w:rPr>
        <w:t xml:space="preserve"> вместе равно именуемые </w:t>
      </w:r>
      <w:r w:rsidRPr="00AF4242">
        <w:rPr>
          <w:w w:val="102"/>
          <w:sz w:val="24"/>
          <w:szCs w:val="24"/>
        </w:rPr>
        <w:t xml:space="preserve">«Стороны», по результатам </w:t>
      </w:r>
      <w:r w:rsidR="00BE0DF7" w:rsidRPr="00AF4242">
        <w:rPr>
          <w:w w:val="102"/>
          <w:sz w:val="24"/>
          <w:szCs w:val="24"/>
        </w:rPr>
        <w:t>_______________________</w:t>
      </w:r>
      <w:r w:rsidRPr="00AF4242">
        <w:rPr>
          <w:w w:val="102"/>
          <w:sz w:val="24"/>
          <w:szCs w:val="24"/>
        </w:rPr>
        <w:t xml:space="preserve"> (Протокол №</w:t>
      </w:r>
      <w:permStart w:id="1534673869" w:edGrp="everyone"/>
      <w:r w:rsidRPr="00AF4242">
        <w:rPr>
          <w:w w:val="102"/>
          <w:sz w:val="24"/>
          <w:szCs w:val="24"/>
        </w:rPr>
        <w:t>___</w:t>
      </w:r>
      <w:permEnd w:id="1534673869"/>
      <w:r w:rsidRPr="00AF4242">
        <w:rPr>
          <w:w w:val="102"/>
          <w:sz w:val="24"/>
          <w:szCs w:val="24"/>
        </w:rPr>
        <w:t xml:space="preserve"> от «</w:t>
      </w:r>
      <w:permStart w:id="1458530756" w:edGrp="everyone"/>
      <w:r w:rsidRPr="00AF4242">
        <w:rPr>
          <w:w w:val="102"/>
          <w:sz w:val="24"/>
          <w:szCs w:val="24"/>
        </w:rPr>
        <w:t>__</w:t>
      </w:r>
      <w:permEnd w:id="1458530756"/>
      <w:r w:rsidRPr="00AF4242">
        <w:rPr>
          <w:w w:val="102"/>
          <w:sz w:val="24"/>
          <w:szCs w:val="24"/>
        </w:rPr>
        <w:t>»</w:t>
      </w:r>
      <w:permStart w:id="1599559904" w:edGrp="everyone"/>
      <w:r w:rsidRPr="00AF4242">
        <w:rPr>
          <w:w w:val="102"/>
          <w:sz w:val="24"/>
          <w:szCs w:val="24"/>
        </w:rPr>
        <w:t>_______</w:t>
      </w:r>
      <w:permEnd w:id="1599559904"/>
      <w:r w:rsidRPr="00AF4242">
        <w:rPr>
          <w:w w:val="102"/>
          <w:sz w:val="24"/>
          <w:szCs w:val="24"/>
        </w:rPr>
        <w:t xml:space="preserve"> 20</w:t>
      </w:r>
      <w:r w:rsidR="00790F83" w:rsidRPr="00AF4242">
        <w:rPr>
          <w:w w:val="102"/>
          <w:sz w:val="24"/>
          <w:szCs w:val="24"/>
        </w:rPr>
        <w:t>__</w:t>
      </w:r>
      <w:r w:rsidRPr="00AF4242">
        <w:rPr>
          <w:w w:val="102"/>
          <w:sz w:val="24"/>
          <w:szCs w:val="24"/>
        </w:rPr>
        <w:t xml:space="preserve"> г.), заключили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настоящий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Договор</w:t>
      </w:r>
      <w:r w:rsidRPr="00AF4242">
        <w:rPr>
          <w:sz w:val="24"/>
          <w:szCs w:val="24"/>
        </w:rPr>
        <w:t xml:space="preserve"> </w:t>
      </w:r>
      <w:r w:rsidRPr="00AF4242">
        <w:rPr>
          <w:w w:val="102"/>
          <w:sz w:val="24"/>
          <w:szCs w:val="24"/>
        </w:rPr>
        <w:t>о нижеследующем:</w:t>
      </w:r>
      <w:proofErr w:type="gramEnd"/>
    </w:p>
    <w:p w:rsidR="00D4745C" w:rsidRPr="00AF4242" w:rsidRDefault="00D4745C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sz w:val="24"/>
          <w:szCs w:val="24"/>
        </w:rPr>
      </w:pPr>
    </w:p>
    <w:p w:rsidR="00A801B9" w:rsidRPr="006E6C70" w:rsidRDefault="00A801B9" w:rsidP="00CE066C">
      <w:pPr>
        <w:pStyle w:val="afc"/>
        <w:numPr>
          <w:ilvl w:val="0"/>
          <w:numId w:val="12"/>
        </w:numPr>
        <w:tabs>
          <w:tab w:val="left" w:pos="567"/>
          <w:tab w:val="left" w:pos="4620"/>
        </w:tabs>
        <w:ind w:left="-284" w:firstLine="426"/>
        <w:jc w:val="center"/>
        <w:rPr>
          <w:bCs/>
        </w:rPr>
      </w:pPr>
      <w:r w:rsidRPr="006E6C70">
        <w:rPr>
          <w:bCs/>
        </w:rPr>
        <w:t>Предмет Договора</w:t>
      </w:r>
    </w:p>
    <w:p w:rsidR="00D4745C" w:rsidRPr="00AF4242" w:rsidRDefault="00D4745C" w:rsidP="005B656E">
      <w:pPr>
        <w:pStyle w:val="afc"/>
        <w:tabs>
          <w:tab w:val="left" w:pos="567"/>
          <w:tab w:val="left" w:pos="4620"/>
        </w:tabs>
        <w:ind w:left="-284" w:firstLine="426"/>
        <w:rPr>
          <w:bCs/>
        </w:rPr>
      </w:pPr>
    </w:p>
    <w:p w:rsidR="00C40FBC" w:rsidRPr="00AF4242" w:rsidRDefault="00264C04" w:rsidP="00CE066C">
      <w:pPr>
        <w:pStyle w:val="afc"/>
        <w:numPr>
          <w:ilvl w:val="1"/>
          <w:numId w:val="4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В соответствии с настоящим Договором Заказчик по</w:t>
      </w:r>
      <w:r w:rsidR="00A61410" w:rsidRPr="00AF4242">
        <w:t>ручает, а Подрядчик принимает на</w:t>
      </w:r>
      <w:r w:rsidR="00650C37" w:rsidRPr="00AF4242">
        <w:t xml:space="preserve"> </w:t>
      </w:r>
      <w:r w:rsidR="007D416F" w:rsidRPr="00AF4242">
        <w:t xml:space="preserve">себя </w:t>
      </w:r>
      <w:r w:rsidR="006968DE" w:rsidRPr="00AF4242">
        <w:t>обязательство</w:t>
      </w:r>
      <w:r w:rsidR="0042748D">
        <w:t xml:space="preserve"> выполнить</w:t>
      </w:r>
      <w:r w:rsidR="00F90776">
        <w:t xml:space="preserve"> </w:t>
      </w:r>
      <w:r w:rsidR="009F33F8">
        <w:t xml:space="preserve">строительно-ремонтные </w:t>
      </w:r>
      <w:r w:rsidR="00AA166A" w:rsidRPr="00AF4242">
        <w:t>работы</w:t>
      </w:r>
      <w:r w:rsidR="00F90776">
        <w:t xml:space="preserve"> </w:t>
      </w:r>
      <w:r w:rsidR="009F33F8">
        <w:t>в помещениях санузлов</w:t>
      </w:r>
      <w:r w:rsidR="00474E0A">
        <w:t xml:space="preserve"> в</w:t>
      </w:r>
      <w:r w:rsidR="00474E0A" w:rsidRPr="00474E0A">
        <w:t xml:space="preserve"> </w:t>
      </w:r>
      <w:r w:rsidR="00474E0A">
        <w:t xml:space="preserve">корпусе 3А на 4 этаже </w:t>
      </w:r>
      <w:r w:rsidR="009F33F8">
        <w:t>цеха №30</w:t>
      </w:r>
      <w:r w:rsidR="00027E1B">
        <w:rPr>
          <w:b/>
        </w:rPr>
        <w:t xml:space="preserve"> </w:t>
      </w:r>
      <w:r w:rsidR="004F25C6" w:rsidRPr="00006DC1">
        <w:rPr>
          <w:shd w:val="clear" w:color="auto" w:fill="FFFFFF" w:themeFill="background1"/>
        </w:rPr>
        <w:t>(далее – Работы)</w:t>
      </w:r>
      <w:r w:rsidR="006C592F" w:rsidRPr="00AF4242">
        <w:rPr>
          <w:bCs/>
        </w:rPr>
        <w:t>,</w:t>
      </w:r>
      <w:r w:rsidR="00147814" w:rsidRPr="00AF4242">
        <w:rPr>
          <w:bCs/>
        </w:rPr>
        <w:t xml:space="preserve"> </w:t>
      </w:r>
      <w:r w:rsidRPr="00AF4242">
        <w:t>согласно</w:t>
      </w:r>
      <w:r w:rsidR="006968DE" w:rsidRPr="00AF4242">
        <w:t xml:space="preserve"> Техническому заданию</w:t>
      </w:r>
      <w:r w:rsidR="009F110F" w:rsidRPr="00AF4242">
        <w:t xml:space="preserve"> </w:t>
      </w:r>
      <w:r w:rsidR="006968DE" w:rsidRPr="00AF4242">
        <w:t>(</w:t>
      </w:r>
      <w:r w:rsidR="009F110F" w:rsidRPr="00AF4242">
        <w:t>Приложение № 1</w:t>
      </w:r>
      <w:r w:rsidR="004F25C6" w:rsidRPr="00AF4242">
        <w:t>), являющимся</w:t>
      </w:r>
      <w:r w:rsidRPr="00AF4242">
        <w:t xml:space="preserve"> неотъемлемой частью настоящего Дого</w:t>
      </w:r>
      <w:r w:rsidR="006968DE" w:rsidRPr="00AF4242">
        <w:t>вора</w:t>
      </w:r>
      <w:r w:rsidR="00C40FBC" w:rsidRPr="00AF4242">
        <w:t>.</w:t>
      </w:r>
    </w:p>
    <w:p w:rsidR="006968DE" w:rsidRPr="00D500E9" w:rsidRDefault="003354FA" w:rsidP="00CE066C">
      <w:pPr>
        <w:pStyle w:val="afc"/>
        <w:numPr>
          <w:ilvl w:val="1"/>
          <w:numId w:val="4"/>
        </w:numPr>
        <w:tabs>
          <w:tab w:val="left" w:pos="567"/>
          <w:tab w:val="left" w:pos="4620"/>
        </w:tabs>
        <w:spacing w:after="0"/>
        <w:ind w:left="-284" w:firstLine="426"/>
      </w:pPr>
      <w:proofErr w:type="gramStart"/>
      <w:r>
        <w:t>Место</w:t>
      </w:r>
      <w:r w:rsidR="006968DE" w:rsidRPr="00AF4242">
        <w:t xml:space="preserve"> выполнения работ:</w:t>
      </w:r>
      <w:r>
        <w:t xml:space="preserve"> на территории предприятия АО «МПО им. И. Румянцева», расположенного по адресу:</w:t>
      </w:r>
      <w:r w:rsidR="006968DE" w:rsidRPr="00AF4242">
        <w:t xml:space="preserve"> </w:t>
      </w:r>
      <w:r w:rsidR="0069245A" w:rsidRPr="006E6C70">
        <w:t>г.</w:t>
      </w:r>
      <w:r w:rsidR="00220D57" w:rsidRPr="006E6C70">
        <w:t xml:space="preserve"> </w:t>
      </w:r>
      <w:r w:rsidR="0069245A" w:rsidRPr="006E6C70">
        <w:t xml:space="preserve">Москва, </w:t>
      </w:r>
      <w:r w:rsidR="000D7713">
        <w:t xml:space="preserve">ул. </w:t>
      </w:r>
      <w:r w:rsidR="00CA3FE7">
        <w:t xml:space="preserve">Расковой д. 34, </w:t>
      </w:r>
      <w:r w:rsidR="00474E0A">
        <w:t>корпус 3А, 4 этаж</w:t>
      </w:r>
      <w:r w:rsidR="004872FB">
        <w:t xml:space="preserve"> </w:t>
      </w:r>
      <w:r w:rsidR="006968DE" w:rsidRPr="006E6C70">
        <w:t>(далее</w:t>
      </w:r>
      <w:r w:rsidR="00F90776">
        <w:t xml:space="preserve"> -</w:t>
      </w:r>
      <w:r w:rsidR="006968DE" w:rsidRPr="006E6C70">
        <w:t xml:space="preserve"> Объект).</w:t>
      </w:r>
      <w:proofErr w:type="gramEnd"/>
    </w:p>
    <w:p w:rsidR="006968DE" w:rsidRPr="00AF4242" w:rsidRDefault="006968DE" w:rsidP="00CE066C">
      <w:pPr>
        <w:pStyle w:val="afc"/>
        <w:numPr>
          <w:ilvl w:val="1"/>
          <w:numId w:val="4"/>
        </w:numPr>
        <w:tabs>
          <w:tab w:val="left" w:pos="567"/>
          <w:tab w:val="left" w:pos="4620"/>
        </w:tabs>
        <w:spacing w:after="0"/>
        <w:ind w:left="-284" w:firstLine="426"/>
      </w:pPr>
      <w:r w:rsidRPr="00D500E9">
        <w:t xml:space="preserve">Содержание и объем работ </w:t>
      </w:r>
      <w:r w:rsidR="00B067C4">
        <w:t>согласованы</w:t>
      </w:r>
      <w:r w:rsidR="008C7093" w:rsidRPr="00D500E9">
        <w:t xml:space="preserve"> </w:t>
      </w:r>
      <w:r w:rsidRPr="00D500E9">
        <w:t>в прил</w:t>
      </w:r>
      <w:r w:rsidR="00B067C4">
        <w:t xml:space="preserve">агаемой к Договору </w:t>
      </w:r>
      <w:r w:rsidRPr="00AF4242">
        <w:t>Смете (Приложение №</w:t>
      </w:r>
      <w:r w:rsidR="008E5DA0" w:rsidRPr="00AF4242">
        <w:t xml:space="preserve"> </w:t>
      </w:r>
      <w:r w:rsidRPr="00AF4242">
        <w:t>2), составляющей неотъемлемую часть настоящего Договора.</w:t>
      </w:r>
    </w:p>
    <w:p w:rsidR="001C3311" w:rsidRPr="00AF4242" w:rsidRDefault="001C3311" w:rsidP="00CE066C">
      <w:pPr>
        <w:pStyle w:val="afc"/>
        <w:numPr>
          <w:ilvl w:val="1"/>
          <w:numId w:val="4"/>
        </w:numPr>
        <w:tabs>
          <w:tab w:val="left" w:pos="567"/>
          <w:tab w:val="left" w:pos="4620"/>
        </w:tabs>
        <w:spacing w:after="0"/>
        <w:ind w:left="-284" w:firstLine="426"/>
        <w:rPr>
          <w:noProof/>
        </w:rPr>
      </w:pPr>
      <w:r w:rsidRPr="00AF4242">
        <w:rPr>
          <w:noProof/>
        </w:rPr>
        <w:t>Стороны подтверждают, что на момент подписания настоящего Договора Подрядчиком</w:t>
      </w:r>
      <w:r w:rsidR="00650C37" w:rsidRPr="00AF4242">
        <w:rPr>
          <w:noProof/>
        </w:rPr>
        <w:t xml:space="preserve"> </w:t>
      </w:r>
      <w:r w:rsidRPr="00AF4242">
        <w:rPr>
          <w:noProof/>
        </w:rPr>
        <w:t>получена вся информация, необходимая ему для выполнен</w:t>
      </w:r>
      <w:r w:rsidR="009D729F" w:rsidRPr="00AF4242">
        <w:rPr>
          <w:noProof/>
        </w:rPr>
        <w:t>ия работ по настоящему Договору</w:t>
      </w:r>
      <w:r w:rsidRPr="00AF4242">
        <w:rPr>
          <w:noProof/>
        </w:rPr>
        <w:t>.</w:t>
      </w:r>
    </w:p>
    <w:p w:rsidR="00C02789" w:rsidRPr="00AF4242" w:rsidRDefault="001C3311" w:rsidP="00CE066C">
      <w:pPr>
        <w:pStyle w:val="afc"/>
        <w:numPr>
          <w:ilvl w:val="1"/>
          <w:numId w:val="4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rPr>
          <w:noProof/>
        </w:rPr>
        <w:t>Подрядчик подтверждает, что у него есть все необходимые разрешения и допуски,</w:t>
      </w:r>
      <w:r w:rsidR="00650C37" w:rsidRPr="00AF4242">
        <w:rPr>
          <w:noProof/>
        </w:rPr>
        <w:t xml:space="preserve"> </w:t>
      </w:r>
      <w:r w:rsidRPr="00AF4242">
        <w:rPr>
          <w:noProof/>
        </w:rPr>
        <w:t>лиценз</w:t>
      </w:r>
      <w:r w:rsidR="009B761A">
        <w:rPr>
          <w:noProof/>
        </w:rPr>
        <w:t>ии, свидетельства, аккредитации</w:t>
      </w:r>
      <w:r w:rsidRPr="00AF4242">
        <w:rPr>
          <w:noProof/>
        </w:rPr>
        <w:t>, предусмотренные действующим законодательством</w:t>
      </w:r>
      <w:r w:rsidR="004B56B7" w:rsidRPr="00AF4242">
        <w:rPr>
          <w:noProof/>
        </w:rPr>
        <w:t xml:space="preserve"> Российской Федерации</w:t>
      </w:r>
      <w:r w:rsidRPr="00AF4242">
        <w:rPr>
          <w:noProof/>
        </w:rPr>
        <w:t xml:space="preserve">, для выполнения обязанностей, указанных в настоящем Договоре. Подрядчик также подтверждает, что сделает все возможное для соблюдения законодательства РФ в будущем, в случае изменения требований к его деятельности, либо сообщит о невозможности соблюдения законодательства РФ и выполнения обязанностей по настоящему Договору и заявит о </w:t>
      </w:r>
      <w:r w:rsidRPr="00AF4242">
        <w:t>расторжении настоящего Договора по этой причине.</w:t>
      </w:r>
    </w:p>
    <w:p w:rsidR="00DC64E2" w:rsidRPr="00AF4242" w:rsidRDefault="00DC64E2" w:rsidP="00CE066C">
      <w:pPr>
        <w:pStyle w:val="afc"/>
        <w:numPr>
          <w:ilvl w:val="1"/>
          <w:numId w:val="4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Подрядчик заверяет Заказчика, что при заключении настоящего договора сообщил Заказчику достоверные сведения и обстоятельства, имеющие значение для заключения данного договора, его исполнения или прекращения (в том числе относящихся к предмету договора, полномочиям на его заключения, соответствия договора применимому к нему праву, наличию необходимых лицензий и разрешений, своему финансовому состоянию). Подрядчик обязуется возместить Заказчику по его требованию убытки, причиненные недостоверностью указанных выше заверений и уплатить неустойку в размере 20</w:t>
      </w:r>
      <w:r w:rsidR="00371401" w:rsidRPr="00AF4242">
        <w:t xml:space="preserve"> (Двадцати)</w:t>
      </w:r>
      <w:r w:rsidRPr="00AF4242">
        <w:t xml:space="preserve"> процентов от стоимости </w:t>
      </w:r>
      <w:r w:rsidR="007A5CDB" w:rsidRPr="00AF4242">
        <w:t>работ</w:t>
      </w:r>
      <w:r w:rsidRPr="00AF4242">
        <w:t>, указанной в пункте 2.1.</w:t>
      </w:r>
    </w:p>
    <w:p w:rsidR="005F7E29" w:rsidRPr="00AF4242" w:rsidRDefault="005F7E29" w:rsidP="00CE066C">
      <w:pPr>
        <w:pStyle w:val="afc"/>
        <w:numPr>
          <w:ilvl w:val="1"/>
          <w:numId w:val="4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Подр</w:t>
      </w:r>
      <w:r w:rsidR="00FE1119">
        <w:t>ядчик гара</w:t>
      </w:r>
      <w:r w:rsidR="00B067C4">
        <w:t>нтирует выполнение</w:t>
      </w:r>
      <w:r w:rsidR="00FE1119">
        <w:t xml:space="preserve"> Т</w:t>
      </w:r>
      <w:r w:rsidRPr="00AF4242">
        <w:t>ех</w:t>
      </w:r>
      <w:r w:rsidR="00FE1119">
        <w:t xml:space="preserve">нического </w:t>
      </w:r>
      <w:r w:rsidRPr="00AF4242">
        <w:t>задания</w:t>
      </w:r>
      <w:r w:rsidR="00C908F2">
        <w:t xml:space="preserve"> </w:t>
      </w:r>
      <w:r w:rsidR="00C908F2" w:rsidRPr="009B761A">
        <w:t>(</w:t>
      </w:r>
      <w:r w:rsidR="009B761A" w:rsidRPr="009B761A">
        <w:t>Приложение №1</w:t>
      </w:r>
      <w:r w:rsidR="00C908F2" w:rsidRPr="009B761A">
        <w:t>)</w:t>
      </w:r>
      <w:r w:rsidRPr="009B761A">
        <w:t>,</w:t>
      </w:r>
      <w:r w:rsidRPr="00AF4242">
        <w:t xml:space="preserve"> изготовленного Заказчиком, </w:t>
      </w:r>
      <w:r w:rsidR="00B067C4">
        <w:t>с тем результатом</w:t>
      </w:r>
      <w:r w:rsidRPr="00AF4242">
        <w:t xml:space="preserve"> работ, которого желает Заказчик в соответствии с предметом договора и целями Заказчика. Если перед началом работ Подрядчик не сообщил о </w:t>
      </w:r>
      <w:r w:rsidR="00B067C4">
        <w:t>неисполнимости</w:t>
      </w:r>
      <w:r w:rsidR="00FE1119">
        <w:t xml:space="preserve"> Т</w:t>
      </w:r>
      <w:r w:rsidRPr="00AF4242">
        <w:t>ех</w:t>
      </w:r>
      <w:r w:rsidR="00FE1119">
        <w:t xml:space="preserve">нического </w:t>
      </w:r>
      <w:r w:rsidRPr="00AF4242">
        <w:t>задания</w:t>
      </w:r>
      <w:r w:rsidR="00C908F2">
        <w:t xml:space="preserve"> </w:t>
      </w:r>
      <w:r w:rsidR="009B761A">
        <w:t>(Приложение №</w:t>
      </w:r>
      <w:r w:rsidR="009B761A" w:rsidRPr="00AF4242">
        <w:t>1</w:t>
      </w:r>
      <w:r w:rsidR="00C908F2" w:rsidRPr="009B761A">
        <w:t>),</w:t>
      </w:r>
      <w:r w:rsidRPr="00AF4242">
        <w:t xml:space="preserve"> Подрядчик теряет право ссылаться на эти обстоятельства в соответствии со ст. 716 ГК РФ после того, как Подрядчик приступил к выполнению р</w:t>
      </w:r>
      <w:r w:rsidR="00FE1119">
        <w:t xml:space="preserve">абот. </w:t>
      </w:r>
      <w:proofErr w:type="gramStart"/>
      <w:r w:rsidR="00FE1119">
        <w:t>В случае если недостатки Т</w:t>
      </w:r>
      <w:r w:rsidRPr="00AF4242">
        <w:t>ех</w:t>
      </w:r>
      <w:r w:rsidR="00FE1119">
        <w:t xml:space="preserve">нического </w:t>
      </w:r>
      <w:r w:rsidRPr="00AF4242">
        <w:t xml:space="preserve">задания не могли быть обнаружены Подрядчиком при </w:t>
      </w:r>
      <w:r w:rsidR="00FE1119">
        <w:t>обычном способе ознакомления с Т</w:t>
      </w:r>
      <w:r w:rsidRPr="00AF4242">
        <w:t>ех</w:t>
      </w:r>
      <w:r w:rsidR="00FE1119">
        <w:t xml:space="preserve">ническим </w:t>
      </w:r>
      <w:r w:rsidRPr="00AF4242">
        <w:t xml:space="preserve">заданием и документацией, а были выявлены после того, как Подрядчик приступил к выполнению работ, и Подрядчик не уведомил Заказчика о наличии </w:t>
      </w:r>
      <w:r w:rsidRPr="00AF4242">
        <w:lastRenderedPageBreak/>
        <w:t>этих недостатков, Подрядчик теряет право ссылаться на эти недостатки при проверке качества его работы в период приемки и гарантийного срока в соответствии</w:t>
      </w:r>
      <w:proofErr w:type="gramEnd"/>
      <w:r w:rsidRPr="00AF4242">
        <w:t xml:space="preserve"> со ст. 716 ГК</w:t>
      </w:r>
      <w:r w:rsidR="00FE1119">
        <w:t> РФ. В любом случае недостатки Т</w:t>
      </w:r>
      <w:r w:rsidRPr="00AF4242">
        <w:t>ех</w:t>
      </w:r>
      <w:r w:rsidR="00FE1119">
        <w:t xml:space="preserve">нического </w:t>
      </w:r>
      <w:r w:rsidRPr="00AF4242">
        <w:t>задания не освобождают Подрядчика от ответственности за результаты работы, выполненной с нарушением норм и правил, согласно действующему законодательству.</w:t>
      </w:r>
    </w:p>
    <w:p w:rsidR="005F7E29" w:rsidRPr="00AF4242" w:rsidRDefault="005F7E29" w:rsidP="005F7E29">
      <w:pPr>
        <w:pStyle w:val="afc"/>
        <w:tabs>
          <w:tab w:val="left" w:pos="567"/>
          <w:tab w:val="left" w:pos="4620"/>
        </w:tabs>
        <w:spacing w:after="0"/>
        <w:ind w:left="142"/>
      </w:pPr>
    </w:p>
    <w:p w:rsidR="0054727C" w:rsidRPr="00AF4242" w:rsidRDefault="0054727C" w:rsidP="005F7E29">
      <w:pPr>
        <w:pStyle w:val="afc"/>
        <w:tabs>
          <w:tab w:val="left" w:pos="567"/>
          <w:tab w:val="left" w:pos="4620"/>
        </w:tabs>
        <w:spacing w:after="0"/>
        <w:ind w:left="142"/>
      </w:pPr>
    </w:p>
    <w:p w:rsidR="00C02789" w:rsidRPr="00AF4242" w:rsidRDefault="008C7093" w:rsidP="00CE066C">
      <w:pPr>
        <w:pStyle w:val="afc"/>
        <w:numPr>
          <w:ilvl w:val="0"/>
          <w:numId w:val="6"/>
        </w:numPr>
        <w:tabs>
          <w:tab w:val="left" w:pos="567"/>
          <w:tab w:val="left" w:pos="4620"/>
        </w:tabs>
        <w:spacing w:after="0"/>
        <w:ind w:left="-284" w:firstLine="426"/>
        <w:jc w:val="center"/>
        <w:rPr>
          <w:noProof/>
        </w:rPr>
      </w:pPr>
      <w:r w:rsidRPr="00AF4242">
        <w:rPr>
          <w:noProof/>
        </w:rPr>
        <w:t xml:space="preserve">Цена  </w:t>
      </w:r>
      <w:r w:rsidR="00F5710F" w:rsidRPr="00AF4242">
        <w:rPr>
          <w:noProof/>
        </w:rPr>
        <w:t>договора</w:t>
      </w:r>
    </w:p>
    <w:p w:rsidR="00D4745C" w:rsidRPr="00AF4242" w:rsidRDefault="00D4745C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  <w:rPr>
          <w:noProof/>
        </w:rPr>
      </w:pPr>
    </w:p>
    <w:p w:rsidR="00C02789" w:rsidRPr="00AF4242" w:rsidRDefault="00BE0DF7" w:rsidP="00CE066C">
      <w:pPr>
        <w:pStyle w:val="afc"/>
        <w:numPr>
          <w:ilvl w:val="1"/>
          <w:numId w:val="6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Цена Договора </w:t>
      </w:r>
      <w:r w:rsidR="00C02789" w:rsidRPr="00AF4242">
        <w:t>составляет</w:t>
      </w:r>
      <w:proofErr w:type="gramStart"/>
      <w:r w:rsidR="00C02789" w:rsidRPr="00AF4242">
        <w:t xml:space="preserve"> </w:t>
      </w:r>
      <w:permStart w:id="1055807745" w:edGrp="everyone"/>
      <w:r w:rsidR="00C02789" w:rsidRPr="003C3917">
        <w:rPr>
          <w:highlight w:val="yellow"/>
        </w:rPr>
        <w:t>_______</w:t>
      </w:r>
      <w:r w:rsidR="00B1644B" w:rsidRPr="003C3917">
        <w:rPr>
          <w:highlight w:val="yellow"/>
        </w:rPr>
        <w:t>______________________</w:t>
      </w:r>
      <w:r w:rsidR="00C02789" w:rsidRPr="003C3917">
        <w:rPr>
          <w:highlight w:val="yellow"/>
        </w:rPr>
        <w:t>______</w:t>
      </w:r>
      <w:permEnd w:id="1055807745"/>
      <w:r w:rsidR="00C02789" w:rsidRPr="00C71579">
        <w:t>(</w:t>
      </w:r>
      <w:permStart w:id="1719033924" w:edGrp="everyone"/>
      <w:r w:rsidR="00C02789" w:rsidRPr="003C3917">
        <w:rPr>
          <w:highlight w:val="yellow"/>
        </w:rPr>
        <w:t>____________________________________________</w:t>
      </w:r>
      <w:permEnd w:id="1719033924"/>
      <w:r w:rsidR="00C02789" w:rsidRPr="00AF4242">
        <w:t xml:space="preserve">) </w:t>
      </w:r>
      <w:permStart w:id="144710494" w:edGrp="everyone"/>
      <w:proofErr w:type="gramEnd"/>
      <w:r w:rsidR="00C02789" w:rsidRPr="00AF4242">
        <w:t xml:space="preserve">руб., в том числе НДС </w:t>
      </w:r>
      <w:r w:rsidR="007C282E" w:rsidRPr="00AF4242">
        <w:t xml:space="preserve">20 </w:t>
      </w:r>
      <w:r w:rsidR="00C02789" w:rsidRPr="00AF4242">
        <w:t>% - (</w:t>
      </w:r>
      <w:r w:rsidR="00C02789" w:rsidRPr="003C3917">
        <w:rPr>
          <w:highlight w:val="yellow"/>
        </w:rPr>
        <w:t>______________________________________)</w:t>
      </w:r>
      <w:r w:rsidR="00C02789" w:rsidRPr="00AF4242">
        <w:t xml:space="preserve"> руб. </w:t>
      </w:r>
      <w:permEnd w:id="144710494"/>
    </w:p>
    <w:p w:rsidR="00C02789" w:rsidRPr="00AF4242" w:rsidRDefault="003354FA" w:rsidP="00385F0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Цена договора является твердой на весь срок исполнения договора и включает в себя все расходы, связанные с исполнением обязательств по договору, включая, налоги, сборы и иные обязательные платежи, уплачиваемые при исполнении договора,</w:t>
      </w:r>
      <w:r w:rsidR="00C02789" w:rsidRPr="00AF4242">
        <w:rPr>
          <w:sz w:val="24"/>
          <w:szCs w:val="24"/>
        </w:rPr>
        <w:t xml:space="preserve"> в том числе, по оборудованию/материалам, предусмотре</w:t>
      </w:r>
      <w:r w:rsidR="006C1AE9" w:rsidRPr="00AF4242">
        <w:rPr>
          <w:sz w:val="24"/>
          <w:szCs w:val="24"/>
        </w:rPr>
        <w:t>нным в С</w:t>
      </w:r>
      <w:r w:rsidR="00596F19" w:rsidRPr="00AF4242">
        <w:rPr>
          <w:sz w:val="24"/>
          <w:szCs w:val="24"/>
        </w:rPr>
        <w:t xml:space="preserve">мете </w:t>
      </w:r>
      <w:r w:rsidR="006968DE" w:rsidRPr="00AF4242">
        <w:rPr>
          <w:sz w:val="24"/>
          <w:szCs w:val="24"/>
        </w:rPr>
        <w:t xml:space="preserve"> (Приложение №</w:t>
      </w:r>
      <w:r w:rsidR="003B19A9" w:rsidRPr="00AF4242">
        <w:rPr>
          <w:sz w:val="24"/>
          <w:szCs w:val="24"/>
        </w:rPr>
        <w:t xml:space="preserve"> </w:t>
      </w:r>
      <w:r w:rsidR="006968DE" w:rsidRPr="00AF4242">
        <w:rPr>
          <w:sz w:val="24"/>
          <w:szCs w:val="24"/>
        </w:rPr>
        <w:t>2)</w:t>
      </w:r>
      <w:r w:rsidR="00596F19" w:rsidRPr="00AF4242">
        <w:rPr>
          <w:sz w:val="24"/>
          <w:szCs w:val="24"/>
        </w:rPr>
        <w:t>.</w:t>
      </w:r>
    </w:p>
    <w:p w:rsidR="00526A90" w:rsidRDefault="00A75E26" w:rsidP="00C908F2">
      <w:pPr>
        <w:tabs>
          <w:tab w:val="left" w:pos="567"/>
          <w:tab w:val="left" w:pos="4620"/>
        </w:tabs>
        <w:spacing w:line="240" w:lineRule="auto"/>
        <w:ind w:firstLine="0"/>
        <w:jc w:val="both"/>
        <w:rPr>
          <w:sz w:val="24"/>
          <w:szCs w:val="24"/>
        </w:rPr>
      </w:pPr>
      <w:r w:rsidRPr="00A75E26">
        <w:rPr>
          <w:sz w:val="24"/>
          <w:szCs w:val="24"/>
        </w:rPr>
        <w:t xml:space="preserve">  2.2. Внесение изменений в Договор производится </w:t>
      </w:r>
      <w:r w:rsidR="00E305F5">
        <w:rPr>
          <w:sz w:val="24"/>
          <w:szCs w:val="24"/>
        </w:rPr>
        <w:t>путем заключения Дополнительного соглашения, подписанного уполномоченными представителями обеих сторон</w:t>
      </w:r>
      <w:r w:rsidRPr="00A75E26">
        <w:rPr>
          <w:sz w:val="24"/>
          <w:szCs w:val="24"/>
        </w:rPr>
        <w:t>.</w:t>
      </w:r>
    </w:p>
    <w:p w:rsidR="00A75E26" w:rsidRPr="00A75E26" w:rsidRDefault="00A75E26" w:rsidP="00A75E26">
      <w:pPr>
        <w:tabs>
          <w:tab w:val="left" w:pos="567"/>
          <w:tab w:val="left" w:pos="4620"/>
        </w:tabs>
        <w:ind w:firstLine="0"/>
        <w:rPr>
          <w:sz w:val="24"/>
          <w:szCs w:val="24"/>
        </w:rPr>
      </w:pPr>
    </w:p>
    <w:p w:rsidR="00A801B9" w:rsidRPr="00AF4242" w:rsidRDefault="00596F19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bCs/>
          <w:sz w:val="24"/>
          <w:szCs w:val="24"/>
        </w:rPr>
      </w:pPr>
      <w:r w:rsidRPr="00AF4242">
        <w:rPr>
          <w:bCs/>
          <w:noProof/>
          <w:sz w:val="24"/>
          <w:szCs w:val="24"/>
        </w:rPr>
        <w:t xml:space="preserve">3. </w:t>
      </w:r>
      <w:r w:rsidR="00A801B9" w:rsidRPr="00AF4242">
        <w:rPr>
          <w:bCs/>
          <w:sz w:val="24"/>
          <w:szCs w:val="24"/>
        </w:rPr>
        <w:t xml:space="preserve"> </w:t>
      </w:r>
      <w:r w:rsidRPr="00AF4242">
        <w:rPr>
          <w:bCs/>
          <w:sz w:val="24"/>
          <w:szCs w:val="24"/>
        </w:rPr>
        <w:t>Порядок расчетов по Дог</w:t>
      </w:r>
      <w:r w:rsidR="00F74B53" w:rsidRPr="00AF4242">
        <w:rPr>
          <w:bCs/>
          <w:sz w:val="24"/>
          <w:szCs w:val="24"/>
        </w:rPr>
        <w:t>ов</w:t>
      </w:r>
      <w:r w:rsidRPr="00AF4242">
        <w:rPr>
          <w:bCs/>
          <w:sz w:val="24"/>
          <w:szCs w:val="24"/>
        </w:rPr>
        <w:t>ору</w:t>
      </w:r>
    </w:p>
    <w:p w:rsidR="00D4745C" w:rsidRPr="00AF4242" w:rsidRDefault="00D4745C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bCs/>
          <w:sz w:val="24"/>
          <w:szCs w:val="24"/>
        </w:rPr>
      </w:pPr>
    </w:p>
    <w:p w:rsidR="00C908F2" w:rsidRPr="00D034D3" w:rsidRDefault="003242EC" w:rsidP="00C908F2">
      <w:pPr>
        <w:pStyle w:val="afc"/>
        <w:numPr>
          <w:ilvl w:val="1"/>
          <w:numId w:val="11"/>
        </w:numPr>
        <w:tabs>
          <w:tab w:val="left" w:pos="567"/>
        </w:tabs>
        <w:ind w:left="-284" w:firstLine="426"/>
        <w:rPr>
          <w:lang w:bidi="ru-RU"/>
        </w:rPr>
      </w:pPr>
      <w:proofErr w:type="gramStart"/>
      <w:r w:rsidRPr="00D034D3">
        <w:t xml:space="preserve">Оплата работ производится в рублях путем безналичного перечисления денежных средств на расчетный счет Подрядчика </w:t>
      </w:r>
      <w:r w:rsidR="008247F7" w:rsidRPr="00D034D3">
        <w:rPr>
          <w:lang w:bidi="ru-RU"/>
        </w:rPr>
        <w:t>в размере 10</w:t>
      </w:r>
      <w:r w:rsidR="001B73DE" w:rsidRPr="00D034D3">
        <w:rPr>
          <w:lang w:bidi="ru-RU"/>
        </w:rPr>
        <w:t>0</w:t>
      </w:r>
      <w:r w:rsidR="008247F7" w:rsidRPr="00D034D3">
        <w:rPr>
          <w:lang w:bidi="ru-RU"/>
        </w:rPr>
        <w:t xml:space="preserve"> % (Ста</w:t>
      </w:r>
      <w:r w:rsidR="001B73DE" w:rsidRPr="00D034D3">
        <w:rPr>
          <w:lang w:bidi="ru-RU"/>
        </w:rPr>
        <w:t xml:space="preserve"> процентов) от цены Договора </w:t>
      </w:r>
      <w:r w:rsidR="00E02BCA" w:rsidRPr="00D034D3">
        <w:rPr>
          <w:lang w:bidi="ru-RU"/>
        </w:rPr>
        <w:t xml:space="preserve">в течение 10 (Десяти) рабочих дней </w:t>
      </w:r>
      <w:r w:rsidR="001B73DE" w:rsidRPr="00D034D3">
        <w:rPr>
          <w:lang w:bidi="ru-RU"/>
        </w:rPr>
        <w:t>после выполнения всего комплекса работ и после подписания</w:t>
      </w:r>
      <w:r w:rsidR="00C908F2">
        <w:rPr>
          <w:lang w:bidi="ru-RU"/>
        </w:rPr>
        <w:t xml:space="preserve"> </w:t>
      </w:r>
      <w:r w:rsidR="009B761A" w:rsidRPr="009B761A">
        <w:rPr>
          <w:lang w:bidi="ru-RU"/>
        </w:rPr>
        <w:t>Заказчиком и Подрядчиком</w:t>
      </w:r>
      <w:r w:rsidR="001B73DE" w:rsidRPr="00D034D3">
        <w:rPr>
          <w:lang w:bidi="ru-RU"/>
        </w:rPr>
        <w:t xml:space="preserve"> </w:t>
      </w:r>
      <w:r w:rsidR="00AA43F2" w:rsidRPr="00D034D3">
        <w:t>А</w:t>
      </w:r>
      <w:r w:rsidR="001B73DE" w:rsidRPr="00D034D3">
        <w:t>кт</w:t>
      </w:r>
      <w:r w:rsidR="00A01F01" w:rsidRPr="00D034D3">
        <w:t>а</w:t>
      </w:r>
      <w:r w:rsidR="001B73DE" w:rsidRPr="00D034D3">
        <w:t xml:space="preserve"> </w:t>
      </w:r>
      <w:r w:rsidR="00A75E26" w:rsidRPr="00D034D3">
        <w:t>о приемке</w:t>
      </w:r>
      <w:r w:rsidR="003742A4" w:rsidRPr="00D034D3">
        <w:t xml:space="preserve"> </w:t>
      </w:r>
      <w:r w:rsidR="001B73DE" w:rsidRPr="00D034D3">
        <w:t>выполненных работ (</w:t>
      </w:r>
      <w:r w:rsidR="00A75E26" w:rsidRPr="00D034D3">
        <w:t xml:space="preserve">унифицированная </w:t>
      </w:r>
      <w:r w:rsidR="001B73DE" w:rsidRPr="00D034D3">
        <w:t>форма</w:t>
      </w:r>
      <w:r w:rsidR="00A75E26" w:rsidRPr="00D034D3">
        <w:t xml:space="preserve"> № </w:t>
      </w:r>
      <w:r w:rsidR="001B73DE" w:rsidRPr="00D034D3">
        <w:t>КС-2)</w:t>
      </w:r>
      <w:r w:rsidR="00880230" w:rsidRPr="00D034D3">
        <w:t>,</w:t>
      </w:r>
      <w:r w:rsidR="001B73DE" w:rsidRPr="00D034D3">
        <w:t xml:space="preserve"> справ</w:t>
      </w:r>
      <w:r w:rsidR="00A01F01" w:rsidRPr="00D034D3">
        <w:t>ки</w:t>
      </w:r>
      <w:r w:rsidR="001B73DE" w:rsidRPr="00D034D3">
        <w:t xml:space="preserve"> о стоимости выполненных работ и затрат (</w:t>
      </w:r>
      <w:r w:rsidR="00A75E26" w:rsidRPr="00D034D3">
        <w:t xml:space="preserve">унифицированная </w:t>
      </w:r>
      <w:r w:rsidR="001B73DE" w:rsidRPr="00D034D3">
        <w:t>форма</w:t>
      </w:r>
      <w:r w:rsidR="00A75E26" w:rsidRPr="00D034D3">
        <w:t xml:space="preserve"> № КС-3) и предоставления А</w:t>
      </w:r>
      <w:r w:rsidR="001B73DE" w:rsidRPr="00D034D3">
        <w:t>ктов</w:t>
      </w:r>
      <w:proofErr w:type="gramEnd"/>
      <w:r w:rsidR="001B73DE" w:rsidRPr="00D034D3">
        <w:t xml:space="preserve"> скрытых работ и результатов фото</w:t>
      </w:r>
      <w:r w:rsidR="00CA3FE7" w:rsidRPr="00D034D3">
        <w:t>-</w:t>
      </w:r>
      <w:r w:rsidR="001B73DE" w:rsidRPr="00D034D3">
        <w:t>фиксации на выполненные объемы работ.</w:t>
      </w:r>
      <w:r w:rsidR="001B73DE" w:rsidRPr="00D034D3">
        <w:rPr>
          <w:lang w:bidi="ru-RU"/>
        </w:rPr>
        <w:t xml:space="preserve"> </w:t>
      </w:r>
    </w:p>
    <w:p w:rsidR="00A801B9" w:rsidRPr="00AF4242" w:rsidRDefault="004E4C87" w:rsidP="005B656E">
      <w:pPr>
        <w:pStyle w:val="afc"/>
        <w:tabs>
          <w:tab w:val="left" w:pos="567"/>
        </w:tabs>
        <w:ind w:left="-284" w:firstLine="426"/>
      </w:pPr>
      <w:r w:rsidRPr="00AF4242">
        <w:t>3.2</w:t>
      </w:r>
      <w:proofErr w:type="gramStart"/>
      <w:r w:rsidRPr="00AF4242">
        <w:t xml:space="preserve"> </w:t>
      </w:r>
      <w:r w:rsidR="00A801B9" w:rsidRPr="00AF4242">
        <w:t>В</w:t>
      </w:r>
      <w:proofErr w:type="gramEnd"/>
      <w:r w:rsidR="00A801B9" w:rsidRPr="00AF4242">
        <w:t xml:space="preserve">се платежи по настоящему Договору осуществляются </w:t>
      </w:r>
      <w:r w:rsidR="00F74B53" w:rsidRPr="00AF4242">
        <w:t xml:space="preserve">в безналичной форме </w:t>
      </w:r>
      <w:r w:rsidR="00A801B9" w:rsidRPr="00AF4242">
        <w:t xml:space="preserve">в рублях на основании </w:t>
      </w:r>
      <w:r w:rsidR="00B067C4">
        <w:t>выставленного Подрядчиком счета</w:t>
      </w:r>
      <w:r w:rsidR="00A801B9" w:rsidRPr="00AF4242">
        <w:t>. При оформлении платежных документов ссылка на настоящий Договор, его дополнения и приложения обязательна. Датой платежа считается дата списания сре</w:t>
      </w:r>
      <w:proofErr w:type="gramStart"/>
      <w:r w:rsidR="00A801B9" w:rsidRPr="00AF4242">
        <w:t>дств с р</w:t>
      </w:r>
      <w:proofErr w:type="gramEnd"/>
      <w:r w:rsidR="00A801B9" w:rsidRPr="00AF4242">
        <w:t xml:space="preserve">асчетного счета </w:t>
      </w:r>
      <w:r w:rsidR="0056406A" w:rsidRPr="00AF4242">
        <w:t>Заказчика</w:t>
      </w:r>
      <w:r w:rsidR="00A801B9" w:rsidRPr="00AF4242">
        <w:t>.</w:t>
      </w:r>
    </w:p>
    <w:p w:rsidR="00CA5B10" w:rsidRPr="00AF4242" w:rsidRDefault="00CA5B10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sz w:val="24"/>
          <w:szCs w:val="24"/>
        </w:rPr>
      </w:pPr>
    </w:p>
    <w:p w:rsidR="00A801B9" w:rsidRPr="00AF4242" w:rsidRDefault="00A801B9" w:rsidP="00CE066C">
      <w:pPr>
        <w:pStyle w:val="afc"/>
        <w:numPr>
          <w:ilvl w:val="0"/>
          <w:numId w:val="7"/>
        </w:numPr>
        <w:tabs>
          <w:tab w:val="left" w:pos="567"/>
          <w:tab w:val="left" w:pos="4620"/>
        </w:tabs>
        <w:ind w:left="-284" w:firstLine="426"/>
        <w:jc w:val="center"/>
        <w:rPr>
          <w:bCs/>
        </w:rPr>
      </w:pPr>
      <w:r w:rsidRPr="00AF4242">
        <w:rPr>
          <w:bCs/>
        </w:rPr>
        <w:t xml:space="preserve">Сроки </w:t>
      </w:r>
      <w:r w:rsidR="009B23B6" w:rsidRPr="00AF4242">
        <w:rPr>
          <w:bCs/>
        </w:rPr>
        <w:t>выполнения работ</w:t>
      </w:r>
    </w:p>
    <w:p w:rsidR="00377651" w:rsidRPr="00AF4242" w:rsidRDefault="00377651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bCs/>
          <w:sz w:val="24"/>
          <w:szCs w:val="24"/>
        </w:rPr>
      </w:pPr>
    </w:p>
    <w:p w:rsidR="008A507A" w:rsidRDefault="00377651" w:rsidP="009848ED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AF4242">
        <w:rPr>
          <w:bCs/>
          <w:sz w:val="24"/>
          <w:szCs w:val="24"/>
        </w:rPr>
        <w:t xml:space="preserve">4.1 </w:t>
      </w:r>
      <w:r w:rsidR="008A507A" w:rsidRPr="008A507A">
        <w:rPr>
          <w:color w:val="000000"/>
          <w:sz w:val="24"/>
          <w:szCs w:val="24"/>
          <w:shd w:val="clear" w:color="auto" w:fill="FFFFFF"/>
        </w:rPr>
        <w:t>Работы, предусмотренные настоящим Договором, должны быть в</w:t>
      </w:r>
      <w:r w:rsidR="00027E1B">
        <w:rPr>
          <w:color w:val="000000"/>
          <w:sz w:val="24"/>
          <w:szCs w:val="24"/>
          <w:shd w:val="clear" w:color="auto" w:fill="FFFFFF"/>
        </w:rPr>
        <w:t xml:space="preserve">ыполнены Подрядчиком в течение </w:t>
      </w:r>
      <w:r w:rsidR="00F506C3">
        <w:rPr>
          <w:color w:val="000000"/>
          <w:sz w:val="24"/>
          <w:szCs w:val="24"/>
          <w:shd w:val="clear" w:color="auto" w:fill="FFFFFF"/>
        </w:rPr>
        <w:t>6</w:t>
      </w:r>
      <w:r w:rsidR="008A507A" w:rsidRPr="008A507A">
        <w:rPr>
          <w:color w:val="000000"/>
          <w:sz w:val="24"/>
          <w:szCs w:val="24"/>
          <w:shd w:val="clear" w:color="auto" w:fill="FFFFFF"/>
        </w:rPr>
        <w:t>0 (</w:t>
      </w:r>
      <w:r w:rsidR="00F506C3">
        <w:rPr>
          <w:color w:val="000000"/>
          <w:sz w:val="24"/>
          <w:szCs w:val="24"/>
          <w:shd w:val="clear" w:color="auto" w:fill="FFFFFF"/>
        </w:rPr>
        <w:t>шестьдесят</w:t>
      </w:r>
      <w:r w:rsidR="008A507A" w:rsidRPr="008A507A">
        <w:rPr>
          <w:color w:val="000000"/>
          <w:sz w:val="24"/>
          <w:szCs w:val="24"/>
          <w:shd w:val="clear" w:color="auto" w:fill="FFFFFF"/>
        </w:rPr>
        <w:t>) календарных дней с момента подписания Акта приема-передачи Объекта в работу. Акт приема-передачи Объекта в работу должен быть подписан Заказчиком и Подрядчиком</w:t>
      </w:r>
      <w:r w:rsidR="00DC184C">
        <w:rPr>
          <w:color w:val="000000"/>
          <w:sz w:val="24"/>
          <w:szCs w:val="24"/>
          <w:shd w:val="clear" w:color="auto" w:fill="FFFFFF"/>
        </w:rPr>
        <w:t xml:space="preserve"> </w:t>
      </w:r>
      <w:r w:rsidR="008A507A" w:rsidRPr="00D034D3">
        <w:rPr>
          <w:color w:val="000000"/>
          <w:sz w:val="24"/>
          <w:szCs w:val="24"/>
          <w:shd w:val="clear" w:color="auto" w:fill="FFFFFF"/>
        </w:rPr>
        <w:t xml:space="preserve">в течение </w:t>
      </w:r>
      <w:r w:rsidR="008A507A" w:rsidRPr="008A507A">
        <w:rPr>
          <w:color w:val="000000"/>
          <w:sz w:val="24"/>
          <w:szCs w:val="24"/>
          <w:shd w:val="clear" w:color="auto" w:fill="FFFFFF"/>
        </w:rPr>
        <w:t>90 (девяноста) календарных дней с момента подписания настоящего Договора.</w:t>
      </w:r>
    </w:p>
    <w:p w:rsidR="00E93380" w:rsidRPr="00AF4242" w:rsidRDefault="00E93380" w:rsidP="00CE066C">
      <w:pPr>
        <w:pStyle w:val="afc"/>
        <w:numPr>
          <w:ilvl w:val="1"/>
          <w:numId w:val="14"/>
        </w:numPr>
        <w:tabs>
          <w:tab w:val="left" w:pos="426"/>
          <w:tab w:val="left" w:pos="567"/>
        </w:tabs>
        <w:ind w:left="-284" w:firstLine="426"/>
      </w:pPr>
      <w:r w:rsidRPr="00AF4242">
        <w:t>Датой окончания работ</w:t>
      </w:r>
      <w:r w:rsidR="007B4914" w:rsidRPr="00AF4242">
        <w:t xml:space="preserve"> по настоящему Договору</w:t>
      </w:r>
      <w:r w:rsidRPr="00AF4242">
        <w:t xml:space="preserve"> является дата подписания Сторонами </w:t>
      </w:r>
      <w:r w:rsidR="00CC595D" w:rsidRPr="00AF4242">
        <w:t xml:space="preserve">Акта </w:t>
      </w:r>
      <w:r w:rsidR="00CC595D">
        <w:t>о приемке</w:t>
      </w:r>
      <w:r w:rsidR="00CC595D" w:rsidRPr="00AF4242">
        <w:t xml:space="preserve"> выполненных работ (</w:t>
      </w:r>
      <w:r w:rsidR="00CC595D">
        <w:t xml:space="preserve">унифицированная </w:t>
      </w:r>
      <w:r w:rsidR="00CC595D" w:rsidRPr="00AF4242">
        <w:t>форма</w:t>
      </w:r>
      <w:r w:rsidR="00CC595D">
        <w:t xml:space="preserve"> № </w:t>
      </w:r>
      <w:r w:rsidR="00CC595D" w:rsidRPr="00AF4242">
        <w:t>КС-2</w:t>
      </w:r>
      <w:r w:rsidR="009532C0" w:rsidRPr="00AF4242">
        <w:t>)</w:t>
      </w:r>
      <w:r w:rsidR="007D416F" w:rsidRPr="00AF4242">
        <w:t>.</w:t>
      </w:r>
    </w:p>
    <w:p w:rsidR="006A624B" w:rsidRPr="00AF4242" w:rsidRDefault="006A624B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rPr>
          <w:bCs/>
          <w:noProof/>
          <w:sz w:val="24"/>
          <w:szCs w:val="24"/>
        </w:rPr>
      </w:pPr>
    </w:p>
    <w:p w:rsidR="005A4586" w:rsidRPr="00AF4242" w:rsidRDefault="005A4586" w:rsidP="00CE066C">
      <w:pPr>
        <w:pStyle w:val="afc"/>
        <w:numPr>
          <w:ilvl w:val="0"/>
          <w:numId w:val="8"/>
        </w:numPr>
        <w:tabs>
          <w:tab w:val="left" w:pos="567"/>
          <w:tab w:val="left" w:pos="4620"/>
        </w:tabs>
        <w:ind w:left="-284" w:firstLine="426"/>
        <w:jc w:val="center"/>
        <w:rPr>
          <w:bCs/>
          <w:noProof/>
        </w:rPr>
      </w:pPr>
      <w:r w:rsidRPr="00AF4242">
        <w:rPr>
          <w:bCs/>
          <w:noProof/>
        </w:rPr>
        <w:t>Порядок приемки работ</w:t>
      </w:r>
    </w:p>
    <w:p w:rsidR="005405E4" w:rsidRPr="00AF4242" w:rsidRDefault="005405E4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bCs/>
          <w:noProof/>
          <w:sz w:val="24"/>
          <w:szCs w:val="24"/>
        </w:rPr>
      </w:pPr>
    </w:p>
    <w:p w:rsidR="00C30E6D" w:rsidRPr="00AF4242" w:rsidRDefault="005405E4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bCs/>
          <w:noProof/>
          <w:sz w:val="24"/>
          <w:szCs w:val="24"/>
        </w:rPr>
      </w:pPr>
      <w:r w:rsidRPr="00AF4242">
        <w:rPr>
          <w:bCs/>
          <w:noProof/>
          <w:sz w:val="24"/>
          <w:szCs w:val="24"/>
        </w:rPr>
        <w:t xml:space="preserve">5.1 Заказчик обязан принять выполненные работы, за исключением случаев, когда он вправе потребовать безвозмездного устранения недостатков, заключающихся в несоответствии выполненных работ Техническому заданию (Приложение № 1) и/или </w:t>
      </w:r>
      <w:r w:rsidR="00117544" w:rsidRPr="00AF4242">
        <w:rPr>
          <w:bCs/>
          <w:noProof/>
          <w:sz w:val="24"/>
          <w:szCs w:val="24"/>
        </w:rPr>
        <w:t xml:space="preserve">требованиям </w:t>
      </w:r>
      <w:r w:rsidRPr="00AF4242">
        <w:rPr>
          <w:bCs/>
          <w:noProof/>
          <w:sz w:val="24"/>
          <w:szCs w:val="24"/>
        </w:rPr>
        <w:t>нормативны</w:t>
      </w:r>
      <w:r w:rsidR="00117544" w:rsidRPr="00AF4242">
        <w:rPr>
          <w:bCs/>
          <w:noProof/>
          <w:sz w:val="24"/>
          <w:szCs w:val="24"/>
        </w:rPr>
        <w:t>х</w:t>
      </w:r>
      <w:r w:rsidRPr="00AF4242">
        <w:rPr>
          <w:bCs/>
          <w:noProof/>
          <w:sz w:val="24"/>
          <w:szCs w:val="24"/>
        </w:rPr>
        <w:t xml:space="preserve"> Акт</w:t>
      </w:r>
      <w:r w:rsidR="00117544" w:rsidRPr="00AF4242">
        <w:rPr>
          <w:bCs/>
          <w:noProof/>
          <w:sz w:val="24"/>
          <w:szCs w:val="24"/>
        </w:rPr>
        <w:t>ов</w:t>
      </w:r>
      <w:r w:rsidRPr="00AF4242">
        <w:rPr>
          <w:bCs/>
          <w:noProof/>
          <w:sz w:val="24"/>
          <w:szCs w:val="24"/>
        </w:rPr>
        <w:t xml:space="preserve"> Российской Федерации, в разумный срок или отказаться от исполнения Договора.</w:t>
      </w:r>
    </w:p>
    <w:p w:rsidR="005405E4" w:rsidRPr="00AF4242" w:rsidRDefault="00104CF8" w:rsidP="009A68FB">
      <w:pPr>
        <w:tabs>
          <w:tab w:val="left" w:pos="0"/>
          <w:tab w:val="left" w:pos="567"/>
        </w:tabs>
        <w:spacing w:line="240" w:lineRule="auto"/>
        <w:ind w:left="-284" w:firstLine="426"/>
        <w:contextualSpacing/>
        <w:jc w:val="both"/>
        <w:rPr>
          <w:bCs/>
          <w:noProof/>
          <w:sz w:val="24"/>
          <w:szCs w:val="24"/>
        </w:rPr>
      </w:pPr>
      <w:r w:rsidRPr="00AF4242">
        <w:rPr>
          <w:bCs/>
          <w:noProof/>
          <w:sz w:val="24"/>
          <w:szCs w:val="24"/>
        </w:rPr>
        <w:tab/>
      </w:r>
      <w:r w:rsidR="005405E4" w:rsidRPr="00AF4242">
        <w:rPr>
          <w:bCs/>
          <w:noProof/>
          <w:sz w:val="24"/>
          <w:szCs w:val="24"/>
        </w:rPr>
        <w:t xml:space="preserve">Работы считаются принятыми </w:t>
      </w:r>
      <w:r w:rsidR="00567EC2" w:rsidRPr="00AF4242">
        <w:rPr>
          <w:bCs/>
          <w:noProof/>
          <w:sz w:val="24"/>
          <w:szCs w:val="24"/>
        </w:rPr>
        <w:t xml:space="preserve">и подлежащими оплате </w:t>
      </w:r>
      <w:r w:rsidR="005405E4" w:rsidRPr="00AF4242">
        <w:rPr>
          <w:bCs/>
          <w:noProof/>
          <w:sz w:val="24"/>
          <w:szCs w:val="24"/>
        </w:rPr>
        <w:t>с мо</w:t>
      </w:r>
      <w:r w:rsidR="00757E5B">
        <w:rPr>
          <w:bCs/>
          <w:noProof/>
          <w:sz w:val="24"/>
          <w:szCs w:val="24"/>
        </w:rPr>
        <w:t xml:space="preserve">мента подписания </w:t>
      </w:r>
      <w:r w:rsidR="00757E5B">
        <w:rPr>
          <w:bCs/>
          <w:noProof/>
          <w:sz w:val="24"/>
          <w:szCs w:val="24"/>
        </w:rPr>
        <w:lastRenderedPageBreak/>
        <w:t xml:space="preserve">сторонами Акта о </w:t>
      </w:r>
      <w:r w:rsidR="00757E5B">
        <w:rPr>
          <w:sz w:val="24"/>
          <w:szCs w:val="24"/>
        </w:rPr>
        <w:t>приемке</w:t>
      </w:r>
      <w:r w:rsidR="003742A4" w:rsidRPr="00AF4242">
        <w:rPr>
          <w:sz w:val="24"/>
          <w:szCs w:val="24"/>
        </w:rPr>
        <w:t xml:space="preserve"> </w:t>
      </w:r>
      <w:r w:rsidR="005405E4" w:rsidRPr="00AF4242">
        <w:rPr>
          <w:bCs/>
          <w:noProof/>
          <w:sz w:val="24"/>
          <w:szCs w:val="24"/>
        </w:rPr>
        <w:t>выполненных работ</w:t>
      </w:r>
      <w:r w:rsidR="00850730" w:rsidRPr="00AF4242">
        <w:rPr>
          <w:bCs/>
          <w:noProof/>
          <w:sz w:val="24"/>
          <w:szCs w:val="24"/>
        </w:rPr>
        <w:t xml:space="preserve"> </w:t>
      </w:r>
      <w:r w:rsidR="00850730" w:rsidRPr="00AF4242">
        <w:rPr>
          <w:sz w:val="24"/>
          <w:szCs w:val="24"/>
        </w:rPr>
        <w:t>(</w:t>
      </w:r>
      <w:r w:rsidR="00757E5B" w:rsidRPr="00757E5B">
        <w:rPr>
          <w:sz w:val="24"/>
          <w:szCs w:val="24"/>
        </w:rPr>
        <w:t>унифицированная форма  № КС-2</w:t>
      </w:r>
      <w:r w:rsidR="00850730" w:rsidRPr="00AF4242">
        <w:rPr>
          <w:sz w:val="24"/>
          <w:szCs w:val="24"/>
        </w:rPr>
        <w:t>)</w:t>
      </w:r>
      <w:r w:rsidR="007955D5" w:rsidRPr="00AF4242">
        <w:rPr>
          <w:sz w:val="24"/>
          <w:szCs w:val="24"/>
        </w:rPr>
        <w:t xml:space="preserve"> и справки о стоимости выполненных работ и затрат (</w:t>
      </w:r>
      <w:r w:rsidR="00757E5B" w:rsidRPr="00757E5B">
        <w:rPr>
          <w:sz w:val="24"/>
          <w:szCs w:val="24"/>
        </w:rPr>
        <w:t xml:space="preserve">унифицированная форма  № </w:t>
      </w:r>
      <w:r w:rsidR="00757E5B">
        <w:rPr>
          <w:sz w:val="24"/>
          <w:szCs w:val="24"/>
        </w:rPr>
        <w:t>КС-3</w:t>
      </w:r>
      <w:r w:rsidR="007955D5" w:rsidRPr="00AF4242">
        <w:rPr>
          <w:sz w:val="24"/>
          <w:szCs w:val="24"/>
        </w:rPr>
        <w:t>)</w:t>
      </w:r>
      <w:r w:rsidR="005405E4" w:rsidRPr="00AF4242">
        <w:rPr>
          <w:bCs/>
          <w:noProof/>
          <w:sz w:val="24"/>
          <w:szCs w:val="24"/>
        </w:rPr>
        <w:t>.</w:t>
      </w:r>
    </w:p>
    <w:p w:rsidR="004A2769" w:rsidRPr="00AF4242" w:rsidRDefault="00757E5B" w:rsidP="00CE066C">
      <w:pPr>
        <w:pStyle w:val="afc"/>
        <w:numPr>
          <w:ilvl w:val="1"/>
          <w:numId w:val="13"/>
        </w:numPr>
        <w:ind w:left="-284" w:firstLine="426"/>
      </w:pPr>
      <w:r>
        <w:t>Акт о приемке</w:t>
      </w:r>
      <w:r w:rsidR="004A2769" w:rsidRPr="00AF4242">
        <w:t xml:space="preserve"> выполненных работ (</w:t>
      </w:r>
      <w:r w:rsidRPr="00757E5B">
        <w:t>унифицированная форма  № КС-2</w:t>
      </w:r>
      <w:r w:rsidR="004A2769" w:rsidRPr="00AF4242">
        <w:t>) (далее – Акт) и справка о стоимости выполненных работ и затрат (</w:t>
      </w:r>
      <w:r w:rsidRPr="00757E5B">
        <w:t xml:space="preserve">унифицированная форма  № </w:t>
      </w:r>
      <w:r>
        <w:t>КС-3</w:t>
      </w:r>
      <w:r w:rsidR="004A2769" w:rsidRPr="00AF4242">
        <w:t>) подписываются обе</w:t>
      </w:r>
      <w:r>
        <w:t>ими сторонами. Срок подписания А</w:t>
      </w:r>
      <w:r w:rsidR="004A2769" w:rsidRPr="00AF4242">
        <w:t>кта или получения мотивированного отказа от его подписания – 25 (Двадцать пять) дней с момента его получения. Основанием дл</w:t>
      </w:r>
      <w:r>
        <w:t>я оплаты может являться только А</w:t>
      </w:r>
      <w:r w:rsidR="004A2769" w:rsidRPr="00AF4242">
        <w:t>кт, подписанны</w:t>
      </w:r>
      <w:r>
        <w:t>й обеими сторонами. Подписание А</w:t>
      </w:r>
      <w:r w:rsidR="004A2769" w:rsidRPr="00AF4242">
        <w:t>кта в одностороннем порядке не допускается.</w:t>
      </w:r>
    </w:p>
    <w:p w:rsidR="005A4586" w:rsidRPr="00AF4242" w:rsidRDefault="002014A5" w:rsidP="00CE066C">
      <w:pPr>
        <w:pStyle w:val="afc"/>
        <w:numPr>
          <w:ilvl w:val="1"/>
          <w:numId w:val="13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 </w:t>
      </w:r>
      <w:r w:rsidR="005A4586" w:rsidRPr="00AF4242">
        <w:t xml:space="preserve">В случае наличия замечаний к выполненным работам Сторонами составляется </w:t>
      </w:r>
      <w:r w:rsidR="00617063" w:rsidRPr="00AF4242">
        <w:t xml:space="preserve">дефектный </w:t>
      </w:r>
      <w:r w:rsidR="005A4586" w:rsidRPr="00AF4242">
        <w:t xml:space="preserve">акт </w:t>
      </w:r>
      <w:r w:rsidR="005A375B" w:rsidRPr="00AF4242">
        <w:t xml:space="preserve">с указанием сроков устранения </w:t>
      </w:r>
      <w:r w:rsidR="006E33BA" w:rsidRPr="00AF4242">
        <w:t>выявленных недостатков</w:t>
      </w:r>
      <w:r w:rsidR="005A4586" w:rsidRPr="00AF4242">
        <w:t xml:space="preserve">. </w:t>
      </w:r>
    </w:p>
    <w:p w:rsidR="0012438A" w:rsidRPr="00AF4242" w:rsidRDefault="005A4586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Если срок устранения </w:t>
      </w:r>
      <w:r w:rsidR="00BC0CA6" w:rsidRPr="00AF4242">
        <w:t xml:space="preserve">выявленных </w:t>
      </w:r>
      <w:r w:rsidRPr="00AF4242">
        <w:t>недостатков работ</w:t>
      </w:r>
      <w:r w:rsidR="00D35C98" w:rsidRPr="00AF4242">
        <w:t xml:space="preserve">, указанных в дефектном акте, </w:t>
      </w:r>
      <w:r w:rsidRPr="00AF4242">
        <w:t>не будет согласован</w:t>
      </w:r>
      <w:r w:rsidR="00441012" w:rsidRPr="00AF4242">
        <w:t xml:space="preserve"> </w:t>
      </w:r>
      <w:r w:rsidR="00A40C59" w:rsidRPr="00AF4242">
        <w:t>Подрядчико</w:t>
      </w:r>
      <w:r w:rsidR="00441012" w:rsidRPr="00AF4242">
        <w:t>м в течение 3 (</w:t>
      </w:r>
      <w:r w:rsidR="001D09C9" w:rsidRPr="00AF4242">
        <w:t>Т</w:t>
      </w:r>
      <w:r w:rsidR="00441012" w:rsidRPr="00AF4242">
        <w:t>рех) календарных дней с момента получения дефектного акта</w:t>
      </w:r>
      <w:r w:rsidR="00EA4F50" w:rsidRPr="00AF4242">
        <w:t xml:space="preserve">, то он не </w:t>
      </w:r>
      <w:r w:rsidR="00163936" w:rsidRPr="00AF4242">
        <w:t>должен</w:t>
      </w:r>
      <w:r w:rsidR="00EA4F50" w:rsidRPr="00AF4242">
        <w:t xml:space="preserve"> превышать 10 (</w:t>
      </w:r>
      <w:r w:rsidR="001D09C9" w:rsidRPr="00AF4242">
        <w:t>Д</w:t>
      </w:r>
      <w:r w:rsidRPr="00AF4242">
        <w:t xml:space="preserve">есяти) календарных дней </w:t>
      </w:r>
      <w:proofErr w:type="gramStart"/>
      <w:r w:rsidRPr="00AF4242">
        <w:t>с даты направления</w:t>
      </w:r>
      <w:proofErr w:type="gramEnd"/>
      <w:r w:rsidRPr="00AF4242">
        <w:t xml:space="preserve"> Заказчиком мотивированных возражений к Акту.</w:t>
      </w:r>
    </w:p>
    <w:p w:rsidR="005A4586" w:rsidRPr="00AF4242" w:rsidRDefault="0012438A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5.4</w:t>
      </w:r>
      <w:proofErr w:type="gramStart"/>
      <w:r w:rsidRPr="00AF4242">
        <w:t xml:space="preserve"> </w:t>
      </w:r>
      <w:r w:rsidR="005A4586" w:rsidRPr="00AF4242">
        <w:t>Е</w:t>
      </w:r>
      <w:proofErr w:type="gramEnd"/>
      <w:r w:rsidR="005A4586" w:rsidRPr="00AF4242">
        <w:t>сли недостатки работ не будут устранены Подрядчиком</w:t>
      </w:r>
      <w:r w:rsidR="00B50D41" w:rsidRPr="00AF4242">
        <w:t xml:space="preserve"> в срок, указанный в дефектном акте (п. 5.</w:t>
      </w:r>
      <w:r w:rsidRPr="00AF4242">
        <w:t>3</w:t>
      </w:r>
      <w:r w:rsidR="00B50D41" w:rsidRPr="00AF4242">
        <w:t>)</w:t>
      </w:r>
      <w:r w:rsidR="005A4586" w:rsidRPr="00AF4242">
        <w:t>, то Заказчик вправе по своему выбору устранить недостатки силами третьих лиц за счет Подрядчика либо отказаться от исполнения настоящего Договора</w:t>
      </w:r>
      <w:r w:rsidR="00927AAA" w:rsidRPr="00AF4242">
        <w:t xml:space="preserve">. </w:t>
      </w:r>
    </w:p>
    <w:p w:rsidR="00C8743C" w:rsidRPr="00AF4242" w:rsidRDefault="00C8743C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rPr>
          <w:bCs/>
          <w:noProof/>
          <w:sz w:val="24"/>
          <w:szCs w:val="24"/>
        </w:rPr>
      </w:pPr>
    </w:p>
    <w:p w:rsidR="009B23B6" w:rsidRPr="00AF4242" w:rsidRDefault="0028006B" w:rsidP="00CE066C">
      <w:pPr>
        <w:pStyle w:val="afc"/>
        <w:numPr>
          <w:ilvl w:val="0"/>
          <w:numId w:val="8"/>
        </w:numPr>
        <w:tabs>
          <w:tab w:val="left" w:pos="567"/>
          <w:tab w:val="left" w:pos="4620"/>
        </w:tabs>
        <w:ind w:left="-284" w:firstLine="426"/>
        <w:jc w:val="center"/>
        <w:rPr>
          <w:bCs/>
          <w:noProof/>
        </w:rPr>
      </w:pPr>
      <w:r w:rsidRPr="00AF4242">
        <w:rPr>
          <w:bCs/>
          <w:noProof/>
        </w:rPr>
        <w:t>Права и обязанности Заказчика</w:t>
      </w:r>
    </w:p>
    <w:p w:rsidR="00B1238B" w:rsidRPr="00AF4242" w:rsidRDefault="00B1238B" w:rsidP="005B656E">
      <w:pPr>
        <w:pStyle w:val="afc"/>
        <w:tabs>
          <w:tab w:val="left" w:pos="567"/>
          <w:tab w:val="left" w:pos="4620"/>
        </w:tabs>
        <w:ind w:left="-284" w:firstLine="426"/>
        <w:rPr>
          <w:bCs/>
          <w:noProof/>
        </w:rPr>
      </w:pPr>
    </w:p>
    <w:p w:rsidR="0028006B" w:rsidRPr="00AF4242" w:rsidRDefault="0028006B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Обязанности Заказчика</w:t>
      </w:r>
      <w:r w:rsidR="0003374C" w:rsidRPr="00AF4242">
        <w:t>:</w:t>
      </w:r>
    </w:p>
    <w:p w:rsidR="009B23B6" w:rsidRPr="00AF4242" w:rsidRDefault="009B23B6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Обеспечить до начала работ точки </w:t>
      </w:r>
      <w:r w:rsidR="00B067C4">
        <w:t>подключения</w:t>
      </w:r>
      <w:r w:rsidR="00FB3582">
        <w:t xml:space="preserve"> оборудования Подрядчика</w:t>
      </w:r>
      <w:r w:rsidRPr="00AF4242">
        <w:t xml:space="preserve"> к сетям электроснабжения.</w:t>
      </w:r>
    </w:p>
    <w:p w:rsidR="009B23B6" w:rsidRPr="00C908F2" w:rsidRDefault="009B23B6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Оказывать содействие Подрядчику в ходе выполнения им работ по вопрос</w:t>
      </w:r>
      <w:r w:rsidR="00990BAB" w:rsidRPr="00AF4242">
        <w:t>а</w:t>
      </w:r>
      <w:r w:rsidRPr="00AF4242">
        <w:t xml:space="preserve">м непосредственно связанным с предметом Договора, решение которых возможно только при </w:t>
      </w:r>
      <w:r w:rsidRPr="00C908F2">
        <w:t>участии Заказчика.</w:t>
      </w:r>
    </w:p>
    <w:p w:rsidR="009B23B6" w:rsidRPr="00C908F2" w:rsidRDefault="009B23B6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C908F2">
        <w:t>Отправить Подрядчику ответ о необходимости проведения дополнительных работ, неучтенных в смете, в течени</w:t>
      </w:r>
      <w:r w:rsidR="004529F2" w:rsidRPr="00C908F2">
        <w:t>е</w:t>
      </w:r>
      <w:r w:rsidRPr="00C908F2">
        <w:t xml:space="preserve"> 5 (Пяти) рабочих дней с момента получения Заказчиком соответствующего сообщения </w:t>
      </w:r>
      <w:r w:rsidR="00403262" w:rsidRPr="00C908F2">
        <w:t xml:space="preserve">от </w:t>
      </w:r>
      <w:r w:rsidRPr="00C908F2">
        <w:t>Подрядчика.</w:t>
      </w:r>
    </w:p>
    <w:p w:rsidR="009B23B6" w:rsidRPr="00C908F2" w:rsidRDefault="005D318A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C908F2">
        <w:t>П</w:t>
      </w:r>
      <w:r w:rsidR="009B23B6" w:rsidRPr="00C908F2">
        <w:t>роизвести приемку</w:t>
      </w:r>
      <w:r w:rsidRPr="00C908F2">
        <w:t>,</w:t>
      </w:r>
      <w:r w:rsidR="009B23B6" w:rsidRPr="00C908F2">
        <w:t xml:space="preserve"> проверить качеств</w:t>
      </w:r>
      <w:r w:rsidR="007A381E" w:rsidRPr="00C908F2">
        <w:t>о</w:t>
      </w:r>
      <w:r w:rsidR="009B23B6" w:rsidRPr="00C908F2">
        <w:t xml:space="preserve"> работ</w:t>
      </w:r>
      <w:r w:rsidRPr="00C908F2">
        <w:t xml:space="preserve"> и произвести своевременную оплату работ</w:t>
      </w:r>
      <w:r w:rsidR="009B23B6" w:rsidRPr="00C908F2">
        <w:t xml:space="preserve">, выполненных Подрядчиком в соответствии с постановлением </w:t>
      </w:r>
      <w:r w:rsidR="00175CB1" w:rsidRPr="00C908F2">
        <w:t xml:space="preserve"> </w:t>
      </w:r>
      <w:r w:rsidR="009B23B6" w:rsidRPr="00C908F2">
        <w:t>Правительства РФ от 21 июня 2010 г. №</w:t>
      </w:r>
      <w:r w:rsidR="00F61C56" w:rsidRPr="00C908F2">
        <w:t xml:space="preserve"> </w:t>
      </w:r>
      <w:r w:rsidR="009B23B6" w:rsidRPr="00C908F2">
        <w:t>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:rsidR="009B23B6" w:rsidRPr="00AF4242" w:rsidRDefault="009B23B6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Определить своего уполномоченного представителя по приемке и оформлению Актов</w:t>
      </w:r>
      <w:r w:rsidR="005F4826">
        <w:t xml:space="preserve"> освидетельствования скрытых работ, Актов </w:t>
      </w:r>
      <w:r w:rsidR="003742A4" w:rsidRPr="00AF4242">
        <w:t xml:space="preserve">приемки </w:t>
      </w:r>
      <w:r w:rsidRPr="00AF4242">
        <w:t>выполненных работ, исполнительной документации и других документов, относящихся к Договорным обязательствам Сторон по настоящему Договору.</w:t>
      </w:r>
    </w:p>
    <w:p w:rsidR="009B23B6" w:rsidRPr="00AF4242" w:rsidRDefault="009B23B6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В установленном порядке принять от Подрядчика выполненные </w:t>
      </w:r>
      <w:r w:rsidR="00EC283A" w:rsidRPr="00AF4242">
        <w:t>р</w:t>
      </w:r>
      <w:r w:rsidRPr="00AF4242">
        <w:t>аботы на Объекте.</w:t>
      </w:r>
    </w:p>
    <w:p w:rsidR="009B23B6" w:rsidRPr="00AF4242" w:rsidRDefault="009B23B6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Выполнить в полном объеме свои обязательства, предусмотренные в других статьях настоящего Договора.</w:t>
      </w:r>
    </w:p>
    <w:p w:rsidR="00A801B9" w:rsidRPr="00AF4242" w:rsidRDefault="009B23B6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Обеспечить персоналу Подрядчика и его специализированной технике доступ на территорию Заказчика, по заранее оформленным заявкам, и оформить соответствующие документы, разрешающие вывоз с т</w:t>
      </w:r>
      <w:r w:rsidR="00494DE9">
        <w:t>ерритории Заказчика строительного</w:t>
      </w:r>
      <w:r w:rsidRPr="00AF4242">
        <w:t xml:space="preserve"> мусор</w:t>
      </w:r>
      <w:r w:rsidR="00494DE9">
        <w:t>а</w:t>
      </w:r>
      <w:r w:rsidR="004B713C" w:rsidRPr="00AF4242">
        <w:t>,</w:t>
      </w:r>
      <w:r w:rsidR="00494DE9">
        <w:t xml:space="preserve"> образовавшего</w:t>
      </w:r>
      <w:r w:rsidRPr="00AF4242">
        <w:t>ся в процессе выполнения Подрядчиком своих договорных обязательств.</w:t>
      </w:r>
    </w:p>
    <w:p w:rsidR="00C3050C" w:rsidRPr="00AF4242" w:rsidRDefault="00C3050C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</w:p>
    <w:p w:rsidR="000A514F" w:rsidRPr="00AF4242" w:rsidRDefault="000A514F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Права Заказчика</w:t>
      </w:r>
      <w:r w:rsidR="0003374C" w:rsidRPr="00AF4242">
        <w:t>:</w:t>
      </w:r>
    </w:p>
    <w:p w:rsidR="00E01DD5" w:rsidRPr="00AF4242" w:rsidRDefault="00E01DD5" w:rsidP="00CE066C">
      <w:pPr>
        <w:pStyle w:val="afc"/>
        <w:numPr>
          <w:ilvl w:val="1"/>
          <w:numId w:val="9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>Осуществлять контроль и надзор за ходом и качеством выполняемых работ, соблюдением сроков их выполнения, качеством применяемых материалов, в соответствии с Техн</w:t>
      </w:r>
      <w:r w:rsidR="005F4826">
        <w:t>ическим заданием, утвержденной С</w:t>
      </w:r>
      <w:r w:rsidRPr="00AF4242">
        <w:t>метой, условиями Договора</w:t>
      </w:r>
      <w:r w:rsidR="005F4826">
        <w:t>.</w:t>
      </w:r>
    </w:p>
    <w:p w:rsidR="000A514F" w:rsidRPr="00C908F2" w:rsidRDefault="008915B5" w:rsidP="00CE066C">
      <w:pPr>
        <w:pStyle w:val="afc"/>
        <w:numPr>
          <w:ilvl w:val="1"/>
          <w:numId w:val="10"/>
        </w:numPr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 </w:t>
      </w:r>
      <w:r w:rsidR="000A514F" w:rsidRPr="00C908F2">
        <w:t xml:space="preserve">Заказчик вправе вносить изменения в техническую документацию без увеличения стоимости договора при условии, если вызываемые этим дополнительные работы по </w:t>
      </w:r>
      <w:r w:rsidR="000A514F" w:rsidRPr="00C908F2">
        <w:lastRenderedPageBreak/>
        <w:t xml:space="preserve">стоимости не превышают </w:t>
      </w:r>
      <w:r w:rsidR="00B26C8A" w:rsidRPr="00C908F2">
        <w:t>1</w:t>
      </w:r>
      <w:r w:rsidR="000A514F" w:rsidRPr="00C908F2">
        <w:t>0</w:t>
      </w:r>
      <w:r w:rsidR="00B26C8A" w:rsidRPr="00C908F2">
        <w:t xml:space="preserve"> </w:t>
      </w:r>
      <w:r w:rsidR="000A514F" w:rsidRPr="00C908F2">
        <w:t>% (</w:t>
      </w:r>
      <w:r w:rsidR="00B26C8A" w:rsidRPr="00C908F2">
        <w:t>Десяти</w:t>
      </w:r>
      <w:r w:rsidR="005F4826" w:rsidRPr="00C908F2">
        <w:t xml:space="preserve"> процентов) указанной в С</w:t>
      </w:r>
      <w:r w:rsidR="000A514F" w:rsidRPr="00C908F2">
        <w:t>мете общей стоимости и не меняют характера предусмотренных в договоре работ</w:t>
      </w:r>
      <w:r w:rsidR="00D925B3" w:rsidRPr="00C908F2">
        <w:t xml:space="preserve"> (п.1 ст.744 ГК РФ).</w:t>
      </w:r>
    </w:p>
    <w:p w:rsidR="004D70B7" w:rsidRPr="00AF4242" w:rsidRDefault="004D70B7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bCs/>
          <w:noProof/>
          <w:sz w:val="24"/>
          <w:szCs w:val="24"/>
        </w:rPr>
      </w:pPr>
    </w:p>
    <w:p w:rsidR="009F110F" w:rsidRPr="00AF4242" w:rsidRDefault="00CC7EFD" w:rsidP="00CE066C">
      <w:pPr>
        <w:pStyle w:val="afc"/>
        <w:numPr>
          <w:ilvl w:val="0"/>
          <w:numId w:val="9"/>
        </w:numPr>
        <w:tabs>
          <w:tab w:val="left" w:pos="567"/>
          <w:tab w:val="left" w:pos="4620"/>
        </w:tabs>
        <w:ind w:left="-284" w:firstLine="426"/>
        <w:jc w:val="center"/>
        <w:rPr>
          <w:bCs/>
          <w:noProof/>
        </w:rPr>
      </w:pPr>
      <w:r w:rsidRPr="00AF4242">
        <w:rPr>
          <w:bCs/>
          <w:noProof/>
        </w:rPr>
        <w:t xml:space="preserve">Права и обязанности Подрядчика </w:t>
      </w:r>
    </w:p>
    <w:p w:rsidR="00EC1C76" w:rsidRPr="00AF4242" w:rsidRDefault="00EC1C76" w:rsidP="005B656E">
      <w:pPr>
        <w:pStyle w:val="afc"/>
        <w:tabs>
          <w:tab w:val="left" w:pos="567"/>
          <w:tab w:val="left" w:pos="4620"/>
        </w:tabs>
        <w:ind w:left="-284" w:firstLine="426"/>
        <w:rPr>
          <w:bCs/>
          <w:noProof/>
        </w:rPr>
      </w:pPr>
    </w:p>
    <w:p w:rsidR="00CC7EFD" w:rsidRPr="00AF4242" w:rsidRDefault="00CC7EFD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Обязанности Подрядчика</w:t>
      </w:r>
      <w:r w:rsidR="009774EB" w:rsidRPr="00AF4242">
        <w:t>:</w:t>
      </w:r>
      <w:r w:rsidRPr="00AF4242">
        <w:t xml:space="preserve"> </w:t>
      </w:r>
    </w:p>
    <w:p w:rsidR="00FD06E3" w:rsidRPr="00AF4242" w:rsidRDefault="00FD06E3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</w:p>
    <w:p w:rsidR="009F110F" w:rsidRPr="00AF4242" w:rsidRDefault="00617E05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9F110F" w:rsidRPr="00AF4242">
        <w:t>.1.</w:t>
      </w:r>
      <w:r w:rsidR="00CC7EFD" w:rsidRPr="00AF4242">
        <w:t xml:space="preserve"> </w:t>
      </w:r>
      <w:r w:rsidR="009F110F" w:rsidRPr="00AF4242">
        <w:t>Выполнить работы</w:t>
      </w:r>
      <w:r w:rsidR="005D318A" w:rsidRPr="00AF4242">
        <w:t xml:space="preserve"> с надлежащим качеством </w:t>
      </w:r>
      <w:r w:rsidR="009F110F" w:rsidRPr="00AF4242">
        <w:t xml:space="preserve"> в объеме и в сроки, предусмотренные настоящим Договором, и сдать результат выполненных работ на Объекте в установленном порядке.</w:t>
      </w:r>
    </w:p>
    <w:p w:rsidR="009F110F" w:rsidRPr="00AF4242" w:rsidRDefault="00617E05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9F110F" w:rsidRPr="00AF4242">
        <w:t>.2.</w:t>
      </w:r>
      <w:r w:rsidR="00CC7EFD" w:rsidRPr="00AF4242">
        <w:t xml:space="preserve"> </w:t>
      </w:r>
      <w:r w:rsidR="009F110F" w:rsidRPr="00AF4242">
        <w:t>Выполнить весь комплекс работ в соответствии с условиями настоящего Договора, проектно-сметной документацией и требованиями СНиП, СП, ГОСТ, ТУ и действующих норм.</w:t>
      </w:r>
    </w:p>
    <w:p w:rsidR="00B85F9A" w:rsidRPr="00AF4242" w:rsidRDefault="0079457F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Недостатки</w:t>
      </w:r>
      <w:r w:rsidR="00B85F9A" w:rsidRPr="00AF4242">
        <w:t>, допущенные Подрядчиком при выполнении работ, исправляются им за свой счет в согласованные с Заказчиком сроки.</w:t>
      </w:r>
    </w:p>
    <w:p w:rsidR="00B85F9A" w:rsidRPr="00AF4242" w:rsidRDefault="00B85F9A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В случае если Заказчиком будут обнаружены некачественно выполненные работы, Подрядчик обязан своими силами и без увеличения стоимости в согласованный Сторонами срок переделать эти работы </w:t>
      </w:r>
      <w:r w:rsidR="003611C1" w:rsidRPr="00AF4242">
        <w:t>с</w:t>
      </w:r>
      <w:r w:rsidRPr="00AF4242">
        <w:t xml:space="preserve"> надлежащ</w:t>
      </w:r>
      <w:r w:rsidR="003611C1" w:rsidRPr="00AF4242">
        <w:t>им</w:t>
      </w:r>
      <w:r w:rsidRPr="00AF4242">
        <w:t xml:space="preserve"> качеств</w:t>
      </w:r>
      <w:r w:rsidR="003611C1" w:rsidRPr="00AF4242">
        <w:t>ом</w:t>
      </w:r>
      <w:r w:rsidRPr="00AF4242">
        <w:t>.</w:t>
      </w:r>
    </w:p>
    <w:p w:rsidR="009F110F" w:rsidRPr="00AF4242" w:rsidRDefault="00617E05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9F110F" w:rsidRPr="00AF4242">
        <w:t>.3.</w:t>
      </w:r>
      <w:r w:rsidR="00CC7EFD" w:rsidRPr="00AF4242">
        <w:t xml:space="preserve"> </w:t>
      </w:r>
      <w:r w:rsidR="009F110F" w:rsidRPr="00AF4242">
        <w:t>Принять от Заказч</w:t>
      </w:r>
      <w:r w:rsidR="00566076" w:rsidRPr="00AF4242">
        <w:t>ика объект для выполнения работ</w:t>
      </w:r>
      <w:r w:rsidR="0079457F" w:rsidRPr="00AF4242">
        <w:t xml:space="preserve"> по Акту приема-передачи</w:t>
      </w:r>
      <w:r w:rsidR="00566076" w:rsidRPr="00AF4242">
        <w:t>.</w:t>
      </w:r>
    </w:p>
    <w:p w:rsidR="00B85F9A" w:rsidRPr="00AF4242" w:rsidRDefault="00617E05" w:rsidP="005B656E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9F110F" w:rsidRPr="00AF4242">
        <w:t>.4.</w:t>
      </w:r>
      <w:r w:rsidR="00CC7EFD" w:rsidRPr="00AF4242">
        <w:t xml:space="preserve"> </w:t>
      </w:r>
      <w:r w:rsidR="009F110F" w:rsidRPr="00AF4242">
        <w:t>Обеспечить выполнение работ на Объекте необходимыми материалами, оборудованием, изделиями, конструкциями, комплектующими изделиями, другими материально-техническими ресурсами.</w:t>
      </w:r>
    </w:p>
    <w:p w:rsidR="00672835" w:rsidRPr="00AF4242" w:rsidRDefault="00672835" w:rsidP="009232D2">
      <w:pPr>
        <w:pStyle w:val="afc"/>
        <w:tabs>
          <w:tab w:val="left" w:pos="4620"/>
        </w:tabs>
        <w:spacing w:after="0"/>
        <w:ind w:left="-284" w:firstLine="284"/>
      </w:pPr>
      <w:r w:rsidRPr="00AF4242">
        <w:t xml:space="preserve">7.5. </w:t>
      </w:r>
      <w:proofErr w:type="gramStart"/>
      <w:r w:rsidRPr="00852E97">
        <w:t xml:space="preserve">Обеспечить в ходе выполнения работ соблюдение работниками Подрядчика и работниками привлеченных им третьих лиц  на территории Заказчика (Объекте) </w:t>
      </w:r>
      <w:r w:rsidR="00725AF9" w:rsidRPr="00852E97">
        <w:rPr>
          <w:shd w:val="clear" w:color="auto" w:fill="FBFBFB"/>
        </w:rPr>
        <w:t xml:space="preserve">государственных </w:t>
      </w:r>
      <w:r w:rsidR="00725AF9" w:rsidRPr="00C908F2">
        <w:rPr>
          <w:shd w:val="clear" w:color="auto" w:fill="FBFBFB"/>
        </w:rPr>
        <w:t>нормативных требований охраны труда</w:t>
      </w:r>
      <w:r w:rsidRPr="00C908F2">
        <w:t xml:space="preserve">, </w:t>
      </w:r>
      <w:r w:rsidR="00B94C0B" w:rsidRPr="00C908F2">
        <w:rPr>
          <w:shd w:val="clear" w:color="auto" w:fill="FBFBFB"/>
        </w:rPr>
        <w:t>требований</w:t>
      </w:r>
      <w:r w:rsidR="00B94C0B" w:rsidRPr="00C908F2">
        <w:t xml:space="preserve"> </w:t>
      </w:r>
      <w:r w:rsidRPr="00C908F2">
        <w:t>охран</w:t>
      </w:r>
      <w:r w:rsidR="00725AF9" w:rsidRPr="00C908F2">
        <w:t>ы</w:t>
      </w:r>
      <w:r w:rsidRPr="00C908F2">
        <w:t xml:space="preserve"> окружающей среды, </w:t>
      </w:r>
      <w:r w:rsidR="00B94C0B" w:rsidRPr="00C908F2">
        <w:rPr>
          <w:shd w:val="clear" w:color="auto" w:fill="FBFBFB"/>
        </w:rPr>
        <w:t>требований</w:t>
      </w:r>
      <w:r w:rsidR="00B94C0B" w:rsidRPr="00C908F2">
        <w:t xml:space="preserve"> </w:t>
      </w:r>
      <w:r w:rsidRPr="00C908F2">
        <w:t xml:space="preserve">противопожарной и промышленной безопасности в соответствии с нормативной документацией РФ, в том числе </w:t>
      </w:r>
      <w:r w:rsidR="00345038" w:rsidRPr="00C908F2">
        <w:t>требований Правил</w:t>
      </w:r>
      <w:r w:rsidRPr="00C908F2">
        <w:t xml:space="preserve"> холодного водоснабжения и водоотведения, утвержденны</w:t>
      </w:r>
      <w:r w:rsidR="00422618" w:rsidRPr="00C908F2">
        <w:t>х</w:t>
      </w:r>
      <w:r w:rsidRPr="00C908F2">
        <w:t xml:space="preserve"> постановлением Правительства РФ от 29.07.2013 № 644, и други</w:t>
      </w:r>
      <w:r w:rsidR="00345038" w:rsidRPr="00C908F2">
        <w:t>х</w:t>
      </w:r>
      <w:r w:rsidRPr="00C908F2">
        <w:t xml:space="preserve"> нормативны</w:t>
      </w:r>
      <w:r w:rsidR="00345038" w:rsidRPr="00C908F2">
        <w:t>х</w:t>
      </w:r>
      <w:r w:rsidRPr="00C908F2">
        <w:t xml:space="preserve"> правовы</w:t>
      </w:r>
      <w:r w:rsidR="00345038" w:rsidRPr="00C908F2">
        <w:t>х</w:t>
      </w:r>
      <w:r w:rsidRPr="00C908F2">
        <w:t xml:space="preserve"> акт</w:t>
      </w:r>
      <w:r w:rsidR="00345038" w:rsidRPr="00C908F2">
        <w:t>ов</w:t>
      </w:r>
      <w:r w:rsidRPr="00C908F2">
        <w:t>, действующи</w:t>
      </w:r>
      <w:r w:rsidR="00345038" w:rsidRPr="00C908F2">
        <w:t>х</w:t>
      </w:r>
      <w:proofErr w:type="gramEnd"/>
      <w:r w:rsidRPr="00C908F2">
        <w:t xml:space="preserve"> в области охраны окружающей среды и природопользования, а также соблюдение общего правопорядка и требований гражданского законодательства и иных нормативно-правовых актов РФ за весь период производства и завершения работ, а также за время исправления недостатков и дефектов. Подрядчик несет ответственность за безопасность работников Подрядчика и привлекаемых</w:t>
      </w:r>
      <w:r w:rsidRPr="00852E97">
        <w:t xml:space="preserve"> им для выполнения работ физических лиц.</w:t>
      </w:r>
    </w:p>
    <w:p w:rsidR="009F110F" w:rsidRPr="00AF4242" w:rsidRDefault="00617E05" w:rsidP="009232D2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381BAE" w:rsidRPr="00AF4242">
        <w:t>.6</w:t>
      </w:r>
      <w:r w:rsidR="009F110F" w:rsidRPr="00AF4242">
        <w:t>.</w:t>
      </w:r>
      <w:r w:rsidR="00CC7EFD" w:rsidRPr="00AF4242">
        <w:t xml:space="preserve"> </w:t>
      </w:r>
      <w:r w:rsidR="009F110F" w:rsidRPr="00AF4242">
        <w:t>Обеспечить своевременное устранение недостатков и дефектов, выявленных при приемке работ и в течение гарантийного срока эксплуатации.</w:t>
      </w:r>
    </w:p>
    <w:p w:rsidR="00B85F9A" w:rsidRPr="00AF4242" w:rsidRDefault="00617E05" w:rsidP="009232D2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566076" w:rsidRPr="00AF4242">
        <w:t>.7.</w:t>
      </w:r>
      <w:r w:rsidR="00AC786C" w:rsidRPr="00AF4242">
        <w:t xml:space="preserve"> В случае</w:t>
      </w:r>
      <w:r w:rsidR="00EC2FF7" w:rsidRPr="00AF4242">
        <w:t xml:space="preserve"> е</w:t>
      </w:r>
      <w:r w:rsidR="00B85F9A" w:rsidRPr="00AF4242">
        <w:t xml:space="preserve">сли закрытие этапа </w:t>
      </w:r>
      <w:r w:rsidR="00566076" w:rsidRPr="00AF4242">
        <w:t>р</w:t>
      </w:r>
      <w:r w:rsidR="00B85F9A" w:rsidRPr="00AF4242">
        <w:t>абот выполнено без подтверждения Заказчика</w:t>
      </w:r>
      <w:r w:rsidR="00563986" w:rsidRPr="00AF4242">
        <w:t>,</w:t>
      </w:r>
      <w:r w:rsidR="00B85F9A" w:rsidRPr="00AF4242">
        <w:t xml:space="preserve"> или он не был информирован об этом</w:t>
      </w:r>
      <w:r w:rsidR="00563986" w:rsidRPr="00AF4242">
        <w:t>,</w:t>
      </w:r>
      <w:r w:rsidR="00B85F9A" w:rsidRPr="00AF4242">
        <w:t xml:space="preserve"> или информирован с опозданием, то</w:t>
      </w:r>
      <w:r w:rsidR="00563986" w:rsidRPr="00AF4242">
        <w:t>,</w:t>
      </w:r>
      <w:r w:rsidR="00B85F9A" w:rsidRPr="00AF4242">
        <w:t xml:space="preserve"> по требованию </w:t>
      </w:r>
      <w:r w:rsidR="00EC2FF7" w:rsidRPr="00AF4242">
        <w:t>Заказчика</w:t>
      </w:r>
      <w:r w:rsidR="00563986" w:rsidRPr="00AF4242">
        <w:t>,</w:t>
      </w:r>
      <w:r w:rsidR="00EC2FF7" w:rsidRPr="00AF4242">
        <w:t xml:space="preserve"> </w:t>
      </w:r>
      <w:r w:rsidR="00B85F9A" w:rsidRPr="00AF4242">
        <w:t>Подрядчик обязан за свой счет вскрыть любую часть скрытых работ согласно указанию Заказчика, а затем восстановить ее.</w:t>
      </w:r>
    </w:p>
    <w:p w:rsidR="009F110F" w:rsidRPr="00AF4242" w:rsidRDefault="00617E05" w:rsidP="009232D2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9F110F" w:rsidRPr="00AF4242">
        <w:t>.</w:t>
      </w:r>
      <w:r w:rsidR="00566076" w:rsidRPr="00AF4242">
        <w:t>8</w:t>
      </w:r>
      <w:r w:rsidR="009F110F" w:rsidRPr="00AF4242">
        <w:t>.</w:t>
      </w:r>
      <w:r w:rsidR="00CC7EFD" w:rsidRPr="00AF4242">
        <w:t xml:space="preserve"> </w:t>
      </w:r>
      <w:r w:rsidR="009F110F" w:rsidRPr="00AF4242">
        <w:t>Выполнить в полном объеме все свои обязательства, предусмотренные в других статьях настоящего Договора.</w:t>
      </w:r>
    </w:p>
    <w:p w:rsidR="00A801B9" w:rsidRPr="00AF4242" w:rsidRDefault="00617E05" w:rsidP="009232D2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>7</w:t>
      </w:r>
      <w:r w:rsidR="009F110F" w:rsidRPr="00AF4242">
        <w:t>.</w:t>
      </w:r>
      <w:r w:rsidR="00566076" w:rsidRPr="00AF4242">
        <w:t>9</w:t>
      </w:r>
      <w:r w:rsidR="009F110F" w:rsidRPr="00AF4242">
        <w:t>.</w:t>
      </w:r>
      <w:r w:rsidR="00CC7EFD" w:rsidRPr="00AF4242">
        <w:t xml:space="preserve"> </w:t>
      </w:r>
      <w:r w:rsidR="009F110F" w:rsidRPr="00AF4242">
        <w:t>Подрядчик принимает на себя обязательства по</w:t>
      </w:r>
      <w:r w:rsidR="00E7426E" w:rsidRPr="00AF4242">
        <w:t xml:space="preserve"> ежедневной</w:t>
      </w:r>
      <w:r w:rsidR="009F110F" w:rsidRPr="00AF4242">
        <w:t xml:space="preserve"> </w:t>
      </w:r>
      <w:r w:rsidR="00A46D92" w:rsidRPr="00AF4242">
        <w:t xml:space="preserve">уборке места производства работ и </w:t>
      </w:r>
      <w:r w:rsidR="009F110F" w:rsidRPr="00AF4242">
        <w:t>вывозу с территории</w:t>
      </w:r>
      <w:r w:rsidR="00093E05" w:rsidRPr="00AF4242">
        <w:t xml:space="preserve"> </w:t>
      </w:r>
      <w:r w:rsidR="005D318A" w:rsidRPr="00AF4242">
        <w:t xml:space="preserve">Заказчика </w:t>
      </w:r>
      <w:r w:rsidR="009F110F" w:rsidRPr="00AF4242">
        <w:t>строительного мусора</w:t>
      </w:r>
      <w:r w:rsidR="005071F6">
        <w:t xml:space="preserve"> (отходов</w:t>
      </w:r>
      <w:r w:rsidR="008525AE">
        <w:t>, за исключением металлолома</w:t>
      </w:r>
      <w:r w:rsidR="005071F6">
        <w:t>)</w:t>
      </w:r>
      <w:r w:rsidR="009F110F" w:rsidRPr="00AF4242">
        <w:t>, возникше</w:t>
      </w:r>
      <w:r w:rsidR="00093E05" w:rsidRPr="00AF4242">
        <w:t>го</w:t>
      </w:r>
      <w:r w:rsidR="009F110F" w:rsidRPr="00AF4242">
        <w:t xml:space="preserve"> </w:t>
      </w:r>
      <w:r w:rsidR="00093E05" w:rsidRPr="00AF4242">
        <w:t xml:space="preserve">в процессе </w:t>
      </w:r>
      <w:r w:rsidR="009F110F" w:rsidRPr="00AF4242">
        <w:t>выполнения Подрядчиком своих договорных обязательств, своими силами и за свой</w:t>
      </w:r>
      <w:r w:rsidR="00093E05" w:rsidRPr="00AF4242">
        <w:t xml:space="preserve"> счет.</w:t>
      </w:r>
      <w:r w:rsidR="005071F6">
        <w:t xml:space="preserve"> </w:t>
      </w:r>
      <w:r w:rsidR="005071F6" w:rsidRPr="005071F6">
        <w:t>Складирование мусора (отходов, в том числе металлолома) производить строго на площадках временного накопления отходов, либо в местах по согласованию с Заказчиком.</w:t>
      </w:r>
    </w:p>
    <w:p w:rsidR="00982C03" w:rsidRPr="00AF4242" w:rsidRDefault="00982C03" w:rsidP="009232D2">
      <w:pPr>
        <w:pStyle w:val="afc"/>
        <w:tabs>
          <w:tab w:val="left" w:pos="4620"/>
        </w:tabs>
        <w:spacing w:after="0"/>
        <w:ind w:left="-284" w:firstLine="426"/>
      </w:pPr>
      <w:r w:rsidRPr="00AF4242">
        <w:t xml:space="preserve">7.10 Подрядчик должен обеспечить проведение среди своих работников и работников, привлеченных на условиях субподряда, вводного инструктажа по охране труда в </w:t>
      </w:r>
      <w:r w:rsidR="00D97E9A">
        <w:t>службе</w:t>
      </w:r>
      <w:r w:rsidRPr="00AF4242">
        <w:t xml:space="preserve"> </w:t>
      </w:r>
      <w:r w:rsidR="00D97E9A">
        <w:t>охраны труда</w:t>
      </w:r>
      <w:r w:rsidRPr="00AF4242">
        <w:t xml:space="preserve"> Заказчика до начала выполнения работ в соответствии с условиями настоящего Договора.</w:t>
      </w:r>
    </w:p>
    <w:p w:rsidR="00DE4250" w:rsidRPr="00AF4242" w:rsidRDefault="005D28AE" w:rsidP="009232D2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lastRenderedPageBreak/>
        <w:t xml:space="preserve">7.11 </w:t>
      </w:r>
      <w:r w:rsidR="00DE4250" w:rsidRPr="00AF4242">
        <w:t>Подрядчик</w:t>
      </w:r>
      <w:r w:rsidRPr="00AF4242">
        <w:t xml:space="preserve"> обязан предоставить </w:t>
      </w:r>
      <w:r w:rsidR="00DE4250" w:rsidRPr="00AF4242">
        <w:t>документаци</w:t>
      </w:r>
      <w:r w:rsidRPr="00AF4242">
        <w:t>ю</w:t>
      </w:r>
      <w:r w:rsidR="00DE4250" w:rsidRPr="00AF4242">
        <w:t>, подтверждающ</w:t>
      </w:r>
      <w:r w:rsidRPr="00AF4242">
        <w:t>ую</w:t>
      </w:r>
      <w:r w:rsidR="00DE4250" w:rsidRPr="00AF4242">
        <w:t xml:space="preserve"> качество использ</w:t>
      </w:r>
      <w:r w:rsidR="002F753B" w:rsidRPr="00AF4242">
        <w:t>уем</w:t>
      </w:r>
      <w:r w:rsidRPr="00AF4242">
        <w:t>ых</w:t>
      </w:r>
      <w:r w:rsidR="00DE4250" w:rsidRPr="00AF4242">
        <w:t xml:space="preserve"> при выполнении работ оборудования</w:t>
      </w:r>
      <w:r w:rsidRPr="00AF4242">
        <w:t xml:space="preserve"> и</w:t>
      </w:r>
      <w:r w:rsidR="00DE4250" w:rsidRPr="00AF4242">
        <w:t>/</w:t>
      </w:r>
      <w:r w:rsidRPr="00AF4242">
        <w:t xml:space="preserve">или </w:t>
      </w:r>
      <w:r w:rsidR="00DE4250" w:rsidRPr="00AF4242">
        <w:t>материалов, предусмотренных Сметой и иной документаци</w:t>
      </w:r>
      <w:r w:rsidRPr="00AF4242">
        <w:t>ей</w:t>
      </w:r>
      <w:r w:rsidR="00DE4250" w:rsidRPr="00AF4242">
        <w:t xml:space="preserve"> по результатам выполненных работ.</w:t>
      </w:r>
    </w:p>
    <w:p w:rsidR="00E81CA1" w:rsidRPr="00AF4242" w:rsidRDefault="00E81CA1" w:rsidP="009232D2">
      <w:pPr>
        <w:pStyle w:val="afc"/>
        <w:tabs>
          <w:tab w:val="left" w:pos="4620"/>
        </w:tabs>
        <w:spacing w:after="0"/>
        <w:ind w:left="-284" w:firstLine="426"/>
      </w:pPr>
      <w:r w:rsidRPr="00AF4242">
        <w:t xml:space="preserve">7.12 Подрядчик, при проведении работ на Объекте, несет ответственность за соблюдение требований пожарной безопасности, </w:t>
      </w:r>
      <w:r w:rsidR="00D97E9A">
        <w:t>правил</w:t>
      </w:r>
      <w:r w:rsidRPr="00AF4242">
        <w:t xml:space="preserve"> безопасности при выполнении работ на высоте, требований охраны труда сотрудниками Подрядчика и привлеченными третьими лицами.</w:t>
      </w:r>
    </w:p>
    <w:p w:rsidR="003832E1" w:rsidRPr="00AF4242" w:rsidRDefault="00226265" w:rsidP="009232D2">
      <w:pPr>
        <w:pStyle w:val="afc"/>
        <w:tabs>
          <w:tab w:val="left" w:pos="567"/>
          <w:tab w:val="left" w:pos="4620"/>
        </w:tabs>
        <w:spacing w:after="0"/>
        <w:ind w:left="-284" w:firstLine="426"/>
      </w:pPr>
      <w:r w:rsidRPr="00AF4242">
        <w:t xml:space="preserve">7.13 </w:t>
      </w:r>
      <w:r w:rsidR="00BC216A" w:rsidRPr="00AF4242">
        <w:t xml:space="preserve">Подрядчик обязан получить </w:t>
      </w:r>
      <w:r w:rsidR="001748A1" w:rsidRPr="00AF4242">
        <w:t xml:space="preserve">предварительное </w:t>
      </w:r>
      <w:r w:rsidR="00743E75" w:rsidRPr="00AF4242">
        <w:t xml:space="preserve">письменное </w:t>
      </w:r>
      <w:r w:rsidR="00BC216A" w:rsidRPr="00AF4242">
        <w:t xml:space="preserve">согласие Заказчика </w:t>
      </w:r>
      <w:proofErr w:type="gramStart"/>
      <w:r w:rsidR="00BC216A" w:rsidRPr="00AF4242">
        <w:t>на привлечение третьих лиц к исполнению вытекающих из договора обязанностей с обязательным уведомлением Заказчика о привлечении</w:t>
      </w:r>
      <w:proofErr w:type="gramEnd"/>
      <w:r w:rsidR="00BC216A" w:rsidRPr="00AF4242">
        <w:t xml:space="preserve"> таких лиц. Подрядчик обязуется возместить Заказчику по его требованию убытки, причиненные по причине отсутствием согласия и/или не направлением уведомления о привлечении третьих лиц и уплатить неустойку в размере 10 (Десять) процентов от стоимости услуг, указанной в пункте 2.1.</w:t>
      </w:r>
    </w:p>
    <w:p w:rsidR="00142ACC" w:rsidRPr="00AF4242" w:rsidRDefault="00142ACC" w:rsidP="009232D2">
      <w:pPr>
        <w:tabs>
          <w:tab w:val="left" w:pos="284"/>
        </w:tabs>
        <w:spacing w:line="240" w:lineRule="auto"/>
        <w:ind w:left="-284" w:firstLine="284"/>
        <w:contextualSpacing/>
        <w:jc w:val="both"/>
        <w:rPr>
          <w:sz w:val="24"/>
          <w:szCs w:val="24"/>
        </w:rPr>
      </w:pPr>
      <w:r w:rsidRPr="006362B1">
        <w:rPr>
          <w:sz w:val="24"/>
          <w:szCs w:val="24"/>
        </w:rPr>
        <w:t>7.14</w:t>
      </w:r>
      <w:r w:rsidR="006362B1" w:rsidRPr="006362B1">
        <w:rPr>
          <w:sz w:val="24"/>
          <w:szCs w:val="24"/>
        </w:rPr>
        <w:t>.1</w:t>
      </w:r>
      <w:r w:rsidRPr="00AF4242">
        <w:t xml:space="preserve"> </w:t>
      </w:r>
      <w:r w:rsidRPr="00AF4242">
        <w:rPr>
          <w:sz w:val="24"/>
          <w:szCs w:val="24"/>
        </w:rPr>
        <w:t xml:space="preserve">Подрядчик берет на себя ответственность за ущерб, причиненный третьим лицам, их жизни, здоровью и/или имуществу, а также имуществу Заказчика, в случае неисполнения и/или некачественного исполнения обязательств согласно данному Договору. </w:t>
      </w:r>
    </w:p>
    <w:p w:rsidR="00142ACC" w:rsidRPr="00AF4242" w:rsidRDefault="006362B1" w:rsidP="009232D2">
      <w:pPr>
        <w:tabs>
          <w:tab w:val="left" w:pos="284"/>
        </w:tabs>
        <w:spacing w:line="240" w:lineRule="auto"/>
        <w:ind w:left="-284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7.14.2</w:t>
      </w:r>
      <w:proofErr w:type="gramStart"/>
      <w:r>
        <w:rPr>
          <w:sz w:val="24"/>
          <w:szCs w:val="24"/>
        </w:rPr>
        <w:t xml:space="preserve"> </w:t>
      </w:r>
      <w:r w:rsidR="00042AC5">
        <w:rPr>
          <w:sz w:val="24"/>
          <w:szCs w:val="24"/>
        </w:rPr>
        <w:t xml:space="preserve"> </w:t>
      </w:r>
      <w:r w:rsidR="00142ACC" w:rsidRPr="00AF4242">
        <w:rPr>
          <w:sz w:val="24"/>
          <w:szCs w:val="24"/>
        </w:rPr>
        <w:t>В</w:t>
      </w:r>
      <w:proofErr w:type="gramEnd"/>
      <w:r w:rsidR="00142ACC" w:rsidRPr="00AF4242">
        <w:rPr>
          <w:sz w:val="24"/>
          <w:szCs w:val="24"/>
        </w:rPr>
        <w:t xml:space="preserve"> случае </w:t>
      </w:r>
      <w:r>
        <w:rPr>
          <w:sz w:val="24"/>
          <w:szCs w:val="24"/>
        </w:rPr>
        <w:t>вынесении</w:t>
      </w:r>
      <w:r w:rsidR="00142ACC" w:rsidRPr="00AF42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административных наказаний в виде штрафа контрольно-надзорными органами в отношении </w:t>
      </w:r>
      <w:r w:rsidR="00142ACC" w:rsidRPr="00AF4242">
        <w:rPr>
          <w:sz w:val="24"/>
          <w:szCs w:val="24"/>
        </w:rPr>
        <w:t xml:space="preserve">Заказчика, </w:t>
      </w:r>
      <w:r>
        <w:rPr>
          <w:sz w:val="24"/>
          <w:szCs w:val="24"/>
        </w:rPr>
        <w:t xml:space="preserve">по причине неисполнения </w:t>
      </w:r>
      <w:r w:rsidR="00142ACC" w:rsidRPr="00AF4242">
        <w:rPr>
          <w:sz w:val="24"/>
          <w:szCs w:val="24"/>
        </w:rPr>
        <w:t>или не</w:t>
      </w:r>
      <w:r>
        <w:rPr>
          <w:sz w:val="24"/>
          <w:szCs w:val="24"/>
        </w:rPr>
        <w:t>надлежащего</w:t>
      </w:r>
      <w:r w:rsidR="00042AC5">
        <w:rPr>
          <w:sz w:val="24"/>
          <w:szCs w:val="24"/>
        </w:rPr>
        <w:t xml:space="preserve"> исполнения</w:t>
      </w:r>
      <w:r w:rsidR="00142ACC" w:rsidRPr="00AF4242">
        <w:rPr>
          <w:sz w:val="24"/>
          <w:szCs w:val="24"/>
        </w:rPr>
        <w:t xml:space="preserve"> Подрядчиком обязательств</w:t>
      </w:r>
      <w:r w:rsidR="00042AC5">
        <w:rPr>
          <w:sz w:val="24"/>
          <w:szCs w:val="24"/>
        </w:rPr>
        <w:t>,</w:t>
      </w:r>
      <w:r w:rsidR="00142ACC" w:rsidRPr="00AF4242">
        <w:rPr>
          <w:sz w:val="24"/>
          <w:szCs w:val="24"/>
        </w:rPr>
        <w:t xml:space="preserve"> </w:t>
      </w:r>
      <w:r w:rsidR="00042AC5">
        <w:rPr>
          <w:sz w:val="24"/>
          <w:szCs w:val="24"/>
        </w:rPr>
        <w:t>предусмотренных действующим законодательством и настоящим   Договором</w:t>
      </w:r>
      <w:r w:rsidR="00142ACC" w:rsidRPr="00AF4242">
        <w:rPr>
          <w:sz w:val="24"/>
          <w:szCs w:val="24"/>
        </w:rPr>
        <w:t xml:space="preserve">,  Подрядчик </w:t>
      </w:r>
      <w:r w:rsidR="00042AC5">
        <w:rPr>
          <w:sz w:val="24"/>
          <w:szCs w:val="24"/>
        </w:rPr>
        <w:t>обязуется компенсировать Заказчику</w:t>
      </w:r>
      <w:r w:rsidR="00142ACC" w:rsidRPr="00AF4242">
        <w:rPr>
          <w:sz w:val="24"/>
          <w:szCs w:val="24"/>
        </w:rPr>
        <w:t xml:space="preserve"> понесенные </w:t>
      </w:r>
      <w:r w:rsidR="00042AC5">
        <w:rPr>
          <w:sz w:val="24"/>
          <w:szCs w:val="24"/>
        </w:rPr>
        <w:t xml:space="preserve">убытки в размере </w:t>
      </w:r>
      <w:r w:rsidR="00142ACC" w:rsidRPr="00AF4242">
        <w:rPr>
          <w:sz w:val="24"/>
          <w:szCs w:val="24"/>
        </w:rPr>
        <w:t xml:space="preserve"> </w:t>
      </w:r>
      <w:r w:rsidR="00042AC5">
        <w:rPr>
          <w:sz w:val="24"/>
          <w:szCs w:val="24"/>
        </w:rPr>
        <w:t>штрафных санкций в течение 10 дней с момента получения письменного уведомления от Заказчика</w:t>
      </w:r>
      <w:r w:rsidR="00142ACC" w:rsidRPr="00AF4242">
        <w:rPr>
          <w:sz w:val="24"/>
          <w:szCs w:val="24"/>
        </w:rPr>
        <w:t>.</w:t>
      </w:r>
    </w:p>
    <w:p w:rsidR="00142ACC" w:rsidRPr="00AF4242" w:rsidRDefault="00957A9D" w:rsidP="009232D2">
      <w:pPr>
        <w:tabs>
          <w:tab w:val="left" w:pos="284"/>
        </w:tabs>
        <w:spacing w:line="240" w:lineRule="auto"/>
        <w:ind w:left="-284" w:firstLine="284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7.14.3 </w:t>
      </w:r>
      <w:r w:rsidR="00142ACC" w:rsidRPr="00AF4242">
        <w:rPr>
          <w:color w:val="000000"/>
          <w:sz w:val="24"/>
          <w:szCs w:val="24"/>
        </w:rPr>
        <w:t xml:space="preserve">Ответственность за безопасность пешеходов и имущества граждан и юридических лиц при проведении работ, в границах производства работ, несет Подрядчик. </w:t>
      </w:r>
    </w:p>
    <w:p w:rsidR="00D76C84" w:rsidRPr="00AF4242" w:rsidRDefault="00D76C84" w:rsidP="00FF4EFE">
      <w:pPr>
        <w:tabs>
          <w:tab w:val="left" w:pos="284"/>
        </w:tabs>
        <w:spacing w:line="240" w:lineRule="auto"/>
        <w:ind w:left="-284" w:firstLine="284"/>
        <w:contextualSpacing/>
        <w:jc w:val="both"/>
        <w:rPr>
          <w:sz w:val="24"/>
          <w:szCs w:val="24"/>
        </w:rPr>
      </w:pPr>
      <w:r w:rsidRPr="00AF4242">
        <w:rPr>
          <w:color w:val="000000"/>
          <w:sz w:val="24"/>
          <w:szCs w:val="24"/>
        </w:rPr>
        <w:t xml:space="preserve">7.15 </w:t>
      </w:r>
      <w:r w:rsidRPr="00AF4242">
        <w:rPr>
          <w:sz w:val="24"/>
          <w:szCs w:val="24"/>
        </w:rPr>
        <w:t>Подрядчик до начала выполнения работ по договору должен назначить и предоставить Заказчику заверенные копии приказов о назначении ответственных по охране труда, промышленной безопасности, пожарной безопасности, охране окружающей среды.</w:t>
      </w:r>
    </w:p>
    <w:p w:rsidR="00D76C84" w:rsidRPr="00AF4242" w:rsidRDefault="00D76C84" w:rsidP="001E3F20">
      <w:pPr>
        <w:pStyle w:val="afc"/>
        <w:numPr>
          <w:ilvl w:val="1"/>
          <w:numId w:val="15"/>
        </w:numPr>
        <w:tabs>
          <w:tab w:val="left" w:pos="-284"/>
        </w:tabs>
        <w:ind w:left="-284" w:firstLine="284"/>
      </w:pPr>
      <w:r w:rsidRPr="00AF4242">
        <w:t>Подрядчик  должен провести среди своих работников и работников, привлеченных  на условиях субподряда, инструктажи по охране труда до начала и в процессе выполнения работ в соответствии с условиями настоящего Договора.</w:t>
      </w:r>
    </w:p>
    <w:p w:rsidR="00FF4EFE" w:rsidRPr="00AF4242" w:rsidRDefault="00FF4EFE" w:rsidP="005B656E">
      <w:pPr>
        <w:shd w:val="clear" w:color="auto" w:fill="FFFFFF"/>
        <w:tabs>
          <w:tab w:val="left" w:pos="284"/>
          <w:tab w:val="left" w:pos="567"/>
        </w:tabs>
        <w:spacing w:line="240" w:lineRule="auto"/>
        <w:ind w:left="-284" w:firstLine="426"/>
        <w:contextualSpacing/>
        <w:jc w:val="both"/>
        <w:rPr>
          <w:color w:val="000000"/>
          <w:sz w:val="24"/>
          <w:szCs w:val="24"/>
        </w:rPr>
      </w:pPr>
    </w:p>
    <w:p w:rsidR="000457D1" w:rsidRPr="00AF4242" w:rsidRDefault="000457D1" w:rsidP="000457D1">
      <w:pPr>
        <w:tabs>
          <w:tab w:val="left" w:pos="4620"/>
        </w:tabs>
        <w:spacing w:line="240" w:lineRule="auto"/>
        <w:ind w:firstLine="0"/>
        <w:contextualSpacing/>
        <w:jc w:val="both"/>
        <w:rPr>
          <w:bCs/>
          <w:noProof/>
          <w:sz w:val="24"/>
          <w:szCs w:val="24"/>
        </w:rPr>
      </w:pPr>
      <w:r w:rsidRPr="00AF4242">
        <w:rPr>
          <w:bCs/>
          <w:noProof/>
          <w:sz w:val="24"/>
          <w:szCs w:val="24"/>
        </w:rPr>
        <w:t>Права Подрядчика</w:t>
      </w:r>
      <w:r w:rsidR="002761B3">
        <w:rPr>
          <w:bCs/>
          <w:noProof/>
          <w:sz w:val="24"/>
          <w:szCs w:val="24"/>
        </w:rPr>
        <w:t>:</w:t>
      </w:r>
    </w:p>
    <w:p w:rsidR="000457D1" w:rsidRPr="00AF4242" w:rsidRDefault="000457D1" w:rsidP="005F7E29">
      <w:pPr>
        <w:pStyle w:val="afc"/>
        <w:tabs>
          <w:tab w:val="left" w:pos="4620"/>
        </w:tabs>
        <w:spacing w:after="0"/>
        <w:ind w:left="-284" w:firstLine="426"/>
      </w:pPr>
    </w:p>
    <w:p w:rsidR="000457D1" w:rsidRPr="00AF4242" w:rsidRDefault="000457D1" w:rsidP="005F7E29">
      <w:pPr>
        <w:pStyle w:val="afc"/>
        <w:tabs>
          <w:tab w:val="left" w:pos="4620"/>
        </w:tabs>
        <w:spacing w:after="0"/>
        <w:ind w:left="-284" w:firstLine="426"/>
      </w:pPr>
      <w:r w:rsidRPr="00AF4242">
        <w:t>7.1</w:t>
      </w:r>
      <w:r w:rsidR="00FF4EFE" w:rsidRPr="00AF4242">
        <w:t>7</w:t>
      </w:r>
      <w:proofErr w:type="gramStart"/>
      <w:r w:rsidRPr="00AF4242">
        <w:t xml:space="preserve"> П</w:t>
      </w:r>
      <w:proofErr w:type="gramEnd"/>
      <w:r w:rsidRPr="00AF4242">
        <w:t>ри необходимости проведения дополн</w:t>
      </w:r>
      <w:r w:rsidR="00093CB2">
        <w:t>ительных работ, не указанных в Техническом задании и С</w:t>
      </w:r>
      <w:r w:rsidRPr="00AF4242">
        <w:t xml:space="preserve">мете и влияющих на увеличение цены договора, подрядчик обязан согласовать выполнение данных работ с заказчиком до начала их выполнения в письменном виде и предоставить акт освидетельствования выполнения дополнительных работ, подписанный обеими сторонами, а также предоставить </w:t>
      </w:r>
      <w:r w:rsidR="00534AD1" w:rsidRPr="00AF4242">
        <w:t xml:space="preserve">результаты </w:t>
      </w:r>
      <w:r w:rsidRPr="00AF4242">
        <w:t>фото</w:t>
      </w:r>
      <w:r w:rsidR="00CA3FE7">
        <w:t>-</w:t>
      </w:r>
      <w:r w:rsidRPr="00AF4242">
        <w:t>фиксаци</w:t>
      </w:r>
      <w:r w:rsidR="00534AD1" w:rsidRPr="00AF4242">
        <w:t>и</w:t>
      </w:r>
      <w:r w:rsidRPr="00AF4242">
        <w:t xml:space="preserve"> дополнительных работ на бумажном носителе.  В противном случае, он лишается права на их оплату (п.4 ст.743 ГК РФ). </w:t>
      </w:r>
    </w:p>
    <w:p w:rsidR="000457D1" w:rsidRPr="00AF4242" w:rsidRDefault="000457D1" w:rsidP="005F7E29">
      <w:pPr>
        <w:pStyle w:val="afc"/>
        <w:tabs>
          <w:tab w:val="left" w:pos="4620"/>
        </w:tabs>
        <w:spacing w:after="0"/>
        <w:ind w:left="-284" w:firstLine="426"/>
      </w:pPr>
      <w:r w:rsidRPr="00AF4242">
        <w:t xml:space="preserve">Подрядчик выполняет дополнительные работы на основании </w:t>
      </w:r>
      <w:proofErr w:type="gramStart"/>
      <w:r w:rsidRPr="00AF4242">
        <w:t>согласованных</w:t>
      </w:r>
      <w:proofErr w:type="gramEnd"/>
      <w:r w:rsidRPr="00AF4242">
        <w:t xml:space="preserve"> сторонами дополнительной сметы и дополнительного соглашения.</w:t>
      </w:r>
    </w:p>
    <w:p w:rsidR="000457D1" w:rsidRPr="00AF4242" w:rsidRDefault="000457D1" w:rsidP="005F7E29">
      <w:pPr>
        <w:pStyle w:val="afc"/>
        <w:tabs>
          <w:tab w:val="left" w:pos="4620"/>
        </w:tabs>
        <w:spacing w:after="0"/>
        <w:ind w:left="-284" w:firstLine="426"/>
      </w:pPr>
      <w:r w:rsidRPr="00AF4242">
        <w:t>Заказчик, не согласившийся на превышение указанной в договоре подряда цены работы, вправе отказаться от договора.</w:t>
      </w:r>
    </w:p>
    <w:p w:rsidR="000457D1" w:rsidRPr="00AF4242" w:rsidRDefault="000457D1" w:rsidP="005F7E29">
      <w:pPr>
        <w:pStyle w:val="afc"/>
        <w:tabs>
          <w:tab w:val="left" w:pos="4620"/>
        </w:tabs>
        <w:spacing w:after="0"/>
        <w:ind w:left="-284" w:firstLine="426"/>
      </w:pPr>
      <w:r w:rsidRPr="00AF4242">
        <w:t>В случае несвоевременного письменного информирования Подрядчиком Заказчика о необходимости превышения про</w:t>
      </w:r>
      <w:r w:rsidR="00093CB2">
        <w:t>писанной общей суммы стоимости Д</w:t>
      </w:r>
      <w:r w:rsidRPr="00AF4242">
        <w:t>оговора, Подрядчик обязан выполнить объем работ по цене, определенной в настоящем Договоре.</w:t>
      </w:r>
    </w:p>
    <w:p w:rsidR="000457D1" w:rsidRPr="00AF4242" w:rsidRDefault="000457D1" w:rsidP="005F7E29">
      <w:pPr>
        <w:pStyle w:val="afc"/>
        <w:tabs>
          <w:tab w:val="left" w:pos="4620"/>
        </w:tabs>
        <w:spacing w:after="0"/>
        <w:ind w:left="-284" w:firstLine="426"/>
      </w:pPr>
      <w:r w:rsidRPr="00AF4242">
        <w:t>7.1</w:t>
      </w:r>
      <w:r w:rsidR="00FF4EFE" w:rsidRPr="00AF4242">
        <w:t>8</w:t>
      </w:r>
      <w:proofErr w:type="gramStart"/>
      <w:r w:rsidRPr="00AF4242">
        <w:t xml:space="preserve">  Е</w:t>
      </w:r>
      <w:proofErr w:type="gramEnd"/>
      <w:r w:rsidRPr="00AF4242">
        <w:t>сли стоимость дополнительных работ превысила смету менее чем на 10 (Десять) процентов, то потери Подрядчика возмещению не подлежат, цена не пересматривается.</w:t>
      </w:r>
    </w:p>
    <w:p w:rsidR="00026A10" w:rsidRPr="00AF4242" w:rsidRDefault="00026A10" w:rsidP="005F7E29">
      <w:pPr>
        <w:pStyle w:val="afc"/>
        <w:tabs>
          <w:tab w:val="left" w:pos="4620"/>
        </w:tabs>
        <w:spacing w:after="0"/>
        <w:ind w:left="-284" w:firstLine="426"/>
      </w:pPr>
    </w:p>
    <w:p w:rsidR="00A801B9" w:rsidRPr="00AF4242" w:rsidRDefault="00A801B9" w:rsidP="00CE066C">
      <w:pPr>
        <w:pStyle w:val="afc"/>
        <w:numPr>
          <w:ilvl w:val="0"/>
          <w:numId w:val="9"/>
        </w:numPr>
        <w:tabs>
          <w:tab w:val="left" w:pos="567"/>
          <w:tab w:val="left" w:pos="4620"/>
        </w:tabs>
        <w:ind w:left="-284" w:firstLine="426"/>
        <w:jc w:val="center"/>
        <w:rPr>
          <w:bCs/>
        </w:rPr>
      </w:pPr>
      <w:r w:rsidRPr="00AF4242">
        <w:rPr>
          <w:bCs/>
        </w:rPr>
        <w:t>Качество, гарантии, претензии</w:t>
      </w:r>
    </w:p>
    <w:p w:rsidR="008D2F4F" w:rsidRPr="00AF4242" w:rsidRDefault="008D2F4F" w:rsidP="005B656E">
      <w:pPr>
        <w:pStyle w:val="afc"/>
        <w:tabs>
          <w:tab w:val="left" w:pos="567"/>
          <w:tab w:val="left" w:pos="4620"/>
        </w:tabs>
        <w:ind w:left="-284" w:firstLine="426"/>
        <w:rPr>
          <w:bCs/>
        </w:rPr>
      </w:pPr>
    </w:p>
    <w:p w:rsidR="00BD556F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8</w:t>
      </w:r>
      <w:r w:rsidR="00174AD7" w:rsidRPr="00AF4242">
        <w:rPr>
          <w:noProof/>
          <w:sz w:val="24"/>
          <w:szCs w:val="24"/>
        </w:rPr>
        <w:t>.1</w:t>
      </w:r>
      <w:r w:rsidR="00174AD7" w:rsidRPr="00AF4242">
        <w:rPr>
          <w:sz w:val="24"/>
          <w:szCs w:val="24"/>
        </w:rPr>
        <w:t xml:space="preserve"> </w:t>
      </w:r>
      <w:r w:rsidR="00DA663C" w:rsidRPr="00AF4242">
        <w:rPr>
          <w:sz w:val="24"/>
          <w:szCs w:val="24"/>
        </w:rPr>
        <w:t>К</w:t>
      </w:r>
      <w:r w:rsidR="00BD556F" w:rsidRPr="00AF4242">
        <w:rPr>
          <w:sz w:val="24"/>
          <w:szCs w:val="24"/>
        </w:rPr>
        <w:t>ачеств</w:t>
      </w:r>
      <w:r w:rsidR="00DA663C" w:rsidRPr="00AF4242">
        <w:rPr>
          <w:sz w:val="24"/>
          <w:szCs w:val="24"/>
        </w:rPr>
        <w:t>о и объем</w:t>
      </w:r>
      <w:r w:rsidR="00BD556F" w:rsidRPr="00AF4242">
        <w:rPr>
          <w:sz w:val="24"/>
          <w:szCs w:val="24"/>
        </w:rPr>
        <w:t xml:space="preserve"> выполняем</w:t>
      </w:r>
      <w:r w:rsidR="00DA663C" w:rsidRPr="00AF4242">
        <w:rPr>
          <w:sz w:val="24"/>
          <w:szCs w:val="24"/>
        </w:rPr>
        <w:t>ых</w:t>
      </w:r>
      <w:r w:rsidR="00BD556F" w:rsidRPr="00AF4242">
        <w:rPr>
          <w:sz w:val="24"/>
          <w:szCs w:val="24"/>
        </w:rPr>
        <w:t xml:space="preserve"> работ должн</w:t>
      </w:r>
      <w:r w:rsidR="00DA663C" w:rsidRPr="00AF4242">
        <w:rPr>
          <w:sz w:val="24"/>
          <w:szCs w:val="24"/>
        </w:rPr>
        <w:t>ы</w:t>
      </w:r>
      <w:r w:rsidR="00093CB2">
        <w:rPr>
          <w:sz w:val="24"/>
          <w:szCs w:val="24"/>
        </w:rPr>
        <w:t xml:space="preserve"> соответствовать Т</w:t>
      </w:r>
      <w:r w:rsidR="00BD556F" w:rsidRPr="00AF4242">
        <w:rPr>
          <w:sz w:val="24"/>
          <w:szCs w:val="24"/>
        </w:rPr>
        <w:t xml:space="preserve">ехническому </w:t>
      </w:r>
      <w:r w:rsidR="00BD556F" w:rsidRPr="00AF4242">
        <w:rPr>
          <w:sz w:val="24"/>
          <w:szCs w:val="24"/>
        </w:rPr>
        <w:lastRenderedPageBreak/>
        <w:t xml:space="preserve">заданию, проектно-сметной документации и требованиям СНиП, СП, ГОСТ, ТУ и </w:t>
      </w:r>
      <w:r w:rsidR="005561C1" w:rsidRPr="00AF4242">
        <w:rPr>
          <w:sz w:val="24"/>
          <w:szCs w:val="24"/>
        </w:rPr>
        <w:t xml:space="preserve">других </w:t>
      </w:r>
      <w:r w:rsidR="00BD556F" w:rsidRPr="00AF4242">
        <w:rPr>
          <w:sz w:val="24"/>
          <w:szCs w:val="24"/>
        </w:rPr>
        <w:t>действующих норм</w:t>
      </w:r>
      <w:r w:rsidR="005561C1" w:rsidRPr="00AF4242">
        <w:rPr>
          <w:sz w:val="24"/>
          <w:szCs w:val="24"/>
        </w:rPr>
        <w:t xml:space="preserve"> РФ</w:t>
      </w:r>
      <w:r w:rsidR="00BD556F" w:rsidRPr="00AF4242">
        <w:rPr>
          <w:sz w:val="24"/>
          <w:szCs w:val="24"/>
        </w:rPr>
        <w:t>.</w:t>
      </w:r>
    </w:p>
    <w:p w:rsidR="007801A6" w:rsidRPr="007801A6" w:rsidRDefault="007801A6" w:rsidP="007801A6">
      <w:pPr>
        <w:spacing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103070" w:rsidRPr="007801A6">
        <w:rPr>
          <w:sz w:val="24"/>
          <w:szCs w:val="24"/>
        </w:rPr>
        <w:t>8.2</w:t>
      </w:r>
      <w:r>
        <w:rPr>
          <w:color w:val="000000"/>
          <w:sz w:val="24"/>
          <w:szCs w:val="24"/>
        </w:rPr>
        <w:t>.</w:t>
      </w:r>
      <w:r w:rsidR="00103070" w:rsidRPr="007801A6">
        <w:rPr>
          <w:color w:val="000000"/>
          <w:sz w:val="24"/>
          <w:szCs w:val="24"/>
        </w:rPr>
        <w:t xml:space="preserve"> </w:t>
      </w:r>
      <w:r w:rsidRPr="007801A6">
        <w:rPr>
          <w:color w:val="000000"/>
          <w:sz w:val="24"/>
          <w:szCs w:val="24"/>
        </w:rPr>
        <w:t>Гарантийные сроки на качество выполненных работ, материалов и оборудования, смонтированного на Объекте</w:t>
      </w:r>
      <w:r>
        <w:rPr>
          <w:color w:val="000000"/>
          <w:sz w:val="24"/>
          <w:szCs w:val="24"/>
        </w:rPr>
        <w:t xml:space="preserve">, начинаются </w:t>
      </w:r>
      <w:proofErr w:type="gramStart"/>
      <w:r>
        <w:rPr>
          <w:color w:val="000000"/>
          <w:sz w:val="24"/>
          <w:szCs w:val="24"/>
        </w:rPr>
        <w:t>с даты подписания</w:t>
      </w:r>
      <w:proofErr w:type="gramEnd"/>
      <w:r>
        <w:rPr>
          <w:color w:val="000000"/>
          <w:sz w:val="24"/>
          <w:szCs w:val="24"/>
        </w:rPr>
        <w:t xml:space="preserve"> А</w:t>
      </w:r>
      <w:r w:rsidRPr="007801A6">
        <w:rPr>
          <w:color w:val="000000"/>
          <w:sz w:val="24"/>
          <w:szCs w:val="24"/>
        </w:rPr>
        <w:t>ктов о приемке выполненных работ (унифицированная форма № КС-2):</w:t>
      </w:r>
    </w:p>
    <w:p w:rsidR="007801A6" w:rsidRPr="007801A6" w:rsidRDefault="007801A6" w:rsidP="007801A6">
      <w:pPr>
        <w:spacing w:line="240" w:lineRule="auto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7801A6">
        <w:rPr>
          <w:sz w:val="24"/>
          <w:szCs w:val="24"/>
        </w:rPr>
        <w:t xml:space="preserve">на материалы в соответствии с сертификатами или другими документами, удостоверяющими качество материалов, но не менее 24 месяцев;  </w:t>
      </w:r>
    </w:p>
    <w:p w:rsidR="007801A6" w:rsidRPr="007801A6" w:rsidRDefault="007801A6" w:rsidP="007801A6">
      <w:pPr>
        <w:spacing w:line="240" w:lineRule="auto"/>
        <w:ind w:firstLine="360"/>
        <w:jc w:val="both"/>
        <w:rPr>
          <w:sz w:val="24"/>
          <w:szCs w:val="24"/>
        </w:rPr>
      </w:pPr>
      <w:r w:rsidRPr="007801A6">
        <w:rPr>
          <w:sz w:val="24"/>
          <w:szCs w:val="24"/>
        </w:rPr>
        <w:t xml:space="preserve"> - </w:t>
      </w:r>
      <w:r w:rsidR="0022665D">
        <w:rPr>
          <w:sz w:val="24"/>
          <w:szCs w:val="24"/>
        </w:rPr>
        <w:t xml:space="preserve">  </w:t>
      </w:r>
      <w:r w:rsidRPr="007801A6">
        <w:rPr>
          <w:sz w:val="24"/>
          <w:szCs w:val="24"/>
        </w:rPr>
        <w:t>на выполненные работы - не менее 24 месяцев.</w:t>
      </w:r>
    </w:p>
    <w:p w:rsidR="007801A6" w:rsidRPr="007801A6" w:rsidRDefault="007801A6" w:rsidP="007801A6">
      <w:pPr>
        <w:spacing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01A6">
        <w:rPr>
          <w:sz w:val="24"/>
          <w:szCs w:val="24"/>
        </w:rPr>
        <w:t>Материалы или оборудование, применяемые при выполнении работ должны сопровождаться документами, подтверждающими их происхождение, качество и безопасность</w:t>
      </w:r>
      <w:r>
        <w:rPr>
          <w:sz w:val="24"/>
          <w:szCs w:val="24"/>
        </w:rPr>
        <w:t>,</w:t>
      </w:r>
      <w:r w:rsidRPr="007801A6">
        <w:rPr>
          <w:color w:val="000000"/>
          <w:sz w:val="24"/>
          <w:szCs w:val="24"/>
        </w:rPr>
        <w:t xml:space="preserve"> иметь сертификаты, технические паспорта, инструкции по эксплуатации и другие документы, удостоверяющие их качество, на русском языке или на иностранном языке с переводом. А также быть свободными от прав третьих лиц.</w:t>
      </w:r>
    </w:p>
    <w:p w:rsidR="00950BBC" w:rsidRPr="007801A6" w:rsidRDefault="00617E05" w:rsidP="007801A6">
      <w:pPr>
        <w:pStyle w:val="11"/>
        <w:tabs>
          <w:tab w:val="clear" w:pos="1276"/>
          <w:tab w:val="left" w:pos="567"/>
          <w:tab w:val="left" w:pos="4620"/>
        </w:tabs>
        <w:suppressAutoHyphens/>
        <w:ind w:left="-284" w:firstLine="426"/>
        <w:contextualSpacing/>
        <w:rPr>
          <w:rFonts w:ascii="Times New Roman" w:hAnsi="Times New Roman"/>
          <w:i w:val="0"/>
          <w:sz w:val="24"/>
          <w:szCs w:val="24"/>
        </w:rPr>
      </w:pPr>
      <w:r w:rsidRPr="007801A6">
        <w:rPr>
          <w:rFonts w:ascii="Times New Roman" w:hAnsi="Times New Roman"/>
          <w:i w:val="0"/>
          <w:sz w:val="24"/>
          <w:szCs w:val="24"/>
        </w:rPr>
        <w:t>8</w:t>
      </w:r>
      <w:r w:rsidR="00950BBC" w:rsidRPr="007801A6">
        <w:rPr>
          <w:rFonts w:ascii="Times New Roman" w:hAnsi="Times New Roman"/>
          <w:i w:val="0"/>
          <w:sz w:val="24"/>
          <w:szCs w:val="24"/>
        </w:rPr>
        <w:t>.</w:t>
      </w:r>
      <w:r w:rsidR="00DD265B" w:rsidRPr="007801A6">
        <w:rPr>
          <w:rFonts w:ascii="Times New Roman" w:hAnsi="Times New Roman"/>
          <w:i w:val="0"/>
          <w:sz w:val="24"/>
          <w:szCs w:val="24"/>
        </w:rPr>
        <w:t>3</w:t>
      </w:r>
      <w:r w:rsidR="007801A6">
        <w:rPr>
          <w:rFonts w:ascii="Times New Roman" w:hAnsi="Times New Roman"/>
          <w:i w:val="0"/>
          <w:sz w:val="24"/>
          <w:szCs w:val="24"/>
        </w:rPr>
        <w:t xml:space="preserve">. </w:t>
      </w:r>
      <w:r w:rsidR="00950BBC" w:rsidRPr="007801A6">
        <w:rPr>
          <w:rFonts w:ascii="Times New Roman" w:hAnsi="Times New Roman"/>
          <w:i w:val="0"/>
          <w:sz w:val="24"/>
          <w:szCs w:val="24"/>
        </w:rPr>
        <w:t>Если в период гарантийной эксплуатации Объекта обнаружатся дефекты</w:t>
      </w:r>
      <w:r w:rsidR="0019554F" w:rsidRPr="007801A6">
        <w:rPr>
          <w:rFonts w:ascii="Times New Roman" w:hAnsi="Times New Roman"/>
          <w:i w:val="0"/>
          <w:sz w:val="24"/>
          <w:szCs w:val="24"/>
        </w:rPr>
        <w:t>/выявленные недостатки</w:t>
      </w:r>
      <w:r w:rsidR="00950BBC" w:rsidRPr="007801A6">
        <w:rPr>
          <w:rFonts w:ascii="Times New Roman" w:hAnsi="Times New Roman"/>
          <w:i w:val="0"/>
          <w:sz w:val="24"/>
          <w:szCs w:val="24"/>
        </w:rPr>
        <w:t>, допущенные по вине Подрядчика, то Подрядчик обязан их устранить за свой счет и в согласованные с Заказчиком сроки.</w:t>
      </w:r>
    </w:p>
    <w:p w:rsidR="00AF6E39" w:rsidRPr="00AF4242" w:rsidRDefault="00617E05" w:rsidP="005B656E">
      <w:pPr>
        <w:pStyle w:val="11"/>
        <w:tabs>
          <w:tab w:val="clear" w:pos="1276"/>
          <w:tab w:val="left" w:pos="567"/>
          <w:tab w:val="left" w:pos="4620"/>
        </w:tabs>
        <w:suppressAutoHyphens/>
        <w:ind w:left="-284" w:firstLine="426"/>
        <w:contextualSpacing/>
        <w:rPr>
          <w:rFonts w:ascii="Times New Roman" w:hAnsi="Times New Roman"/>
          <w:i w:val="0"/>
          <w:sz w:val="24"/>
          <w:szCs w:val="24"/>
        </w:rPr>
      </w:pPr>
      <w:r w:rsidRPr="00AF4242">
        <w:rPr>
          <w:rFonts w:ascii="Times New Roman" w:hAnsi="Times New Roman"/>
          <w:i w:val="0"/>
          <w:sz w:val="24"/>
          <w:szCs w:val="24"/>
        </w:rPr>
        <w:t>8</w:t>
      </w:r>
      <w:r w:rsidR="00AF6E39" w:rsidRPr="00AF4242">
        <w:rPr>
          <w:rFonts w:ascii="Times New Roman" w:hAnsi="Times New Roman"/>
          <w:i w:val="0"/>
          <w:sz w:val="24"/>
          <w:szCs w:val="24"/>
        </w:rPr>
        <w:t>.</w:t>
      </w:r>
      <w:r w:rsidR="00DD265B" w:rsidRPr="00AF4242">
        <w:rPr>
          <w:rFonts w:ascii="Times New Roman" w:hAnsi="Times New Roman"/>
          <w:i w:val="0"/>
          <w:sz w:val="24"/>
          <w:szCs w:val="24"/>
        </w:rPr>
        <w:t>4</w:t>
      </w:r>
      <w:r w:rsidR="00AF6E39" w:rsidRPr="00AF4242">
        <w:rPr>
          <w:rFonts w:ascii="Times New Roman" w:hAnsi="Times New Roman"/>
          <w:i w:val="0"/>
          <w:sz w:val="24"/>
          <w:szCs w:val="24"/>
        </w:rPr>
        <w:t xml:space="preserve"> Основанием для предъявления </w:t>
      </w:r>
      <w:r w:rsidR="004917EB" w:rsidRPr="00AF4242">
        <w:rPr>
          <w:rFonts w:ascii="Times New Roman" w:hAnsi="Times New Roman"/>
          <w:i w:val="0"/>
          <w:sz w:val="24"/>
          <w:szCs w:val="24"/>
        </w:rPr>
        <w:t xml:space="preserve">Заказчиком </w:t>
      </w:r>
      <w:r w:rsidR="00AF6E39" w:rsidRPr="00AF4242">
        <w:rPr>
          <w:rFonts w:ascii="Times New Roman" w:hAnsi="Times New Roman"/>
          <w:i w:val="0"/>
          <w:sz w:val="24"/>
          <w:szCs w:val="24"/>
        </w:rPr>
        <w:t xml:space="preserve">претензии по качеству выполненных работ </w:t>
      </w:r>
      <w:r w:rsidR="00E06090" w:rsidRPr="00AF4242">
        <w:rPr>
          <w:rFonts w:ascii="Times New Roman" w:hAnsi="Times New Roman"/>
          <w:i w:val="0"/>
          <w:sz w:val="24"/>
          <w:szCs w:val="24"/>
        </w:rPr>
        <w:t xml:space="preserve">в период гарантийной эксплуатации Объекта </w:t>
      </w:r>
      <w:r w:rsidR="00AF6E39" w:rsidRPr="00AF4242">
        <w:rPr>
          <w:rFonts w:ascii="Times New Roman" w:hAnsi="Times New Roman"/>
          <w:i w:val="0"/>
          <w:sz w:val="24"/>
          <w:szCs w:val="24"/>
        </w:rPr>
        <w:t>является рекламационный акт, подписанный полномочными представителями сторон по Договору. В случае неприбытия представителя Подрядчика</w:t>
      </w:r>
      <w:r w:rsidR="004917EB" w:rsidRPr="00AF4242">
        <w:rPr>
          <w:rFonts w:ascii="Times New Roman" w:hAnsi="Times New Roman"/>
          <w:i w:val="0"/>
          <w:sz w:val="24"/>
          <w:szCs w:val="24"/>
        </w:rPr>
        <w:t xml:space="preserve"> на Объект в установленный срок</w:t>
      </w:r>
      <w:r w:rsidR="00AF6E39" w:rsidRPr="00AF4242">
        <w:rPr>
          <w:rFonts w:ascii="Times New Roman" w:hAnsi="Times New Roman"/>
          <w:i w:val="0"/>
          <w:sz w:val="24"/>
          <w:szCs w:val="24"/>
        </w:rPr>
        <w:t xml:space="preserve">, Заказчиком составляется односторонний акт. Претензия передается заказным письмом (либо курьером) с приложением соответствующего рекламационного акта и обосновывающих ее документов. </w:t>
      </w:r>
    </w:p>
    <w:p w:rsidR="0025382F" w:rsidRPr="00AF4242" w:rsidRDefault="00617E05" w:rsidP="005B656E">
      <w:pPr>
        <w:pStyle w:val="11"/>
        <w:tabs>
          <w:tab w:val="clear" w:pos="1276"/>
          <w:tab w:val="left" w:pos="567"/>
          <w:tab w:val="left" w:pos="4620"/>
        </w:tabs>
        <w:suppressAutoHyphens/>
        <w:ind w:left="-284" w:firstLine="426"/>
        <w:contextualSpacing/>
        <w:rPr>
          <w:rFonts w:ascii="Times New Roman" w:hAnsi="Times New Roman"/>
          <w:i w:val="0"/>
          <w:sz w:val="24"/>
          <w:szCs w:val="24"/>
        </w:rPr>
      </w:pPr>
      <w:r w:rsidRPr="00AF4242">
        <w:rPr>
          <w:rFonts w:ascii="Times New Roman" w:hAnsi="Times New Roman"/>
          <w:i w:val="0"/>
          <w:sz w:val="24"/>
          <w:szCs w:val="24"/>
        </w:rPr>
        <w:t>8</w:t>
      </w:r>
      <w:r w:rsidR="0025382F" w:rsidRPr="00AF4242">
        <w:rPr>
          <w:rFonts w:ascii="Times New Roman" w:hAnsi="Times New Roman"/>
          <w:i w:val="0"/>
          <w:sz w:val="24"/>
          <w:szCs w:val="24"/>
        </w:rPr>
        <w:t>.</w:t>
      </w:r>
      <w:r w:rsidR="00DD265B" w:rsidRPr="00AF4242">
        <w:rPr>
          <w:rFonts w:ascii="Times New Roman" w:hAnsi="Times New Roman"/>
          <w:i w:val="0"/>
          <w:sz w:val="24"/>
          <w:szCs w:val="24"/>
        </w:rPr>
        <w:t>5</w:t>
      </w:r>
      <w:r w:rsidR="0025382F" w:rsidRPr="00AF4242">
        <w:rPr>
          <w:rFonts w:ascii="Times New Roman" w:hAnsi="Times New Roman"/>
          <w:i w:val="0"/>
          <w:sz w:val="24"/>
          <w:szCs w:val="24"/>
        </w:rPr>
        <w:t>. Заказчик вправе потребовать от Подрядчика возмещения своих расходов на проведение экспертизы.</w:t>
      </w:r>
    </w:p>
    <w:p w:rsidR="00950BBC" w:rsidRPr="00AF4242" w:rsidRDefault="00617E05" w:rsidP="005B656E">
      <w:pPr>
        <w:pStyle w:val="11"/>
        <w:tabs>
          <w:tab w:val="clear" w:pos="1276"/>
          <w:tab w:val="left" w:pos="567"/>
          <w:tab w:val="left" w:pos="4620"/>
        </w:tabs>
        <w:suppressAutoHyphens/>
        <w:ind w:left="-284" w:firstLine="426"/>
        <w:contextualSpacing/>
        <w:rPr>
          <w:rFonts w:ascii="Times New Roman" w:hAnsi="Times New Roman"/>
          <w:i w:val="0"/>
          <w:sz w:val="24"/>
          <w:szCs w:val="24"/>
        </w:rPr>
      </w:pPr>
      <w:r w:rsidRPr="00AF4242">
        <w:rPr>
          <w:rFonts w:ascii="Times New Roman" w:hAnsi="Times New Roman"/>
          <w:i w:val="0"/>
          <w:sz w:val="24"/>
          <w:szCs w:val="24"/>
        </w:rPr>
        <w:t>8</w:t>
      </w:r>
      <w:r w:rsidR="0025382F" w:rsidRPr="00AF4242">
        <w:rPr>
          <w:rFonts w:ascii="Times New Roman" w:hAnsi="Times New Roman"/>
          <w:i w:val="0"/>
          <w:sz w:val="24"/>
          <w:szCs w:val="24"/>
        </w:rPr>
        <w:t>.</w:t>
      </w:r>
      <w:r w:rsidR="006A0151" w:rsidRPr="00AF4242">
        <w:rPr>
          <w:rFonts w:ascii="Times New Roman" w:hAnsi="Times New Roman"/>
          <w:i w:val="0"/>
          <w:sz w:val="24"/>
          <w:szCs w:val="24"/>
        </w:rPr>
        <w:t>6</w:t>
      </w:r>
      <w:r w:rsidR="0025382F" w:rsidRPr="00AF4242">
        <w:rPr>
          <w:rFonts w:ascii="Times New Roman" w:hAnsi="Times New Roman"/>
          <w:i w:val="0"/>
          <w:sz w:val="24"/>
          <w:szCs w:val="24"/>
        </w:rPr>
        <w:t xml:space="preserve">. </w:t>
      </w:r>
      <w:r w:rsidR="00950BBC" w:rsidRPr="00AF4242">
        <w:rPr>
          <w:rFonts w:ascii="Times New Roman" w:hAnsi="Times New Roman"/>
          <w:i w:val="0"/>
          <w:sz w:val="24"/>
          <w:szCs w:val="24"/>
        </w:rPr>
        <w:t>Гарантийный срок продлевается соответственно на период устранения дефектов.</w:t>
      </w:r>
    </w:p>
    <w:p w:rsidR="0055779F" w:rsidRPr="00AF4242" w:rsidRDefault="0055779F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sz w:val="24"/>
          <w:szCs w:val="24"/>
        </w:rPr>
      </w:pPr>
    </w:p>
    <w:p w:rsidR="00A801B9" w:rsidRPr="00AF4242" w:rsidRDefault="0025382F" w:rsidP="00CE066C">
      <w:pPr>
        <w:pStyle w:val="afc"/>
        <w:numPr>
          <w:ilvl w:val="0"/>
          <w:numId w:val="9"/>
        </w:numPr>
        <w:tabs>
          <w:tab w:val="left" w:pos="567"/>
          <w:tab w:val="left" w:pos="4620"/>
        </w:tabs>
        <w:ind w:left="-284" w:firstLine="426"/>
        <w:jc w:val="center"/>
      </w:pPr>
      <w:r w:rsidRPr="00AF4242">
        <w:t>Ответственность</w:t>
      </w:r>
    </w:p>
    <w:p w:rsidR="00AD1AB0" w:rsidRPr="00AF4242" w:rsidRDefault="00AD1AB0" w:rsidP="005B656E">
      <w:pPr>
        <w:pStyle w:val="afc"/>
        <w:tabs>
          <w:tab w:val="left" w:pos="567"/>
          <w:tab w:val="left" w:pos="4620"/>
        </w:tabs>
        <w:ind w:left="-284" w:firstLine="426"/>
      </w:pPr>
    </w:p>
    <w:p w:rsidR="0025382F" w:rsidRPr="00AF4242" w:rsidRDefault="00617E05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9</w:t>
      </w:r>
      <w:r w:rsidR="0025382F" w:rsidRPr="00AF4242">
        <w:rPr>
          <w:sz w:val="24"/>
          <w:szCs w:val="24"/>
        </w:rPr>
        <w:t>.1.</w:t>
      </w:r>
      <w:r w:rsidR="0025382F" w:rsidRPr="00AF4242">
        <w:rPr>
          <w:sz w:val="24"/>
          <w:szCs w:val="24"/>
        </w:rPr>
        <w:tab/>
        <w:t>Сторона, нарушившая Договор, обязана возместить другой стороне причиненные таким нарушением убытки.</w:t>
      </w:r>
    </w:p>
    <w:p w:rsidR="0025382F" w:rsidRPr="00AF4242" w:rsidRDefault="00617E05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9</w:t>
      </w:r>
      <w:r w:rsidR="0025382F" w:rsidRPr="00AF4242">
        <w:rPr>
          <w:sz w:val="24"/>
          <w:szCs w:val="24"/>
        </w:rPr>
        <w:t>.2.</w:t>
      </w:r>
      <w:r w:rsidR="0025382F" w:rsidRPr="00AF4242">
        <w:rPr>
          <w:sz w:val="24"/>
          <w:szCs w:val="24"/>
        </w:rPr>
        <w:tab/>
        <w:t>В случаях, когда работы выполнены Подрядчиком с отступлениями от настоящего Договора, ухудшившими результат работы, Заказчик вправе по своему выбору:</w:t>
      </w:r>
    </w:p>
    <w:p w:rsidR="0025382F" w:rsidRPr="00AF4242" w:rsidRDefault="00617E05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9</w:t>
      </w:r>
      <w:r w:rsidR="0025382F" w:rsidRPr="00AF4242">
        <w:rPr>
          <w:sz w:val="24"/>
          <w:szCs w:val="24"/>
        </w:rPr>
        <w:t>.2.1. Потребовать от Подрядчика безвозмездного устранения недостатков в разумный срок.</w:t>
      </w:r>
    </w:p>
    <w:p w:rsidR="0025382F" w:rsidRPr="00AF4242" w:rsidRDefault="00617E05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9</w:t>
      </w:r>
      <w:r w:rsidR="0025382F" w:rsidRPr="00AF4242">
        <w:rPr>
          <w:sz w:val="24"/>
          <w:szCs w:val="24"/>
        </w:rPr>
        <w:t>.2.2. Потребовать от Подрядчика соразмерного уменьшения установленной за работу цены.</w:t>
      </w:r>
    </w:p>
    <w:p w:rsidR="0025382F" w:rsidRPr="00AF4242" w:rsidRDefault="00617E05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9</w:t>
      </w:r>
      <w:r w:rsidR="0025382F" w:rsidRPr="00AF4242">
        <w:rPr>
          <w:sz w:val="24"/>
          <w:szCs w:val="24"/>
        </w:rPr>
        <w:t>.2.3.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:rsidR="0025382F" w:rsidRPr="00AF4242" w:rsidRDefault="00617E05" w:rsidP="005B656E">
      <w:pPr>
        <w:tabs>
          <w:tab w:val="left" w:pos="567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9</w:t>
      </w:r>
      <w:r w:rsidR="0025382F" w:rsidRPr="00AF4242">
        <w:rPr>
          <w:sz w:val="24"/>
          <w:szCs w:val="24"/>
        </w:rPr>
        <w:t>.3.</w:t>
      </w:r>
      <w:r w:rsidR="0025382F" w:rsidRPr="00AF4242">
        <w:rPr>
          <w:sz w:val="24"/>
          <w:szCs w:val="24"/>
        </w:rPr>
        <w:tab/>
        <w:t xml:space="preserve">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существенными, Заказчик вправе отказаться от исполнения Договора.  </w:t>
      </w:r>
    </w:p>
    <w:p w:rsidR="0025382F" w:rsidRPr="00AF4242" w:rsidRDefault="00617E05" w:rsidP="005B656E">
      <w:pPr>
        <w:pStyle w:val="a3"/>
        <w:tabs>
          <w:tab w:val="left" w:pos="567"/>
        </w:tabs>
        <w:spacing w:line="240" w:lineRule="auto"/>
        <w:ind w:lef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2">
        <w:rPr>
          <w:rFonts w:ascii="Times New Roman" w:hAnsi="Times New Roman" w:cs="Times New Roman"/>
          <w:sz w:val="24"/>
          <w:szCs w:val="24"/>
        </w:rPr>
        <w:t>9</w:t>
      </w:r>
      <w:r w:rsidR="0025382F" w:rsidRPr="00AF4242">
        <w:rPr>
          <w:rFonts w:ascii="Times New Roman" w:hAnsi="Times New Roman" w:cs="Times New Roman"/>
          <w:sz w:val="24"/>
          <w:szCs w:val="24"/>
        </w:rPr>
        <w:t xml:space="preserve">.4. </w:t>
      </w:r>
      <w:r w:rsidR="0025382F" w:rsidRPr="00AF4242">
        <w:rPr>
          <w:rFonts w:ascii="Times New Roman" w:hAnsi="Times New Roman" w:cs="Times New Roman"/>
          <w:sz w:val="24"/>
          <w:szCs w:val="24"/>
        </w:rPr>
        <w:tab/>
        <w:t>В случае нарушения Подрядчиком общего срока окончания работ, оговоренных в Договоре, Заказчик имеет право потребовать от Подрядчика уплаты пени в размере 0,1 %</w:t>
      </w:r>
      <w:r w:rsidR="00463F30" w:rsidRPr="00AF4242">
        <w:rPr>
          <w:rFonts w:ascii="Times New Roman" w:hAnsi="Times New Roman" w:cs="Times New Roman"/>
          <w:sz w:val="24"/>
          <w:szCs w:val="24"/>
        </w:rPr>
        <w:t xml:space="preserve"> (Ноль целых одной десятой процента)</w:t>
      </w:r>
      <w:r w:rsidR="0025382F" w:rsidRPr="00AF4242">
        <w:rPr>
          <w:rFonts w:ascii="Times New Roman" w:hAnsi="Times New Roman" w:cs="Times New Roman"/>
          <w:sz w:val="24"/>
          <w:szCs w:val="24"/>
        </w:rPr>
        <w:t xml:space="preserve"> от стоимости работ за каждый день просрочки, но не более 10% </w:t>
      </w:r>
      <w:r w:rsidR="00463F30" w:rsidRPr="00AF4242">
        <w:rPr>
          <w:rFonts w:ascii="Times New Roman" w:hAnsi="Times New Roman" w:cs="Times New Roman"/>
          <w:sz w:val="24"/>
          <w:szCs w:val="24"/>
        </w:rPr>
        <w:t xml:space="preserve">(Десяти процентов) </w:t>
      </w:r>
      <w:r w:rsidR="0025382F" w:rsidRPr="00AF4242">
        <w:rPr>
          <w:rFonts w:ascii="Times New Roman" w:hAnsi="Times New Roman" w:cs="Times New Roman"/>
          <w:sz w:val="24"/>
          <w:szCs w:val="24"/>
        </w:rPr>
        <w:t>от стоимости Договора. Требование об уплате пени должно быть оформлено Заказчиком в виде претензионного письма в адрес Подрядчика.</w:t>
      </w:r>
    </w:p>
    <w:p w:rsidR="0025382F" w:rsidRPr="00AF4242" w:rsidRDefault="00617E05" w:rsidP="005B656E">
      <w:pPr>
        <w:pStyle w:val="a3"/>
        <w:tabs>
          <w:tab w:val="left" w:pos="567"/>
        </w:tabs>
        <w:spacing w:line="240" w:lineRule="auto"/>
        <w:ind w:lef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42">
        <w:rPr>
          <w:rFonts w:ascii="Times New Roman" w:hAnsi="Times New Roman" w:cs="Times New Roman"/>
          <w:sz w:val="24"/>
          <w:szCs w:val="24"/>
        </w:rPr>
        <w:t>9</w:t>
      </w:r>
      <w:r w:rsidR="00B81036" w:rsidRPr="00AF4242">
        <w:rPr>
          <w:rFonts w:ascii="Times New Roman" w:hAnsi="Times New Roman" w:cs="Times New Roman"/>
          <w:sz w:val="24"/>
          <w:szCs w:val="24"/>
        </w:rPr>
        <w:t xml:space="preserve">.5. </w:t>
      </w:r>
      <w:r w:rsidR="0025382F" w:rsidRPr="00AF4242">
        <w:rPr>
          <w:rFonts w:ascii="Times New Roman" w:hAnsi="Times New Roman" w:cs="Times New Roman"/>
          <w:sz w:val="24"/>
          <w:szCs w:val="24"/>
        </w:rPr>
        <w:t xml:space="preserve">Если Заказчик не </w:t>
      </w:r>
      <w:r w:rsidR="00E44393" w:rsidRPr="00AF4242">
        <w:rPr>
          <w:rFonts w:ascii="Times New Roman" w:hAnsi="Times New Roman" w:cs="Times New Roman"/>
          <w:sz w:val="24"/>
          <w:szCs w:val="24"/>
        </w:rPr>
        <w:t>своевременно производит оплату выполненных работ</w:t>
      </w:r>
      <w:r w:rsidR="0025382F" w:rsidRPr="00AF4242">
        <w:rPr>
          <w:rFonts w:ascii="Times New Roman" w:hAnsi="Times New Roman" w:cs="Times New Roman"/>
          <w:sz w:val="24"/>
          <w:szCs w:val="24"/>
        </w:rPr>
        <w:t xml:space="preserve">, Подрядчик имеет право потребовать от Заказчика уплаты пени в размере 0,1 % </w:t>
      </w:r>
      <w:r w:rsidR="00463F30" w:rsidRPr="00AF4242">
        <w:rPr>
          <w:rFonts w:ascii="Times New Roman" w:hAnsi="Times New Roman" w:cs="Times New Roman"/>
          <w:sz w:val="24"/>
          <w:szCs w:val="24"/>
        </w:rPr>
        <w:t xml:space="preserve">(Ноль целых одной десятой процента) </w:t>
      </w:r>
      <w:r w:rsidR="0025382F" w:rsidRPr="00AF4242">
        <w:rPr>
          <w:rFonts w:ascii="Times New Roman" w:hAnsi="Times New Roman" w:cs="Times New Roman"/>
          <w:sz w:val="24"/>
          <w:szCs w:val="24"/>
        </w:rPr>
        <w:t xml:space="preserve">от стоимости </w:t>
      </w:r>
      <w:r w:rsidR="006001E0" w:rsidRPr="00AF4242">
        <w:rPr>
          <w:rFonts w:ascii="Times New Roman" w:hAnsi="Times New Roman" w:cs="Times New Roman"/>
          <w:sz w:val="24"/>
          <w:szCs w:val="24"/>
        </w:rPr>
        <w:t xml:space="preserve">неоплаченных </w:t>
      </w:r>
      <w:r w:rsidR="0025382F" w:rsidRPr="00AF4242">
        <w:rPr>
          <w:rFonts w:ascii="Times New Roman" w:hAnsi="Times New Roman" w:cs="Times New Roman"/>
          <w:sz w:val="24"/>
          <w:szCs w:val="24"/>
        </w:rPr>
        <w:t xml:space="preserve">работ за каждый день просрочки платежей, но не более </w:t>
      </w:r>
      <w:r w:rsidR="003B38E3" w:rsidRPr="00AF4242">
        <w:rPr>
          <w:rFonts w:ascii="Times New Roman" w:hAnsi="Times New Roman" w:cs="Times New Roman"/>
          <w:sz w:val="24"/>
          <w:szCs w:val="24"/>
        </w:rPr>
        <w:t xml:space="preserve">     </w:t>
      </w:r>
      <w:r w:rsidR="0025382F" w:rsidRPr="00AF4242">
        <w:rPr>
          <w:rFonts w:ascii="Times New Roman" w:hAnsi="Times New Roman" w:cs="Times New Roman"/>
          <w:sz w:val="24"/>
          <w:szCs w:val="24"/>
        </w:rPr>
        <w:t xml:space="preserve">10 % </w:t>
      </w:r>
      <w:r w:rsidR="00463F30" w:rsidRPr="00AF4242">
        <w:rPr>
          <w:rFonts w:ascii="Times New Roman" w:hAnsi="Times New Roman" w:cs="Times New Roman"/>
          <w:sz w:val="24"/>
          <w:szCs w:val="24"/>
        </w:rPr>
        <w:t xml:space="preserve">(Десяти процентов) </w:t>
      </w:r>
      <w:r w:rsidR="0025382F" w:rsidRPr="00AF4242">
        <w:rPr>
          <w:rFonts w:ascii="Times New Roman" w:hAnsi="Times New Roman" w:cs="Times New Roman"/>
          <w:sz w:val="24"/>
          <w:szCs w:val="24"/>
        </w:rPr>
        <w:t>от стоимости Договора. Требование об уплате пени должно быть оформлено Подрядчиком в виде претензионного письма в адрес Заказчика.</w:t>
      </w:r>
    </w:p>
    <w:p w:rsidR="00623EFC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rFonts w:eastAsia="MS Mincho"/>
          <w:sz w:val="24"/>
          <w:szCs w:val="24"/>
        </w:rPr>
      </w:pPr>
      <w:r w:rsidRPr="00AF4242">
        <w:rPr>
          <w:rFonts w:eastAsia="MS Mincho"/>
          <w:sz w:val="24"/>
          <w:szCs w:val="24"/>
        </w:rPr>
        <w:t>9</w:t>
      </w:r>
      <w:r w:rsidR="00B81036" w:rsidRPr="00AF4242">
        <w:rPr>
          <w:rFonts w:eastAsia="MS Mincho"/>
          <w:sz w:val="24"/>
          <w:szCs w:val="24"/>
        </w:rPr>
        <w:t>.</w:t>
      </w:r>
      <w:r w:rsidR="00C535BC" w:rsidRPr="00AF4242">
        <w:rPr>
          <w:rFonts w:eastAsia="MS Mincho"/>
          <w:sz w:val="24"/>
          <w:szCs w:val="24"/>
        </w:rPr>
        <w:t>6</w:t>
      </w:r>
      <w:r w:rsidR="00B81036" w:rsidRPr="00AF4242">
        <w:rPr>
          <w:rFonts w:eastAsia="MS Mincho"/>
          <w:sz w:val="24"/>
          <w:szCs w:val="24"/>
        </w:rPr>
        <w:t xml:space="preserve">. Задержка в выполнении работ, возникшая по вине Заказчика и ограничивающая </w:t>
      </w:r>
      <w:r w:rsidR="00B81036" w:rsidRPr="00AF4242">
        <w:rPr>
          <w:rFonts w:eastAsia="MS Mincho"/>
          <w:sz w:val="24"/>
          <w:szCs w:val="24"/>
        </w:rPr>
        <w:lastRenderedPageBreak/>
        <w:t xml:space="preserve">возможность Подрядчика выполнить свои обязательства в сроки, предусмотренные настоящим Договором, не будет считаться основанием для взимания пени с Подрядчика. При этом </w:t>
      </w:r>
      <w:r w:rsidR="00623EFC" w:rsidRPr="00AF4242">
        <w:rPr>
          <w:rFonts w:eastAsia="MS Mincho"/>
          <w:sz w:val="24"/>
          <w:szCs w:val="24"/>
        </w:rPr>
        <w:t>Стороны обязаны подписать дополнительное соглашение о переносе сроков выполнения работ Подрядчиком</w:t>
      </w:r>
      <w:r w:rsidR="005337F3" w:rsidRPr="00AF4242">
        <w:rPr>
          <w:rFonts w:eastAsia="MS Mincho"/>
          <w:sz w:val="24"/>
          <w:szCs w:val="24"/>
        </w:rPr>
        <w:t>.</w:t>
      </w:r>
    </w:p>
    <w:p w:rsidR="00B81036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rFonts w:eastAsia="MS Mincho"/>
          <w:sz w:val="24"/>
          <w:szCs w:val="24"/>
        </w:rPr>
      </w:pPr>
      <w:r w:rsidRPr="00AF4242">
        <w:rPr>
          <w:rFonts w:eastAsia="MS Mincho"/>
          <w:sz w:val="24"/>
          <w:szCs w:val="24"/>
        </w:rPr>
        <w:t>9</w:t>
      </w:r>
      <w:r w:rsidR="00B81036" w:rsidRPr="00AF4242">
        <w:rPr>
          <w:rFonts w:eastAsia="MS Mincho"/>
          <w:sz w:val="24"/>
          <w:szCs w:val="24"/>
        </w:rPr>
        <w:t>.</w:t>
      </w:r>
      <w:r w:rsidR="00C535BC" w:rsidRPr="00AF4242">
        <w:rPr>
          <w:rFonts w:eastAsia="MS Mincho"/>
          <w:sz w:val="24"/>
          <w:szCs w:val="24"/>
        </w:rPr>
        <w:t>7</w:t>
      </w:r>
      <w:r w:rsidR="00B81036" w:rsidRPr="00AF4242">
        <w:rPr>
          <w:rFonts w:eastAsia="MS Mincho"/>
          <w:sz w:val="24"/>
          <w:szCs w:val="24"/>
        </w:rPr>
        <w:t>. Выплата неустойки и возмещение убытков не освобождают сторону, нарушившую Договор, от исполнения своих обязательств в натуре.</w:t>
      </w:r>
    </w:p>
    <w:p w:rsidR="00B81036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rFonts w:eastAsia="MS Mincho"/>
          <w:sz w:val="24"/>
          <w:szCs w:val="24"/>
        </w:rPr>
      </w:pPr>
      <w:r w:rsidRPr="00AF4242">
        <w:rPr>
          <w:rFonts w:eastAsia="MS Mincho"/>
          <w:sz w:val="24"/>
          <w:szCs w:val="24"/>
        </w:rPr>
        <w:t>9</w:t>
      </w:r>
      <w:r w:rsidR="00AC47B5" w:rsidRPr="00AF4242">
        <w:rPr>
          <w:rFonts w:eastAsia="MS Mincho"/>
          <w:sz w:val="24"/>
          <w:szCs w:val="24"/>
        </w:rPr>
        <w:t>.</w:t>
      </w:r>
      <w:r w:rsidR="00C535BC" w:rsidRPr="00AF4242">
        <w:rPr>
          <w:rFonts w:eastAsia="MS Mincho"/>
          <w:sz w:val="24"/>
          <w:szCs w:val="24"/>
        </w:rPr>
        <w:t>8</w:t>
      </w:r>
      <w:r w:rsidR="00AC47B5" w:rsidRPr="00AF4242">
        <w:rPr>
          <w:rFonts w:eastAsia="MS Mincho"/>
          <w:sz w:val="24"/>
          <w:szCs w:val="24"/>
        </w:rPr>
        <w:t xml:space="preserve">. </w:t>
      </w:r>
      <w:r w:rsidR="00B81036" w:rsidRPr="00AF4242">
        <w:rPr>
          <w:rFonts w:eastAsia="MS Mincho"/>
          <w:sz w:val="24"/>
          <w:szCs w:val="24"/>
        </w:rPr>
        <w:t>Стороны обязуются соблюдать конфиденциальность в отношении информации, полученной друг от друга, касающейся Договора. Сторона, нарушившая данное условие, несёт ответственность в соответствии с действующим законодательством РФ.</w:t>
      </w:r>
    </w:p>
    <w:p w:rsidR="00A801B9" w:rsidRPr="00AF4242" w:rsidRDefault="00A801B9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rFonts w:eastAsia="MS Mincho"/>
          <w:sz w:val="24"/>
          <w:szCs w:val="24"/>
        </w:rPr>
      </w:pPr>
    </w:p>
    <w:p w:rsidR="00A801B9" w:rsidRPr="00AF4242" w:rsidRDefault="00B03FBA" w:rsidP="00CE066C">
      <w:pPr>
        <w:pStyle w:val="afc"/>
        <w:numPr>
          <w:ilvl w:val="0"/>
          <w:numId w:val="9"/>
        </w:numPr>
        <w:tabs>
          <w:tab w:val="left" w:pos="567"/>
          <w:tab w:val="left" w:pos="4620"/>
        </w:tabs>
        <w:ind w:left="-284" w:firstLine="426"/>
        <w:jc w:val="center"/>
        <w:rPr>
          <w:bCs/>
        </w:rPr>
      </w:pPr>
      <w:r w:rsidRPr="00AF4242">
        <w:rPr>
          <w:bCs/>
        </w:rPr>
        <w:t>Непреодолимая сила  (форс-мажорные обстоятельства)</w:t>
      </w:r>
    </w:p>
    <w:p w:rsidR="00B924D6" w:rsidRPr="00AF4242" w:rsidRDefault="00B924D6" w:rsidP="005B656E">
      <w:pPr>
        <w:pStyle w:val="afc"/>
        <w:tabs>
          <w:tab w:val="left" w:pos="567"/>
          <w:tab w:val="left" w:pos="4620"/>
        </w:tabs>
        <w:ind w:left="-284" w:firstLine="426"/>
        <w:rPr>
          <w:bCs/>
        </w:rPr>
      </w:pP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420DA8" w:rsidRPr="00AF4242">
        <w:rPr>
          <w:noProof/>
          <w:sz w:val="24"/>
          <w:szCs w:val="24"/>
        </w:rPr>
        <w:t>0</w:t>
      </w:r>
      <w:r w:rsidR="00A801B9" w:rsidRPr="00AF4242">
        <w:rPr>
          <w:noProof/>
          <w:sz w:val="24"/>
          <w:szCs w:val="24"/>
        </w:rPr>
        <w:t>.1</w:t>
      </w:r>
      <w:r w:rsidR="00A801B9" w:rsidRPr="00AF4242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военных действий, эпидемии, пожара, наводнения, землетрясения и иных явлений природы, принятия решений органами государстве</w:t>
      </w:r>
      <w:r w:rsidR="00134771" w:rsidRPr="00AF4242">
        <w:rPr>
          <w:sz w:val="24"/>
          <w:szCs w:val="24"/>
        </w:rPr>
        <w:t>нной власти</w:t>
      </w:r>
      <w:r w:rsidR="00A801B9" w:rsidRPr="00AF4242">
        <w:rPr>
          <w:sz w:val="24"/>
          <w:szCs w:val="24"/>
        </w:rPr>
        <w:t xml:space="preserve"> и т.д. если эти обстоятельства непосредственно повлияли на исполнение настоящего Договора. При этом срок исполнения обязательств по Договору отодвигается соразмерно времени, в течение которого действовали такие обстоятельства.</w:t>
      </w: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420DA8" w:rsidRPr="00AF4242">
        <w:rPr>
          <w:noProof/>
          <w:sz w:val="24"/>
          <w:szCs w:val="24"/>
        </w:rPr>
        <w:t>0</w:t>
      </w:r>
      <w:r w:rsidR="00A801B9" w:rsidRPr="00AF4242">
        <w:rPr>
          <w:noProof/>
          <w:sz w:val="24"/>
          <w:szCs w:val="24"/>
        </w:rPr>
        <w:t>.2</w:t>
      </w:r>
      <w:r w:rsidR="00A801B9" w:rsidRPr="00AF4242">
        <w:rPr>
          <w:sz w:val="24"/>
          <w:szCs w:val="24"/>
        </w:rPr>
        <w:t xml:space="preserve"> Сторона, для которой создалась невозможность исполнения обязательств по Договору, обязана о наступлении и прекращении вышеуказанных обстоятельств немедленно, однако не позднее 10 (Десяти) дней с момента их наступления, в письменной форме известить другую сторону. Несвоевременное, сверх</w:t>
      </w:r>
      <w:r w:rsidR="00A801B9" w:rsidRPr="00AF4242">
        <w:rPr>
          <w:noProof/>
          <w:sz w:val="24"/>
          <w:szCs w:val="24"/>
        </w:rPr>
        <w:t xml:space="preserve"> 15 (Пятнадцати)</w:t>
      </w:r>
      <w:r w:rsidR="00A801B9" w:rsidRPr="00AF4242">
        <w:rPr>
          <w:sz w:val="24"/>
          <w:szCs w:val="24"/>
        </w:rPr>
        <w:t xml:space="preserve"> дней</w:t>
      </w:r>
      <w:r w:rsidR="00A257D9" w:rsidRPr="00AF4242">
        <w:rPr>
          <w:sz w:val="24"/>
          <w:szCs w:val="24"/>
        </w:rPr>
        <w:t>,</w:t>
      </w:r>
      <w:r w:rsidR="00A801B9" w:rsidRPr="00AF4242">
        <w:rPr>
          <w:sz w:val="24"/>
          <w:szCs w:val="24"/>
        </w:rPr>
        <w:t xml:space="preserve"> извещение об обстоятельствах непреодолимой силы лишает соответствующую сторону права ссылаться на них в будущем.</w:t>
      </w: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420DA8" w:rsidRPr="00AF4242">
        <w:rPr>
          <w:noProof/>
          <w:sz w:val="24"/>
          <w:szCs w:val="24"/>
        </w:rPr>
        <w:t>0</w:t>
      </w:r>
      <w:r w:rsidR="00A801B9" w:rsidRPr="00AF4242">
        <w:rPr>
          <w:noProof/>
          <w:sz w:val="24"/>
          <w:szCs w:val="24"/>
        </w:rPr>
        <w:t>.3</w:t>
      </w:r>
      <w:r w:rsidR="00A801B9" w:rsidRPr="00AF4242">
        <w:rPr>
          <w:sz w:val="24"/>
          <w:szCs w:val="24"/>
        </w:rPr>
        <w:t xml:space="preserve"> Надлежащим доказательством наличия указанных выше обстоятельств и их продолжительности будут служить свидетельства соответствующих Торгово-промышленной </w:t>
      </w:r>
      <w:r w:rsidR="00134771" w:rsidRPr="00AF4242">
        <w:rPr>
          <w:sz w:val="24"/>
          <w:szCs w:val="24"/>
        </w:rPr>
        <w:t>палаты г. Москвы.</w:t>
      </w:r>
    </w:p>
    <w:p w:rsidR="00760425" w:rsidRPr="00AF4242" w:rsidRDefault="0076042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center"/>
        <w:rPr>
          <w:bCs/>
          <w:noProof/>
          <w:sz w:val="24"/>
          <w:szCs w:val="24"/>
        </w:rPr>
      </w:pPr>
    </w:p>
    <w:p w:rsidR="00A801B9" w:rsidRPr="00AF4242" w:rsidRDefault="00BA2148" w:rsidP="00CE066C">
      <w:pPr>
        <w:pStyle w:val="afc"/>
        <w:numPr>
          <w:ilvl w:val="0"/>
          <w:numId w:val="9"/>
        </w:numPr>
        <w:tabs>
          <w:tab w:val="left" w:pos="567"/>
          <w:tab w:val="left" w:pos="4620"/>
        </w:tabs>
        <w:ind w:left="-284" w:firstLine="426"/>
        <w:jc w:val="center"/>
        <w:rPr>
          <w:bCs/>
        </w:rPr>
      </w:pPr>
      <w:r w:rsidRPr="00AF4242">
        <w:rPr>
          <w:bCs/>
        </w:rPr>
        <w:t>Разрешение споров</w:t>
      </w:r>
    </w:p>
    <w:p w:rsidR="00760425" w:rsidRPr="00AF4242" w:rsidRDefault="00760425" w:rsidP="005B656E">
      <w:pPr>
        <w:pStyle w:val="afc"/>
        <w:tabs>
          <w:tab w:val="left" w:pos="567"/>
          <w:tab w:val="left" w:pos="4620"/>
        </w:tabs>
        <w:ind w:left="-284" w:firstLine="426"/>
        <w:rPr>
          <w:bCs/>
        </w:rPr>
      </w:pP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420DA8" w:rsidRPr="00AF4242">
        <w:rPr>
          <w:noProof/>
          <w:sz w:val="24"/>
          <w:szCs w:val="24"/>
        </w:rPr>
        <w:t>1</w:t>
      </w:r>
      <w:r w:rsidR="00A801B9" w:rsidRPr="00AF4242">
        <w:rPr>
          <w:noProof/>
          <w:sz w:val="24"/>
          <w:szCs w:val="24"/>
        </w:rPr>
        <w:t>.1</w:t>
      </w:r>
      <w:proofErr w:type="gramStart"/>
      <w:r w:rsidR="00A801B9" w:rsidRPr="00AF4242">
        <w:rPr>
          <w:sz w:val="24"/>
          <w:szCs w:val="24"/>
        </w:rPr>
        <w:t xml:space="preserve"> В</w:t>
      </w:r>
      <w:proofErr w:type="gramEnd"/>
      <w:r w:rsidR="00A801B9" w:rsidRPr="00AF4242">
        <w:rPr>
          <w:sz w:val="24"/>
          <w:szCs w:val="24"/>
        </w:rPr>
        <w:t>се споры и разногласия, возникающие по настоящему Договору, разрешаются Сторонами путем переговоров, а при невозможности решения споров путем переговоров, спор разрешается в Арбитражном суде по месту нахождения ответчика.</w:t>
      </w: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420DA8" w:rsidRPr="00AF4242">
        <w:rPr>
          <w:noProof/>
          <w:sz w:val="24"/>
          <w:szCs w:val="24"/>
        </w:rPr>
        <w:t>1</w:t>
      </w:r>
      <w:r w:rsidR="00A801B9" w:rsidRPr="00AF4242">
        <w:rPr>
          <w:noProof/>
          <w:sz w:val="24"/>
          <w:szCs w:val="24"/>
        </w:rPr>
        <w:t>.2</w:t>
      </w:r>
      <w:r w:rsidR="00A801B9" w:rsidRPr="00AF4242">
        <w:rPr>
          <w:sz w:val="24"/>
          <w:szCs w:val="24"/>
        </w:rPr>
        <w:t xml:space="preserve"> Взаимоотношения Сторон в части, непредусмотренной настоящим Договором, регулируются действующим законодательством РФ.</w:t>
      </w:r>
    </w:p>
    <w:p w:rsidR="00134771" w:rsidRPr="00AF4242" w:rsidRDefault="00134771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11.3 Соблюдение досудебного порядка урегулирования возникающих споров является обязательным, срок ответа на поступившую претензию 20 дней</w:t>
      </w:r>
    </w:p>
    <w:p w:rsidR="00BD556F" w:rsidRPr="00AF4242" w:rsidRDefault="00BD556F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</w:p>
    <w:p w:rsidR="00A801B9" w:rsidRPr="00AF4242" w:rsidRDefault="00A801B9" w:rsidP="00CE066C">
      <w:pPr>
        <w:pStyle w:val="afc"/>
        <w:numPr>
          <w:ilvl w:val="0"/>
          <w:numId w:val="5"/>
        </w:numPr>
        <w:tabs>
          <w:tab w:val="left" w:pos="567"/>
          <w:tab w:val="left" w:pos="4620"/>
        </w:tabs>
        <w:ind w:left="-284" w:firstLine="426"/>
        <w:jc w:val="center"/>
        <w:rPr>
          <w:bCs/>
        </w:rPr>
      </w:pPr>
      <w:r w:rsidRPr="00AF4242">
        <w:rPr>
          <w:bCs/>
        </w:rPr>
        <w:t>Прочие условия</w:t>
      </w:r>
    </w:p>
    <w:p w:rsidR="00D42B68" w:rsidRPr="00AF4242" w:rsidRDefault="00D42B68" w:rsidP="005B656E">
      <w:pPr>
        <w:pStyle w:val="afc"/>
        <w:tabs>
          <w:tab w:val="left" w:pos="567"/>
          <w:tab w:val="left" w:pos="4620"/>
        </w:tabs>
        <w:ind w:left="-284" w:firstLine="426"/>
        <w:rPr>
          <w:bCs/>
        </w:rPr>
      </w:pP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bCs/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FB5CFA" w:rsidRPr="00AF4242">
        <w:rPr>
          <w:noProof/>
          <w:sz w:val="24"/>
          <w:szCs w:val="24"/>
        </w:rPr>
        <w:t>2</w:t>
      </w:r>
      <w:r w:rsidR="00A801B9" w:rsidRPr="00AF4242">
        <w:rPr>
          <w:noProof/>
          <w:sz w:val="24"/>
          <w:szCs w:val="24"/>
        </w:rPr>
        <w:t>.1</w:t>
      </w:r>
      <w:r w:rsidR="00A801B9" w:rsidRPr="00AF4242">
        <w:rPr>
          <w:sz w:val="24"/>
          <w:szCs w:val="24"/>
        </w:rPr>
        <w:t xml:space="preserve"> Настоящий Договор вступает в силу с момента его подписания и действует до полного исполнения сторонами своих обязательств. Настоящий Договор подписан в 2-х экземплярах, по одному для каждой стороны, имеющих одинаковую юридическую силу.</w:t>
      </w: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FB5CFA" w:rsidRPr="00AF4242">
        <w:rPr>
          <w:noProof/>
          <w:sz w:val="24"/>
          <w:szCs w:val="24"/>
        </w:rPr>
        <w:t>2</w:t>
      </w:r>
      <w:r w:rsidR="00A801B9" w:rsidRPr="00AF4242">
        <w:rPr>
          <w:noProof/>
          <w:sz w:val="24"/>
          <w:szCs w:val="24"/>
        </w:rPr>
        <w:t>.2</w:t>
      </w:r>
      <w:proofErr w:type="gramStart"/>
      <w:r w:rsidR="00A801B9" w:rsidRPr="00AF4242">
        <w:rPr>
          <w:sz w:val="24"/>
          <w:szCs w:val="24"/>
        </w:rPr>
        <w:t xml:space="preserve"> В</w:t>
      </w:r>
      <w:proofErr w:type="gramEnd"/>
      <w:r w:rsidR="00A801B9" w:rsidRPr="00AF4242">
        <w:rPr>
          <w:sz w:val="24"/>
          <w:szCs w:val="24"/>
        </w:rPr>
        <w:t>се изменения и дополнения к настоящему Договору будут действительны только в том случае, если они оформлены в письменной форме и надлежащим образом подписаны обеими сторонами.</w:t>
      </w: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FB5CFA" w:rsidRPr="00AF4242">
        <w:rPr>
          <w:noProof/>
          <w:sz w:val="24"/>
          <w:szCs w:val="24"/>
        </w:rPr>
        <w:t>2</w:t>
      </w:r>
      <w:r w:rsidR="00A801B9" w:rsidRPr="00AF4242">
        <w:rPr>
          <w:noProof/>
          <w:sz w:val="24"/>
          <w:szCs w:val="24"/>
        </w:rPr>
        <w:t>.3</w:t>
      </w:r>
      <w:proofErr w:type="gramStart"/>
      <w:r w:rsidR="00A801B9" w:rsidRPr="00AF4242">
        <w:rPr>
          <w:sz w:val="24"/>
          <w:szCs w:val="24"/>
        </w:rPr>
        <w:t xml:space="preserve"> В</w:t>
      </w:r>
      <w:proofErr w:type="gramEnd"/>
      <w:r w:rsidR="00A801B9" w:rsidRPr="00AF4242">
        <w:rPr>
          <w:sz w:val="24"/>
          <w:szCs w:val="24"/>
        </w:rPr>
        <w:t>се приложения к настоящему Договору, оформленные и подписанные должным образом, являются его неотъемлемой частью и имеют такую же юридическую силу, как и сам Договор.</w:t>
      </w: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1</w:t>
      </w:r>
      <w:r w:rsidR="00FB5CFA" w:rsidRPr="00AF4242">
        <w:rPr>
          <w:sz w:val="24"/>
          <w:szCs w:val="24"/>
        </w:rPr>
        <w:t>2</w:t>
      </w:r>
      <w:r w:rsidR="00A801B9" w:rsidRPr="00AF4242">
        <w:rPr>
          <w:sz w:val="24"/>
          <w:szCs w:val="24"/>
        </w:rPr>
        <w:t>.4</w:t>
      </w:r>
      <w:proofErr w:type="gramStart"/>
      <w:r w:rsidR="00A801B9" w:rsidRPr="00AF4242">
        <w:rPr>
          <w:sz w:val="24"/>
          <w:szCs w:val="24"/>
        </w:rPr>
        <w:t xml:space="preserve"> </w:t>
      </w:r>
      <w:r w:rsidR="00A801B9" w:rsidRPr="00AF4242">
        <w:rPr>
          <w:noProof/>
          <w:sz w:val="24"/>
          <w:szCs w:val="24"/>
        </w:rPr>
        <w:t>Н</w:t>
      </w:r>
      <w:proofErr w:type="gramEnd"/>
      <w:r w:rsidR="00A801B9" w:rsidRPr="00AF4242">
        <w:rPr>
          <w:noProof/>
          <w:sz w:val="24"/>
          <w:szCs w:val="24"/>
        </w:rPr>
        <w:t xml:space="preserve">и одна из сторон </w:t>
      </w:r>
      <w:r w:rsidR="00A801B9" w:rsidRPr="00AF4242">
        <w:rPr>
          <w:sz w:val="24"/>
          <w:szCs w:val="24"/>
        </w:rPr>
        <w:t>не имеет права</w:t>
      </w:r>
      <w:r w:rsidR="00A801B9" w:rsidRPr="00AF4242">
        <w:rPr>
          <w:noProof/>
          <w:sz w:val="24"/>
          <w:szCs w:val="24"/>
        </w:rPr>
        <w:t xml:space="preserve"> отказаться от взятых на себя обязательств по настоящему Договору в одностороннем порядке, если только такой отказ </w:t>
      </w:r>
      <w:r w:rsidR="00A801B9" w:rsidRPr="00AF4242">
        <w:rPr>
          <w:sz w:val="24"/>
          <w:szCs w:val="24"/>
        </w:rPr>
        <w:t xml:space="preserve">не явился </w:t>
      </w:r>
      <w:r w:rsidR="00A801B9" w:rsidRPr="00AF4242">
        <w:rPr>
          <w:sz w:val="24"/>
          <w:szCs w:val="24"/>
        </w:rPr>
        <w:lastRenderedPageBreak/>
        <w:t xml:space="preserve">следствием обстоятельств непреодолимой силы, указанных разделе </w:t>
      </w:r>
      <w:r w:rsidR="00420DA8" w:rsidRPr="00AF4242">
        <w:rPr>
          <w:sz w:val="24"/>
          <w:szCs w:val="24"/>
        </w:rPr>
        <w:t>10</w:t>
      </w:r>
      <w:r w:rsidR="00A801B9" w:rsidRPr="00AF4242">
        <w:rPr>
          <w:sz w:val="24"/>
          <w:szCs w:val="24"/>
        </w:rPr>
        <w:t xml:space="preserve"> настоящего Договора.</w:t>
      </w:r>
    </w:p>
    <w:p w:rsidR="00A801B9" w:rsidRPr="00AF4242" w:rsidRDefault="00617E05" w:rsidP="005B656E">
      <w:pPr>
        <w:tabs>
          <w:tab w:val="left" w:pos="567"/>
          <w:tab w:val="left" w:pos="4620"/>
        </w:tabs>
        <w:spacing w:line="240" w:lineRule="auto"/>
        <w:ind w:left="-284" w:firstLine="426"/>
        <w:contextualSpacing/>
        <w:jc w:val="both"/>
        <w:rPr>
          <w:sz w:val="24"/>
          <w:szCs w:val="24"/>
        </w:rPr>
      </w:pPr>
      <w:r w:rsidRPr="00AF4242">
        <w:rPr>
          <w:noProof/>
          <w:sz w:val="24"/>
          <w:szCs w:val="24"/>
        </w:rPr>
        <w:t>1</w:t>
      </w:r>
      <w:r w:rsidR="00FB5CFA" w:rsidRPr="00AF4242">
        <w:rPr>
          <w:noProof/>
          <w:sz w:val="24"/>
          <w:szCs w:val="24"/>
        </w:rPr>
        <w:t>2</w:t>
      </w:r>
      <w:r w:rsidR="00A801B9" w:rsidRPr="00AF4242">
        <w:rPr>
          <w:noProof/>
          <w:sz w:val="24"/>
          <w:szCs w:val="24"/>
        </w:rPr>
        <w:t>.5</w:t>
      </w:r>
      <w:proofErr w:type="gramStart"/>
      <w:r w:rsidR="00A801B9" w:rsidRPr="00AF4242">
        <w:rPr>
          <w:sz w:val="24"/>
          <w:szCs w:val="24"/>
        </w:rPr>
        <w:t xml:space="preserve"> Н</w:t>
      </w:r>
      <w:proofErr w:type="gramEnd"/>
      <w:r w:rsidR="00A801B9" w:rsidRPr="00AF4242">
        <w:rPr>
          <w:sz w:val="24"/>
          <w:szCs w:val="24"/>
        </w:rPr>
        <w:t>и одна из сторон не имеет право передавать информацию об условиях данного Договора, а также свои обязательства и права по настоящему Договору не указанным в настоящем Договоре лицам без взаимного согласия и письменного подтверждения сторон.</w:t>
      </w:r>
    </w:p>
    <w:p w:rsidR="00461777" w:rsidRPr="00AF4242" w:rsidRDefault="00461777" w:rsidP="00461777">
      <w:pPr>
        <w:tabs>
          <w:tab w:val="left" w:pos="4620"/>
        </w:tabs>
        <w:spacing w:line="240" w:lineRule="auto"/>
        <w:ind w:left="567" w:hanging="426"/>
        <w:contextualSpacing/>
        <w:jc w:val="both"/>
        <w:rPr>
          <w:color w:val="000000"/>
          <w:sz w:val="24"/>
          <w:szCs w:val="24"/>
        </w:rPr>
      </w:pPr>
      <w:r w:rsidRPr="00AF4242">
        <w:rPr>
          <w:sz w:val="24"/>
          <w:szCs w:val="24"/>
        </w:rPr>
        <w:t>12.6</w:t>
      </w:r>
      <w:proofErr w:type="gramStart"/>
      <w:r w:rsidRPr="00AF4242">
        <w:rPr>
          <w:sz w:val="24"/>
          <w:szCs w:val="24"/>
        </w:rPr>
        <w:t xml:space="preserve"> Д</w:t>
      </w:r>
      <w:proofErr w:type="gramEnd"/>
      <w:r w:rsidRPr="00AF4242">
        <w:rPr>
          <w:sz w:val="24"/>
          <w:szCs w:val="24"/>
        </w:rPr>
        <w:t>о подписания Договора Подрядчик</w:t>
      </w:r>
      <w:r w:rsidRPr="00AF4242">
        <w:rPr>
          <w:color w:val="000000"/>
          <w:sz w:val="24"/>
          <w:szCs w:val="24"/>
        </w:rPr>
        <w:t xml:space="preserve"> обязуется предоставить Заказчику копии следующих документов, заверенные печатью и подписью руководителя </w:t>
      </w:r>
      <w:r w:rsidRPr="00AF4242">
        <w:rPr>
          <w:sz w:val="24"/>
          <w:szCs w:val="24"/>
        </w:rPr>
        <w:t>Подрядчика</w:t>
      </w:r>
      <w:r w:rsidRPr="00AF4242">
        <w:rPr>
          <w:color w:val="000000"/>
          <w:sz w:val="24"/>
          <w:szCs w:val="24"/>
        </w:rPr>
        <w:t xml:space="preserve">: 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12.6.1  Копию Устава Подрядчика;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12.6.2  Копию Свидетельства о постановке на учет в налоговом органе Подрядчика;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12.6.3  Копию Свидетельство о государственной регистрации Подрядчика;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12.6.4 Копию протокола и/или решения об избрании единоличного исполнительного органа Подрядчика;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proofErr w:type="gramStart"/>
      <w:r w:rsidRPr="00013911">
        <w:rPr>
          <w:color w:val="000000"/>
          <w:sz w:val="24"/>
          <w:szCs w:val="24"/>
        </w:rPr>
        <w:t>12.6.5 Копию бухгалтерской отчётности за прошедший завершенный налоговый период (бухгалтерский баланс и отчет о финансовых результатах)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документа (протокол или извещение о вводе сведений) подтверждающим получение отчетности налоговым органом (при передаче в электронном</w:t>
      </w:r>
      <w:proofErr w:type="gramEnd"/>
      <w:r w:rsidRPr="00013911">
        <w:rPr>
          <w:color w:val="000000"/>
          <w:sz w:val="24"/>
          <w:szCs w:val="24"/>
        </w:rPr>
        <w:t xml:space="preserve"> </w:t>
      </w:r>
      <w:proofErr w:type="gramStart"/>
      <w:r w:rsidRPr="00013911">
        <w:rPr>
          <w:color w:val="000000"/>
          <w:sz w:val="24"/>
          <w:szCs w:val="24"/>
        </w:rPr>
        <w:t>виде</w:t>
      </w:r>
      <w:proofErr w:type="gramEnd"/>
      <w:r w:rsidRPr="00013911">
        <w:rPr>
          <w:color w:val="000000"/>
          <w:sz w:val="24"/>
          <w:szCs w:val="24"/>
        </w:rPr>
        <w:t>);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12.6.6 Копию налоговой декларации по налогу на добавленную стоимость: раздел, в котором отражено начисление к оплате или возмещению сумм налога за последний завершенный отчетный период с подтверждением отправки в электронном виде (протокол или извещение о вводе сведений).  В случае применения упрощенной системы налогообложения Подрядчик предоставляет копию уведомления о возможности применения упрощенной системы налогообложения и налоговую декларацию по налогу, уплачиваемому в связи с применением упрощенной системы налогообложения;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12.6.7 Копию Свидетельства о допуске к определенным видам  работ, копии Лицензий (разрешений), выданных Подрядчику в установленном законодательством РФ порядке на право осуществления деятельности, подлежащей обязательному лицензированию в соответствии с законодательством РФ;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proofErr w:type="gramStart"/>
      <w:r w:rsidRPr="00013911">
        <w:rPr>
          <w:color w:val="000000"/>
          <w:sz w:val="24"/>
          <w:szCs w:val="24"/>
        </w:rPr>
        <w:t>12.6.8 Письменное подтверждение Подрядчика о том, что его постоянно действующий орган управления, иной орган или лицо, имеющее право действовать от имени юридического лица без доверенности, фактически располагаются по адресу места нахождения юридического лица, а именно: копия свидетельства о регистрации права собственности на помещение по заявленному адресу и/или договор аренды, субаренды с приложением актов приема-передачи помещения или иные документы, подтверждающие</w:t>
      </w:r>
      <w:proofErr w:type="gramEnd"/>
      <w:r w:rsidRPr="00013911">
        <w:rPr>
          <w:color w:val="000000"/>
          <w:sz w:val="24"/>
          <w:szCs w:val="24"/>
        </w:rPr>
        <w:t xml:space="preserve"> присутствие Подрядчика по адресу своего места нахождения;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12.6.9 Копию документа, удостоверяющего личность лица, действующего от имени Подрядчика и документ, подтверждающий полномочия;</w:t>
      </w:r>
    </w:p>
    <w:p w:rsidR="00AE5FCB" w:rsidRPr="00013911" w:rsidRDefault="00461777" w:rsidP="00AE5FCB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 xml:space="preserve">12.6.10 </w:t>
      </w:r>
      <w:r w:rsidR="00AE5FCB" w:rsidRPr="00013911">
        <w:rPr>
          <w:color w:val="000000"/>
          <w:sz w:val="24"/>
          <w:szCs w:val="24"/>
        </w:rPr>
        <w:t xml:space="preserve">Копия налоговой декларации по форме 6-НДФЛ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</w:t>
      </w:r>
      <w:r w:rsidR="00AE5FCB">
        <w:rPr>
          <w:color w:val="000000"/>
          <w:sz w:val="24"/>
          <w:szCs w:val="24"/>
        </w:rPr>
        <w:t>при передаче в электронном виде;</w:t>
      </w:r>
    </w:p>
    <w:p w:rsidR="00AE5FCB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 xml:space="preserve">12.6.11  </w:t>
      </w:r>
      <w:r w:rsidR="00AE5FCB" w:rsidRPr="00AE5FCB">
        <w:rPr>
          <w:color w:val="000000"/>
          <w:sz w:val="24"/>
          <w:szCs w:val="24"/>
        </w:rPr>
        <w:t>Копия налоговой декларации по форме ЕФС-1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 xml:space="preserve">12.6.12 </w:t>
      </w:r>
      <w:r>
        <w:rPr>
          <w:color w:val="000000"/>
          <w:sz w:val="24"/>
          <w:szCs w:val="24"/>
        </w:rPr>
        <w:t>П</w:t>
      </w:r>
      <w:r w:rsidRPr="00013911">
        <w:rPr>
          <w:color w:val="000000"/>
          <w:sz w:val="24"/>
          <w:szCs w:val="24"/>
        </w:rPr>
        <w:t>исьма о закреплении ответственного специалиста контрагента (менеджера), а также с указанием сотрудников контрагента, привлеченных к выполнению обязательств по настоящему договору с перечислением ФИО, должности, паспортных и контактных данных и пр. (оригинал)</w:t>
      </w:r>
      <w:r w:rsidR="00AE5FCB">
        <w:rPr>
          <w:color w:val="000000"/>
          <w:sz w:val="24"/>
          <w:szCs w:val="24"/>
        </w:rPr>
        <w:t>.</w:t>
      </w:r>
    </w:p>
    <w:p w:rsidR="00461777" w:rsidRPr="00013911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 xml:space="preserve">Данные документы запрашиваются для прикрепления к делу договора с целью </w:t>
      </w:r>
      <w:r w:rsidRPr="00013911">
        <w:rPr>
          <w:color w:val="000000"/>
          <w:sz w:val="24"/>
          <w:szCs w:val="24"/>
        </w:rPr>
        <w:lastRenderedPageBreak/>
        <w:t>проявления Заказчиком должной осмотрительности и осторожности при выборе контрагента  и исключения факта получения необоснованной налоговой выгоды.</w:t>
      </w:r>
    </w:p>
    <w:p w:rsidR="00461777" w:rsidRDefault="00461777" w:rsidP="00461777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color w:val="000000"/>
          <w:sz w:val="24"/>
          <w:szCs w:val="24"/>
        </w:rPr>
      </w:pPr>
      <w:r w:rsidRPr="00013911">
        <w:rPr>
          <w:color w:val="000000"/>
          <w:sz w:val="24"/>
          <w:szCs w:val="24"/>
        </w:rPr>
        <w:t>12.7. В случае невыполнения/ненадлежащего выполнения Подрядчиком пункта 12.6 Договор не считается заключенным и не подлежит исполнению.</w:t>
      </w:r>
    </w:p>
    <w:p w:rsidR="000801C7" w:rsidRPr="00AF4242" w:rsidRDefault="002C2E70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>1</w:t>
      </w:r>
      <w:r w:rsidR="00FB5CFA" w:rsidRPr="00AF4242">
        <w:rPr>
          <w:sz w:val="24"/>
          <w:szCs w:val="24"/>
        </w:rPr>
        <w:t>2</w:t>
      </w:r>
      <w:r w:rsidR="000801C7" w:rsidRPr="00AF4242">
        <w:rPr>
          <w:sz w:val="24"/>
          <w:szCs w:val="24"/>
        </w:rPr>
        <w:t>.8. Стороны договорились в соответствии со статьей 406.1 ГК РФ установить обязанность Подрядчика возместить имущественные потери Заказчика в случае наступления нижеперечисленных негативных обстоятель</w:t>
      </w:r>
      <w:proofErr w:type="gramStart"/>
      <w:r w:rsidR="000801C7" w:rsidRPr="00AF4242">
        <w:rPr>
          <w:sz w:val="24"/>
          <w:szCs w:val="24"/>
        </w:rPr>
        <w:t>ств дл</w:t>
      </w:r>
      <w:proofErr w:type="gramEnd"/>
      <w:r w:rsidR="000801C7" w:rsidRPr="00AF4242">
        <w:rPr>
          <w:sz w:val="24"/>
          <w:szCs w:val="24"/>
        </w:rPr>
        <w:t>я Заказчика, не связанных с нарушением обязательства стороной.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>1</w:t>
      </w:r>
      <w:r w:rsidR="00FB5CFA" w:rsidRPr="00AF4242">
        <w:rPr>
          <w:sz w:val="24"/>
          <w:szCs w:val="24"/>
        </w:rPr>
        <w:t>2</w:t>
      </w:r>
      <w:r w:rsidRPr="00AF4242">
        <w:rPr>
          <w:sz w:val="24"/>
          <w:szCs w:val="24"/>
        </w:rPr>
        <w:t xml:space="preserve">.8.1. Стороны установили, что Подрядчик обязуется возместить Заказчику понесенные последним имущественные потери из-за применения к нему санкций со стороны государственных органов в связи с выявлением налоговой недобросовестности Подрядчика и </w:t>
      </w:r>
      <w:proofErr w:type="gramStart"/>
      <w:r w:rsidRPr="00AF4242">
        <w:rPr>
          <w:sz w:val="24"/>
          <w:szCs w:val="24"/>
        </w:rPr>
        <w:t>не проявлением</w:t>
      </w:r>
      <w:proofErr w:type="gramEnd"/>
      <w:r w:rsidRPr="00AF4242">
        <w:rPr>
          <w:sz w:val="24"/>
          <w:szCs w:val="24"/>
        </w:rPr>
        <w:t xml:space="preserve"> должной осмотрительности Заказчиком в отношении Подрядчика.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>1</w:t>
      </w:r>
      <w:r w:rsidR="00FB5CFA" w:rsidRPr="00AF4242">
        <w:rPr>
          <w:sz w:val="24"/>
          <w:szCs w:val="24"/>
        </w:rPr>
        <w:t>2</w:t>
      </w:r>
      <w:r w:rsidRPr="00AF4242">
        <w:rPr>
          <w:sz w:val="24"/>
          <w:szCs w:val="24"/>
        </w:rPr>
        <w:t xml:space="preserve">.8.2. Стороны установили, что к имущественным потерям Заказчика относятся в том числе, </w:t>
      </w:r>
      <w:proofErr w:type="gramStart"/>
      <w:r w:rsidRPr="00AF4242">
        <w:rPr>
          <w:sz w:val="24"/>
          <w:szCs w:val="24"/>
        </w:rPr>
        <w:t>но</w:t>
      </w:r>
      <w:proofErr w:type="gramEnd"/>
      <w:r w:rsidRPr="00AF4242">
        <w:rPr>
          <w:sz w:val="24"/>
          <w:szCs w:val="24"/>
        </w:rPr>
        <w:t xml:space="preserve"> не ограничиваясь, следующие потери: 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 xml:space="preserve">-сумма </w:t>
      </w:r>
      <w:proofErr w:type="spellStart"/>
      <w:r w:rsidRPr="00AF4242">
        <w:rPr>
          <w:sz w:val="24"/>
          <w:szCs w:val="24"/>
        </w:rPr>
        <w:t>доначисленного</w:t>
      </w:r>
      <w:proofErr w:type="spellEnd"/>
      <w:r w:rsidRPr="00AF4242">
        <w:rPr>
          <w:sz w:val="24"/>
          <w:szCs w:val="24"/>
        </w:rPr>
        <w:t xml:space="preserve"> Заказчику НДС, ввиду отказа Заказчику в вычете по НДС по данному Подрядчику;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 xml:space="preserve">-сумма </w:t>
      </w:r>
      <w:proofErr w:type="spellStart"/>
      <w:r w:rsidRPr="00AF4242">
        <w:rPr>
          <w:sz w:val="24"/>
          <w:szCs w:val="24"/>
        </w:rPr>
        <w:t>доначисленного</w:t>
      </w:r>
      <w:proofErr w:type="spellEnd"/>
      <w:r w:rsidRPr="00AF4242">
        <w:rPr>
          <w:sz w:val="24"/>
          <w:szCs w:val="24"/>
        </w:rPr>
        <w:t xml:space="preserve"> Заказчику налога на прибыль, ввиду отказа Заказчику в принятии соответствующих расходов в уменьшение налоговой базы по налогу на прибыль по данному Подрядчику;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>-сумма штрафов, пеней, недоимок, предъявленных к Заказчику государственными органами, в связи с неуплатой и (или) несвоевременной/неполной уплатой налогов Заказчиком;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 xml:space="preserve">-суммы судебных и иных расходов, понесенных Заказчиком по причине налоговой недобросовестности Подрядчика при рассмотрении споров, связанных с оспариванием решений налоговых и судебных органов. 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>1</w:t>
      </w:r>
      <w:r w:rsidR="00FB5CFA" w:rsidRPr="00AF4242">
        <w:rPr>
          <w:sz w:val="24"/>
          <w:szCs w:val="24"/>
        </w:rPr>
        <w:t>2</w:t>
      </w:r>
      <w:r w:rsidRPr="00AF4242">
        <w:rPr>
          <w:sz w:val="24"/>
          <w:szCs w:val="24"/>
        </w:rPr>
        <w:t xml:space="preserve">.8.3. Срок возмещения Подрядчиком имущественных потерь Заказчика составляет 10 (Десять) рабочих дней </w:t>
      </w:r>
      <w:proofErr w:type="gramStart"/>
      <w:r w:rsidRPr="00AF4242">
        <w:rPr>
          <w:sz w:val="24"/>
          <w:szCs w:val="24"/>
        </w:rPr>
        <w:t>с даты предъявления</w:t>
      </w:r>
      <w:proofErr w:type="gramEnd"/>
      <w:r w:rsidRPr="00AF4242">
        <w:rPr>
          <w:sz w:val="24"/>
          <w:szCs w:val="24"/>
        </w:rPr>
        <w:t xml:space="preserve"> Заказчиком соответствующего требования. Размер возмещения определяется как совокупность сумм имущественных потерь Заказчика в соответствии с п. 1</w:t>
      </w:r>
      <w:r w:rsidR="00121A4E" w:rsidRPr="00AF4242">
        <w:rPr>
          <w:sz w:val="24"/>
          <w:szCs w:val="24"/>
        </w:rPr>
        <w:t>2</w:t>
      </w:r>
      <w:r w:rsidRPr="00AF4242">
        <w:rPr>
          <w:sz w:val="24"/>
          <w:szCs w:val="24"/>
        </w:rPr>
        <w:t>.8.2. настоящего Договора.</w:t>
      </w:r>
    </w:p>
    <w:p w:rsidR="000801C7" w:rsidRPr="00AF4242" w:rsidRDefault="000801C7" w:rsidP="005B656E">
      <w:pPr>
        <w:tabs>
          <w:tab w:val="left" w:pos="567"/>
          <w:tab w:val="left" w:pos="4620"/>
        </w:tabs>
        <w:spacing w:line="240" w:lineRule="auto"/>
        <w:ind w:left="-284" w:firstLine="426"/>
        <w:jc w:val="both"/>
        <w:rPr>
          <w:sz w:val="24"/>
          <w:szCs w:val="24"/>
        </w:rPr>
      </w:pPr>
      <w:r w:rsidRPr="00AF4242">
        <w:rPr>
          <w:sz w:val="24"/>
          <w:szCs w:val="24"/>
        </w:rPr>
        <w:t>1</w:t>
      </w:r>
      <w:r w:rsidR="00FB5CFA" w:rsidRPr="00AF4242">
        <w:rPr>
          <w:sz w:val="24"/>
          <w:szCs w:val="24"/>
        </w:rPr>
        <w:t>2</w:t>
      </w:r>
      <w:r w:rsidRPr="00AF4242">
        <w:rPr>
          <w:sz w:val="24"/>
          <w:szCs w:val="24"/>
        </w:rPr>
        <w:t>.8.4. Стороны установили, что Заказчик вправе требовать возмещения имущественных потерь с момента вступления в силу соответствующего решения налоговых органов / решения суда.</w:t>
      </w:r>
    </w:p>
    <w:p w:rsidR="005F7E29" w:rsidRPr="00AF4242" w:rsidRDefault="005F7E29" w:rsidP="005B656E">
      <w:pPr>
        <w:tabs>
          <w:tab w:val="left" w:pos="4620"/>
        </w:tabs>
        <w:spacing w:line="240" w:lineRule="auto"/>
        <w:ind w:firstLine="426"/>
        <w:contextualSpacing/>
        <w:jc w:val="center"/>
        <w:rPr>
          <w:sz w:val="24"/>
          <w:szCs w:val="24"/>
        </w:rPr>
      </w:pPr>
    </w:p>
    <w:p w:rsidR="00BE7F91" w:rsidRPr="00AF4242" w:rsidRDefault="00BE7F91" w:rsidP="005B656E">
      <w:pPr>
        <w:tabs>
          <w:tab w:val="left" w:pos="4620"/>
        </w:tabs>
        <w:spacing w:line="240" w:lineRule="auto"/>
        <w:ind w:firstLine="426"/>
        <w:contextualSpacing/>
        <w:jc w:val="center"/>
        <w:rPr>
          <w:bCs/>
          <w:sz w:val="24"/>
          <w:szCs w:val="24"/>
        </w:rPr>
      </w:pPr>
      <w:r w:rsidRPr="00AF4242">
        <w:rPr>
          <w:bCs/>
          <w:sz w:val="24"/>
          <w:szCs w:val="24"/>
        </w:rPr>
        <w:t>1</w:t>
      </w:r>
      <w:r w:rsidR="00D55B35">
        <w:rPr>
          <w:bCs/>
          <w:sz w:val="24"/>
          <w:szCs w:val="24"/>
        </w:rPr>
        <w:t>3</w:t>
      </w:r>
      <w:r w:rsidRPr="00AF4242">
        <w:rPr>
          <w:bCs/>
          <w:sz w:val="24"/>
          <w:szCs w:val="24"/>
        </w:rPr>
        <w:t>. Приложения к Договору</w:t>
      </w:r>
    </w:p>
    <w:p w:rsidR="00BE7F91" w:rsidRPr="00AF4242" w:rsidRDefault="00BE7F91" w:rsidP="005B656E">
      <w:pPr>
        <w:tabs>
          <w:tab w:val="left" w:pos="4620"/>
        </w:tabs>
        <w:spacing w:line="240" w:lineRule="auto"/>
        <w:ind w:left="567" w:firstLine="426"/>
        <w:contextualSpacing/>
        <w:jc w:val="both"/>
        <w:rPr>
          <w:bCs/>
          <w:sz w:val="24"/>
          <w:szCs w:val="24"/>
        </w:rPr>
      </w:pPr>
    </w:p>
    <w:p w:rsidR="00BE7F91" w:rsidRPr="00AF4242" w:rsidRDefault="00BE7F91" w:rsidP="005B656E">
      <w:pPr>
        <w:tabs>
          <w:tab w:val="left" w:pos="4620"/>
        </w:tabs>
        <w:spacing w:line="240" w:lineRule="auto"/>
        <w:ind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 xml:space="preserve">Приложение № 1 </w:t>
      </w:r>
      <w:r w:rsidR="006C2665" w:rsidRPr="00AF4242">
        <w:rPr>
          <w:sz w:val="24"/>
          <w:szCs w:val="24"/>
        </w:rPr>
        <w:t>–</w:t>
      </w:r>
      <w:r w:rsidRPr="00AF4242">
        <w:rPr>
          <w:sz w:val="24"/>
          <w:szCs w:val="24"/>
        </w:rPr>
        <w:t xml:space="preserve"> Техническое задание.</w:t>
      </w:r>
    </w:p>
    <w:p w:rsidR="00BE7F91" w:rsidRPr="00AF4242" w:rsidRDefault="00BE7F91" w:rsidP="005B656E">
      <w:pPr>
        <w:tabs>
          <w:tab w:val="left" w:pos="4620"/>
        </w:tabs>
        <w:spacing w:line="240" w:lineRule="auto"/>
        <w:ind w:firstLine="426"/>
        <w:contextualSpacing/>
        <w:jc w:val="both"/>
        <w:rPr>
          <w:sz w:val="24"/>
          <w:szCs w:val="24"/>
        </w:rPr>
      </w:pPr>
      <w:r w:rsidRPr="00AF4242">
        <w:rPr>
          <w:sz w:val="24"/>
          <w:szCs w:val="24"/>
        </w:rPr>
        <w:t>Приложение № 2 – Смета.</w:t>
      </w:r>
    </w:p>
    <w:p w:rsidR="00B034FC" w:rsidRPr="00AF4242" w:rsidRDefault="00B034FC" w:rsidP="005B656E">
      <w:pPr>
        <w:ind w:firstLine="426"/>
      </w:pPr>
    </w:p>
    <w:p w:rsidR="0080314F" w:rsidRPr="00AF4242" w:rsidRDefault="0080314F" w:rsidP="005B656E">
      <w:pPr>
        <w:tabs>
          <w:tab w:val="left" w:pos="567"/>
        </w:tabs>
        <w:ind w:left="-284" w:firstLine="426"/>
        <w:outlineLvl w:val="0"/>
        <w:rPr>
          <w:bCs/>
        </w:rPr>
      </w:pPr>
    </w:p>
    <w:p w:rsidR="00A801B9" w:rsidRPr="00D55B35" w:rsidRDefault="00A801B9" w:rsidP="00811BC1">
      <w:pPr>
        <w:pStyle w:val="afc"/>
        <w:numPr>
          <w:ilvl w:val="0"/>
          <w:numId w:val="16"/>
        </w:numPr>
        <w:tabs>
          <w:tab w:val="left" w:pos="567"/>
        </w:tabs>
        <w:jc w:val="center"/>
        <w:rPr>
          <w:bCs/>
        </w:rPr>
      </w:pPr>
      <w:permStart w:id="1891829175" w:edGrp="everyone"/>
      <w:r w:rsidRPr="00D55B35">
        <w:rPr>
          <w:bCs/>
        </w:rPr>
        <w:t>Адреса и реквизиты сторон</w:t>
      </w:r>
    </w:p>
    <w:p w:rsidR="000F6C3C" w:rsidRPr="00AF4242" w:rsidRDefault="000F6C3C" w:rsidP="005B656E">
      <w:pPr>
        <w:pStyle w:val="afc"/>
        <w:tabs>
          <w:tab w:val="left" w:pos="567"/>
        </w:tabs>
        <w:ind w:left="-284" w:firstLine="426"/>
        <w:rPr>
          <w:bCs/>
          <w:lang w:val="en-US"/>
        </w:rPr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4903"/>
        <w:gridCol w:w="236"/>
        <w:gridCol w:w="4668"/>
        <w:gridCol w:w="82"/>
      </w:tblGrid>
      <w:tr w:rsidR="00617E05" w:rsidRPr="00AF4242" w:rsidTr="00565CA7">
        <w:trPr>
          <w:gridAfter w:val="1"/>
          <w:wAfter w:w="82" w:type="dxa"/>
          <w:trHeight w:val="562"/>
          <w:jc w:val="center"/>
        </w:trPr>
        <w:tc>
          <w:tcPr>
            <w:tcW w:w="4903" w:type="dxa"/>
          </w:tcPr>
          <w:p w:rsidR="00A801B9" w:rsidRPr="00AF4242" w:rsidRDefault="00C64791" w:rsidP="005B656E">
            <w:pPr>
              <w:tabs>
                <w:tab w:val="left" w:pos="567"/>
              </w:tabs>
              <w:snapToGrid w:val="0"/>
              <w:spacing w:line="240" w:lineRule="auto"/>
              <w:ind w:left="-284" w:firstLine="426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F4242">
              <w:rPr>
                <w:sz w:val="24"/>
                <w:szCs w:val="24"/>
                <w:lang w:eastAsia="ar-SA"/>
              </w:rPr>
              <w:t xml:space="preserve"> </w:t>
            </w:r>
            <w:r w:rsidR="00167992" w:rsidRPr="00AF4242">
              <w:rPr>
                <w:sz w:val="24"/>
                <w:szCs w:val="24"/>
                <w:lang w:eastAsia="ar-SA"/>
              </w:rPr>
              <w:t>«ЗАКАЗЧИК</w:t>
            </w:r>
            <w:r w:rsidR="00A801B9" w:rsidRPr="00AF4242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904" w:type="dxa"/>
            <w:gridSpan w:val="2"/>
          </w:tcPr>
          <w:p w:rsidR="00A801B9" w:rsidRPr="00AF4242" w:rsidRDefault="00167992" w:rsidP="005B656E">
            <w:pPr>
              <w:tabs>
                <w:tab w:val="left" w:pos="567"/>
              </w:tabs>
              <w:snapToGrid w:val="0"/>
              <w:spacing w:line="240" w:lineRule="auto"/>
              <w:ind w:left="-284" w:firstLine="426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F4242">
              <w:rPr>
                <w:sz w:val="24"/>
                <w:szCs w:val="24"/>
                <w:lang w:eastAsia="ar-SA"/>
              </w:rPr>
              <w:t>«ПОДРЯДЧИК</w:t>
            </w:r>
            <w:r w:rsidR="00A801B9" w:rsidRPr="00AF4242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617E05" w:rsidRPr="00AF4242" w:rsidTr="00565CA7">
        <w:trPr>
          <w:gridAfter w:val="1"/>
          <w:wAfter w:w="82" w:type="dxa"/>
          <w:trHeight w:val="2260"/>
          <w:jc w:val="center"/>
        </w:trPr>
        <w:tc>
          <w:tcPr>
            <w:tcW w:w="4903" w:type="dxa"/>
          </w:tcPr>
          <w:p w:rsidR="00A801B9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b/>
                <w:sz w:val="24"/>
                <w:szCs w:val="24"/>
                <w:lang w:eastAsia="en-US"/>
              </w:rPr>
            </w:pPr>
            <w:permStart w:id="1756244513" w:edGrp="everyone" w:colFirst="1" w:colLast="1"/>
            <w:permEnd w:id="1891829175"/>
            <w:r w:rsidRPr="00AF4242">
              <w:rPr>
                <w:b/>
                <w:sz w:val="24"/>
                <w:szCs w:val="24"/>
                <w:lang w:eastAsia="en-US"/>
              </w:rPr>
              <w:t>АО «МПО им.</w:t>
            </w:r>
            <w:r w:rsidR="009B2A9F" w:rsidRPr="00AF424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4242">
              <w:rPr>
                <w:b/>
                <w:sz w:val="24"/>
                <w:szCs w:val="24"/>
                <w:lang w:eastAsia="en-US"/>
              </w:rPr>
              <w:t>И.</w:t>
            </w:r>
            <w:r w:rsidR="009B2A9F" w:rsidRPr="00AF424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4242">
              <w:rPr>
                <w:b/>
                <w:sz w:val="24"/>
                <w:szCs w:val="24"/>
                <w:lang w:eastAsia="en-US"/>
              </w:rPr>
              <w:t>Румянцева»</w:t>
            </w:r>
          </w:p>
          <w:p w:rsidR="00A801B9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  <w:r w:rsidRPr="00AF4242">
              <w:rPr>
                <w:sz w:val="24"/>
                <w:szCs w:val="24"/>
                <w:lang w:eastAsia="en-US"/>
              </w:rPr>
              <w:t>127015, г. Москва, ул. Расковой, 34</w:t>
            </w:r>
          </w:p>
          <w:p w:rsidR="00A801B9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  <w:r w:rsidRPr="00AF4242">
              <w:rPr>
                <w:sz w:val="24"/>
                <w:szCs w:val="24"/>
                <w:lang w:eastAsia="en-US"/>
              </w:rPr>
              <w:t>ИНН 7714081921, КПП 771401001</w:t>
            </w:r>
          </w:p>
          <w:p w:rsidR="00A801B9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  <w:r w:rsidRPr="00AF4242">
              <w:rPr>
                <w:sz w:val="24"/>
                <w:szCs w:val="24"/>
                <w:lang w:eastAsia="en-US"/>
              </w:rPr>
              <w:t>ОКВЭД 3</w:t>
            </w:r>
            <w:r w:rsidR="006630CC" w:rsidRPr="00AF4242">
              <w:rPr>
                <w:sz w:val="24"/>
                <w:szCs w:val="24"/>
                <w:lang w:eastAsia="en-US"/>
              </w:rPr>
              <w:t>0</w:t>
            </w:r>
            <w:r w:rsidRPr="00AF4242">
              <w:rPr>
                <w:sz w:val="24"/>
                <w:szCs w:val="24"/>
                <w:lang w:eastAsia="en-US"/>
              </w:rPr>
              <w:t>.30.1</w:t>
            </w:r>
            <w:r w:rsidR="00EF075F" w:rsidRPr="00AF4242">
              <w:rPr>
                <w:sz w:val="24"/>
                <w:szCs w:val="24"/>
                <w:lang w:eastAsia="en-US"/>
              </w:rPr>
              <w:t>2</w:t>
            </w:r>
            <w:r w:rsidRPr="00AF4242">
              <w:rPr>
                <w:sz w:val="24"/>
                <w:szCs w:val="24"/>
                <w:lang w:eastAsia="en-US"/>
              </w:rPr>
              <w:t>, ОКПО 07500711</w:t>
            </w:r>
          </w:p>
          <w:p w:rsidR="00A801B9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AF4242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AF4242">
              <w:rPr>
                <w:sz w:val="24"/>
                <w:szCs w:val="24"/>
                <w:lang w:eastAsia="en-US"/>
              </w:rPr>
              <w:t xml:space="preserve">/с </w:t>
            </w:r>
            <w:r w:rsidR="00871DAD" w:rsidRPr="00AF4242">
              <w:rPr>
                <w:sz w:val="24"/>
                <w:szCs w:val="24"/>
                <w:lang w:eastAsia="en-US"/>
              </w:rPr>
              <w:t>40702810938320100678</w:t>
            </w:r>
            <w:r w:rsidRPr="00AF4242">
              <w:rPr>
                <w:sz w:val="24"/>
                <w:szCs w:val="24"/>
                <w:lang w:eastAsia="en-US"/>
              </w:rPr>
              <w:t xml:space="preserve"> в</w:t>
            </w:r>
          </w:p>
          <w:p w:rsidR="00AC400D" w:rsidRPr="00AF4242" w:rsidRDefault="00871DAD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  <w:r w:rsidRPr="00AF4242">
              <w:rPr>
                <w:sz w:val="24"/>
                <w:szCs w:val="24"/>
                <w:lang w:eastAsia="en-US"/>
              </w:rPr>
              <w:t>ПАО «СБЕРБАНК»</w:t>
            </w:r>
            <w:r w:rsidR="00A801B9" w:rsidRPr="00AF4242">
              <w:rPr>
                <w:sz w:val="24"/>
                <w:szCs w:val="24"/>
                <w:lang w:eastAsia="en-US"/>
              </w:rPr>
              <w:t xml:space="preserve">  </w:t>
            </w:r>
          </w:p>
          <w:p w:rsidR="00AC400D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  <w:r w:rsidRPr="00AF4242">
              <w:rPr>
                <w:sz w:val="24"/>
                <w:szCs w:val="24"/>
                <w:lang w:eastAsia="en-US"/>
              </w:rPr>
              <w:t xml:space="preserve">к/с </w:t>
            </w:r>
            <w:r w:rsidR="00871DAD" w:rsidRPr="00AF4242">
              <w:rPr>
                <w:sz w:val="24"/>
                <w:szCs w:val="24"/>
                <w:lang w:eastAsia="en-US"/>
              </w:rPr>
              <w:t>30101810400000000225</w:t>
            </w:r>
          </w:p>
          <w:p w:rsidR="00A801B9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  <w:r w:rsidRPr="00AF4242">
              <w:rPr>
                <w:sz w:val="24"/>
                <w:szCs w:val="24"/>
                <w:lang w:eastAsia="en-US"/>
              </w:rPr>
              <w:t xml:space="preserve">БИК </w:t>
            </w:r>
            <w:r w:rsidR="00871DAD" w:rsidRPr="00AF4242">
              <w:rPr>
                <w:sz w:val="24"/>
                <w:szCs w:val="24"/>
                <w:lang w:eastAsia="en-US"/>
              </w:rPr>
              <w:t>044525225</w:t>
            </w:r>
          </w:p>
          <w:p w:rsidR="00D6617F" w:rsidRPr="00AF4242" w:rsidRDefault="00D6617F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2"/>
          </w:tcPr>
          <w:p w:rsidR="00A801B9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</w:p>
          <w:p w:rsidR="00A801B9" w:rsidRPr="00AF4242" w:rsidRDefault="00A801B9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EC087B" w:rsidRPr="00AF4242" w:rsidTr="00565CA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139" w:type="dxa"/>
            <w:gridSpan w:val="2"/>
            <w:shd w:val="clear" w:color="auto" w:fill="auto"/>
          </w:tcPr>
          <w:p w:rsidR="00EC087B" w:rsidRPr="00B955EB" w:rsidRDefault="00924A75" w:rsidP="00016BA8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kern w:val="2"/>
                <w:sz w:val="24"/>
                <w:szCs w:val="24"/>
              </w:rPr>
            </w:pPr>
            <w:r w:rsidRPr="00B955EB">
              <w:rPr>
                <w:b/>
                <w:sz w:val="24"/>
                <w:szCs w:val="24"/>
              </w:rPr>
              <w:lastRenderedPageBreak/>
              <w:t>Директор по экономике и финансам</w:t>
            </w:r>
            <w:permStart w:id="1430395487" w:edGrp="everyone" w:colFirst="1" w:colLast="1"/>
            <w:permEnd w:id="1756244513"/>
          </w:p>
        </w:tc>
        <w:tc>
          <w:tcPr>
            <w:tcW w:w="4750" w:type="dxa"/>
            <w:gridSpan w:val="2"/>
            <w:shd w:val="clear" w:color="auto" w:fill="auto"/>
          </w:tcPr>
          <w:p w:rsidR="00EC087B" w:rsidRPr="005C3052" w:rsidRDefault="00EC087B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  <w:r w:rsidRPr="005C3052">
              <w:t>______________________</w:t>
            </w:r>
          </w:p>
          <w:p w:rsidR="00EC087B" w:rsidRPr="00AF4242" w:rsidRDefault="00EC087B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</w:p>
        </w:tc>
      </w:tr>
      <w:tr w:rsidR="00EC087B" w:rsidRPr="00AF4242" w:rsidTr="00565CA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139" w:type="dxa"/>
            <w:gridSpan w:val="2"/>
            <w:shd w:val="clear" w:color="auto" w:fill="auto"/>
          </w:tcPr>
          <w:p w:rsidR="00EC087B" w:rsidRPr="00AF4242" w:rsidRDefault="00EC087B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  <w:rPr>
                <w:b/>
              </w:rPr>
            </w:pPr>
            <w:permStart w:id="1000412218" w:edGrp="everyone" w:colFirst="1" w:colLast="1"/>
            <w:permEnd w:id="1430395487"/>
          </w:p>
          <w:p w:rsidR="00EC087B" w:rsidRPr="00AF4242" w:rsidRDefault="00EC087B" w:rsidP="00016BA8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rPr>
                <w:kern w:val="2"/>
              </w:rPr>
            </w:pPr>
            <w:r w:rsidRPr="00AF4242">
              <w:rPr>
                <w:sz w:val="24"/>
                <w:szCs w:val="24"/>
                <w:lang w:eastAsia="ar-SA"/>
              </w:rPr>
              <w:t xml:space="preserve">_______________________ </w:t>
            </w:r>
            <w:r w:rsidR="00CA3FE7">
              <w:rPr>
                <w:sz w:val="24"/>
                <w:szCs w:val="24"/>
                <w:lang w:eastAsia="ar-SA"/>
              </w:rPr>
              <w:t>А</w:t>
            </w:r>
            <w:r w:rsidR="00924A75" w:rsidRPr="00AF4242">
              <w:rPr>
                <w:sz w:val="24"/>
                <w:szCs w:val="24"/>
                <w:lang w:eastAsia="ar-SA"/>
              </w:rPr>
              <w:t>.В. Б</w:t>
            </w:r>
            <w:r w:rsidR="00CA3FE7">
              <w:rPr>
                <w:sz w:val="24"/>
                <w:szCs w:val="24"/>
                <w:lang w:eastAsia="ar-SA"/>
              </w:rPr>
              <w:t>адьянов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EC087B" w:rsidRPr="00AF4242" w:rsidRDefault="00EC087B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  <w:rPr>
                <w:b/>
              </w:rPr>
            </w:pPr>
          </w:p>
          <w:p w:rsidR="00EC087B" w:rsidRPr="005C3052" w:rsidRDefault="00EC087B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  <w:r w:rsidRPr="005C3052">
              <w:t>_______________/________________/</w:t>
            </w:r>
          </w:p>
          <w:p w:rsidR="00EC087B" w:rsidRPr="00AF4242" w:rsidRDefault="00EC087B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</w:p>
        </w:tc>
      </w:tr>
      <w:tr w:rsidR="00EC087B" w:rsidRPr="00AF4242" w:rsidTr="00565CA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139" w:type="dxa"/>
            <w:gridSpan w:val="2"/>
            <w:shd w:val="clear" w:color="auto" w:fill="auto"/>
          </w:tcPr>
          <w:p w:rsidR="00EC087B" w:rsidRPr="00AF4242" w:rsidRDefault="00EC087B" w:rsidP="00016BA8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</w:pPr>
            <w:permStart w:id="1618828439" w:edGrp="everyone" w:colFirst="1" w:colLast="1"/>
            <w:permEnd w:id="1000412218"/>
            <w:r w:rsidRPr="00AF4242">
              <w:t>м.</w:t>
            </w:r>
            <w:r w:rsidR="00A6321F">
              <w:t xml:space="preserve"> </w:t>
            </w:r>
            <w:r w:rsidRPr="00AF4242">
              <w:t>п.        «___»____________20</w:t>
            </w:r>
            <w:r w:rsidR="00790F83" w:rsidRPr="00AF4242">
              <w:rPr>
                <w:lang w:val="en-US"/>
              </w:rPr>
              <w:t>__</w:t>
            </w:r>
            <w:r w:rsidRPr="00AF4242">
              <w:t>г.</w:t>
            </w:r>
          </w:p>
        </w:tc>
        <w:tc>
          <w:tcPr>
            <w:tcW w:w="4750" w:type="dxa"/>
            <w:gridSpan w:val="2"/>
            <w:shd w:val="clear" w:color="auto" w:fill="auto"/>
          </w:tcPr>
          <w:p w:rsidR="00EC087B" w:rsidRPr="00AF4242" w:rsidRDefault="00EC087B" w:rsidP="005B656E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  <w:r w:rsidRPr="00AF4242">
              <w:t>м.</w:t>
            </w:r>
            <w:r w:rsidR="00A6321F">
              <w:t xml:space="preserve"> </w:t>
            </w:r>
            <w:r w:rsidRPr="00AF4242">
              <w:t>п.             «___»____________</w:t>
            </w:r>
            <w:r w:rsidR="00790F83" w:rsidRPr="00AF4242">
              <w:t>20</w:t>
            </w:r>
            <w:r w:rsidR="00790F83" w:rsidRPr="00AF4242">
              <w:rPr>
                <w:lang w:val="en-US"/>
              </w:rPr>
              <w:t>__</w:t>
            </w:r>
            <w:r w:rsidR="00503B5B" w:rsidRPr="00AF4242">
              <w:t>г.</w:t>
            </w:r>
          </w:p>
        </w:tc>
      </w:tr>
      <w:permEnd w:id="1618828439"/>
    </w:tbl>
    <w:p w:rsidR="00EC087B" w:rsidRDefault="00EC087B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E78DF" w:rsidRDefault="007E78DF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p w:rsidR="007801A6" w:rsidRPr="00AF4242" w:rsidRDefault="007801A6" w:rsidP="005B656E">
      <w:pPr>
        <w:tabs>
          <w:tab w:val="left" w:pos="567"/>
          <w:tab w:val="left" w:pos="4305"/>
        </w:tabs>
        <w:spacing w:line="240" w:lineRule="auto"/>
        <w:ind w:left="-284" w:firstLine="426"/>
        <w:contextualSpacing/>
        <w:rPr>
          <w:rFonts w:eastAsia="MS Mincho"/>
          <w:sz w:val="24"/>
          <w:szCs w:val="24"/>
          <w:lang w:eastAsia="ar-SA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DB4CDD" w:rsidRPr="00DB4CDD" w:rsidTr="00DB4CDD">
        <w:tc>
          <w:tcPr>
            <w:tcW w:w="4644" w:type="dxa"/>
            <w:shd w:val="clear" w:color="auto" w:fill="auto"/>
          </w:tcPr>
          <w:p w:rsidR="00DB4CDD" w:rsidRPr="00DB4CDD" w:rsidRDefault="00DB4CDD" w:rsidP="00DB4CDD">
            <w:pPr>
              <w:widowControl/>
              <w:tabs>
                <w:tab w:val="right" w:pos="1134"/>
                <w:tab w:val="left" w:pos="1224"/>
              </w:tabs>
              <w:autoSpaceDE/>
              <w:autoSpaceDN/>
              <w:adjustRightInd/>
              <w:spacing w:before="79" w:after="200" w:line="240" w:lineRule="auto"/>
              <w:ind w:right="-553" w:firstLine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DB4CDD" w:rsidRPr="00DB4CDD" w:rsidRDefault="00DB4CDD" w:rsidP="00DB4CDD">
            <w:pPr>
              <w:widowControl/>
              <w:tabs>
                <w:tab w:val="left" w:pos="567"/>
              </w:tabs>
              <w:autoSpaceDE/>
              <w:autoSpaceDN/>
              <w:adjustRightInd/>
              <w:spacing w:after="200" w:line="276" w:lineRule="auto"/>
              <w:ind w:left="-284" w:firstLine="426"/>
              <w:contextualSpacing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B4CDD">
              <w:rPr>
                <w:rFonts w:eastAsia="Calibri"/>
                <w:sz w:val="24"/>
                <w:szCs w:val="24"/>
                <w:lang w:eastAsia="en-US"/>
              </w:rPr>
              <w:t>Приложение №1</w:t>
            </w:r>
          </w:p>
          <w:p w:rsidR="00DB4CDD" w:rsidRPr="00DB4CDD" w:rsidRDefault="00DB4CDD" w:rsidP="00DB4CDD">
            <w:pPr>
              <w:widowControl/>
              <w:tabs>
                <w:tab w:val="left" w:pos="567"/>
              </w:tabs>
              <w:autoSpaceDE/>
              <w:autoSpaceDN/>
              <w:adjustRightInd/>
              <w:spacing w:after="200" w:line="276" w:lineRule="auto"/>
              <w:ind w:left="-284" w:firstLine="426"/>
              <w:contextualSpacing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B4CDD">
              <w:rPr>
                <w:rFonts w:eastAsia="Calibri"/>
                <w:sz w:val="24"/>
                <w:szCs w:val="24"/>
                <w:lang w:eastAsia="en-US"/>
              </w:rPr>
              <w:t>к Договору № _______________</w:t>
            </w:r>
          </w:p>
          <w:p w:rsidR="00DB4CDD" w:rsidRPr="00DB4CDD" w:rsidRDefault="00DB4CDD" w:rsidP="00DB4CDD">
            <w:pPr>
              <w:widowControl/>
              <w:tabs>
                <w:tab w:val="left" w:pos="567"/>
              </w:tabs>
              <w:autoSpaceDE/>
              <w:autoSpaceDN/>
              <w:adjustRightInd/>
              <w:spacing w:after="200" w:line="276" w:lineRule="auto"/>
              <w:ind w:left="-284" w:firstLine="426"/>
              <w:contextualSpacing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B4CDD">
              <w:rPr>
                <w:rFonts w:eastAsia="Calibri"/>
                <w:sz w:val="24"/>
                <w:szCs w:val="24"/>
                <w:lang w:eastAsia="en-US"/>
              </w:rPr>
              <w:t>от «__» ___________ 20__ г.</w:t>
            </w:r>
          </w:p>
          <w:p w:rsidR="00DB4CDD" w:rsidRPr="00DB4CDD" w:rsidRDefault="00DB4CDD" w:rsidP="00DB4CDD">
            <w:pPr>
              <w:widowControl/>
              <w:tabs>
                <w:tab w:val="right" w:pos="1134"/>
                <w:tab w:val="left" w:pos="1224"/>
              </w:tabs>
              <w:autoSpaceDE/>
              <w:autoSpaceDN/>
              <w:adjustRightInd/>
              <w:spacing w:before="79" w:after="200" w:line="240" w:lineRule="auto"/>
              <w:ind w:right="-553" w:firstLine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B4CDD" w:rsidRPr="00DB4CDD" w:rsidRDefault="00DB4CDD" w:rsidP="00DB4CDD">
            <w:pPr>
              <w:widowControl/>
              <w:tabs>
                <w:tab w:val="right" w:pos="1134"/>
                <w:tab w:val="left" w:pos="1224"/>
              </w:tabs>
              <w:autoSpaceDE/>
              <w:autoSpaceDN/>
              <w:adjustRightInd/>
              <w:spacing w:before="79" w:after="200" w:line="240" w:lineRule="auto"/>
              <w:ind w:right="-553" w:firstLine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DB4CDD" w:rsidRPr="00DB4CDD" w:rsidRDefault="00DB4CDD" w:rsidP="00DB4CDD">
            <w:pPr>
              <w:widowControl/>
              <w:tabs>
                <w:tab w:val="right" w:pos="1134"/>
                <w:tab w:val="left" w:pos="1224"/>
              </w:tabs>
              <w:autoSpaceDE/>
              <w:autoSpaceDN/>
              <w:adjustRightInd/>
              <w:spacing w:before="79" w:after="200" w:line="240" w:lineRule="auto"/>
              <w:ind w:right="-553" w:firstLine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DB4CDD" w:rsidRPr="00DB4CDD" w:rsidRDefault="00DB4CDD" w:rsidP="00DB4CDD">
      <w:pPr>
        <w:widowControl/>
        <w:autoSpaceDE/>
        <w:autoSpaceDN/>
        <w:adjustRightInd/>
        <w:spacing w:after="200" w:line="240" w:lineRule="auto"/>
        <w:ind w:firstLine="0"/>
        <w:contextualSpacing/>
        <w:rPr>
          <w:rFonts w:ascii="Calibri" w:eastAsia="Calibri" w:hAnsi="Calibri"/>
          <w:lang w:eastAsia="en-US"/>
        </w:rPr>
      </w:pPr>
    </w:p>
    <w:p w:rsidR="00185F63" w:rsidRDefault="00314548" w:rsidP="0055512A">
      <w:pPr>
        <w:tabs>
          <w:tab w:val="right" w:pos="1134"/>
          <w:tab w:val="left" w:pos="1224"/>
        </w:tabs>
        <w:spacing w:before="79"/>
        <w:ind w:right="-553"/>
        <w:jc w:val="center"/>
        <w:rPr>
          <w:b/>
          <w:bCs/>
          <w:sz w:val="24"/>
          <w:szCs w:val="24"/>
        </w:rPr>
      </w:pPr>
      <w:r w:rsidRPr="00AF73ED">
        <w:rPr>
          <w:b/>
          <w:bCs/>
          <w:sz w:val="24"/>
          <w:szCs w:val="24"/>
        </w:rPr>
        <w:t>ТЕХНИЧЕСКОЕ ЗАДАНИЕ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5512A" w:rsidRPr="0055512A" w:rsidTr="0055512A">
        <w:trPr>
          <w:trHeight w:val="351"/>
        </w:trPr>
        <w:tc>
          <w:tcPr>
            <w:tcW w:w="10206" w:type="dxa"/>
            <w:shd w:val="clear" w:color="auto" w:fill="auto"/>
          </w:tcPr>
          <w:p w:rsidR="0055512A" w:rsidRPr="0055512A" w:rsidRDefault="0055512A" w:rsidP="0055512A">
            <w:pPr>
              <w:pStyle w:val="a3"/>
              <w:spacing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555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ремонт </w:t>
            </w:r>
            <w:r w:rsidRPr="0055512A">
              <w:rPr>
                <w:rFonts w:ascii="Times New Roman" w:hAnsi="Times New Roman" w:cs="Times New Roman"/>
                <w:b/>
                <w:sz w:val="24"/>
                <w:szCs w:val="24"/>
              </w:rPr>
              <w:t>в помещениях санузлов в корпусе 3А на 4 этаже цеха №30</w:t>
            </w:r>
          </w:p>
        </w:tc>
      </w:tr>
    </w:tbl>
    <w:p w:rsidR="0055512A" w:rsidRDefault="0055512A" w:rsidP="0055512A">
      <w:pPr>
        <w:tabs>
          <w:tab w:val="right" w:pos="1134"/>
          <w:tab w:val="left" w:pos="1224"/>
        </w:tabs>
        <w:spacing w:line="276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55512A">
        <w:rPr>
          <w:b/>
          <w:bCs/>
          <w:sz w:val="24"/>
          <w:szCs w:val="24"/>
        </w:rPr>
        <w:t xml:space="preserve">Место проведения работ: на территории предприятия </w:t>
      </w:r>
    </w:p>
    <w:p w:rsidR="0055512A" w:rsidRPr="0055512A" w:rsidRDefault="0055512A" w:rsidP="0055512A">
      <w:pPr>
        <w:tabs>
          <w:tab w:val="right" w:pos="1134"/>
          <w:tab w:val="left" w:pos="1224"/>
        </w:tabs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55512A">
        <w:rPr>
          <w:b/>
          <w:bCs/>
          <w:sz w:val="24"/>
          <w:szCs w:val="24"/>
        </w:rPr>
        <w:t>АО «МПО им. И. Румянцева»</w:t>
      </w:r>
    </w:p>
    <w:p w:rsidR="0055512A" w:rsidRPr="0055512A" w:rsidRDefault="0055512A" w:rsidP="0055512A">
      <w:pPr>
        <w:tabs>
          <w:tab w:val="right" w:pos="1134"/>
          <w:tab w:val="left" w:pos="1224"/>
        </w:tabs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55512A">
        <w:rPr>
          <w:b/>
          <w:bCs/>
          <w:sz w:val="24"/>
          <w:szCs w:val="24"/>
        </w:rPr>
        <w:t>по адресу: г. Москва, ул. Расковой д. 34, корпус 3А, 4 этаж</w:t>
      </w:r>
    </w:p>
    <w:p w:rsidR="00314548" w:rsidRDefault="00314548" w:rsidP="00314548">
      <w:pPr>
        <w:tabs>
          <w:tab w:val="left" w:pos="420"/>
          <w:tab w:val="left" w:pos="510"/>
        </w:tabs>
        <w:rPr>
          <w:b/>
          <w:bCs/>
          <w:color w:val="000000"/>
          <w:sz w:val="24"/>
          <w:szCs w:val="24"/>
        </w:rPr>
      </w:pPr>
    </w:p>
    <w:p w:rsidR="0055512A" w:rsidRPr="00AF73ED" w:rsidRDefault="0055512A" w:rsidP="00314548">
      <w:pPr>
        <w:tabs>
          <w:tab w:val="left" w:pos="420"/>
          <w:tab w:val="left" w:pos="510"/>
        </w:tabs>
        <w:rPr>
          <w:b/>
          <w:bCs/>
          <w:color w:val="000000"/>
          <w:sz w:val="24"/>
          <w:szCs w:val="24"/>
        </w:rPr>
      </w:pPr>
    </w:p>
    <w:p w:rsidR="00FA6526" w:rsidRDefault="00314548" w:rsidP="00314548">
      <w:pPr>
        <w:numPr>
          <w:ilvl w:val="0"/>
          <w:numId w:val="1"/>
        </w:numPr>
        <w:tabs>
          <w:tab w:val="left" w:pos="420"/>
          <w:tab w:val="left" w:pos="510"/>
        </w:tabs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Объемы работ.</w:t>
      </w: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866"/>
        <w:gridCol w:w="6786"/>
        <w:gridCol w:w="1153"/>
        <w:gridCol w:w="1015"/>
      </w:tblGrid>
      <w:tr w:rsidR="0055512A" w:rsidRPr="0055512A" w:rsidTr="0055512A">
        <w:trPr>
          <w:trHeight w:val="28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55512A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5512A">
              <w:rPr>
                <w:b/>
                <w:bCs/>
                <w:color w:val="000000"/>
              </w:rPr>
              <w:t>п</w:t>
            </w:r>
            <w:proofErr w:type="gramEnd"/>
            <w:r w:rsidRPr="0055512A">
              <w:rPr>
                <w:b/>
                <w:bCs/>
                <w:color w:val="000000"/>
              </w:rPr>
              <w:t>/п</w:t>
            </w: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55512A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55512A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55512A">
              <w:rPr>
                <w:b/>
                <w:bCs/>
                <w:color w:val="000000"/>
              </w:rPr>
              <w:t>Кол-во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Помещение мужского</w:t>
            </w:r>
            <w:proofErr w:type="gramStart"/>
            <w:r w:rsidRPr="0055512A">
              <w:rPr>
                <w:b/>
                <w:color w:val="000000"/>
              </w:rPr>
              <w:t xml:space="preserve"> С</w:t>
            </w:r>
            <w:proofErr w:type="gramEnd"/>
            <w:r w:rsidRPr="0055512A">
              <w:rPr>
                <w:b/>
                <w:color w:val="000000"/>
              </w:rPr>
              <w:t xml:space="preserve">/У цеха № 30 (корпус № 3А, 4 этаж) 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Демонтажные работы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Демонтаж реечного потолка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точечных светильников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Расчистка поверхностей за потолочным пространством от старой краски и шпаклевки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диффузора вентиляции диам.150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Прорезка </w:t>
            </w:r>
            <w:proofErr w:type="spellStart"/>
            <w:r w:rsidRPr="0055512A">
              <w:rPr>
                <w:color w:val="000000"/>
              </w:rPr>
              <w:t>штробы</w:t>
            </w:r>
            <w:proofErr w:type="spellEnd"/>
            <w:r w:rsidRPr="0055512A">
              <w:rPr>
                <w:color w:val="000000"/>
              </w:rPr>
              <w:t xml:space="preserve"> в бетонной стене на глубину 50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23.7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поврежденной керамической плитки  200*300 мм со стен отдельными местами на высоту 1260 мм от пола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28,6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Демонтаж плитки типа «</w:t>
            </w:r>
            <w:proofErr w:type="spellStart"/>
            <w:r w:rsidRPr="0055512A">
              <w:rPr>
                <w:color w:val="000000"/>
              </w:rPr>
              <w:t>керамогранит</w:t>
            </w:r>
            <w:proofErr w:type="spellEnd"/>
            <w:r w:rsidRPr="0055512A">
              <w:rPr>
                <w:color w:val="000000"/>
              </w:rPr>
              <w:t>» на полу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Демонтаж выключателей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розеток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существующей эл. проводки ВВГ 3*1,5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эл. </w:t>
            </w:r>
            <w:proofErr w:type="spellStart"/>
            <w:r w:rsidRPr="0055512A">
              <w:rPr>
                <w:color w:val="000000"/>
              </w:rPr>
              <w:t>рукосущителя</w:t>
            </w:r>
            <w:proofErr w:type="spellEnd"/>
            <w:r w:rsidRPr="0055512A">
              <w:rPr>
                <w:color w:val="000000"/>
              </w:rPr>
              <w:t xml:space="preserve"> с сохранением материала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писсуаров в комплекте с краном сливным, сифоном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смесителя для раковины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гибкой подводки ½ длиной 500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9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сифона для раковины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раковины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унитазов в комплекте со сливным бачком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канализационных труб диаметром 50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28,3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канализационных труб диаметром 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12,0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напольного металлического трапа размером 100*100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труб ХВС диаметром 20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12,0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шаровых кранов диаметром 15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9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сантехнических лючков размером 200*250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бумагодержателя с сохранением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замков дверных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7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ручек дверных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7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сантехнических кабин с сохранением материала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короба из ГКЛ в два слоя по металлическому каркасу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2,48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дверного доводчика с сохранением материала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деревянных дверных наличников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20.0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деревянных дверных блоков размером 2100*900 вместе с коробкой и дверным полотном с сохранением материала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бетонного подиума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м3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3,42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 xml:space="preserve">Общестроительные работы, </w:t>
            </w:r>
            <w:proofErr w:type="spellStart"/>
            <w:r w:rsidRPr="0055512A">
              <w:rPr>
                <w:b/>
                <w:color w:val="000000"/>
              </w:rPr>
              <w:t>ВиК</w:t>
            </w:r>
            <w:proofErr w:type="spellEnd"/>
            <w:r w:rsidRPr="0055512A">
              <w:rPr>
                <w:b/>
                <w:color w:val="000000"/>
              </w:rPr>
              <w:t>, ЭО.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proofErr w:type="spellStart"/>
            <w:r w:rsidRPr="0055512A">
              <w:rPr>
                <w:b/>
                <w:color w:val="000000"/>
              </w:rPr>
              <w:t>ВиК</w:t>
            </w:r>
            <w:proofErr w:type="spellEnd"/>
            <w:r w:rsidRPr="0055512A">
              <w:rPr>
                <w:b/>
                <w:color w:val="000000"/>
              </w:rPr>
              <w:t xml:space="preserve"> 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Прокладка полипропиленовых труб, диаметром 25 мм в комплекте с фитингами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  <w:r w:rsidRPr="0055512A">
              <w:rPr>
                <w:color w:val="000000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19,0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Врезка в существующую сеть водопровода полипропиленовых труб диаметром 25 мм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фитингов, тройников, диаметром 25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Крепеж для труб диаметром 25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12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Планка для смесителя 20* «1/2» мм ВР </w:t>
            </w:r>
            <w:proofErr w:type="spellStart"/>
            <w:r w:rsidRPr="0055512A">
              <w:rPr>
                <w:color w:val="000000"/>
              </w:rPr>
              <w:t>полипрпилен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гибкой подводки 1/2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7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Гибкая подводка длиной 80 см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7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шаровых кранов диаметром 15 мм «1/2»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Кран шаровой 1/2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Прокладка труб полипропиленовых, диаметром 50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28,0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полипропиленовых отводов, тройников, диаметром 50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Крепеж (хомут) для труб диаметром 50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Прокладка полипропиленовых труб, диаметром 100 мм в комплекте с фитингами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14,0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полипропиленовых отводов, тройников, диаметром 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Крепеж (хомут) для труб диаметром 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9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писсуаров </w:t>
            </w:r>
            <w:r w:rsidRPr="0055512A">
              <w:rPr>
                <w:color w:val="000000"/>
                <w:lang w:val="en-US"/>
              </w:rPr>
              <w:t>Rosa</w:t>
            </w:r>
            <w:r w:rsidRPr="0055512A">
              <w:rPr>
                <w:color w:val="000000"/>
              </w:rPr>
              <w:t xml:space="preserve"> Люкс 32*43,5 см. Стоимость писсуара по прайс-листу поставщика 8800 руб./шт.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4,0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кранов сливных для писсуаров </w:t>
            </w:r>
            <w:r w:rsidRPr="0055512A">
              <w:rPr>
                <w:color w:val="000000"/>
                <w:lang w:val="en-US"/>
              </w:rPr>
              <w:t>Rosa</w:t>
            </w:r>
            <w:r w:rsidRPr="0055512A">
              <w:rPr>
                <w:color w:val="000000"/>
              </w:rPr>
              <w:t xml:space="preserve"> Люкс (порционно-нажимной). Стоимость сливных кранов к писсуару по прайс-листу поставщика 3600 руб./шт.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сифонов вертикальных писсуаров </w:t>
            </w:r>
            <w:r w:rsidRPr="0055512A">
              <w:rPr>
                <w:color w:val="000000"/>
                <w:lang w:val="en-US"/>
              </w:rPr>
              <w:t>Rosa</w:t>
            </w:r>
            <w:r w:rsidRPr="0055512A">
              <w:rPr>
                <w:color w:val="000000"/>
              </w:rPr>
              <w:t xml:space="preserve"> Люкс. Стоимость сифона для писсуара по прайс-листу поставщика 410 руб./шт.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унитазов с бачком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Унитаз-компакт </w:t>
            </w:r>
            <w:proofErr w:type="spellStart"/>
            <w:r w:rsidRPr="0055512A">
              <w:rPr>
                <w:color w:val="000000"/>
                <w:lang w:val="en-US"/>
              </w:rPr>
              <w:t>Sanita</w:t>
            </w:r>
            <w:proofErr w:type="spellEnd"/>
            <w:r w:rsidRPr="0055512A">
              <w:rPr>
                <w:color w:val="000000"/>
              </w:rPr>
              <w:t xml:space="preserve"> </w:t>
            </w:r>
            <w:r w:rsidRPr="0055512A">
              <w:rPr>
                <w:color w:val="000000"/>
                <w:lang w:val="en-US"/>
              </w:rPr>
              <w:t>Master</w:t>
            </w:r>
            <w:r w:rsidRPr="0055512A">
              <w:rPr>
                <w:color w:val="000000"/>
              </w:rPr>
              <w:t xml:space="preserve">, косой выпуск двойной слив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гибкой гофрированной  трубы слива для унитаза </w:t>
            </w:r>
            <w:proofErr w:type="spellStart"/>
            <w:r w:rsidRPr="0055512A">
              <w:rPr>
                <w:color w:val="000000"/>
              </w:rPr>
              <w:t>диам</w:t>
            </w:r>
            <w:proofErr w:type="spellEnd"/>
            <w:r w:rsidRPr="0055512A">
              <w:rPr>
                <w:color w:val="000000"/>
              </w:rPr>
              <w:t xml:space="preserve"> 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сидений для унитаза в комплекте с крышкой.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сантехнических кабин без стоимости материала  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раковины с </w:t>
            </w:r>
            <w:proofErr w:type="spellStart"/>
            <w:r w:rsidRPr="0055512A">
              <w:rPr>
                <w:color w:val="000000"/>
              </w:rPr>
              <w:t>пъедесталом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Раковина </w:t>
            </w:r>
            <w:proofErr w:type="spellStart"/>
            <w:r w:rsidRPr="0055512A">
              <w:rPr>
                <w:color w:val="000000"/>
                <w:lang w:val="en-US"/>
              </w:rPr>
              <w:t>Sanita</w:t>
            </w:r>
            <w:proofErr w:type="spellEnd"/>
            <w:r w:rsidRPr="0055512A">
              <w:rPr>
                <w:color w:val="000000"/>
              </w:rPr>
              <w:t xml:space="preserve"> 57,5 см цвет белый с </w:t>
            </w:r>
            <w:proofErr w:type="spellStart"/>
            <w:r w:rsidRPr="0055512A">
              <w:rPr>
                <w:color w:val="000000"/>
              </w:rPr>
              <w:t>пъедесталом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смесителя со стоимостью смесителя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сифона под раковину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Подключение раковины к системе канализации гибкой подводкой 50 мм.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Установка </w:t>
            </w:r>
            <w:proofErr w:type="spellStart"/>
            <w:proofErr w:type="gramStart"/>
            <w:r w:rsidRPr="0055512A">
              <w:rPr>
                <w:color w:val="000000"/>
              </w:rPr>
              <w:t>бумаго</w:t>
            </w:r>
            <w:proofErr w:type="spellEnd"/>
            <w:r w:rsidRPr="0055512A">
              <w:rPr>
                <w:color w:val="000000"/>
              </w:rPr>
              <w:t>-держателей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Поставка ершиков в комплекте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Установка крючков для одежды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</w:t>
            </w:r>
            <w:proofErr w:type="spellStart"/>
            <w:r w:rsidRPr="0055512A">
              <w:rPr>
                <w:color w:val="000000"/>
              </w:rPr>
              <w:t>рукосушителя</w:t>
            </w:r>
            <w:proofErr w:type="spellEnd"/>
            <w:r w:rsidRPr="0055512A">
              <w:rPr>
                <w:color w:val="000000"/>
              </w:rPr>
              <w:t xml:space="preserve"> (без стоимости)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proofErr w:type="spellStart"/>
            <w:proofErr w:type="gramStart"/>
            <w:r w:rsidRPr="0055512A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 xml:space="preserve">Стены 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55512A">
              <w:rPr>
                <w:color w:val="000000"/>
              </w:rPr>
              <w:t>Огрунтовка</w:t>
            </w:r>
            <w:proofErr w:type="spellEnd"/>
            <w:r w:rsidRPr="0055512A">
              <w:rPr>
                <w:color w:val="000000"/>
              </w:rPr>
              <w:t xml:space="preserve"> стен для повышения адгезии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28,5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  <w:lang w:val="en-US"/>
              </w:rPr>
            </w:pPr>
            <w:r w:rsidRPr="0055512A">
              <w:rPr>
                <w:color w:val="000000"/>
              </w:rPr>
              <w:t xml:space="preserve">Грунтовка </w:t>
            </w:r>
            <w:r w:rsidRPr="0055512A">
              <w:rPr>
                <w:color w:val="000000"/>
                <w:lang w:val="en-US"/>
              </w:rPr>
              <w:t>GLIMS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4,5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Штукатурка стен цементно-известковым раствором</w:t>
            </w:r>
            <w:proofErr w:type="gramStart"/>
            <w:r w:rsidRPr="0055512A">
              <w:rPr>
                <w:color w:val="000000"/>
              </w:rPr>
              <w:t xml:space="preserve"> ,</w:t>
            </w:r>
            <w:proofErr w:type="gramEnd"/>
            <w:r w:rsidRPr="0055512A">
              <w:rPr>
                <w:color w:val="000000"/>
              </w:rPr>
              <w:t xml:space="preserve"> толщиной 15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28,5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Штукатурка цементная </w:t>
            </w:r>
            <w:proofErr w:type="spellStart"/>
            <w:r w:rsidRPr="0055512A">
              <w:rPr>
                <w:color w:val="000000"/>
                <w:lang w:val="en-US"/>
              </w:rPr>
              <w:t>Bergauf</w:t>
            </w:r>
            <w:proofErr w:type="spellEnd"/>
            <w:r w:rsidRPr="0055512A">
              <w:rPr>
                <w:color w:val="000000"/>
              </w:rPr>
              <w:t xml:space="preserve"> </w:t>
            </w:r>
            <w:proofErr w:type="spellStart"/>
            <w:r w:rsidRPr="0055512A">
              <w:rPr>
                <w:color w:val="000000"/>
                <w:lang w:val="en-US"/>
              </w:rPr>
              <w:t>Bau</w:t>
            </w:r>
            <w:proofErr w:type="spellEnd"/>
            <w:r w:rsidRPr="0055512A">
              <w:rPr>
                <w:color w:val="000000"/>
              </w:rPr>
              <w:t xml:space="preserve"> </w:t>
            </w:r>
            <w:proofErr w:type="spellStart"/>
            <w:r w:rsidRPr="0055512A">
              <w:rPr>
                <w:color w:val="000000"/>
                <w:lang w:val="en-US"/>
              </w:rPr>
              <w:t>Putz</w:t>
            </w:r>
            <w:proofErr w:type="spellEnd"/>
            <w:r w:rsidRPr="0055512A">
              <w:rPr>
                <w:color w:val="000000"/>
              </w:rPr>
              <w:t xml:space="preserve"> </w:t>
            </w:r>
            <w:proofErr w:type="spellStart"/>
            <w:r w:rsidRPr="0055512A">
              <w:rPr>
                <w:color w:val="000000"/>
                <w:lang w:val="en-US"/>
              </w:rPr>
              <w:t>Zement</w:t>
            </w:r>
            <w:proofErr w:type="spellEnd"/>
            <w:r w:rsidRPr="0055512A">
              <w:rPr>
                <w:color w:val="000000"/>
              </w:rPr>
              <w:t xml:space="preserve">  в мешках по 25 кг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proofErr w:type="gramStart"/>
            <w:r w:rsidRPr="0055512A">
              <w:rPr>
                <w:color w:val="000000"/>
              </w:rPr>
              <w:t>кг</w:t>
            </w:r>
            <w:proofErr w:type="gramEnd"/>
            <w:r w:rsidRPr="0055512A">
              <w:rPr>
                <w:color w:val="000000"/>
              </w:rPr>
              <w:t xml:space="preserve">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475,0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Устройство гидроизоляции обмазочной, толщиной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55512A">
                <w:rPr>
                  <w:color w:val="000000"/>
                </w:rPr>
                <w:t>2 мм</w:t>
              </w:r>
            </w:smartTag>
            <w:r w:rsidRPr="0055512A">
              <w:rPr>
                <w:color w:val="000000"/>
              </w:rPr>
              <w:t xml:space="preserve"> с заводом на </w:t>
            </w:r>
            <w:r w:rsidRPr="0055512A">
              <w:rPr>
                <w:color w:val="000000"/>
              </w:rPr>
              <w:lastRenderedPageBreak/>
              <w:t xml:space="preserve">стены на высоту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55512A">
                <w:rPr>
                  <w:color w:val="000000"/>
                </w:rPr>
                <w:t>300 мм</w:t>
              </w:r>
            </w:smartTag>
            <w:proofErr w:type="gramStart"/>
            <w:r w:rsidRPr="0055512A">
              <w:rPr>
                <w:color w:val="000000"/>
              </w:rPr>
              <w:t>..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lastRenderedPageBreak/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8,5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Гидроизоляция </w:t>
            </w:r>
            <w:proofErr w:type="spellStart"/>
            <w:r w:rsidRPr="0055512A">
              <w:rPr>
                <w:color w:val="000000"/>
                <w:lang w:val="en-US"/>
              </w:rPr>
              <w:t>Knauf</w:t>
            </w:r>
            <w:proofErr w:type="spellEnd"/>
            <w:r w:rsidRPr="0055512A">
              <w:rPr>
                <w:color w:val="000000"/>
              </w:rPr>
              <w:t xml:space="preserve"> </w:t>
            </w:r>
            <w:proofErr w:type="spellStart"/>
            <w:r w:rsidRPr="0055512A">
              <w:rPr>
                <w:color w:val="000000"/>
              </w:rPr>
              <w:t>Флэхендихт</w:t>
            </w:r>
            <w:proofErr w:type="spellEnd"/>
            <w:r w:rsidRPr="0055512A">
              <w:rPr>
                <w:color w:val="000000"/>
              </w:rPr>
              <w:t xml:space="preserve"> эластичная бесшовная в упаковках по 5 кг.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 w:rsidRPr="0055512A">
              <w:rPr>
                <w:color w:val="000000"/>
              </w:rPr>
              <w:t>уп</w:t>
            </w:r>
            <w:proofErr w:type="spellEnd"/>
            <w:r w:rsidRPr="0055512A">
              <w:rPr>
                <w:color w:val="000000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Гидроизоляция углов и примыканий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10,0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Лента гидроизоляционная </w:t>
            </w:r>
            <w:proofErr w:type="spellStart"/>
            <w:r w:rsidRPr="0055512A">
              <w:rPr>
                <w:color w:val="000000"/>
                <w:lang w:val="en-US"/>
              </w:rPr>
              <w:t>Knauf</w:t>
            </w:r>
            <w:proofErr w:type="spellEnd"/>
            <w:r w:rsidRPr="0055512A">
              <w:rPr>
                <w:color w:val="000000"/>
              </w:rPr>
              <w:t xml:space="preserve"> </w:t>
            </w:r>
            <w:proofErr w:type="spellStart"/>
            <w:r w:rsidRPr="0055512A">
              <w:rPr>
                <w:color w:val="000000"/>
              </w:rPr>
              <w:t>Флэхендихтбанд</w:t>
            </w:r>
            <w:proofErr w:type="spellEnd"/>
            <w:r w:rsidRPr="0055512A">
              <w:rPr>
                <w:color w:val="000000"/>
              </w:rPr>
              <w:t xml:space="preserve"> 7/12 см 10 п. 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55512A">
              <w:rPr>
                <w:color w:val="000000"/>
              </w:rPr>
              <w:t>Огрунтовка</w:t>
            </w:r>
            <w:proofErr w:type="spellEnd"/>
            <w:r w:rsidRPr="0055512A">
              <w:rPr>
                <w:color w:val="000000"/>
              </w:rPr>
              <w:t xml:space="preserve">  стен и потолка </w:t>
            </w:r>
            <w:proofErr w:type="gramStart"/>
            <w:r w:rsidRPr="0055512A">
              <w:rPr>
                <w:color w:val="000000"/>
              </w:rPr>
              <w:t>за</w:t>
            </w:r>
            <w:proofErr w:type="gramEnd"/>
            <w:r w:rsidRPr="0055512A">
              <w:rPr>
                <w:color w:val="000000"/>
              </w:rPr>
              <w:t xml:space="preserve"> </w:t>
            </w:r>
            <w:proofErr w:type="gramStart"/>
            <w:r w:rsidRPr="0055512A">
              <w:rPr>
                <w:color w:val="000000"/>
              </w:rPr>
              <w:t>потолочного</w:t>
            </w:r>
            <w:proofErr w:type="gramEnd"/>
            <w:r w:rsidRPr="0055512A">
              <w:rPr>
                <w:color w:val="000000"/>
              </w:rPr>
              <w:t xml:space="preserve"> пространства укрепляющей грунтовкой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Окраска стен и потолка </w:t>
            </w:r>
            <w:proofErr w:type="spellStart"/>
            <w:r w:rsidRPr="0055512A">
              <w:rPr>
                <w:color w:val="000000"/>
              </w:rPr>
              <w:t>запотолочного</w:t>
            </w:r>
            <w:proofErr w:type="spellEnd"/>
            <w:r w:rsidRPr="0055512A">
              <w:rPr>
                <w:color w:val="000000"/>
              </w:rPr>
              <w:t xml:space="preserve"> пространства </w:t>
            </w:r>
            <w:proofErr w:type="gramStart"/>
            <w:r w:rsidRPr="0055512A">
              <w:rPr>
                <w:color w:val="000000"/>
              </w:rPr>
              <w:t>в</w:t>
            </w:r>
            <w:proofErr w:type="gramEnd"/>
            <w:r w:rsidRPr="0055512A">
              <w:rPr>
                <w:color w:val="000000"/>
              </w:rPr>
              <w:t xml:space="preserve">/э </w:t>
            </w:r>
            <w:proofErr w:type="gramStart"/>
            <w:r w:rsidRPr="0055512A">
              <w:rPr>
                <w:color w:val="000000"/>
              </w:rPr>
              <w:t>краской</w:t>
            </w:r>
            <w:proofErr w:type="gramEnd"/>
            <w:r w:rsidRPr="0055512A">
              <w:rPr>
                <w:color w:val="000000"/>
              </w:rPr>
              <w:t xml:space="preserve"> за два раза на высоту до 3 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Установка декоративных уголков из ПВХ для облицовки углов стен плиткой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18,0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Облицовка стен керамической плитки  200*400 мм на стенах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28,6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Плитка керамическая светло-серая 200*400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32,0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Клей Юникс гранит </w:t>
            </w:r>
            <w:proofErr w:type="gramStart"/>
            <w:r w:rsidRPr="0055512A">
              <w:rPr>
                <w:color w:val="000000"/>
              </w:rPr>
              <w:t>в</w:t>
            </w:r>
            <w:proofErr w:type="gramEnd"/>
            <w:r w:rsidRPr="0055512A">
              <w:rPr>
                <w:color w:val="000000"/>
              </w:rPr>
              <w:t xml:space="preserve"> </w:t>
            </w:r>
            <w:proofErr w:type="gramStart"/>
            <w:r w:rsidRPr="0055512A">
              <w:rPr>
                <w:color w:val="000000"/>
              </w:rPr>
              <w:t>мешка</w:t>
            </w:r>
            <w:proofErr w:type="gramEnd"/>
            <w:r w:rsidRPr="0055512A">
              <w:rPr>
                <w:color w:val="000000"/>
              </w:rPr>
              <w:t xml:space="preserve"> по 25 кг.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Мешок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12,0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Затирка швов затиркой типа «</w:t>
            </w:r>
            <w:proofErr w:type="spellStart"/>
            <w:r w:rsidRPr="0055512A">
              <w:rPr>
                <w:color w:val="000000"/>
              </w:rPr>
              <w:t>Церезит</w:t>
            </w:r>
            <w:proofErr w:type="spellEnd"/>
            <w:r w:rsidRPr="0055512A">
              <w:rPr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м/</w:t>
            </w:r>
            <w:proofErr w:type="gramStart"/>
            <w:r w:rsidRPr="0055512A">
              <w:rPr>
                <w:color w:val="000000"/>
              </w:rPr>
              <w:t>кг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29,0/9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Потолок (на высоте от уровня пола 3,0 м). Вентиляция, ЭО.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потолка металлического типа «</w:t>
            </w:r>
            <w:proofErr w:type="spellStart"/>
            <w:r w:rsidRPr="0055512A">
              <w:rPr>
                <w:color w:val="000000"/>
              </w:rPr>
              <w:t>Албес</w:t>
            </w:r>
            <w:proofErr w:type="spellEnd"/>
            <w:r w:rsidRPr="0055512A">
              <w:rPr>
                <w:color w:val="000000"/>
              </w:rPr>
              <w:t>» с размером плит 600*600 мм по металлическому каркасу.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Потолок металлический типа «</w:t>
            </w:r>
            <w:proofErr w:type="spellStart"/>
            <w:r w:rsidRPr="0055512A">
              <w:rPr>
                <w:color w:val="000000"/>
              </w:rPr>
              <w:t>Албес</w:t>
            </w:r>
            <w:proofErr w:type="spellEnd"/>
            <w:r w:rsidRPr="0055512A">
              <w:rPr>
                <w:color w:val="000000"/>
              </w:rPr>
              <w:t>» с размером плит 600*600 мм в комплекте с металлическим каркасом и направляющими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18,5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диффузора вентиляции диам.100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Диффузор вентиляционный диам.100 мм, металлический, цвет белый.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гибких вентиляционных воздуховодов диаметром 100 мм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9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Воздуховод гибкий Эра 10  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  <w:r w:rsidRPr="0055512A">
              <w:rPr>
                <w:color w:val="00000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Хомут, диаметр 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и подключение накладных круглых настенных светодиодных светильников. Стоимость светильника по прайс-листу поставщика 920 руб./шт.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9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выключателей 2-х клавишных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розеток 2-х гнездовых с защитными шторками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кабель каналов 25*40 цвет белый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36,0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силовых кабелей в кабель каналах в том числе</w:t>
            </w:r>
            <w:proofErr w:type="gramStart"/>
            <w:r w:rsidRPr="0055512A">
              <w:rPr>
                <w:color w:val="000000"/>
              </w:rPr>
              <w:t xml:space="preserve"> :</w:t>
            </w:r>
            <w:proofErr w:type="gramEnd"/>
            <w:r w:rsidRPr="0055512A">
              <w:rPr>
                <w:color w:val="000000"/>
              </w:rPr>
              <w:t xml:space="preserve"> ВВГнг3*1,5 – 24 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  <w:r w:rsidRPr="0055512A">
              <w:rPr>
                <w:color w:val="000000"/>
              </w:rPr>
              <w:t>; ВВГнг3*2,5 – 12 п. м.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Кабель ВВГнг3*1,5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Кабель ВВГнг3*2,5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</w:t>
            </w:r>
            <w:proofErr w:type="spellStart"/>
            <w:r w:rsidRPr="0055512A">
              <w:rPr>
                <w:color w:val="000000"/>
              </w:rPr>
              <w:t>распаячной</w:t>
            </w:r>
            <w:proofErr w:type="spellEnd"/>
            <w:r w:rsidRPr="0055512A">
              <w:rPr>
                <w:color w:val="000000"/>
              </w:rPr>
              <w:t xml:space="preserve"> коробки 100*100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Двери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ПВХ дверного блока типа Капель размером 900*2100 мм. Стоимость дверного блока по прайс-листу поставщика 16600 руб./шт. с НДС.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proofErr w:type="gramStart"/>
            <w:r w:rsidRPr="0055512A">
              <w:rPr>
                <w:color w:val="000000"/>
              </w:rPr>
              <w:t>ш</w:t>
            </w:r>
            <w:proofErr w:type="gramEnd"/>
            <w:r w:rsidRPr="0055512A">
              <w:rPr>
                <w:color w:val="000000"/>
              </w:rPr>
              <w:t xml:space="preserve">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дверных наличников ПВХ. Стоимость наличника по прайс-листу поставщика 230 руб./п. м. с НДС.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proofErr w:type="gramStart"/>
            <w:r w:rsidRPr="0055512A">
              <w:rPr>
                <w:color w:val="000000"/>
              </w:rPr>
              <w:t>п</w:t>
            </w:r>
            <w:proofErr w:type="gramEnd"/>
            <w:r w:rsidRPr="0055512A">
              <w:rPr>
                <w:color w:val="000000"/>
              </w:rPr>
              <w:t>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20,0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Врезка замка, петель, ручек в комплекте.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Установка дверного доводчика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Смена комплекта ручек в существующих дверях санитарно-технических кабин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Смена замков в существующих дверях санитарно-технических кабин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 xml:space="preserve">Устройство пола. 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55512A">
              <w:rPr>
                <w:color w:val="000000"/>
              </w:rPr>
              <w:t>Огрунтовка</w:t>
            </w:r>
            <w:proofErr w:type="spellEnd"/>
            <w:r w:rsidRPr="0055512A">
              <w:rPr>
                <w:color w:val="000000"/>
              </w:rPr>
              <w:t xml:space="preserve"> бетонного пола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Грунтовка </w:t>
            </w:r>
            <w:r w:rsidRPr="0055512A">
              <w:rPr>
                <w:color w:val="000000"/>
                <w:lang w:val="en-US"/>
              </w:rPr>
              <w:t>GLIMS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proofErr w:type="gramStart"/>
            <w:r w:rsidRPr="0055512A">
              <w:rPr>
                <w:color w:val="000000"/>
              </w:rPr>
              <w:t>л</w:t>
            </w:r>
            <w:proofErr w:type="gramEnd"/>
            <w:r w:rsidRPr="0055512A">
              <w:rPr>
                <w:color w:val="000000"/>
              </w:rPr>
              <w:t xml:space="preserve">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Устройство наливного пола толщиной 20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Наливной пол типа «</w:t>
            </w:r>
            <w:proofErr w:type="spellStart"/>
            <w:r w:rsidRPr="0055512A">
              <w:rPr>
                <w:color w:val="000000"/>
              </w:rPr>
              <w:t>Основит</w:t>
            </w:r>
            <w:proofErr w:type="spellEnd"/>
            <w:r w:rsidRPr="0055512A">
              <w:rPr>
                <w:color w:val="000000"/>
              </w:rPr>
              <w:t>» в мешках по 20 кг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мешок</w:t>
            </w:r>
            <w:proofErr w:type="gramStart"/>
            <w:r w:rsidRPr="0055512A">
              <w:rPr>
                <w:color w:val="000000"/>
              </w:rPr>
              <w:t>.</w:t>
            </w:r>
            <w:proofErr w:type="gramEnd"/>
            <w:r w:rsidRPr="0055512A">
              <w:rPr>
                <w:color w:val="000000"/>
              </w:rPr>
              <w:t>/</w:t>
            </w:r>
            <w:proofErr w:type="gramStart"/>
            <w:r w:rsidRPr="0055512A">
              <w:rPr>
                <w:color w:val="000000"/>
              </w:rPr>
              <w:t>к</w:t>
            </w:r>
            <w:proofErr w:type="gramEnd"/>
            <w:r w:rsidRPr="0055512A">
              <w:rPr>
                <w:color w:val="000000"/>
              </w:rPr>
              <w:t xml:space="preserve">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30/600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Установка трапа металлического напольного 100*100 мм 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Трап для душа </w:t>
            </w:r>
            <w:r w:rsidRPr="0055512A">
              <w:rPr>
                <w:color w:val="000000"/>
                <w:lang w:val="en-US"/>
              </w:rPr>
              <w:t>TREND</w:t>
            </w:r>
            <w:r w:rsidRPr="0055512A">
              <w:rPr>
                <w:color w:val="000000"/>
              </w:rPr>
              <w:t xml:space="preserve"> комбинированный затвор размером 100*100 мм пластик/нержавеющая сталь  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Устройство гидроизоляции обмазочной, толщиной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55512A">
                <w:rPr>
                  <w:color w:val="000000"/>
                </w:rPr>
                <w:t>2 мм</w:t>
              </w:r>
            </w:smartTag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Гидроизоляция </w:t>
            </w:r>
            <w:proofErr w:type="spellStart"/>
            <w:r w:rsidRPr="0055512A">
              <w:rPr>
                <w:color w:val="000000"/>
                <w:lang w:val="en-US"/>
              </w:rPr>
              <w:t>Knauf</w:t>
            </w:r>
            <w:proofErr w:type="spellEnd"/>
            <w:r w:rsidRPr="0055512A">
              <w:rPr>
                <w:color w:val="000000"/>
              </w:rPr>
              <w:t xml:space="preserve"> </w:t>
            </w:r>
            <w:proofErr w:type="spellStart"/>
            <w:r w:rsidRPr="0055512A">
              <w:rPr>
                <w:color w:val="000000"/>
              </w:rPr>
              <w:t>Флэхендихт</w:t>
            </w:r>
            <w:proofErr w:type="spellEnd"/>
            <w:r w:rsidRPr="0055512A">
              <w:rPr>
                <w:color w:val="000000"/>
              </w:rPr>
              <w:t xml:space="preserve"> эластичная бесшовная в упаковках по 5 кг.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Гидроизоляция углов и примыканий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23,7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Лента гидроизоляционная </w:t>
            </w:r>
            <w:proofErr w:type="spellStart"/>
            <w:r w:rsidRPr="0055512A">
              <w:rPr>
                <w:color w:val="000000"/>
                <w:lang w:val="en-US"/>
              </w:rPr>
              <w:t>Knauf</w:t>
            </w:r>
            <w:proofErr w:type="spellEnd"/>
            <w:r w:rsidRPr="0055512A">
              <w:rPr>
                <w:color w:val="000000"/>
              </w:rPr>
              <w:t xml:space="preserve"> </w:t>
            </w:r>
            <w:proofErr w:type="spellStart"/>
            <w:r w:rsidRPr="0055512A">
              <w:rPr>
                <w:color w:val="000000"/>
              </w:rPr>
              <w:t>Флэхендихтбанд</w:t>
            </w:r>
            <w:proofErr w:type="spellEnd"/>
            <w:r w:rsidRPr="0055512A">
              <w:rPr>
                <w:color w:val="000000"/>
              </w:rPr>
              <w:t xml:space="preserve"> 7/12 см 10 п. 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Облицовка полов </w:t>
            </w:r>
            <w:proofErr w:type="spellStart"/>
            <w:r w:rsidRPr="0055512A">
              <w:rPr>
                <w:color w:val="000000"/>
              </w:rPr>
              <w:t>керамогранитом</w:t>
            </w:r>
            <w:proofErr w:type="spellEnd"/>
            <w:r w:rsidRPr="0055512A">
              <w:rPr>
                <w:color w:val="000000"/>
              </w:rPr>
              <w:t xml:space="preserve">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55512A">
              <w:rPr>
                <w:color w:val="000000"/>
              </w:rPr>
              <w:t>Керамогранит</w:t>
            </w:r>
            <w:proofErr w:type="spellEnd"/>
            <w:r w:rsidRPr="0055512A">
              <w:rPr>
                <w:color w:val="000000"/>
              </w:rPr>
              <w:t xml:space="preserve"> светло-серый 600*600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19,3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Клей Юникс гранит </w:t>
            </w:r>
            <w:proofErr w:type="gramStart"/>
            <w:r w:rsidRPr="0055512A">
              <w:rPr>
                <w:color w:val="000000"/>
              </w:rPr>
              <w:t>в</w:t>
            </w:r>
            <w:proofErr w:type="gramEnd"/>
            <w:r w:rsidRPr="0055512A">
              <w:rPr>
                <w:color w:val="000000"/>
              </w:rPr>
              <w:t xml:space="preserve"> </w:t>
            </w:r>
            <w:proofErr w:type="gramStart"/>
            <w:r w:rsidRPr="0055512A">
              <w:rPr>
                <w:color w:val="000000"/>
              </w:rPr>
              <w:t>мешка</w:t>
            </w:r>
            <w:proofErr w:type="gramEnd"/>
            <w:r w:rsidRPr="0055512A">
              <w:rPr>
                <w:color w:val="000000"/>
              </w:rPr>
              <w:t xml:space="preserve"> по 25 кг.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меш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7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Установка декоративных порожков.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Установка ограничителей открывания дверей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Прочие работы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Перенос материалов к месту производства работ на расстояние боле 50 м и подъем на высоту 15 м на лифте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тонны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1,8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Вынос мусора из помещения со спуском с 4 этажа с высоты 15 на лифте и перенос к месту утилизации более 50 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тонны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1,8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Контейнер 8 м3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Уборка помещения с применением моющих средств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17,6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Помещение женского</w:t>
            </w:r>
            <w:proofErr w:type="gramStart"/>
            <w:r w:rsidRPr="0055512A">
              <w:rPr>
                <w:b/>
                <w:color w:val="000000"/>
              </w:rPr>
              <w:t xml:space="preserve"> С</w:t>
            </w:r>
            <w:proofErr w:type="gramEnd"/>
            <w:r w:rsidRPr="0055512A">
              <w:rPr>
                <w:b/>
                <w:color w:val="000000"/>
              </w:rPr>
              <w:t xml:space="preserve">/У цеха № 30 (корпус № 3А, 4 этаж) 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Демонтажные работы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Демонтаж реечного потолка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15,5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точечных светильников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диффузоров диаметром 150 мм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Демонтаж выключателей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Демонтаж деревянных дверных наличников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10.0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Демонтаж деревянных дверных блоков размером 2100*900 вместе с коробкой и дверным полотном с сохранением материала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 xml:space="preserve">Общестроительные работы, </w:t>
            </w:r>
            <w:proofErr w:type="spellStart"/>
            <w:r w:rsidRPr="0055512A">
              <w:rPr>
                <w:b/>
                <w:color w:val="000000"/>
              </w:rPr>
              <w:t>ВиК</w:t>
            </w:r>
            <w:proofErr w:type="spellEnd"/>
            <w:r w:rsidRPr="0055512A">
              <w:rPr>
                <w:b/>
                <w:color w:val="000000"/>
              </w:rPr>
              <w:t>, ЭО.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proofErr w:type="spellStart"/>
            <w:r w:rsidRPr="0055512A">
              <w:rPr>
                <w:b/>
                <w:color w:val="000000"/>
              </w:rPr>
              <w:t>ВиК</w:t>
            </w:r>
            <w:proofErr w:type="spellEnd"/>
            <w:r w:rsidRPr="0055512A">
              <w:rPr>
                <w:b/>
                <w:color w:val="000000"/>
              </w:rPr>
              <w:t xml:space="preserve"> 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Монтаж сидений для унитаза в комплекте с крышкой.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Держатель туалетной бумаги.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 w:rsidRPr="0055512A">
              <w:rPr>
                <w:color w:val="000000"/>
              </w:rPr>
              <w:t>Крючок для одежды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 xml:space="preserve">Стены/ Пол 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Ремонт покрытия пола из плитки типа </w:t>
            </w:r>
            <w:proofErr w:type="spellStart"/>
            <w:r w:rsidRPr="0055512A">
              <w:rPr>
                <w:color w:val="000000"/>
              </w:rPr>
              <w:t>керамогранит</w:t>
            </w:r>
            <w:proofErr w:type="spellEnd"/>
            <w:r w:rsidRPr="0055512A">
              <w:rPr>
                <w:color w:val="000000"/>
              </w:rPr>
              <w:t xml:space="preserve"> 300*300 мм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0,9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керамической плитки  200*300 мм на стенах отдельными местами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0,72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Затирка сколов, швов затиркой типа «</w:t>
            </w:r>
            <w:proofErr w:type="spellStart"/>
            <w:r w:rsidRPr="0055512A">
              <w:rPr>
                <w:color w:val="000000"/>
              </w:rPr>
              <w:t>Церезит</w:t>
            </w:r>
            <w:proofErr w:type="spellEnd"/>
            <w:r w:rsidRPr="0055512A">
              <w:rPr>
                <w:color w:val="000000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1,62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Потолок (на высоте от уровня пола 3,0 м). ЭО. Вентиляция.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потолка металлического типа «</w:t>
            </w:r>
            <w:proofErr w:type="spellStart"/>
            <w:r w:rsidRPr="0055512A">
              <w:rPr>
                <w:color w:val="000000"/>
              </w:rPr>
              <w:t>Албес</w:t>
            </w:r>
            <w:proofErr w:type="spellEnd"/>
            <w:r w:rsidRPr="0055512A">
              <w:rPr>
                <w:color w:val="000000"/>
              </w:rPr>
              <w:t>» с размером плит 600*600 мм по металлическому каркасу.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15,5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Потолок металлический типа «</w:t>
            </w:r>
            <w:proofErr w:type="spellStart"/>
            <w:r w:rsidRPr="0055512A">
              <w:rPr>
                <w:color w:val="000000"/>
              </w:rPr>
              <w:t>Албес</w:t>
            </w:r>
            <w:proofErr w:type="spellEnd"/>
            <w:r w:rsidRPr="0055512A">
              <w:rPr>
                <w:color w:val="000000"/>
              </w:rPr>
              <w:t>» с размером плит 600*600 мм в комплекте с металлическим каркасом и направляющими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16,0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диффузора вентиляции диам.100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Диффузор вентиляционный диам.100 мм, металлический, цвет белый.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гибких вентиляционных воздуховодов диаметром 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10,0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Хомут, диаметр 100 мм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6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и подключение накладных круглых светодиодных </w:t>
            </w:r>
            <w:r w:rsidRPr="0055512A">
              <w:rPr>
                <w:color w:val="000000"/>
              </w:rPr>
              <w:lastRenderedPageBreak/>
              <w:t xml:space="preserve">светильников </w:t>
            </w:r>
            <w:r w:rsidRPr="0055512A">
              <w:rPr>
                <w:color w:val="000000"/>
                <w:lang w:val="en-US"/>
              </w:rPr>
              <w:t>IP</w:t>
            </w:r>
            <w:r w:rsidRPr="0055512A">
              <w:rPr>
                <w:color w:val="000000"/>
              </w:rPr>
              <w:t>54. Стоимость светильника по прайс-листу поставщика 920 руб./шт.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lastRenderedPageBreak/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накладных выключателей  2-х клавишных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накладных розеток 2-х гнездовых с защитными шторками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</w:t>
            </w:r>
            <w:proofErr w:type="spellStart"/>
            <w:r w:rsidRPr="0055512A">
              <w:rPr>
                <w:color w:val="000000"/>
              </w:rPr>
              <w:t>распаячной</w:t>
            </w:r>
            <w:proofErr w:type="spellEnd"/>
            <w:r w:rsidRPr="0055512A">
              <w:rPr>
                <w:color w:val="000000"/>
              </w:rPr>
              <w:t xml:space="preserve"> коробки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кабель каналов 25*40 мм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48,0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силовых кабелей в кабель </w:t>
            </w:r>
            <w:proofErr w:type="gramStart"/>
            <w:r w:rsidRPr="0055512A">
              <w:rPr>
                <w:color w:val="000000"/>
              </w:rPr>
              <w:t>каналах</w:t>
            </w:r>
            <w:proofErr w:type="gramEnd"/>
            <w:r w:rsidRPr="0055512A">
              <w:rPr>
                <w:color w:val="000000"/>
              </w:rPr>
              <w:t xml:space="preserve"> ВВГнг 3*1,5/ВВГнг3*2,5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50,0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Подключение к существующему этажному эл. щиту ЭО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 w:rsidRPr="0055512A">
              <w:rPr>
                <w:color w:val="000000"/>
              </w:rPr>
              <w:t>подкл</w:t>
            </w:r>
            <w:proofErr w:type="spellEnd"/>
            <w:r w:rsidRPr="0055512A">
              <w:rPr>
                <w:color w:val="000000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Автомат типа АВВ 16А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Кабель ВВГнг 3*1,5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25,0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Кабель ВВГнг 3*2,5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п. </w:t>
            </w:r>
            <w:proofErr w:type="gramStart"/>
            <w:r w:rsidRPr="0055512A">
              <w:rPr>
                <w:color w:val="000000"/>
              </w:rPr>
              <w:t>м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25,0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Двери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Монтаж ПВХ дверного блока типа Капель размером 900*2100 мм. Стоимость дверного блока по прайс-листу поставщика 16600 руб./шт. с НДС.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proofErr w:type="gramStart"/>
            <w:r w:rsidRPr="0055512A">
              <w:rPr>
                <w:color w:val="000000"/>
              </w:rPr>
              <w:t>ш</w:t>
            </w:r>
            <w:proofErr w:type="gramEnd"/>
            <w:r w:rsidRPr="0055512A">
              <w:rPr>
                <w:color w:val="000000"/>
              </w:rPr>
              <w:t xml:space="preserve">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Монтаж дверных наличников ПВХ. Стоимость наличника по прайс-листу поставщика 230 руб./п. м. с НДС.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proofErr w:type="gramStart"/>
            <w:r w:rsidRPr="0055512A">
              <w:rPr>
                <w:color w:val="000000"/>
              </w:rPr>
              <w:t>п</w:t>
            </w:r>
            <w:proofErr w:type="gramEnd"/>
            <w:r w:rsidRPr="0055512A">
              <w:rPr>
                <w:color w:val="000000"/>
              </w:rPr>
              <w:t>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10,0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Врезка замка, петель, ручек в комплекте.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Установка дверного доводчика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Установка ограничителей открывания дверей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шт.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Смена замков в существующих дверях санитарно-технических кабин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3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 xml:space="preserve">Устройство лючков для коммуникаций. 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Установка вентиляционной решетки 250*250 мм 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Установка люка для обслуживания коммуникаций 300*200 мм 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 xml:space="preserve">шт.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</w:t>
            </w:r>
          </w:p>
        </w:tc>
      </w:tr>
      <w:tr w:rsidR="0055512A" w:rsidRPr="0055512A" w:rsidTr="0055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9820" w:type="dxa"/>
            <w:gridSpan w:val="4"/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left="720" w:firstLine="0"/>
              <w:jc w:val="center"/>
              <w:rPr>
                <w:b/>
                <w:color w:val="000000"/>
              </w:rPr>
            </w:pPr>
            <w:r w:rsidRPr="0055512A">
              <w:rPr>
                <w:b/>
                <w:color w:val="000000"/>
              </w:rPr>
              <w:t>Прочие работы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Перенос материалов к месту производства работ на расстояние боле 50 м и подъем на высоту 15 м на лифте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тонны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0,4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>Вынос мусора из помещения со спуском с 4 этажа с высоты 15 на лифте и перенос к месту утилизации более 50 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тонны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0,4</w:t>
            </w:r>
          </w:p>
        </w:tc>
      </w:tr>
      <w:tr w:rsidR="0055512A" w:rsidRPr="0055512A" w:rsidTr="0055512A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numPr>
                <w:ilvl w:val="0"/>
                <w:numId w:val="29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2A" w:rsidRPr="0055512A" w:rsidRDefault="0055512A" w:rsidP="0055512A">
            <w:pPr>
              <w:spacing w:line="240" w:lineRule="auto"/>
              <w:ind w:firstLine="0"/>
              <w:rPr>
                <w:color w:val="000000"/>
              </w:rPr>
            </w:pPr>
            <w:r w:rsidRPr="0055512A">
              <w:rPr>
                <w:color w:val="000000"/>
              </w:rPr>
              <w:t xml:space="preserve">Уборка помещения с применением моющих средств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кв. 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2A" w:rsidRPr="0055512A" w:rsidRDefault="0055512A" w:rsidP="0055512A">
            <w:pPr>
              <w:spacing w:line="240" w:lineRule="auto"/>
              <w:ind w:firstLine="0"/>
              <w:contextualSpacing/>
              <w:jc w:val="center"/>
              <w:rPr>
                <w:color w:val="000000"/>
              </w:rPr>
            </w:pPr>
            <w:r w:rsidRPr="0055512A">
              <w:rPr>
                <w:color w:val="000000"/>
              </w:rPr>
              <w:t>16,0</w:t>
            </w:r>
          </w:p>
        </w:tc>
      </w:tr>
    </w:tbl>
    <w:p w:rsidR="00533E40" w:rsidRDefault="00533E40" w:rsidP="00533E40">
      <w:pPr>
        <w:tabs>
          <w:tab w:val="left" w:pos="420"/>
          <w:tab w:val="left" w:pos="510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55512A" w:rsidRDefault="0055512A" w:rsidP="00533E40">
      <w:pPr>
        <w:tabs>
          <w:tab w:val="left" w:pos="420"/>
          <w:tab w:val="left" w:pos="510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314548" w:rsidRPr="009D2B99" w:rsidRDefault="00314548" w:rsidP="0031454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b/>
          <w:bCs/>
          <w:sz w:val="24"/>
          <w:szCs w:val="24"/>
        </w:rPr>
      </w:pPr>
      <w:r w:rsidRPr="003174E0">
        <w:rPr>
          <w:b/>
          <w:bCs/>
          <w:sz w:val="24"/>
          <w:szCs w:val="24"/>
        </w:rPr>
        <w:t>Условия выполнения работ:</w:t>
      </w:r>
    </w:p>
    <w:p w:rsidR="00314548" w:rsidRPr="00BC64C7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z w:val="24"/>
          <w:szCs w:val="24"/>
        </w:rPr>
      </w:pPr>
      <w:r w:rsidRPr="00BC64C7">
        <w:rPr>
          <w:bCs/>
          <w:sz w:val="24"/>
          <w:szCs w:val="24"/>
        </w:rPr>
        <w:t>Работы выполняются на действующем промышленном предприятии и не должны оказывать влияние на технологический цикл производства.</w:t>
      </w:r>
    </w:p>
    <w:p w:rsidR="00314548" w:rsidRPr="00BC64C7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z w:val="24"/>
          <w:szCs w:val="24"/>
        </w:rPr>
      </w:pPr>
      <w:r w:rsidRPr="00BC64C7">
        <w:rPr>
          <w:bCs/>
          <w:sz w:val="24"/>
          <w:szCs w:val="24"/>
        </w:rPr>
        <w:t>Время выполнения работ с 8.00 до 17.00 по рабочим дням, за исключением особых случаев.</w:t>
      </w:r>
    </w:p>
    <w:p w:rsidR="00314548" w:rsidRPr="00BC64C7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pacing w:val="-3"/>
          <w:sz w:val="24"/>
          <w:szCs w:val="24"/>
        </w:rPr>
      </w:pPr>
      <w:r w:rsidRPr="00BC64C7">
        <w:rPr>
          <w:bCs/>
          <w:spacing w:val="-3"/>
          <w:sz w:val="24"/>
          <w:szCs w:val="24"/>
        </w:rPr>
        <w:t xml:space="preserve">Работы, связанные с ответственными операциями согласовываются с заказчиком не позднее, чем за  24 часа до начала их выполнения. </w:t>
      </w:r>
    </w:p>
    <w:p w:rsidR="00314548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pacing w:val="-3"/>
          <w:sz w:val="24"/>
          <w:szCs w:val="24"/>
        </w:rPr>
      </w:pPr>
      <w:r w:rsidRPr="00BC64C7">
        <w:rPr>
          <w:bCs/>
          <w:spacing w:val="-3"/>
          <w:sz w:val="24"/>
          <w:szCs w:val="24"/>
        </w:rPr>
        <w:t>Все огневые работы (применение газо-электросварочных работ, отре</w:t>
      </w:r>
      <w:r>
        <w:rPr>
          <w:bCs/>
          <w:spacing w:val="-3"/>
          <w:sz w:val="24"/>
          <w:szCs w:val="24"/>
        </w:rPr>
        <w:t>зного инструмента и других искра-</w:t>
      </w:r>
      <w:r w:rsidRPr="00BC64C7">
        <w:rPr>
          <w:bCs/>
          <w:spacing w:val="-3"/>
          <w:sz w:val="24"/>
          <w:szCs w:val="24"/>
        </w:rPr>
        <w:t xml:space="preserve">опасных инструментов) должны выполнятся по </w:t>
      </w:r>
      <w:proofErr w:type="gramStart"/>
      <w:r w:rsidRPr="00BC64C7">
        <w:rPr>
          <w:bCs/>
          <w:spacing w:val="-3"/>
          <w:sz w:val="24"/>
          <w:szCs w:val="24"/>
        </w:rPr>
        <w:t>наряду-допуску</w:t>
      </w:r>
      <w:proofErr w:type="gramEnd"/>
      <w:r w:rsidRPr="00BC64C7">
        <w:rPr>
          <w:bCs/>
          <w:spacing w:val="-3"/>
          <w:sz w:val="24"/>
          <w:szCs w:val="24"/>
        </w:rPr>
        <w:t xml:space="preserve"> и визироваться местной пожарной частью.</w:t>
      </w:r>
    </w:p>
    <w:p w:rsidR="00314548" w:rsidRPr="00BC64C7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pacing w:val="-3"/>
          <w:sz w:val="24"/>
          <w:szCs w:val="24"/>
        </w:rPr>
      </w:pPr>
      <w:r w:rsidRPr="00BC64C7">
        <w:rPr>
          <w:bCs/>
          <w:spacing w:val="-3"/>
          <w:sz w:val="24"/>
          <w:szCs w:val="24"/>
        </w:rPr>
        <w:t>До начала производства работ подрядчик своими силами и за свой счет оборудует место проведения работ первичными средствами пожаротушения.</w:t>
      </w:r>
    </w:p>
    <w:p w:rsidR="00314548" w:rsidRPr="00BC64C7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pacing w:val="-3"/>
          <w:sz w:val="24"/>
          <w:szCs w:val="24"/>
        </w:rPr>
      </w:pPr>
      <w:r w:rsidRPr="00BC64C7">
        <w:rPr>
          <w:bCs/>
          <w:spacing w:val="-3"/>
          <w:sz w:val="24"/>
          <w:szCs w:val="24"/>
        </w:rPr>
        <w:t xml:space="preserve">В течение всего времени производства работ на объекте должен присутствовать ответственный производитель работ со стороны </w:t>
      </w:r>
      <w:r>
        <w:rPr>
          <w:bCs/>
          <w:spacing w:val="-3"/>
          <w:sz w:val="24"/>
          <w:szCs w:val="24"/>
        </w:rPr>
        <w:t>П</w:t>
      </w:r>
      <w:r w:rsidRPr="00BC64C7">
        <w:rPr>
          <w:bCs/>
          <w:spacing w:val="-3"/>
          <w:sz w:val="24"/>
          <w:szCs w:val="24"/>
        </w:rPr>
        <w:t>одрядчика.</w:t>
      </w:r>
    </w:p>
    <w:p w:rsidR="00314548" w:rsidRPr="00BC64C7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pacing w:val="-3"/>
          <w:sz w:val="24"/>
          <w:szCs w:val="24"/>
        </w:rPr>
      </w:pPr>
      <w:r w:rsidRPr="00BC64C7">
        <w:rPr>
          <w:bCs/>
          <w:spacing w:val="-3"/>
          <w:sz w:val="24"/>
          <w:szCs w:val="24"/>
        </w:rPr>
        <w:t>Подача заявок в бюро пропусков для прохода и проезда на территорию предприятия должна осуществляться не позднее, чем за 24 часа.</w:t>
      </w:r>
    </w:p>
    <w:p w:rsidR="00314548" w:rsidRPr="00BC64C7" w:rsidRDefault="00314548" w:rsidP="00314548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40" w:lineRule="auto"/>
        <w:jc w:val="both"/>
        <w:rPr>
          <w:bCs/>
          <w:spacing w:val="-3"/>
          <w:sz w:val="24"/>
          <w:szCs w:val="24"/>
        </w:rPr>
      </w:pPr>
      <w:r w:rsidRPr="00BC64C7">
        <w:rPr>
          <w:sz w:val="24"/>
          <w:szCs w:val="24"/>
        </w:rPr>
        <w:t>Подрядчик своим приказом назначает лицо, ответственное за проведение работ и соблюдение вышеуказанных правил. Копия приказа представляется Заказчику.</w:t>
      </w:r>
    </w:p>
    <w:p w:rsidR="00314548" w:rsidRPr="00BC64C7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 w:rsidRPr="00BC64C7">
        <w:rPr>
          <w:sz w:val="24"/>
          <w:szCs w:val="24"/>
        </w:rPr>
        <w:t xml:space="preserve">Заказчик имеет право осуществлять контроль </w:t>
      </w:r>
      <w:r>
        <w:rPr>
          <w:sz w:val="24"/>
          <w:szCs w:val="24"/>
        </w:rPr>
        <w:t>над</w:t>
      </w:r>
      <w:r w:rsidRPr="00BC64C7">
        <w:rPr>
          <w:sz w:val="24"/>
          <w:szCs w:val="24"/>
        </w:rPr>
        <w:t xml:space="preserve"> ходом, качеством, сроками выполнения работ согласно заключенным Договорам подряда.</w:t>
      </w:r>
    </w:p>
    <w:p w:rsidR="00314548" w:rsidRPr="00BC64C7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 w:rsidRPr="00BC64C7">
        <w:rPr>
          <w:sz w:val="24"/>
          <w:szCs w:val="24"/>
        </w:rPr>
        <w:lastRenderedPageBreak/>
        <w:t xml:space="preserve">Подрядчик обязан оградить территорию работ щитами </w:t>
      </w:r>
      <w:r>
        <w:rPr>
          <w:sz w:val="24"/>
          <w:szCs w:val="24"/>
        </w:rPr>
        <w:t xml:space="preserve">или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/э пленкой </w:t>
      </w:r>
      <w:r w:rsidRPr="00BC64C7">
        <w:rPr>
          <w:sz w:val="24"/>
          <w:szCs w:val="24"/>
        </w:rPr>
        <w:t>для исключения попадания пыли и мусора на участки цеха, незадействованные в ремонтно-строительных работах.</w:t>
      </w:r>
    </w:p>
    <w:p w:rsidR="00314548" w:rsidRPr="00BC64C7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proofErr w:type="gramStart"/>
      <w:r w:rsidRPr="00BC64C7">
        <w:rPr>
          <w:sz w:val="24"/>
          <w:szCs w:val="24"/>
        </w:rPr>
        <w:t>При необходимости проведения дополн</w:t>
      </w:r>
      <w:r w:rsidR="00EC7663">
        <w:rPr>
          <w:sz w:val="24"/>
          <w:szCs w:val="24"/>
        </w:rPr>
        <w:t>ительных работ, не указанных в Техническом задании и С</w:t>
      </w:r>
      <w:r w:rsidRPr="00BC64C7">
        <w:rPr>
          <w:sz w:val="24"/>
          <w:szCs w:val="24"/>
        </w:rPr>
        <w:t>мете</w:t>
      </w:r>
      <w:r w:rsidR="00EC7663">
        <w:rPr>
          <w:sz w:val="24"/>
          <w:szCs w:val="24"/>
        </w:rPr>
        <w:t xml:space="preserve"> и влияющих на увеличение цены Д</w:t>
      </w:r>
      <w:r w:rsidRPr="00BC64C7">
        <w:rPr>
          <w:sz w:val="24"/>
          <w:szCs w:val="24"/>
        </w:rPr>
        <w:t>оговора, подрядчик обязан согласовать выполнение данных работ с заказчиком до начала их выполнения в письменном виде и предоставить акт освидетельствования выполнения дополнительных работ, подписанный обеими сторонами, а также предоставить фото</w:t>
      </w:r>
      <w:r w:rsidR="00AF4C31">
        <w:rPr>
          <w:sz w:val="24"/>
          <w:szCs w:val="24"/>
        </w:rPr>
        <w:t>-</w:t>
      </w:r>
      <w:r w:rsidRPr="00BC64C7">
        <w:rPr>
          <w:sz w:val="24"/>
          <w:szCs w:val="24"/>
        </w:rPr>
        <w:t>фиксацию дополнительных работ на бумажном носителе.</w:t>
      </w:r>
      <w:proofErr w:type="gramEnd"/>
    </w:p>
    <w:p w:rsidR="00314548" w:rsidRPr="00BC64C7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 w:rsidRPr="00BC64C7">
        <w:rPr>
          <w:sz w:val="24"/>
          <w:szCs w:val="24"/>
        </w:rPr>
        <w:t>Места установки перегородок, а также цвет отделочных и лакокрасочных материалов, согласовать с заказчиком до начала выполнения работ.</w:t>
      </w:r>
    </w:p>
    <w:p w:rsidR="00314548" w:rsidRPr="00BC64C7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 w:rsidRPr="00BC64C7">
        <w:rPr>
          <w:sz w:val="24"/>
          <w:szCs w:val="24"/>
        </w:rPr>
        <w:t xml:space="preserve">Все сотрудники подрядной организации до начало работ должны пройти первичный инструктаж, в </w:t>
      </w:r>
      <w:r>
        <w:rPr>
          <w:sz w:val="24"/>
          <w:szCs w:val="24"/>
        </w:rPr>
        <w:t>службе охраны труда</w:t>
      </w:r>
      <w:r w:rsidRPr="00BC64C7">
        <w:rPr>
          <w:sz w:val="24"/>
          <w:szCs w:val="24"/>
        </w:rPr>
        <w:t xml:space="preserve"> АО «МПО им. И. Румянцева»</w:t>
      </w:r>
      <w:r>
        <w:rPr>
          <w:sz w:val="24"/>
          <w:szCs w:val="24"/>
        </w:rPr>
        <w:t>.</w:t>
      </w:r>
    </w:p>
    <w:p w:rsidR="00314548" w:rsidRPr="0038510D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 w:rsidRPr="00BC64C7">
        <w:rPr>
          <w:sz w:val="24"/>
          <w:szCs w:val="24"/>
        </w:rPr>
        <w:t>Работы должны производиться только гражданами Р</w:t>
      </w:r>
      <w:r>
        <w:rPr>
          <w:sz w:val="24"/>
          <w:szCs w:val="24"/>
        </w:rPr>
        <w:t>Ф.</w:t>
      </w:r>
    </w:p>
    <w:p w:rsidR="00314548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 w:rsidRPr="00322ECF">
        <w:rPr>
          <w:sz w:val="24"/>
          <w:szCs w:val="24"/>
        </w:rPr>
        <w:t>По резул</w:t>
      </w:r>
      <w:r w:rsidR="00EC7663">
        <w:rPr>
          <w:sz w:val="24"/>
          <w:szCs w:val="24"/>
        </w:rPr>
        <w:t>ьтатам осмотра при составлении С</w:t>
      </w:r>
      <w:r w:rsidRPr="00322ECF">
        <w:rPr>
          <w:sz w:val="24"/>
          <w:szCs w:val="24"/>
        </w:rPr>
        <w:t>меты Подрядчик обязан учесть риски, связанные с возможным незначительным увеличением объема работ.</w:t>
      </w:r>
    </w:p>
    <w:p w:rsidR="00314548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Подрядчик обязан произвести уборку и вывоз мусора после выполнения работ.</w:t>
      </w:r>
    </w:p>
    <w:p w:rsidR="00314548" w:rsidRPr="005E61F8" w:rsidRDefault="00314548" w:rsidP="00314548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соблюдение работниками Подрядчика и работниками привлеченных им третьих лиц на территории Заказчика (Объекте) </w:t>
      </w:r>
      <w:r>
        <w:rPr>
          <w:sz w:val="24"/>
          <w:szCs w:val="24"/>
          <w:shd w:val="clear" w:color="auto" w:fill="FBFBFB"/>
        </w:rPr>
        <w:t>государственных нормативных требований охраны труда, в том числе стандартов безопасности труда, а также требований охраны труда, установленных правилами и инструкциями по охране труда, несет Подрядчик.</w:t>
      </w:r>
    </w:p>
    <w:p w:rsidR="00314548" w:rsidRDefault="00314548" w:rsidP="00314548">
      <w:pPr>
        <w:shd w:val="clear" w:color="auto" w:fill="FFFFFF"/>
        <w:tabs>
          <w:tab w:val="left" w:pos="418"/>
        </w:tabs>
        <w:spacing w:before="5"/>
        <w:jc w:val="both"/>
        <w:rPr>
          <w:sz w:val="24"/>
          <w:szCs w:val="24"/>
        </w:rPr>
      </w:pPr>
    </w:p>
    <w:p w:rsidR="00314548" w:rsidRPr="00422D0C" w:rsidRDefault="00314548" w:rsidP="00314548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240" w:lineRule="auto"/>
        <w:jc w:val="both"/>
        <w:rPr>
          <w:b/>
          <w:bCs/>
          <w:spacing w:val="-3"/>
          <w:sz w:val="24"/>
          <w:szCs w:val="24"/>
        </w:rPr>
      </w:pPr>
      <w:r w:rsidRPr="00422D0C">
        <w:rPr>
          <w:b/>
          <w:bCs/>
          <w:sz w:val="24"/>
          <w:szCs w:val="24"/>
        </w:rPr>
        <w:t>Сроки выполнения работ.</w:t>
      </w:r>
    </w:p>
    <w:p w:rsidR="00314548" w:rsidRDefault="00D034D3" w:rsidP="00314548">
      <w:pPr>
        <w:shd w:val="clear" w:color="auto" w:fill="FFFFFF"/>
        <w:tabs>
          <w:tab w:val="left" w:pos="355"/>
        </w:tabs>
        <w:ind w:left="5"/>
        <w:jc w:val="both"/>
        <w:rPr>
          <w:bCs/>
          <w:spacing w:val="-1"/>
          <w:sz w:val="24"/>
          <w:szCs w:val="24"/>
        </w:rPr>
      </w:pPr>
      <w:r w:rsidRPr="007F3078">
        <w:rPr>
          <w:bCs/>
          <w:spacing w:val="-1"/>
          <w:sz w:val="24"/>
          <w:szCs w:val="24"/>
        </w:rPr>
        <w:t>Срок выполнения работ: в течение</w:t>
      </w:r>
      <w:r w:rsidR="00027E1B">
        <w:rPr>
          <w:bCs/>
          <w:spacing w:val="-1"/>
          <w:sz w:val="24"/>
          <w:szCs w:val="24"/>
        </w:rPr>
        <w:t xml:space="preserve"> </w:t>
      </w:r>
      <w:r w:rsidR="0096061A">
        <w:rPr>
          <w:bCs/>
          <w:spacing w:val="-1"/>
          <w:sz w:val="24"/>
          <w:szCs w:val="24"/>
        </w:rPr>
        <w:t>6</w:t>
      </w:r>
      <w:r w:rsidR="00E17914">
        <w:rPr>
          <w:bCs/>
          <w:spacing w:val="-1"/>
          <w:sz w:val="24"/>
          <w:szCs w:val="24"/>
        </w:rPr>
        <w:t>0 (</w:t>
      </w:r>
      <w:r w:rsidR="0096061A">
        <w:rPr>
          <w:color w:val="000000"/>
          <w:sz w:val="24"/>
          <w:szCs w:val="24"/>
          <w:shd w:val="clear" w:color="auto" w:fill="FFFFFF"/>
        </w:rPr>
        <w:t>Шестьдесят</w:t>
      </w:r>
      <w:r>
        <w:rPr>
          <w:bCs/>
          <w:spacing w:val="-1"/>
          <w:sz w:val="24"/>
          <w:szCs w:val="24"/>
        </w:rPr>
        <w:t xml:space="preserve">) </w:t>
      </w:r>
      <w:r w:rsidR="00314548" w:rsidRPr="000001E2">
        <w:rPr>
          <w:bCs/>
          <w:spacing w:val="-1"/>
          <w:sz w:val="24"/>
          <w:szCs w:val="24"/>
        </w:rPr>
        <w:t xml:space="preserve">календарных </w:t>
      </w:r>
      <w:r w:rsidR="00314548" w:rsidRPr="004C123C">
        <w:rPr>
          <w:bCs/>
          <w:spacing w:val="-1"/>
          <w:sz w:val="24"/>
          <w:szCs w:val="24"/>
        </w:rPr>
        <w:t xml:space="preserve">дней с </w:t>
      </w:r>
      <w:r w:rsidR="00314548">
        <w:rPr>
          <w:bCs/>
          <w:spacing w:val="-1"/>
          <w:sz w:val="24"/>
          <w:szCs w:val="24"/>
        </w:rPr>
        <w:t xml:space="preserve">момента подписания Акта приема-передачи </w:t>
      </w:r>
      <w:r w:rsidRPr="007F3078">
        <w:rPr>
          <w:bCs/>
          <w:spacing w:val="-1"/>
          <w:sz w:val="24"/>
          <w:szCs w:val="24"/>
        </w:rPr>
        <w:t>Объекта в работу</w:t>
      </w:r>
      <w:r w:rsidR="007F3078">
        <w:rPr>
          <w:bCs/>
          <w:spacing w:val="-1"/>
          <w:sz w:val="24"/>
          <w:szCs w:val="24"/>
        </w:rPr>
        <w:t>.</w:t>
      </w:r>
    </w:p>
    <w:p w:rsidR="00514F25" w:rsidRDefault="00514F25" w:rsidP="00314548">
      <w:pPr>
        <w:shd w:val="clear" w:color="auto" w:fill="FFFFFF"/>
        <w:tabs>
          <w:tab w:val="left" w:pos="355"/>
        </w:tabs>
        <w:ind w:left="5"/>
        <w:jc w:val="both"/>
        <w:rPr>
          <w:bCs/>
          <w:spacing w:val="-1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</w:t>
      </w:r>
      <w:r w:rsidRPr="008A507A">
        <w:rPr>
          <w:color w:val="000000"/>
          <w:sz w:val="24"/>
          <w:szCs w:val="24"/>
          <w:shd w:val="clear" w:color="auto" w:fill="FFFFFF"/>
        </w:rPr>
        <w:t>Акт приема-передачи Объекта в работу должен быть подписан Заказчиком и По</w:t>
      </w:r>
      <w:r w:rsidR="00D034D3">
        <w:rPr>
          <w:color w:val="000000"/>
          <w:sz w:val="24"/>
          <w:szCs w:val="24"/>
          <w:shd w:val="clear" w:color="auto" w:fill="FFFFFF"/>
        </w:rPr>
        <w:t xml:space="preserve">дрядчиком </w:t>
      </w:r>
      <w:r w:rsidR="00B45186" w:rsidRPr="007F3078">
        <w:rPr>
          <w:color w:val="000000"/>
          <w:sz w:val="24"/>
          <w:szCs w:val="24"/>
          <w:shd w:val="clear" w:color="auto" w:fill="FFFFFF"/>
        </w:rPr>
        <w:t>в течение 90 (Девяноста</w:t>
      </w:r>
      <w:r w:rsidR="00D034D3" w:rsidRPr="007F3078">
        <w:rPr>
          <w:color w:val="000000"/>
          <w:sz w:val="24"/>
          <w:szCs w:val="24"/>
          <w:shd w:val="clear" w:color="auto" w:fill="FFFFFF"/>
        </w:rPr>
        <w:t>)</w:t>
      </w:r>
      <w:r w:rsidRPr="008A507A">
        <w:rPr>
          <w:color w:val="000000"/>
          <w:sz w:val="24"/>
          <w:szCs w:val="24"/>
          <w:shd w:val="clear" w:color="auto" w:fill="FFFFFF"/>
        </w:rPr>
        <w:t xml:space="preserve"> календарных дней с момента подписания настоящего Договора.</w:t>
      </w:r>
    </w:p>
    <w:p w:rsidR="009F21A6" w:rsidRDefault="00314548" w:rsidP="009F21A6">
      <w:pPr>
        <w:shd w:val="clear" w:color="auto" w:fill="FFFFFF"/>
        <w:tabs>
          <w:tab w:val="left" w:pos="355"/>
        </w:tabs>
        <w:ind w:left="5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ab/>
      </w:r>
      <w:r w:rsidR="00514F25">
        <w:rPr>
          <w:bCs/>
          <w:color w:val="000000"/>
          <w:spacing w:val="-1"/>
          <w:sz w:val="24"/>
          <w:szCs w:val="24"/>
        </w:rPr>
        <w:t xml:space="preserve"> </w:t>
      </w:r>
    </w:p>
    <w:p w:rsidR="00314548" w:rsidRPr="009D2B99" w:rsidRDefault="009F21A6" w:rsidP="009F21A6">
      <w:pPr>
        <w:shd w:val="clear" w:color="auto" w:fill="FFFFFF"/>
        <w:tabs>
          <w:tab w:val="left" w:pos="355"/>
        </w:tabs>
        <w:ind w:left="5"/>
        <w:jc w:val="both"/>
        <w:rPr>
          <w:b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</w:t>
      </w:r>
      <w:r w:rsidRPr="00422D0C">
        <w:rPr>
          <w:b/>
          <w:bCs/>
          <w:color w:val="000000"/>
          <w:spacing w:val="-1"/>
          <w:sz w:val="24"/>
          <w:szCs w:val="24"/>
        </w:rPr>
        <w:t>4</w:t>
      </w:r>
      <w:r>
        <w:rPr>
          <w:bCs/>
          <w:color w:val="000000"/>
          <w:spacing w:val="-1"/>
          <w:sz w:val="24"/>
          <w:szCs w:val="24"/>
        </w:rPr>
        <w:t xml:space="preserve">.  </w:t>
      </w:r>
      <w:r w:rsidR="00314548">
        <w:rPr>
          <w:b/>
          <w:bCs/>
          <w:sz w:val="24"/>
          <w:szCs w:val="24"/>
        </w:rPr>
        <w:t>Материалы для ремонта.</w:t>
      </w:r>
    </w:p>
    <w:p w:rsidR="00314548" w:rsidRDefault="00314548" w:rsidP="00314548">
      <w:pPr>
        <w:shd w:val="clear" w:color="auto" w:fill="FFFFFF"/>
        <w:tabs>
          <w:tab w:val="left" w:pos="355"/>
        </w:tabs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Применяемые</w:t>
      </w:r>
      <w:r w:rsidRPr="003174E0">
        <w:rPr>
          <w:sz w:val="24"/>
          <w:szCs w:val="24"/>
        </w:rPr>
        <w:t xml:space="preserve"> материалы </w:t>
      </w:r>
      <w:r>
        <w:rPr>
          <w:sz w:val="24"/>
          <w:szCs w:val="24"/>
        </w:rPr>
        <w:t xml:space="preserve">должны соответствовать местным климатическим нормам, условиям объекта и быть допущенными  к применению на территории РФ  и удовлетворять требованиям действующих на территории РФ ГОСТ, СНиП, СП, пожарной безопасности и других нормативных документов. </w:t>
      </w:r>
      <w:r w:rsidRPr="008259D8">
        <w:rPr>
          <w:sz w:val="24"/>
          <w:szCs w:val="24"/>
        </w:rPr>
        <w:t>В частности, необходимо соответствие отделочных материалов с категориями горючести согласно ФЗ №123-ФЗ от 22.07.2008 «Технический регламент о требованиях пожарной безопасности».</w:t>
      </w:r>
    </w:p>
    <w:p w:rsidR="00314548" w:rsidRDefault="00314548" w:rsidP="00314548">
      <w:pPr>
        <w:shd w:val="clear" w:color="auto" w:fill="FFFFFF"/>
        <w:tabs>
          <w:tab w:val="left" w:pos="355"/>
        </w:tabs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ab/>
        <w:t>Перед началом работ Подрядчик должен согласовать тип и перечень применяемых материалов.</w:t>
      </w:r>
    </w:p>
    <w:p w:rsidR="00314548" w:rsidRDefault="00314548" w:rsidP="00314548">
      <w:pPr>
        <w:shd w:val="clear" w:color="auto" w:fill="FFFFFF"/>
        <w:tabs>
          <w:tab w:val="left" w:pos="355"/>
        </w:tabs>
        <w:spacing w:before="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F7192D">
        <w:rPr>
          <w:color w:val="000000"/>
          <w:sz w:val="24"/>
          <w:szCs w:val="24"/>
        </w:rPr>
        <w:t>Перед началом производства работ подрядчик обязан предоставить сертификаты качества и другие документы на применяемые материалы.</w:t>
      </w:r>
    </w:p>
    <w:p w:rsidR="00314548" w:rsidRDefault="00314548" w:rsidP="00314548">
      <w:pPr>
        <w:shd w:val="clear" w:color="auto" w:fill="FFFFFF"/>
        <w:tabs>
          <w:tab w:val="left" w:pos="355"/>
        </w:tabs>
        <w:spacing w:before="43"/>
        <w:jc w:val="both"/>
        <w:rPr>
          <w:color w:val="000000"/>
          <w:sz w:val="24"/>
          <w:szCs w:val="24"/>
        </w:rPr>
      </w:pPr>
    </w:p>
    <w:p w:rsidR="00314548" w:rsidRDefault="00B100BD" w:rsidP="00B100BD">
      <w:pPr>
        <w:shd w:val="clear" w:color="auto" w:fill="FFFFFF"/>
        <w:tabs>
          <w:tab w:val="left" w:pos="269"/>
        </w:tabs>
        <w:spacing w:before="5" w:line="240" w:lineRule="auto"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 </w:t>
      </w:r>
      <w:r w:rsidR="00314548">
        <w:rPr>
          <w:b/>
          <w:bCs/>
          <w:sz w:val="24"/>
          <w:szCs w:val="24"/>
        </w:rPr>
        <w:t>Требование по качеству работ.</w:t>
      </w:r>
    </w:p>
    <w:p w:rsidR="00F217A4" w:rsidRPr="00F217A4" w:rsidRDefault="00F217A4" w:rsidP="00F217A4">
      <w:pPr>
        <w:shd w:val="clear" w:color="auto" w:fill="FFFFFF"/>
        <w:tabs>
          <w:tab w:val="left" w:pos="269"/>
        </w:tabs>
        <w:spacing w:before="5"/>
        <w:ind w:left="360" w:firstLine="0"/>
        <w:rPr>
          <w:rStyle w:val="28"/>
          <w:sz w:val="24"/>
          <w:szCs w:val="24"/>
        </w:rPr>
      </w:pPr>
      <w:bookmarkStart w:id="0" w:name="bookmark11"/>
      <w:r>
        <w:rPr>
          <w:rStyle w:val="29"/>
          <w:b w:val="0"/>
          <w:bCs w:val="0"/>
          <w:sz w:val="24"/>
          <w:szCs w:val="24"/>
        </w:rPr>
        <w:t xml:space="preserve">      </w:t>
      </w:r>
      <w:proofErr w:type="gramStart"/>
      <w:r w:rsidRPr="00F217A4">
        <w:rPr>
          <w:rStyle w:val="29"/>
          <w:b w:val="0"/>
          <w:bCs w:val="0"/>
          <w:sz w:val="24"/>
          <w:szCs w:val="24"/>
        </w:rPr>
        <w:t>Качество выполняемых работ должно удовлетворять требованиям законодательства Российской Федерации о нормах и стандартах, в том числе</w:t>
      </w:r>
      <w:bookmarkEnd w:id="0"/>
      <w:r w:rsidRPr="00F217A4">
        <w:rPr>
          <w:rStyle w:val="29"/>
          <w:b w:val="0"/>
          <w:bCs w:val="0"/>
          <w:sz w:val="24"/>
          <w:szCs w:val="24"/>
        </w:rPr>
        <w:t xml:space="preserve">: </w:t>
      </w:r>
      <w:r w:rsidRPr="00F217A4">
        <w:rPr>
          <w:rStyle w:val="28"/>
          <w:sz w:val="24"/>
          <w:szCs w:val="24"/>
        </w:rPr>
        <w:t xml:space="preserve">требований Гражданского кодекса Российской Федерации, Федерального закона от </w:t>
      </w:r>
      <w:r w:rsidRPr="00F217A4">
        <w:rPr>
          <w:rStyle w:val="28"/>
          <w:sz w:val="24"/>
          <w:szCs w:val="24"/>
        </w:rPr>
        <w:lastRenderedPageBreak/>
        <w:t>23.11.2009 № 261-ФЗ «Об энергосбережении и о повышении энергетической  эффективности и о внесений изменений в отдельные законодательные акты Российской Федерации», ГОСТов, СНиП, СанПиН, технических условий, правил пожарной безопасности, требованиям охраны труда, техническими регламентами, действующими нормами и правилами</w:t>
      </w:r>
      <w:proofErr w:type="gramEnd"/>
      <w:r w:rsidRPr="00F217A4">
        <w:rPr>
          <w:rStyle w:val="28"/>
          <w:sz w:val="24"/>
          <w:szCs w:val="24"/>
        </w:rPr>
        <w:t xml:space="preserve"> и другими нормативными документами, установленные законодательством РФ, а также с требованиями органов государственного надзора;</w:t>
      </w:r>
    </w:p>
    <w:p w:rsidR="00F217A4" w:rsidRPr="00CE6215" w:rsidRDefault="00F217A4" w:rsidP="00F217A4">
      <w:pPr>
        <w:pStyle w:val="211"/>
        <w:shd w:val="clear" w:color="auto" w:fill="auto"/>
        <w:tabs>
          <w:tab w:val="left" w:pos="142"/>
          <w:tab w:val="left" w:pos="793"/>
        </w:tabs>
        <w:spacing w:after="0" w:line="240" w:lineRule="auto"/>
        <w:jc w:val="both"/>
        <w:rPr>
          <w:rStyle w:val="28"/>
          <w:sz w:val="24"/>
          <w:szCs w:val="24"/>
        </w:rPr>
      </w:pPr>
      <w:r w:rsidRPr="00CE6215">
        <w:rPr>
          <w:rStyle w:val="28"/>
          <w:sz w:val="24"/>
          <w:szCs w:val="24"/>
        </w:rPr>
        <w:t xml:space="preserve">- </w:t>
      </w:r>
      <w:r w:rsidRPr="00CE6215">
        <w:rPr>
          <w:color w:val="2D2D2D"/>
          <w:spacing w:val="2"/>
          <w:sz w:val="24"/>
          <w:szCs w:val="24"/>
          <w:shd w:val="clear" w:color="auto" w:fill="FFFFFF"/>
        </w:rPr>
        <w:t xml:space="preserve">СП 71.13330.2017 </w:t>
      </w:r>
      <w:r w:rsidRPr="00CE6215">
        <w:rPr>
          <w:rStyle w:val="28"/>
          <w:sz w:val="24"/>
          <w:szCs w:val="24"/>
        </w:rPr>
        <w:t xml:space="preserve">«Изоляционные и отделочные покрытия». </w:t>
      </w:r>
      <w:r w:rsidRPr="00CE6215">
        <w:rPr>
          <w:spacing w:val="2"/>
          <w:sz w:val="24"/>
          <w:szCs w:val="24"/>
        </w:rPr>
        <w:t xml:space="preserve">Актуализированная </w:t>
      </w:r>
      <w:r>
        <w:rPr>
          <w:spacing w:val="2"/>
          <w:sz w:val="24"/>
          <w:szCs w:val="24"/>
        </w:rPr>
        <w:t xml:space="preserve">    </w:t>
      </w:r>
      <w:r w:rsidRPr="00CE6215">
        <w:rPr>
          <w:spacing w:val="2"/>
          <w:sz w:val="24"/>
          <w:szCs w:val="24"/>
        </w:rPr>
        <w:t>редакция</w:t>
      </w:r>
      <w:r w:rsidRPr="00CE6215">
        <w:rPr>
          <w:rStyle w:val="28"/>
          <w:sz w:val="24"/>
          <w:szCs w:val="24"/>
        </w:rPr>
        <w:t xml:space="preserve"> СНиП 3.04.01-87;</w:t>
      </w:r>
    </w:p>
    <w:p w:rsidR="00F217A4" w:rsidRPr="00CE6215" w:rsidRDefault="00F217A4" w:rsidP="00F217A4">
      <w:pPr>
        <w:pStyle w:val="211"/>
        <w:shd w:val="clear" w:color="auto" w:fill="auto"/>
        <w:tabs>
          <w:tab w:val="left" w:pos="812"/>
        </w:tabs>
        <w:spacing w:after="0" w:line="240" w:lineRule="auto"/>
        <w:jc w:val="both"/>
        <w:rPr>
          <w:sz w:val="24"/>
          <w:szCs w:val="24"/>
        </w:rPr>
      </w:pPr>
      <w:r>
        <w:rPr>
          <w:rStyle w:val="28"/>
          <w:sz w:val="24"/>
          <w:szCs w:val="24"/>
        </w:rPr>
        <w:t xml:space="preserve">- </w:t>
      </w:r>
      <w:r w:rsidRPr="00CE6215">
        <w:rPr>
          <w:rStyle w:val="28"/>
          <w:sz w:val="24"/>
          <w:szCs w:val="24"/>
        </w:rPr>
        <w:t xml:space="preserve">Правил противопожарного режима, утвержденные Постановлением Правительства РФ </w:t>
      </w:r>
      <w:r>
        <w:rPr>
          <w:rStyle w:val="28"/>
          <w:sz w:val="24"/>
          <w:szCs w:val="24"/>
        </w:rPr>
        <w:t xml:space="preserve">  </w:t>
      </w:r>
      <w:r w:rsidRPr="00CE6215">
        <w:rPr>
          <w:rStyle w:val="28"/>
          <w:sz w:val="24"/>
          <w:szCs w:val="24"/>
        </w:rPr>
        <w:t>от 16.09.2020 № 1479 «Об утверждении Правил противопожарного режима в РФ»;</w:t>
      </w:r>
    </w:p>
    <w:p w:rsidR="00F217A4" w:rsidRPr="00CE6215" w:rsidRDefault="00F217A4" w:rsidP="00F217A4">
      <w:pPr>
        <w:pStyle w:val="211"/>
        <w:shd w:val="clear" w:color="auto" w:fill="auto"/>
        <w:tabs>
          <w:tab w:val="left" w:pos="788"/>
        </w:tabs>
        <w:spacing w:after="0" w:line="240" w:lineRule="auto"/>
        <w:jc w:val="both"/>
        <w:rPr>
          <w:rStyle w:val="28"/>
          <w:sz w:val="24"/>
          <w:szCs w:val="24"/>
        </w:rPr>
      </w:pPr>
      <w:r w:rsidRPr="00CE6215">
        <w:rPr>
          <w:rStyle w:val="28"/>
          <w:sz w:val="24"/>
          <w:szCs w:val="24"/>
        </w:rPr>
        <w:t xml:space="preserve">- СНиП 21-01-97 «Пожарная безопасность зданий и сооружений» </w:t>
      </w:r>
      <w:r w:rsidRPr="00CE6215">
        <w:rPr>
          <w:color w:val="2D2D2D"/>
          <w:spacing w:val="2"/>
          <w:sz w:val="24"/>
          <w:szCs w:val="24"/>
          <w:shd w:val="clear" w:color="auto" w:fill="FFFFFF"/>
        </w:rPr>
        <w:t>(</w:t>
      </w:r>
      <w:r w:rsidRPr="00CE6215">
        <w:rPr>
          <w:bCs/>
          <w:color w:val="2D2D2D"/>
          <w:spacing w:val="2"/>
          <w:sz w:val="24"/>
          <w:szCs w:val="24"/>
          <w:shd w:val="clear" w:color="auto" w:fill="FFFFFF"/>
        </w:rPr>
        <w:t xml:space="preserve">СП 112.13330.2011), </w:t>
      </w:r>
      <w:r>
        <w:rPr>
          <w:rStyle w:val="28"/>
          <w:sz w:val="24"/>
          <w:szCs w:val="24"/>
        </w:rPr>
        <w:t>с изменениями №1, №2 (согласно письму о применении);</w:t>
      </w:r>
    </w:p>
    <w:p w:rsidR="00F217A4" w:rsidRPr="00CE6215" w:rsidRDefault="00F217A4" w:rsidP="00F217A4">
      <w:pPr>
        <w:pStyle w:val="211"/>
        <w:shd w:val="clear" w:color="auto" w:fill="auto"/>
        <w:tabs>
          <w:tab w:val="left" w:pos="788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CE6215">
        <w:rPr>
          <w:rStyle w:val="28"/>
          <w:sz w:val="24"/>
          <w:szCs w:val="24"/>
        </w:rPr>
        <w:t xml:space="preserve">- Федеральный Закон от 21.12.1994 № 69-ФЗ «О пожарной безопасности» (с изменениями на </w:t>
      </w:r>
      <w:r>
        <w:rPr>
          <w:rStyle w:val="28"/>
          <w:sz w:val="24"/>
          <w:szCs w:val="24"/>
        </w:rPr>
        <w:t>8 августа 2024</w:t>
      </w:r>
      <w:r w:rsidRPr="00CE6215">
        <w:rPr>
          <w:rStyle w:val="28"/>
          <w:sz w:val="24"/>
          <w:szCs w:val="24"/>
        </w:rPr>
        <w:t xml:space="preserve"> года);</w:t>
      </w:r>
    </w:p>
    <w:p w:rsidR="00F217A4" w:rsidRPr="00607628" w:rsidRDefault="00F217A4" w:rsidP="00F217A4">
      <w:pPr>
        <w:pStyle w:val="1"/>
        <w:shd w:val="clear" w:color="auto" w:fill="FFFFFF"/>
        <w:ind w:firstLine="0"/>
        <w:jc w:val="left"/>
        <w:textAlignment w:val="baseline"/>
        <w:rPr>
          <w:sz w:val="24"/>
          <w:szCs w:val="24"/>
        </w:rPr>
      </w:pPr>
      <w:r w:rsidRPr="00607628">
        <w:rPr>
          <w:rStyle w:val="28"/>
        </w:rPr>
        <w:t xml:space="preserve">- </w:t>
      </w:r>
      <w:r w:rsidRPr="00607628">
        <w:rPr>
          <w:rFonts w:ascii="Times New Roman" w:hAnsi="Times New Roman"/>
          <w:b w:val="0"/>
          <w:color w:val="2D2D2D"/>
          <w:spacing w:val="2"/>
          <w:sz w:val="24"/>
          <w:szCs w:val="24"/>
        </w:rPr>
        <w:t>СП 118.13330.20</w:t>
      </w:r>
      <w:r>
        <w:rPr>
          <w:rFonts w:ascii="Times New Roman" w:hAnsi="Times New Roman"/>
          <w:b w:val="0"/>
          <w:color w:val="2D2D2D"/>
          <w:spacing w:val="2"/>
          <w:sz w:val="24"/>
          <w:szCs w:val="24"/>
        </w:rPr>
        <w:t>22</w:t>
      </w:r>
      <w:r w:rsidRPr="00607628">
        <w:rPr>
          <w:rFonts w:ascii="Times New Roman" w:hAnsi="Times New Roman"/>
          <w:b w:val="0"/>
          <w:color w:val="2D2D2D"/>
          <w:spacing w:val="2"/>
          <w:sz w:val="24"/>
          <w:szCs w:val="24"/>
        </w:rPr>
        <w:t xml:space="preserve">* </w:t>
      </w:r>
      <w:r>
        <w:rPr>
          <w:rFonts w:ascii="Times New Roman" w:hAnsi="Times New Roman"/>
          <w:b w:val="0"/>
          <w:color w:val="2D2D2D"/>
          <w:spacing w:val="2"/>
          <w:sz w:val="24"/>
          <w:szCs w:val="24"/>
        </w:rPr>
        <w:t>«</w:t>
      </w:r>
      <w:r w:rsidRPr="00607628">
        <w:rPr>
          <w:rFonts w:ascii="Times New Roman" w:hAnsi="Times New Roman"/>
          <w:b w:val="0"/>
          <w:color w:val="2D2D2D"/>
          <w:spacing w:val="2"/>
          <w:sz w:val="24"/>
          <w:szCs w:val="24"/>
        </w:rPr>
        <w:t>Общественные здания и сооружения</w:t>
      </w:r>
      <w:r>
        <w:rPr>
          <w:rFonts w:ascii="Times New Roman" w:hAnsi="Times New Roman"/>
          <w:b w:val="0"/>
          <w:color w:val="2D2D2D"/>
          <w:spacing w:val="2"/>
          <w:sz w:val="24"/>
          <w:szCs w:val="24"/>
        </w:rPr>
        <w:t>»</w:t>
      </w:r>
      <w:r w:rsidRPr="00607628">
        <w:rPr>
          <w:rFonts w:ascii="Times New Roman" w:hAnsi="Times New Roman"/>
          <w:b w:val="0"/>
          <w:color w:val="2D2D2D"/>
          <w:spacing w:val="2"/>
          <w:sz w:val="24"/>
          <w:szCs w:val="24"/>
        </w:rPr>
        <w:t>. Актуализированная редакция СНиП 31-06-2009 (с Изменениями N 1, 2);</w:t>
      </w:r>
    </w:p>
    <w:p w:rsidR="00F217A4" w:rsidRPr="00F217A4" w:rsidRDefault="00F217A4" w:rsidP="00F217A4">
      <w:pPr>
        <w:shd w:val="clear" w:color="auto" w:fill="FFFFFF"/>
        <w:tabs>
          <w:tab w:val="left" w:pos="142"/>
        </w:tabs>
        <w:ind w:firstLine="0"/>
        <w:rPr>
          <w:rStyle w:val="28"/>
          <w:sz w:val="24"/>
          <w:szCs w:val="24"/>
          <w:lang w:eastAsia="x-none"/>
        </w:rPr>
      </w:pPr>
      <w:r w:rsidRPr="00F217A4">
        <w:rPr>
          <w:rStyle w:val="28"/>
          <w:sz w:val="24"/>
          <w:szCs w:val="24"/>
          <w:lang w:eastAsia="x-none"/>
        </w:rPr>
        <w:t>- СП 70.13330.2012 «Несущие и ограждающие конструкции». Актуализированная редакция СНиП 3.03.01-87 (с Изменениями N 4) по приказу Минстроя России от 30.12.2020 N 905/</w:t>
      </w:r>
      <w:proofErr w:type="spellStart"/>
      <w:proofErr w:type="gramStart"/>
      <w:r w:rsidRPr="00F217A4">
        <w:rPr>
          <w:rStyle w:val="28"/>
          <w:sz w:val="24"/>
          <w:szCs w:val="24"/>
          <w:lang w:eastAsia="x-none"/>
        </w:rPr>
        <w:t>пр</w:t>
      </w:r>
      <w:proofErr w:type="spellEnd"/>
      <w:proofErr w:type="gramEnd"/>
      <w:r w:rsidRPr="00F217A4">
        <w:rPr>
          <w:rStyle w:val="28"/>
          <w:sz w:val="24"/>
          <w:szCs w:val="24"/>
          <w:lang w:eastAsia="x-none"/>
        </w:rPr>
        <w:t>;</w:t>
      </w:r>
    </w:p>
    <w:p w:rsidR="00F217A4" w:rsidRPr="00656F30" w:rsidRDefault="00F217A4" w:rsidP="00F217A4">
      <w:pPr>
        <w:shd w:val="clear" w:color="auto" w:fill="FFFFFF"/>
        <w:tabs>
          <w:tab w:val="left" w:pos="142"/>
        </w:tabs>
        <w:ind w:firstLine="0"/>
        <w:rPr>
          <w:sz w:val="24"/>
          <w:szCs w:val="24"/>
        </w:rPr>
      </w:pPr>
      <w:r w:rsidRPr="00656F30">
        <w:rPr>
          <w:sz w:val="24"/>
          <w:szCs w:val="24"/>
        </w:rPr>
        <w:t xml:space="preserve">- ГОСТ 58752-2019 – Национальный стандарт Российской Федерации. Средства </w:t>
      </w:r>
      <w:proofErr w:type="spellStart"/>
      <w:r w:rsidRPr="00656F30">
        <w:rPr>
          <w:sz w:val="24"/>
          <w:szCs w:val="24"/>
        </w:rPr>
        <w:t>подмащивания</w:t>
      </w:r>
      <w:proofErr w:type="spellEnd"/>
      <w:r w:rsidRPr="00656F30">
        <w:rPr>
          <w:sz w:val="24"/>
          <w:szCs w:val="24"/>
        </w:rPr>
        <w:t>. Общие технические условия;</w:t>
      </w:r>
    </w:p>
    <w:p w:rsidR="00F217A4" w:rsidRPr="00656F30" w:rsidRDefault="00F217A4" w:rsidP="00656F30">
      <w:pPr>
        <w:keepNext/>
        <w:shd w:val="clear" w:color="auto" w:fill="FFFFFF"/>
        <w:ind w:firstLine="0"/>
        <w:textAlignment w:val="baseline"/>
        <w:rPr>
          <w:color w:val="2D2D2D"/>
          <w:spacing w:val="2"/>
          <w:sz w:val="24"/>
          <w:szCs w:val="24"/>
          <w:lang w:eastAsia="x-none"/>
        </w:rPr>
      </w:pPr>
      <w:r w:rsidRPr="00656F30">
        <w:rPr>
          <w:color w:val="2D2D2D"/>
          <w:spacing w:val="2"/>
          <w:sz w:val="24"/>
          <w:szCs w:val="24"/>
          <w:lang w:eastAsia="x-none"/>
        </w:rPr>
        <w:t>-   ПОСТАНОВЛЕНИЕ от 23 июля 2001 года N 80</w:t>
      </w:r>
      <w:proofErr w:type="gramStart"/>
      <w:r w:rsidRPr="00656F30">
        <w:rPr>
          <w:color w:val="2D2D2D"/>
          <w:spacing w:val="2"/>
          <w:sz w:val="24"/>
          <w:szCs w:val="24"/>
          <w:lang w:eastAsia="x-none"/>
        </w:rPr>
        <w:t xml:space="preserve"> О</w:t>
      </w:r>
      <w:proofErr w:type="gramEnd"/>
      <w:r w:rsidRPr="00656F30">
        <w:rPr>
          <w:color w:val="2D2D2D"/>
          <w:spacing w:val="2"/>
          <w:sz w:val="24"/>
          <w:szCs w:val="24"/>
          <w:lang w:eastAsia="x-none"/>
        </w:rPr>
        <w:t xml:space="preserve"> принятии строительных норм и правил Российской Федерации "Безопасность труда в строительстве. Часть 1. Общие требования"</w:t>
      </w:r>
    </w:p>
    <w:p w:rsidR="00F217A4" w:rsidRPr="00656F30" w:rsidRDefault="00F217A4" w:rsidP="00656F30">
      <w:pPr>
        <w:keepNext/>
        <w:keepLines/>
        <w:shd w:val="clear" w:color="auto" w:fill="FFFFFF"/>
        <w:ind w:firstLine="0"/>
        <w:textAlignment w:val="baseline"/>
        <w:outlineLvl w:val="0"/>
        <w:rPr>
          <w:bCs/>
          <w:color w:val="2D2D2D"/>
          <w:spacing w:val="2"/>
          <w:sz w:val="24"/>
          <w:szCs w:val="24"/>
          <w:lang w:eastAsia="x-none"/>
        </w:rPr>
      </w:pPr>
      <w:r w:rsidRPr="00656F30">
        <w:rPr>
          <w:rFonts w:ascii="Cambria" w:hAnsi="Cambria"/>
          <w:b/>
          <w:bCs/>
          <w:sz w:val="24"/>
          <w:szCs w:val="24"/>
          <w:shd w:val="clear" w:color="auto" w:fill="FFFFFF"/>
          <w:lang w:eastAsia="x-none"/>
        </w:rPr>
        <w:t>-</w:t>
      </w:r>
      <w:r w:rsidRPr="00656F30">
        <w:rPr>
          <w:rFonts w:ascii="Cambria" w:hAnsi="Cambria"/>
          <w:b/>
          <w:bCs/>
          <w:color w:val="365F91"/>
          <w:sz w:val="24"/>
          <w:szCs w:val="24"/>
          <w:shd w:val="clear" w:color="auto" w:fill="FFFFFF"/>
          <w:lang w:eastAsia="x-none"/>
        </w:rPr>
        <w:t xml:space="preserve"> </w:t>
      </w:r>
      <w:r w:rsidRPr="00656F30">
        <w:rPr>
          <w:bCs/>
          <w:color w:val="2D2D2D"/>
          <w:spacing w:val="2"/>
          <w:sz w:val="24"/>
          <w:szCs w:val="24"/>
          <w:lang w:eastAsia="x-none"/>
        </w:rPr>
        <w:t>СНиП 12-03-2001</w:t>
      </w:r>
      <w:r w:rsidRPr="00656F30">
        <w:rPr>
          <w:bCs/>
          <w:color w:val="2D2D2D"/>
          <w:spacing w:val="2"/>
          <w:sz w:val="24"/>
          <w:szCs w:val="24"/>
          <w:lang w:val="x-none" w:eastAsia="x-none"/>
        </w:rPr>
        <w:t xml:space="preserve"> "Безопасность труда в строительстве. Часть I. Общие требования"</w:t>
      </w:r>
      <w:r w:rsidRPr="00656F30">
        <w:rPr>
          <w:bCs/>
          <w:color w:val="2D2D2D"/>
          <w:spacing w:val="2"/>
          <w:sz w:val="24"/>
          <w:szCs w:val="24"/>
          <w:lang w:eastAsia="x-none"/>
        </w:rPr>
        <w:t>;</w:t>
      </w:r>
    </w:p>
    <w:p w:rsidR="00F217A4" w:rsidRPr="005E4191" w:rsidRDefault="00F217A4" w:rsidP="00656F30">
      <w:pPr>
        <w:pStyle w:val="211"/>
        <w:shd w:val="clear" w:color="auto" w:fill="auto"/>
        <w:tabs>
          <w:tab w:val="left" w:pos="81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Минтруда РФ от 11.12.2020 № 884Н «Об утверждении правил по охране труда при выполнении электросварочных и газосварочных работ»;</w:t>
      </w:r>
    </w:p>
    <w:p w:rsidR="00F217A4" w:rsidRDefault="00F217A4" w:rsidP="00656F30">
      <w:pPr>
        <w:pStyle w:val="211"/>
        <w:shd w:val="clear" w:color="auto" w:fill="auto"/>
        <w:tabs>
          <w:tab w:val="left" w:pos="812"/>
        </w:tabs>
        <w:spacing w:after="0" w:line="240" w:lineRule="auto"/>
        <w:jc w:val="both"/>
        <w:rPr>
          <w:spacing w:val="2"/>
          <w:sz w:val="24"/>
          <w:szCs w:val="24"/>
        </w:rPr>
      </w:pPr>
      <w:r w:rsidRPr="00DB4B97">
        <w:rPr>
          <w:sz w:val="24"/>
          <w:szCs w:val="24"/>
        </w:rPr>
        <w:t>- Федеральн</w:t>
      </w:r>
      <w:r>
        <w:rPr>
          <w:sz w:val="24"/>
          <w:szCs w:val="24"/>
        </w:rPr>
        <w:t>ый</w:t>
      </w:r>
      <w:r w:rsidRPr="00DB4B97">
        <w:rPr>
          <w:sz w:val="24"/>
          <w:szCs w:val="24"/>
        </w:rPr>
        <w:t xml:space="preserve"> Закон РФ от 10.01.2002 г. № 7-ФЗ «Об охране окружающей среды» </w:t>
      </w:r>
      <w:r w:rsidRPr="00DB4B97">
        <w:rPr>
          <w:spacing w:val="2"/>
          <w:sz w:val="24"/>
          <w:szCs w:val="24"/>
        </w:rPr>
        <w:t xml:space="preserve">с изменениями на </w:t>
      </w:r>
      <w:r>
        <w:rPr>
          <w:spacing w:val="2"/>
          <w:sz w:val="24"/>
          <w:szCs w:val="24"/>
        </w:rPr>
        <w:t>09</w:t>
      </w:r>
      <w:r w:rsidRPr="00DB4B97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марта</w:t>
      </w:r>
      <w:r w:rsidRPr="00DB4B97">
        <w:rPr>
          <w:spacing w:val="2"/>
          <w:sz w:val="24"/>
          <w:szCs w:val="24"/>
        </w:rPr>
        <w:t xml:space="preserve"> 20</w:t>
      </w:r>
      <w:r>
        <w:rPr>
          <w:spacing w:val="2"/>
          <w:sz w:val="24"/>
          <w:szCs w:val="24"/>
        </w:rPr>
        <w:t>21</w:t>
      </w:r>
      <w:r w:rsidRPr="00DB4B97">
        <w:rPr>
          <w:spacing w:val="2"/>
          <w:sz w:val="24"/>
          <w:szCs w:val="24"/>
        </w:rPr>
        <w:t xml:space="preserve"> года</w:t>
      </w:r>
      <w:r>
        <w:rPr>
          <w:spacing w:val="2"/>
          <w:sz w:val="24"/>
          <w:szCs w:val="24"/>
        </w:rPr>
        <w:t>;</w:t>
      </w:r>
    </w:p>
    <w:p w:rsidR="00F217A4" w:rsidRDefault="00F217A4" w:rsidP="00656F30">
      <w:pPr>
        <w:pStyle w:val="211"/>
        <w:shd w:val="clear" w:color="auto" w:fill="auto"/>
        <w:tabs>
          <w:tab w:val="left" w:pos="812"/>
        </w:tabs>
        <w:spacing w:after="0" w:line="240" w:lineRule="auto"/>
        <w:jc w:val="both"/>
        <w:rPr>
          <w:sz w:val="24"/>
          <w:szCs w:val="24"/>
        </w:rPr>
      </w:pPr>
      <w:r w:rsidRPr="007126B5">
        <w:rPr>
          <w:sz w:val="24"/>
          <w:szCs w:val="24"/>
        </w:rPr>
        <w:t>- СП 31-110-2003 ''Проектирование и монтаж электроустановок жилых и общественных зданий'';</w:t>
      </w:r>
    </w:p>
    <w:p w:rsidR="00F217A4" w:rsidRPr="00E35931" w:rsidRDefault="00F217A4" w:rsidP="00656F30">
      <w:pPr>
        <w:pStyle w:val="211"/>
        <w:shd w:val="clear" w:color="auto" w:fill="auto"/>
        <w:tabs>
          <w:tab w:val="left" w:pos="812"/>
        </w:tabs>
        <w:spacing w:after="0" w:line="240" w:lineRule="auto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91FC9">
        <w:rPr>
          <w:sz w:val="24"/>
          <w:szCs w:val="24"/>
        </w:rPr>
        <w:t>«</w:t>
      </w:r>
      <w:r>
        <w:rPr>
          <w:sz w:val="24"/>
          <w:szCs w:val="24"/>
        </w:rPr>
        <w:t>Правила</w:t>
      </w:r>
      <w:r w:rsidRPr="00391FC9">
        <w:rPr>
          <w:sz w:val="24"/>
          <w:szCs w:val="24"/>
        </w:rPr>
        <w:t xml:space="preserve"> устройства электроустановок (ПУЭ), утвержденн</w:t>
      </w:r>
      <w:r>
        <w:rPr>
          <w:sz w:val="24"/>
          <w:szCs w:val="24"/>
        </w:rPr>
        <w:t>ые  Министерством  энергетики</w:t>
      </w:r>
      <w:r w:rsidRPr="00391FC9">
        <w:rPr>
          <w:sz w:val="24"/>
          <w:szCs w:val="24"/>
        </w:rPr>
        <w:t xml:space="preserve"> РФ (</w:t>
      </w:r>
      <w:r w:rsidRPr="00E35931">
        <w:rPr>
          <w:sz w:val="24"/>
          <w:szCs w:val="24"/>
        </w:rPr>
        <w:t>изд.</w:t>
      </w:r>
      <w:r w:rsidRPr="00391FC9">
        <w:rPr>
          <w:sz w:val="24"/>
          <w:szCs w:val="24"/>
        </w:rPr>
        <w:t xml:space="preserve"> 7);</w:t>
      </w:r>
    </w:p>
    <w:p w:rsidR="00F217A4" w:rsidRPr="00EB5EF6" w:rsidRDefault="00F217A4" w:rsidP="00656F30">
      <w:pPr>
        <w:pStyle w:val="1"/>
        <w:shd w:val="clear" w:color="auto" w:fill="FFFFFF"/>
        <w:ind w:firstLine="0"/>
        <w:contextualSpacing/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 «Правила</w:t>
      </w:r>
      <w:r w:rsidRPr="00391FC9">
        <w:rPr>
          <w:rFonts w:ascii="Times New Roman" w:hAnsi="Times New Roman"/>
          <w:b w:val="0"/>
          <w:sz w:val="24"/>
          <w:szCs w:val="24"/>
        </w:rPr>
        <w:t xml:space="preserve"> по охране труда при эксплуатации электроустановок» утв. Приказом Минтруда России от </w:t>
      </w:r>
      <w:r>
        <w:rPr>
          <w:rFonts w:ascii="Times New Roman" w:hAnsi="Times New Roman"/>
          <w:b w:val="0"/>
          <w:sz w:val="24"/>
          <w:szCs w:val="24"/>
        </w:rPr>
        <w:t>15.12.2020</w:t>
      </w:r>
      <w:r w:rsidRPr="00391FC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№</w:t>
      </w:r>
      <w:r w:rsidRPr="00391FC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903</w:t>
      </w:r>
      <w:r w:rsidRPr="00391FC9">
        <w:rPr>
          <w:rFonts w:ascii="Times New Roman" w:hAnsi="Times New Roman"/>
          <w:b w:val="0"/>
          <w:sz w:val="24"/>
          <w:szCs w:val="24"/>
        </w:rPr>
        <w:t>н;</w:t>
      </w:r>
    </w:p>
    <w:p w:rsidR="00F217A4" w:rsidRDefault="00F217A4" w:rsidP="00656F30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</w:rPr>
      </w:pPr>
      <w:r w:rsidRPr="00CE585A">
        <w:rPr>
          <w:rFonts w:ascii="Times New Roman" w:hAnsi="Times New Roman" w:cs="Times New Roman"/>
          <w:color w:val="auto"/>
        </w:rPr>
        <w:t xml:space="preserve">- СП </w:t>
      </w:r>
      <w:r>
        <w:rPr>
          <w:rFonts w:ascii="Times New Roman" w:hAnsi="Times New Roman" w:cs="Times New Roman"/>
          <w:color w:val="auto"/>
        </w:rPr>
        <w:t>76.13330.2016</w:t>
      </w:r>
      <w:r w:rsidRPr="00CE585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«Электротехнические устройства». Актуализированная редакция СНиП 3.05.06-85;</w:t>
      </w:r>
    </w:p>
    <w:p w:rsidR="00F217A4" w:rsidRPr="005E61F8" w:rsidRDefault="00F217A4" w:rsidP="00656F30">
      <w:pPr>
        <w:pStyle w:val="1"/>
        <w:shd w:val="clear" w:color="auto" w:fill="FFFFFF"/>
        <w:ind w:firstLine="0"/>
        <w:contextualSpacing/>
        <w:jc w:val="both"/>
        <w:textAlignment w:val="baseline"/>
        <w:rPr>
          <w:rFonts w:ascii="Times New Roman" w:hAnsi="Times New Roman"/>
          <w:b w:val="0"/>
          <w:spacing w:val="2"/>
          <w:sz w:val="24"/>
          <w:szCs w:val="24"/>
        </w:rPr>
      </w:pPr>
      <w:r w:rsidRPr="00EB5EF6">
        <w:rPr>
          <w:rFonts w:ascii="Times New Roman" w:hAnsi="Times New Roman"/>
          <w:b w:val="0"/>
          <w:spacing w:val="2"/>
          <w:sz w:val="24"/>
          <w:szCs w:val="24"/>
        </w:rPr>
        <w:t xml:space="preserve">- </w:t>
      </w:r>
      <w:r w:rsidRPr="00CE585A">
        <w:rPr>
          <w:rFonts w:ascii="Times New Roman" w:hAnsi="Times New Roman"/>
          <w:b w:val="0"/>
          <w:spacing w:val="2"/>
          <w:sz w:val="24"/>
          <w:szCs w:val="24"/>
        </w:rPr>
        <w:t xml:space="preserve">СП 73.13330.2016 (СНиП 3.05.01-85) Внутренние санитарно-технические системы </w:t>
      </w:r>
      <w:r>
        <w:rPr>
          <w:rFonts w:ascii="Times New Roman" w:hAnsi="Times New Roman"/>
          <w:b w:val="0"/>
          <w:spacing w:val="2"/>
          <w:sz w:val="24"/>
          <w:szCs w:val="24"/>
        </w:rPr>
        <w:t>зданий.</w:t>
      </w:r>
    </w:p>
    <w:p w:rsidR="00FA6526" w:rsidRDefault="00FA6526" w:rsidP="00314548">
      <w:pPr>
        <w:shd w:val="clear" w:color="auto" w:fill="FFFFFF"/>
        <w:tabs>
          <w:tab w:val="left" w:pos="552"/>
        </w:tabs>
        <w:spacing w:before="10"/>
        <w:jc w:val="both"/>
        <w:rPr>
          <w:b/>
          <w:bCs/>
          <w:sz w:val="24"/>
          <w:szCs w:val="24"/>
        </w:rPr>
      </w:pPr>
    </w:p>
    <w:p w:rsidR="00314548" w:rsidRPr="009D2B99" w:rsidRDefault="00B100BD" w:rsidP="00B100BD">
      <w:pPr>
        <w:shd w:val="clear" w:color="auto" w:fill="FFFFFF"/>
        <w:tabs>
          <w:tab w:val="left" w:pos="552"/>
        </w:tabs>
        <w:spacing w:before="10" w:line="240" w:lineRule="auto"/>
        <w:ind w:left="36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14548">
        <w:rPr>
          <w:b/>
          <w:bCs/>
          <w:sz w:val="24"/>
          <w:szCs w:val="24"/>
        </w:rPr>
        <w:t xml:space="preserve">  Гарантия на выполненные работы.</w:t>
      </w:r>
    </w:p>
    <w:p w:rsidR="00314548" w:rsidRPr="00D034D3" w:rsidRDefault="00314548" w:rsidP="00314548">
      <w:pPr>
        <w:widowControl/>
        <w:tabs>
          <w:tab w:val="left" w:pos="426"/>
        </w:tabs>
        <w:autoSpaceDE/>
        <w:autoSpaceDN/>
        <w:adjustRightInd/>
        <w:jc w:val="both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F84FD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Требования по сроку гарантии качества на выполненные работы должен составлять не менее 24 месяцев. </w:t>
      </w:r>
      <w:r w:rsidRPr="009E2F6D">
        <w:rPr>
          <w:sz w:val="24"/>
          <w:szCs w:val="24"/>
        </w:rPr>
        <w:t xml:space="preserve">Исчисление гарантийного срока начинается </w:t>
      </w:r>
      <w:proofErr w:type="gramStart"/>
      <w:r w:rsidRPr="009E2F6D">
        <w:rPr>
          <w:sz w:val="24"/>
          <w:szCs w:val="24"/>
        </w:rPr>
        <w:t xml:space="preserve">с </w:t>
      </w:r>
      <w:r w:rsidR="00D034D3" w:rsidRPr="009E2F6D">
        <w:rPr>
          <w:sz w:val="24"/>
          <w:szCs w:val="24"/>
        </w:rPr>
        <w:t>даты подписания</w:t>
      </w:r>
      <w:proofErr w:type="gramEnd"/>
      <w:r w:rsidR="00D034D3" w:rsidRPr="009E2F6D">
        <w:rPr>
          <w:sz w:val="24"/>
          <w:szCs w:val="24"/>
        </w:rPr>
        <w:t xml:space="preserve"> Актов о приемке выполненных</w:t>
      </w:r>
      <w:r w:rsidR="009E2F6D">
        <w:rPr>
          <w:sz w:val="24"/>
          <w:szCs w:val="24"/>
        </w:rPr>
        <w:t xml:space="preserve"> работ (унифицированная форма № </w:t>
      </w:r>
      <w:r w:rsidR="00D034D3" w:rsidRPr="009E2F6D">
        <w:rPr>
          <w:sz w:val="24"/>
          <w:szCs w:val="24"/>
        </w:rPr>
        <w:t>КС-2)</w:t>
      </w:r>
      <w:r w:rsidR="009E2F6D">
        <w:rPr>
          <w:bCs/>
          <w:noProof/>
          <w:sz w:val="24"/>
          <w:szCs w:val="24"/>
        </w:rPr>
        <w:t>.</w:t>
      </w:r>
      <w:r w:rsidR="00D034D3">
        <w:rPr>
          <w:sz w:val="24"/>
          <w:szCs w:val="24"/>
        </w:rPr>
        <w:t xml:space="preserve"> </w:t>
      </w:r>
      <w:r w:rsidR="00C908F2">
        <w:rPr>
          <w:sz w:val="24"/>
          <w:szCs w:val="24"/>
        </w:rPr>
        <w:t xml:space="preserve"> </w:t>
      </w:r>
      <w:r w:rsidR="009E2F6D">
        <w:rPr>
          <w:sz w:val="24"/>
          <w:szCs w:val="24"/>
        </w:rPr>
        <w:t xml:space="preserve"> </w:t>
      </w:r>
    </w:p>
    <w:p w:rsidR="006F1D1D" w:rsidRDefault="006F1D1D" w:rsidP="00314548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</w:p>
    <w:p w:rsidR="00E325EA" w:rsidRDefault="00B100BD" w:rsidP="00B100BD">
      <w:pPr>
        <w:shd w:val="clear" w:color="auto" w:fill="FFFFFF"/>
        <w:tabs>
          <w:tab w:val="left" w:pos="643"/>
        </w:tabs>
        <w:spacing w:line="240" w:lineRule="auto"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 </w:t>
      </w:r>
      <w:r w:rsidR="00314548" w:rsidRPr="003174E0">
        <w:rPr>
          <w:b/>
          <w:bCs/>
          <w:sz w:val="24"/>
          <w:szCs w:val="24"/>
        </w:rPr>
        <w:t>Требован</w:t>
      </w:r>
      <w:r w:rsidR="00314548">
        <w:rPr>
          <w:b/>
          <w:bCs/>
          <w:sz w:val="24"/>
          <w:szCs w:val="24"/>
        </w:rPr>
        <w:t>ия к результату работ и приемка.</w:t>
      </w:r>
    </w:p>
    <w:p w:rsidR="00314548" w:rsidRPr="00E325EA" w:rsidRDefault="00E325EA" w:rsidP="00E325EA">
      <w:pPr>
        <w:shd w:val="clear" w:color="auto" w:fill="FFFFFF"/>
        <w:tabs>
          <w:tab w:val="left" w:pos="643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E325EA">
        <w:rPr>
          <w:sz w:val="24"/>
          <w:szCs w:val="24"/>
        </w:rPr>
        <w:t>Для расчетов за выполненные работы на Об</w:t>
      </w:r>
      <w:r w:rsidR="00EC7663">
        <w:rPr>
          <w:sz w:val="24"/>
          <w:szCs w:val="24"/>
        </w:rPr>
        <w:t>ъекте Подрядчик в течение 3 (трех</w:t>
      </w:r>
      <w:r w:rsidRPr="00E325EA">
        <w:rPr>
          <w:sz w:val="24"/>
          <w:szCs w:val="24"/>
        </w:rPr>
        <w:t>) рабочих дней по окончанию работ представляет Заказчику следующие документы:</w:t>
      </w:r>
    </w:p>
    <w:p w:rsidR="00314548" w:rsidRPr="00E325EA" w:rsidRDefault="00314548" w:rsidP="00314548">
      <w:pPr>
        <w:shd w:val="clear" w:color="auto" w:fill="FFFFFF"/>
        <w:jc w:val="both"/>
        <w:rPr>
          <w:sz w:val="24"/>
          <w:szCs w:val="24"/>
        </w:rPr>
      </w:pPr>
      <w:r w:rsidRPr="00DC6389">
        <w:rPr>
          <w:sz w:val="24"/>
          <w:szCs w:val="24"/>
        </w:rPr>
        <w:t xml:space="preserve">- </w:t>
      </w:r>
      <w:r w:rsidR="00E325EA" w:rsidRPr="00E325EA">
        <w:rPr>
          <w:sz w:val="24"/>
          <w:szCs w:val="24"/>
        </w:rPr>
        <w:t>акты о приемке выполненных работ (унифицированная форма № КС-2)</w:t>
      </w:r>
    </w:p>
    <w:p w:rsidR="00314548" w:rsidRPr="00DC6389" w:rsidRDefault="00314548" w:rsidP="00314548">
      <w:pPr>
        <w:shd w:val="clear" w:color="auto" w:fill="FFFFFF"/>
        <w:jc w:val="both"/>
        <w:rPr>
          <w:sz w:val="24"/>
          <w:szCs w:val="24"/>
        </w:rPr>
      </w:pPr>
      <w:r w:rsidRPr="00DC6389">
        <w:rPr>
          <w:sz w:val="24"/>
          <w:szCs w:val="24"/>
        </w:rPr>
        <w:t>- справки о стоимости выполненных работ и затрат (</w:t>
      </w:r>
      <w:r w:rsidR="00E325EA" w:rsidRPr="00E325EA">
        <w:rPr>
          <w:sz w:val="24"/>
          <w:szCs w:val="24"/>
        </w:rPr>
        <w:t xml:space="preserve">унифицированная форма № </w:t>
      </w:r>
      <w:r w:rsidR="00E325EA">
        <w:rPr>
          <w:sz w:val="24"/>
          <w:szCs w:val="24"/>
        </w:rPr>
        <w:t>КС-3</w:t>
      </w:r>
      <w:r w:rsidRPr="00DC6389">
        <w:rPr>
          <w:sz w:val="24"/>
          <w:szCs w:val="24"/>
        </w:rPr>
        <w:t>);</w:t>
      </w:r>
    </w:p>
    <w:p w:rsidR="00314548" w:rsidRPr="00DC6389" w:rsidRDefault="00314548" w:rsidP="00314548">
      <w:pPr>
        <w:shd w:val="clear" w:color="auto" w:fill="FFFFFF"/>
        <w:jc w:val="both"/>
        <w:rPr>
          <w:sz w:val="24"/>
          <w:szCs w:val="24"/>
        </w:rPr>
      </w:pPr>
      <w:r w:rsidRPr="00DC6389">
        <w:rPr>
          <w:sz w:val="24"/>
          <w:szCs w:val="24"/>
        </w:rPr>
        <w:t>- акты приемки выполненных работ;</w:t>
      </w:r>
    </w:p>
    <w:p w:rsidR="00314548" w:rsidRDefault="00314548" w:rsidP="00314548">
      <w:pPr>
        <w:shd w:val="clear" w:color="auto" w:fill="FFFFFF"/>
        <w:jc w:val="both"/>
        <w:rPr>
          <w:sz w:val="24"/>
          <w:szCs w:val="24"/>
        </w:rPr>
      </w:pPr>
      <w:proofErr w:type="gramStart"/>
      <w:r w:rsidRPr="00DC6389">
        <w:rPr>
          <w:sz w:val="24"/>
          <w:szCs w:val="24"/>
        </w:rPr>
        <w:t>- акты освидетельствования скрытых работ (по форме Приложения № 3 к «Требованиям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строительства» и «Требованиям, предъявляемым к актам освидетельствования работ, конструкций, участков сетей инженерно-технического обеспечения», утвержденным приказом Федеральной службы по экологическому, технологическому и атомному надзору от 26 декабря 2006 г. № 1128)</w:t>
      </w:r>
      <w:r w:rsidRPr="003174E0">
        <w:rPr>
          <w:sz w:val="24"/>
          <w:szCs w:val="24"/>
        </w:rPr>
        <w:t>.</w:t>
      </w:r>
      <w:proofErr w:type="gramEnd"/>
    </w:p>
    <w:p w:rsidR="00314548" w:rsidRDefault="00314548" w:rsidP="00314548">
      <w:pPr>
        <w:shd w:val="clear" w:color="auto" w:fill="FFFFFF"/>
        <w:jc w:val="both"/>
        <w:rPr>
          <w:sz w:val="24"/>
          <w:szCs w:val="24"/>
        </w:rPr>
      </w:pPr>
    </w:p>
    <w:p w:rsidR="00314548" w:rsidRDefault="00B100BD" w:rsidP="00B100BD">
      <w:pPr>
        <w:shd w:val="clear" w:color="auto" w:fill="FFFFFF"/>
        <w:spacing w:line="240" w:lineRule="auto"/>
        <w:ind w:left="360" w:right="48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 </w:t>
      </w:r>
      <w:r w:rsidR="00314548">
        <w:rPr>
          <w:b/>
          <w:sz w:val="24"/>
          <w:szCs w:val="24"/>
        </w:rPr>
        <w:t>Перечень предоставляемой документации подрядной организацией.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4253"/>
      </w:tblGrid>
      <w:tr w:rsidR="00314548" w:rsidRPr="0029186A" w:rsidTr="00533E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8" w:rsidRPr="0029186A" w:rsidRDefault="00314548" w:rsidP="00533E4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9186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9186A">
              <w:rPr>
                <w:b/>
                <w:sz w:val="24"/>
                <w:szCs w:val="24"/>
              </w:rPr>
              <w:t>п</w:t>
            </w:r>
            <w:proofErr w:type="gramEnd"/>
            <w:r w:rsidRPr="0029186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8" w:rsidRPr="0029186A" w:rsidRDefault="00314548" w:rsidP="00533E4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9186A">
              <w:rPr>
                <w:b/>
                <w:sz w:val="24"/>
                <w:szCs w:val="24"/>
              </w:rPr>
              <w:t>Состав, форма и требования, предъявляемые к отчетной документации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48" w:rsidRPr="0029186A" w:rsidRDefault="00314548" w:rsidP="00533E4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9186A">
              <w:rPr>
                <w:b/>
                <w:sz w:val="24"/>
                <w:szCs w:val="24"/>
              </w:rPr>
              <w:t>Сроки предоставления</w:t>
            </w:r>
          </w:p>
        </w:tc>
      </w:tr>
      <w:tr w:rsidR="00314548" w:rsidTr="00533E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Акт приема-передачи объекта в работу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Один рабочий день </w:t>
            </w:r>
            <w:proofErr w:type="gramStart"/>
            <w:r>
              <w:rPr>
                <w:sz w:val="24"/>
                <w:szCs w:val="24"/>
              </w:rPr>
              <w:t>с даты передачи</w:t>
            </w:r>
            <w:proofErr w:type="gramEnd"/>
            <w:r>
              <w:rPr>
                <w:sz w:val="24"/>
                <w:szCs w:val="24"/>
              </w:rPr>
              <w:t xml:space="preserve"> строительной площадки Заказчиком</w:t>
            </w:r>
          </w:p>
        </w:tc>
      </w:tr>
      <w:tr w:rsidR="00314548" w:rsidTr="00533E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Паспорта, сертификаты и декларации соответствия на применяемые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 три рабочих дня до начала производства работ</w:t>
            </w:r>
          </w:p>
        </w:tc>
      </w:tr>
      <w:tr w:rsidR="00314548" w:rsidTr="00533E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Акт освидетельствования скрытых работ с фото</w:t>
            </w:r>
            <w:r w:rsidR="00AF4C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фиксацией на бумажном носителе, подписанный подрядчиком и заказчиком</w:t>
            </w:r>
            <w:r w:rsidR="00CE6215">
              <w:rPr>
                <w:sz w:val="24"/>
                <w:szCs w:val="24"/>
              </w:rPr>
              <w:t xml:space="preserve"> (составляю</w:t>
            </w:r>
            <w:r>
              <w:rPr>
                <w:sz w:val="24"/>
                <w:szCs w:val="24"/>
              </w:rPr>
              <w:t>тся в присутствии заказчика)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Один  рабочий день с момента завершения работ по каждому из этапов. </w:t>
            </w:r>
          </w:p>
        </w:tc>
      </w:tr>
      <w:tr w:rsidR="00314548" w:rsidTr="00533E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56574F" w:rsidP="0056574F">
            <w:pPr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Исполнительная документация в соответствии с требованиями п. 7 Технического задания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8" w:rsidRDefault="00314548" w:rsidP="00533E4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Три рабочих дня с момента завершения работ</w:t>
            </w:r>
          </w:p>
        </w:tc>
      </w:tr>
    </w:tbl>
    <w:p w:rsidR="00314548" w:rsidRDefault="00314548" w:rsidP="00314548">
      <w:pPr>
        <w:tabs>
          <w:tab w:val="left" w:pos="851"/>
        </w:tabs>
        <w:jc w:val="both"/>
        <w:rPr>
          <w:sz w:val="24"/>
          <w:szCs w:val="24"/>
          <w:lang w:eastAsia="en-US"/>
        </w:rPr>
      </w:pPr>
    </w:p>
    <w:p w:rsidR="006F1D1D" w:rsidRDefault="006F1D1D" w:rsidP="00314548">
      <w:pPr>
        <w:tabs>
          <w:tab w:val="left" w:pos="851"/>
        </w:tabs>
        <w:jc w:val="both"/>
        <w:rPr>
          <w:sz w:val="24"/>
          <w:szCs w:val="24"/>
          <w:lang w:eastAsia="en-US"/>
        </w:rPr>
      </w:pPr>
    </w:p>
    <w:p w:rsidR="00314548" w:rsidRDefault="00314548" w:rsidP="00314548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 xml:space="preserve">Подрядчик обязан предоставить всю </w:t>
      </w:r>
      <w:r w:rsidRPr="00704265">
        <w:rPr>
          <w:color w:val="000000"/>
          <w:sz w:val="24"/>
          <w:szCs w:val="24"/>
          <w:shd w:val="clear" w:color="auto" w:fill="FFFFFF"/>
        </w:rPr>
        <w:t>исполнительную</w:t>
      </w:r>
      <w:r>
        <w:rPr>
          <w:color w:val="000000"/>
          <w:sz w:val="24"/>
          <w:szCs w:val="24"/>
          <w:shd w:val="clear" w:color="auto" w:fill="FFFFFF"/>
        </w:rPr>
        <w:t xml:space="preserve"> и рабочую</w:t>
      </w:r>
      <w:r w:rsidRPr="00704265">
        <w:rPr>
          <w:color w:val="000000"/>
          <w:sz w:val="24"/>
          <w:szCs w:val="24"/>
          <w:shd w:val="clear" w:color="auto" w:fill="FFFFFF"/>
        </w:rPr>
        <w:t xml:space="preserve"> документацию, отражающую </w:t>
      </w:r>
      <w:r>
        <w:rPr>
          <w:color w:val="000000"/>
          <w:sz w:val="24"/>
          <w:szCs w:val="24"/>
          <w:shd w:val="clear" w:color="auto" w:fill="FFFFFF"/>
        </w:rPr>
        <w:t>фактическое исполнение строительного задания</w:t>
      </w:r>
      <w:r w:rsidRPr="00704265">
        <w:rPr>
          <w:color w:val="000000"/>
          <w:sz w:val="24"/>
          <w:szCs w:val="24"/>
          <w:shd w:val="clear" w:color="auto" w:fill="FFFFFF"/>
        </w:rPr>
        <w:t xml:space="preserve"> на всех стадиях строительства по мере завершения определенных этапов работ.</w:t>
      </w:r>
    </w:p>
    <w:p w:rsidR="00314548" w:rsidRDefault="00314548" w:rsidP="00314548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 xml:space="preserve">Отчетная документация предоставляется подрядчиком на бумажном носителе в двух экземплярах </w:t>
      </w:r>
      <w:r w:rsidRPr="00292DB5">
        <w:rPr>
          <w:sz w:val="24"/>
          <w:szCs w:val="24"/>
          <w:lang w:eastAsia="en-US"/>
        </w:rPr>
        <w:t xml:space="preserve">и в электронном формате </w:t>
      </w:r>
      <w:r w:rsidRPr="00292DB5">
        <w:rPr>
          <w:sz w:val="24"/>
          <w:szCs w:val="24"/>
          <w:lang w:val="en-US" w:eastAsia="en-US"/>
        </w:rPr>
        <w:t>excel</w:t>
      </w:r>
      <w:r w:rsidRPr="00292DB5">
        <w:rPr>
          <w:sz w:val="24"/>
          <w:szCs w:val="24"/>
          <w:lang w:eastAsia="en-US"/>
        </w:rPr>
        <w:t xml:space="preserve">, </w:t>
      </w:r>
      <w:r w:rsidRPr="00292DB5">
        <w:rPr>
          <w:sz w:val="24"/>
          <w:szCs w:val="24"/>
          <w:lang w:val="en-US" w:eastAsia="en-US"/>
        </w:rPr>
        <w:t>pdf</w:t>
      </w:r>
      <w:r>
        <w:rPr>
          <w:sz w:val="24"/>
          <w:szCs w:val="24"/>
          <w:lang w:eastAsia="en-US"/>
        </w:rPr>
        <w:t xml:space="preserve"> </w:t>
      </w:r>
      <w:r w:rsidRPr="006D66D7">
        <w:rPr>
          <w:sz w:val="24"/>
          <w:szCs w:val="24"/>
          <w:lang w:eastAsia="en-US"/>
        </w:rPr>
        <w:t xml:space="preserve">(на </w:t>
      </w:r>
      <w:r w:rsidRPr="006D66D7">
        <w:rPr>
          <w:sz w:val="24"/>
          <w:szCs w:val="24"/>
          <w:lang w:val="en-US" w:eastAsia="en-US"/>
        </w:rPr>
        <w:t>USB</w:t>
      </w:r>
      <w:r w:rsidRPr="006D66D7">
        <w:rPr>
          <w:sz w:val="24"/>
          <w:szCs w:val="24"/>
          <w:lang w:eastAsia="en-US"/>
        </w:rPr>
        <w:t>-накопителе).</w:t>
      </w:r>
    </w:p>
    <w:p w:rsidR="00314548" w:rsidRDefault="00314548" w:rsidP="00314548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Смета должна быть представлена в ТСН.</w:t>
      </w:r>
    </w:p>
    <w:p w:rsidR="00314548" w:rsidRDefault="00314548" w:rsidP="00314548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314548" w:rsidRPr="00F27727" w:rsidRDefault="00314548" w:rsidP="00314548">
      <w:pPr>
        <w:ind w:left="720"/>
        <w:contextualSpacing/>
        <w:jc w:val="both"/>
        <w:rPr>
          <w:sz w:val="24"/>
          <w:szCs w:val="24"/>
        </w:rPr>
      </w:pPr>
      <w:r w:rsidRPr="00F27727">
        <w:rPr>
          <w:sz w:val="24"/>
          <w:szCs w:val="24"/>
        </w:rPr>
        <w:t>Примечания:</w:t>
      </w:r>
    </w:p>
    <w:p w:rsidR="00314548" w:rsidRDefault="00314548" w:rsidP="00314548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contextualSpacing/>
        <w:jc w:val="both"/>
        <w:rPr>
          <w:sz w:val="24"/>
          <w:szCs w:val="24"/>
        </w:rPr>
      </w:pPr>
      <w:r w:rsidRPr="00F27727">
        <w:rPr>
          <w:sz w:val="24"/>
          <w:szCs w:val="24"/>
        </w:rPr>
        <w:t>Все технические характеристики объекта (здания, помещения), параметры всех проектируемых инженерных систем</w:t>
      </w:r>
      <w:r w:rsidR="00EC7663">
        <w:rPr>
          <w:sz w:val="24"/>
          <w:szCs w:val="24"/>
        </w:rPr>
        <w:t xml:space="preserve">, а также любые другие условия </w:t>
      </w:r>
      <w:r w:rsidR="00EC7663">
        <w:rPr>
          <w:sz w:val="24"/>
          <w:szCs w:val="24"/>
        </w:rPr>
        <w:lastRenderedPageBreak/>
        <w:t>Т</w:t>
      </w:r>
      <w:r w:rsidRPr="00F27727">
        <w:rPr>
          <w:sz w:val="24"/>
          <w:szCs w:val="24"/>
        </w:rPr>
        <w:t>ехнического задания, которые невозможно отразить в настоящем бланке оформ</w:t>
      </w:r>
      <w:r w:rsidR="00EC7663">
        <w:rPr>
          <w:sz w:val="24"/>
          <w:szCs w:val="24"/>
        </w:rPr>
        <w:t>ляются отдельным приложением к Т</w:t>
      </w:r>
      <w:r w:rsidRPr="00F27727">
        <w:rPr>
          <w:sz w:val="24"/>
          <w:szCs w:val="24"/>
        </w:rPr>
        <w:t>ехническому заданию и являются его неотъемлемой частью.</w:t>
      </w:r>
    </w:p>
    <w:p w:rsidR="006F1D1D" w:rsidRPr="00F27727" w:rsidRDefault="006F1D1D" w:rsidP="006F1D1D">
      <w:pPr>
        <w:widowControl/>
        <w:autoSpaceDE/>
        <w:autoSpaceDN/>
        <w:adjustRightInd/>
        <w:spacing w:line="240" w:lineRule="auto"/>
        <w:ind w:left="1080" w:firstLine="0"/>
        <w:contextualSpacing/>
        <w:jc w:val="both"/>
        <w:rPr>
          <w:sz w:val="24"/>
          <w:szCs w:val="24"/>
        </w:rPr>
      </w:pPr>
    </w:p>
    <w:p w:rsidR="00314548" w:rsidRDefault="00EC7663" w:rsidP="00314548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к Т</w:t>
      </w:r>
      <w:r w:rsidR="00314548" w:rsidRPr="00F27727">
        <w:rPr>
          <w:sz w:val="24"/>
          <w:szCs w:val="24"/>
        </w:rPr>
        <w:t>ехническому заданию оформляютс</w:t>
      </w:r>
      <w:r>
        <w:rPr>
          <w:sz w:val="24"/>
          <w:szCs w:val="24"/>
        </w:rPr>
        <w:t>я дополнительным соглашением к Д</w:t>
      </w:r>
      <w:r w:rsidR="00314548" w:rsidRPr="00F27727">
        <w:rPr>
          <w:sz w:val="24"/>
          <w:szCs w:val="24"/>
        </w:rPr>
        <w:t>оговору.</w:t>
      </w:r>
    </w:p>
    <w:p w:rsidR="00314548" w:rsidRDefault="00314548" w:rsidP="0031454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B100BD" w:rsidRDefault="00B100BD" w:rsidP="0031454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A6321F" w:rsidRDefault="00A6321F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4900"/>
        <w:gridCol w:w="4902"/>
        <w:gridCol w:w="87"/>
      </w:tblGrid>
      <w:tr w:rsidR="00CE6215" w:rsidRPr="00E25FC4" w:rsidTr="00533E40">
        <w:trPr>
          <w:gridAfter w:val="1"/>
          <w:wAfter w:w="87" w:type="dxa"/>
          <w:trHeight w:val="562"/>
          <w:jc w:val="center"/>
        </w:trPr>
        <w:tc>
          <w:tcPr>
            <w:tcW w:w="4900" w:type="dxa"/>
          </w:tcPr>
          <w:p w:rsidR="00CE6215" w:rsidRPr="00E25FC4" w:rsidRDefault="00CE6215" w:rsidP="00533E40">
            <w:pPr>
              <w:tabs>
                <w:tab w:val="left" w:pos="567"/>
              </w:tabs>
              <w:snapToGrid w:val="0"/>
              <w:ind w:left="-284" w:firstLine="426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E25FC4">
              <w:rPr>
                <w:sz w:val="24"/>
                <w:szCs w:val="24"/>
                <w:lang w:eastAsia="ar-SA"/>
              </w:rPr>
              <w:t>«ЗАКАЗЧИК»</w:t>
            </w:r>
          </w:p>
        </w:tc>
        <w:tc>
          <w:tcPr>
            <w:tcW w:w="4902" w:type="dxa"/>
          </w:tcPr>
          <w:p w:rsidR="00CE6215" w:rsidRPr="00E25FC4" w:rsidRDefault="00CE6215" w:rsidP="00533E40">
            <w:pPr>
              <w:tabs>
                <w:tab w:val="left" w:pos="567"/>
              </w:tabs>
              <w:snapToGrid w:val="0"/>
              <w:ind w:left="-284" w:firstLine="426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E25FC4">
              <w:rPr>
                <w:sz w:val="24"/>
                <w:szCs w:val="24"/>
                <w:lang w:eastAsia="ar-SA"/>
              </w:rPr>
              <w:t xml:space="preserve"> «ПОДРЯДЧИК»</w:t>
            </w:r>
          </w:p>
        </w:tc>
      </w:tr>
      <w:tr w:rsidR="00CE6215" w:rsidRPr="00E25FC4" w:rsidTr="00533E4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900" w:type="dxa"/>
            <w:shd w:val="clear" w:color="auto" w:fill="auto"/>
          </w:tcPr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kern w:val="2"/>
                <w:sz w:val="24"/>
                <w:szCs w:val="24"/>
              </w:rPr>
            </w:pPr>
            <w:permStart w:id="2007192517" w:edGrp="everyone" w:colFirst="1" w:colLast="1"/>
            <w:r w:rsidRPr="00E25FC4">
              <w:rPr>
                <w:b/>
                <w:sz w:val="24"/>
                <w:szCs w:val="24"/>
              </w:rPr>
              <w:t>Директор по экономике и финансам</w:t>
            </w:r>
            <w:permEnd w:id="2007192517"/>
          </w:p>
        </w:tc>
        <w:tc>
          <w:tcPr>
            <w:tcW w:w="4989" w:type="dxa"/>
            <w:gridSpan w:val="2"/>
            <w:shd w:val="clear" w:color="auto" w:fill="auto"/>
          </w:tcPr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sz w:val="24"/>
                <w:szCs w:val="24"/>
              </w:rPr>
            </w:pPr>
            <w:r w:rsidRPr="00E25FC4">
              <w:rPr>
                <w:sz w:val="24"/>
                <w:szCs w:val="24"/>
              </w:rPr>
              <w:t>______________________</w:t>
            </w:r>
          </w:p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215" w:rsidRPr="00E25FC4" w:rsidTr="00533E4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900" w:type="dxa"/>
            <w:shd w:val="clear" w:color="auto" w:fill="auto"/>
          </w:tcPr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kern w:val="2"/>
                <w:sz w:val="24"/>
                <w:szCs w:val="24"/>
              </w:rPr>
            </w:pPr>
            <w:r w:rsidRPr="00E25FC4">
              <w:rPr>
                <w:sz w:val="24"/>
                <w:szCs w:val="24"/>
                <w:lang w:eastAsia="ar-SA"/>
              </w:rPr>
              <w:t xml:space="preserve">________________________ </w:t>
            </w:r>
            <w:r>
              <w:rPr>
                <w:sz w:val="24"/>
                <w:szCs w:val="24"/>
                <w:lang w:eastAsia="ar-SA"/>
              </w:rPr>
              <w:t>/</w:t>
            </w:r>
            <w:r w:rsidR="00CA3FE7">
              <w:rPr>
                <w:sz w:val="24"/>
                <w:szCs w:val="24"/>
                <w:lang w:eastAsia="ar-SA"/>
              </w:rPr>
              <w:t>А.В. Бадьянов</w:t>
            </w:r>
            <w:r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89" w:type="dxa"/>
            <w:gridSpan w:val="2"/>
            <w:shd w:val="clear" w:color="auto" w:fill="auto"/>
          </w:tcPr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sz w:val="24"/>
                <w:szCs w:val="24"/>
              </w:rPr>
            </w:pPr>
            <w:r w:rsidRPr="00E25FC4">
              <w:rPr>
                <w:sz w:val="24"/>
                <w:szCs w:val="24"/>
              </w:rPr>
              <w:t>_______________/________________/</w:t>
            </w:r>
          </w:p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215" w:rsidRPr="00E25FC4" w:rsidTr="00533E40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900" w:type="dxa"/>
            <w:shd w:val="clear" w:color="auto" w:fill="auto"/>
          </w:tcPr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sz w:val="24"/>
                <w:szCs w:val="24"/>
              </w:rPr>
            </w:pPr>
            <w:r w:rsidRPr="00E25FC4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E25FC4">
              <w:rPr>
                <w:sz w:val="24"/>
                <w:szCs w:val="24"/>
              </w:rPr>
              <w:t>п.        «___»____________20</w:t>
            </w:r>
            <w:r w:rsidRPr="00E25FC4">
              <w:rPr>
                <w:sz w:val="24"/>
                <w:szCs w:val="24"/>
                <w:lang w:val="en-US"/>
              </w:rPr>
              <w:t>__</w:t>
            </w:r>
            <w:r w:rsidRPr="00E25FC4"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gridSpan w:val="2"/>
            <w:shd w:val="clear" w:color="auto" w:fill="auto"/>
          </w:tcPr>
          <w:p w:rsidR="00CE6215" w:rsidRPr="00E25FC4" w:rsidRDefault="00CE6215" w:rsidP="00533E40">
            <w:pPr>
              <w:tabs>
                <w:tab w:val="left" w:pos="567"/>
              </w:tabs>
              <w:ind w:left="-284" w:firstLine="426"/>
              <w:contextualSpacing/>
              <w:jc w:val="center"/>
              <w:rPr>
                <w:sz w:val="24"/>
                <w:szCs w:val="24"/>
              </w:rPr>
            </w:pPr>
            <w:r w:rsidRPr="00E25FC4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E25FC4">
              <w:rPr>
                <w:sz w:val="24"/>
                <w:szCs w:val="24"/>
              </w:rPr>
              <w:t>п.             «___»____________20</w:t>
            </w:r>
            <w:r w:rsidRPr="00E25FC4">
              <w:rPr>
                <w:sz w:val="24"/>
                <w:szCs w:val="24"/>
                <w:lang w:val="en-US"/>
              </w:rPr>
              <w:t>__</w:t>
            </w:r>
            <w:r w:rsidRPr="00E25FC4">
              <w:rPr>
                <w:sz w:val="24"/>
                <w:szCs w:val="24"/>
              </w:rPr>
              <w:t>г.</w:t>
            </w:r>
          </w:p>
        </w:tc>
      </w:tr>
    </w:tbl>
    <w:p w:rsidR="00A6321F" w:rsidRDefault="00A6321F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55512A" w:rsidRDefault="0055512A" w:rsidP="00185F63">
      <w:pPr>
        <w:tabs>
          <w:tab w:val="right" w:pos="1134"/>
          <w:tab w:val="left" w:pos="1224"/>
        </w:tabs>
        <w:spacing w:before="79"/>
        <w:ind w:right="-553"/>
        <w:rPr>
          <w:b/>
          <w:bCs/>
          <w:sz w:val="24"/>
          <w:szCs w:val="24"/>
        </w:rPr>
      </w:pPr>
    </w:p>
    <w:p w:rsidR="00600322" w:rsidRPr="00AF4242" w:rsidRDefault="006A2787" w:rsidP="007B6FD2">
      <w:pPr>
        <w:widowControl/>
        <w:tabs>
          <w:tab w:val="left" w:pos="567"/>
        </w:tabs>
        <w:autoSpaceDE/>
        <w:autoSpaceDN/>
        <w:adjustRightInd/>
        <w:spacing w:line="240" w:lineRule="auto"/>
        <w:ind w:left="-284" w:firstLine="426"/>
      </w:pPr>
      <w:r>
        <w:t xml:space="preserve"> </w:t>
      </w:r>
      <w:bookmarkStart w:id="1" w:name="_GoBack"/>
      <w:bookmarkEnd w:id="1"/>
      <w:r w:rsidR="00050338">
        <w:t xml:space="preserve">           </w:t>
      </w:r>
      <w:r w:rsidR="00F21C85">
        <w:t xml:space="preserve">                                                                                                                   </w:t>
      </w:r>
      <w:r w:rsidR="00EC7663">
        <w:t xml:space="preserve">     </w:t>
      </w:r>
      <w:r w:rsidR="00F21C85">
        <w:t xml:space="preserve">    </w:t>
      </w:r>
      <w:r w:rsidR="009F21A6">
        <w:t xml:space="preserve"> </w:t>
      </w:r>
      <w:r w:rsidR="00F21C85" w:rsidRPr="00AF4242">
        <w:t>Приложение №2</w:t>
      </w: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  <w:r w:rsidRPr="00AF4242">
        <w:t>к Договору № _______________</w:t>
      </w: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  <w:r w:rsidRPr="00AF4242">
        <w:t xml:space="preserve">от «__» ___________ </w:t>
      </w:r>
      <w:r w:rsidR="00790F83" w:rsidRPr="00AF4242">
        <w:t>20__</w:t>
      </w:r>
      <w:r w:rsidRPr="00AF4242">
        <w:t xml:space="preserve"> г.</w:t>
      </w: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00322" w:rsidRPr="00AF4242" w:rsidRDefault="00D11691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  <w:r w:rsidRPr="00AF4242">
        <w:rPr>
          <w:b/>
        </w:rPr>
        <w:t>СМЕТА</w:t>
      </w: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  <w:permStart w:id="1570377080" w:edGrp="everyone"/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</w:p>
    <w:p w:rsidR="006248D2" w:rsidRPr="00AF4242" w:rsidRDefault="006248D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  <w:i/>
          <w:color w:val="5F497A" w:themeColor="accent4" w:themeShade="BF"/>
        </w:rPr>
      </w:pPr>
      <w:r w:rsidRPr="00AF4242">
        <w:rPr>
          <w:b/>
          <w:i/>
          <w:color w:val="5F497A" w:themeColor="accent4" w:themeShade="BF"/>
        </w:rPr>
        <w:t>Заполняется победителем тендерной процедуры</w:t>
      </w: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center"/>
        <w:rPr>
          <w:b/>
        </w:rPr>
      </w:pPr>
    </w:p>
    <w:permEnd w:id="1570377080"/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4931"/>
        <w:gridCol w:w="4876"/>
        <w:gridCol w:w="82"/>
      </w:tblGrid>
      <w:tr w:rsidR="00C1709A" w:rsidRPr="00AF4242" w:rsidTr="00F706E9">
        <w:trPr>
          <w:gridAfter w:val="1"/>
          <w:wAfter w:w="82" w:type="dxa"/>
          <w:trHeight w:val="562"/>
          <w:jc w:val="center"/>
        </w:trPr>
        <w:tc>
          <w:tcPr>
            <w:tcW w:w="4931" w:type="dxa"/>
          </w:tcPr>
          <w:p w:rsidR="00C1709A" w:rsidRPr="00AF4242" w:rsidRDefault="00C1709A" w:rsidP="00F706E9">
            <w:pPr>
              <w:tabs>
                <w:tab w:val="left" w:pos="567"/>
              </w:tabs>
              <w:snapToGrid w:val="0"/>
              <w:spacing w:line="240" w:lineRule="auto"/>
              <w:ind w:left="-284" w:firstLine="426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F4242">
              <w:rPr>
                <w:sz w:val="24"/>
                <w:szCs w:val="24"/>
                <w:lang w:eastAsia="ar-SA"/>
              </w:rPr>
              <w:t>«ЗАКАЗЧИК»</w:t>
            </w:r>
          </w:p>
        </w:tc>
        <w:tc>
          <w:tcPr>
            <w:tcW w:w="4876" w:type="dxa"/>
          </w:tcPr>
          <w:p w:rsidR="00C1709A" w:rsidRPr="00AF4242" w:rsidRDefault="00C1709A" w:rsidP="00F706E9">
            <w:pPr>
              <w:tabs>
                <w:tab w:val="left" w:pos="567"/>
              </w:tabs>
              <w:snapToGrid w:val="0"/>
              <w:spacing w:line="240" w:lineRule="auto"/>
              <w:ind w:left="-284" w:firstLine="426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AF4242">
              <w:rPr>
                <w:sz w:val="24"/>
                <w:szCs w:val="24"/>
                <w:lang w:eastAsia="ar-SA"/>
              </w:rPr>
              <w:t>«ПОДРЯДЧИК»</w:t>
            </w:r>
          </w:p>
        </w:tc>
      </w:tr>
      <w:tr w:rsidR="00C1709A" w:rsidRPr="00AF4242" w:rsidTr="00F706E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931" w:type="dxa"/>
            <w:shd w:val="clear" w:color="auto" w:fill="auto"/>
          </w:tcPr>
          <w:p w:rsidR="00C1709A" w:rsidRPr="005C3052" w:rsidRDefault="00790F83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  <w:rPr>
                <w:kern w:val="2"/>
                <w:lang w:val="en-US"/>
              </w:rPr>
            </w:pPr>
            <w:permStart w:id="1561668579" w:edGrp="everyone" w:colFirst="1" w:colLast="1"/>
            <w:r w:rsidRPr="005C3052">
              <w:rPr>
                <w:lang w:val="en-US"/>
              </w:rPr>
              <w:t>____________________________________</w:t>
            </w:r>
          </w:p>
        </w:tc>
        <w:tc>
          <w:tcPr>
            <w:tcW w:w="4958" w:type="dxa"/>
            <w:gridSpan w:val="2"/>
            <w:shd w:val="clear" w:color="auto" w:fill="auto"/>
          </w:tcPr>
          <w:p w:rsidR="00C1709A" w:rsidRPr="005C305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  <w:r w:rsidRPr="005C3052">
              <w:t>______________________</w:t>
            </w:r>
          </w:p>
          <w:p w:rsidR="00C1709A" w:rsidRPr="00AF424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</w:p>
        </w:tc>
      </w:tr>
      <w:tr w:rsidR="00C1709A" w:rsidRPr="00AF4242" w:rsidTr="00F706E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931" w:type="dxa"/>
            <w:shd w:val="clear" w:color="auto" w:fill="auto"/>
          </w:tcPr>
          <w:p w:rsidR="00C1709A" w:rsidRPr="00AF424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  <w:rPr>
                <w:b/>
              </w:rPr>
            </w:pPr>
            <w:permStart w:id="1819949382" w:edGrp="everyone" w:colFirst="1" w:colLast="1"/>
            <w:permEnd w:id="1561668579"/>
          </w:p>
          <w:p w:rsidR="00C1709A" w:rsidRPr="00AF4242" w:rsidRDefault="00C1709A" w:rsidP="00790F83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  <w:rPr>
                <w:kern w:val="2"/>
              </w:rPr>
            </w:pPr>
            <w:r w:rsidRPr="00AF4242">
              <w:rPr>
                <w:sz w:val="24"/>
                <w:szCs w:val="24"/>
                <w:lang w:eastAsia="ar-SA"/>
              </w:rPr>
              <w:t>________________________ /</w:t>
            </w:r>
            <w:r w:rsidR="00790F83" w:rsidRPr="00AF4242">
              <w:rPr>
                <w:sz w:val="24"/>
                <w:szCs w:val="24"/>
                <w:lang w:val="en-US" w:eastAsia="ar-SA"/>
              </w:rPr>
              <w:t>_______</w:t>
            </w:r>
            <w:r w:rsidRPr="00AF4242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58" w:type="dxa"/>
            <w:gridSpan w:val="2"/>
            <w:shd w:val="clear" w:color="auto" w:fill="auto"/>
          </w:tcPr>
          <w:p w:rsidR="00C1709A" w:rsidRPr="00AF424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  <w:rPr>
                <w:b/>
              </w:rPr>
            </w:pPr>
          </w:p>
          <w:p w:rsidR="00C1709A" w:rsidRPr="005C305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  <w:r w:rsidRPr="005C3052">
              <w:t>_______________/________________/</w:t>
            </w:r>
          </w:p>
          <w:p w:rsidR="00C1709A" w:rsidRPr="00AF424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</w:p>
        </w:tc>
      </w:tr>
      <w:tr w:rsidR="00C1709A" w:rsidRPr="00AF4242" w:rsidTr="00F706E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931" w:type="dxa"/>
            <w:shd w:val="clear" w:color="auto" w:fill="auto"/>
          </w:tcPr>
          <w:p w:rsidR="00C1709A" w:rsidRPr="00AF424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  <w:permStart w:id="292641651" w:edGrp="everyone" w:colFirst="1" w:colLast="1"/>
            <w:permEnd w:id="1819949382"/>
            <w:r w:rsidRPr="00AF4242">
              <w:t>м</w:t>
            </w:r>
            <w:r w:rsidR="00790F83" w:rsidRPr="00AF4242">
              <w:t>.</w:t>
            </w:r>
            <w:r w:rsidR="005C3052">
              <w:t xml:space="preserve"> </w:t>
            </w:r>
            <w:r w:rsidR="00790F83" w:rsidRPr="00AF4242">
              <w:t>п.        «___»____________20</w:t>
            </w:r>
            <w:r w:rsidR="00790F83" w:rsidRPr="00AF4242">
              <w:rPr>
                <w:lang w:val="en-US"/>
              </w:rPr>
              <w:t>__</w:t>
            </w:r>
            <w:r w:rsidRPr="00AF4242">
              <w:t>г.</w:t>
            </w:r>
          </w:p>
        </w:tc>
        <w:tc>
          <w:tcPr>
            <w:tcW w:w="4958" w:type="dxa"/>
            <w:gridSpan w:val="2"/>
            <w:shd w:val="clear" w:color="auto" w:fill="auto"/>
          </w:tcPr>
          <w:p w:rsidR="00C1709A" w:rsidRPr="00AF4242" w:rsidRDefault="00C1709A" w:rsidP="00F706E9">
            <w:pPr>
              <w:tabs>
                <w:tab w:val="left" w:pos="567"/>
              </w:tabs>
              <w:spacing w:line="240" w:lineRule="auto"/>
              <w:ind w:left="-284" w:firstLine="426"/>
              <w:contextualSpacing/>
              <w:jc w:val="center"/>
            </w:pPr>
            <w:r w:rsidRPr="00AF4242">
              <w:t>м.</w:t>
            </w:r>
            <w:r w:rsidR="005C3052">
              <w:t xml:space="preserve"> </w:t>
            </w:r>
            <w:r w:rsidRPr="00AF4242">
              <w:t xml:space="preserve">п.  </w:t>
            </w:r>
            <w:r w:rsidR="00790F83" w:rsidRPr="00AF4242">
              <w:t xml:space="preserve">           «___»____________20</w:t>
            </w:r>
            <w:r w:rsidR="00790F83" w:rsidRPr="00AF4242">
              <w:rPr>
                <w:lang w:val="en-US"/>
              </w:rPr>
              <w:t>__</w:t>
            </w:r>
            <w:r w:rsidRPr="00AF4242">
              <w:t>г.</w:t>
            </w:r>
          </w:p>
        </w:tc>
      </w:tr>
      <w:permEnd w:id="292641651"/>
    </w:tbl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235A2" w:rsidRPr="00AF4242" w:rsidRDefault="006235A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600322" w:rsidRPr="00AF4242" w:rsidRDefault="00600322" w:rsidP="005B656E">
      <w:pPr>
        <w:tabs>
          <w:tab w:val="left" w:pos="567"/>
        </w:tabs>
        <w:spacing w:line="240" w:lineRule="auto"/>
        <w:ind w:left="-284" w:firstLine="426"/>
        <w:contextualSpacing/>
        <w:jc w:val="right"/>
      </w:pPr>
    </w:p>
    <w:p w:rsidR="0091052D" w:rsidRPr="00AF4242" w:rsidRDefault="0091052D" w:rsidP="005B656E">
      <w:pPr>
        <w:widowControl/>
        <w:tabs>
          <w:tab w:val="left" w:pos="567"/>
        </w:tabs>
        <w:autoSpaceDE/>
        <w:autoSpaceDN/>
        <w:adjustRightInd/>
        <w:spacing w:line="240" w:lineRule="auto"/>
        <w:ind w:left="-284" w:firstLine="426"/>
      </w:pPr>
    </w:p>
    <w:sectPr w:rsidR="0091052D" w:rsidRPr="00AF4242" w:rsidSect="00F21C85">
      <w:headerReference w:type="even" r:id="rId9"/>
      <w:headerReference w:type="default" r:id="rId10"/>
      <w:footerReference w:type="even" r:id="rId11"/>
      <w:pgSz w:w="11907" w:h="16840" w:code="9"/>
      <w:pgMar w:top="1134" w:right="850" w:bottom="1134" w:left="1701" w:header="426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15" w:rsidRDefault="00E05715">
      <w:r>
        <w:separator/>
      </w:r>
    </w:p>
  </w:endnote>
  <w:endnote w:type="continuationSeparator" w:id="0">
    <w:p w:rsidR="00E05715" w:rsidRDefault="00E0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2A" w:rsidRDefault="005551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512A" w:rsidRDefault="005551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15" w:rsidRDefault="00E05715">
      <w:r>
        <w:separator/>
      </w:r>
    </w:p>
  </w:footnote>
  <w:footnote w:type="continuationSeparator" w:id="0">
    <w:p w:rsidR="00E05715" w:rsidRDefault="00E05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2A" w:rsidRDefault="0055512A" w:rsidP="002A2EC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:rsidR="0055512A" w:rsidRDefault="0055512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2A" w:rsidRPr="002A2EC0" w:rsidRDefault="0055512A" w:rsidP="00DB0DE2">
    <w:pPr>
      <w:pStyle w:val="a8"/>
      <w:framePr w:wrap="around" w:vAnchor="text" w:hAnchor="margin" w:xAlign="center" w:y="1"/>
      <w:rPr>
        <w:rStyle w:val="a7"/>
        <w:sz w:val="24"/>
        <w:szCs w:val="24"/>
      </w:rPr>
    </w:pPr>
    <w:r w:rsidRPr="002A2EC0">
      <w:rPr>
        <w:rStyle w:val="a7"/>
        <w:sz w:val="24"/>
        <w:szCs w:val="24"/>
      </w:rPr>
      <w:fldChar w:fldCharType="begin"/>
    </w:r>
    <w:r w:rsidRPr="002A2EC0">
      <w:rPr>
        <w:rStyle w:val="a7"/>
        <w:sz w:val="24"/>
        <w:szCs w:val="24"/>
      </w:rPr>
      <w:instrText xml:space="preserve">PAGE  </w:instrText>
    </w:r>
    <w:r w:rsidRPr="002A2EC0">
      <w:rPr>
        <w:rStyle w:val="a7"/>
        <w:sz w:val="24"/>
        <w:szCs w:val="24"/>
      </w:rPr>
      <w:fldChar w:fldCharType="separate"/>
    </w:r>
    <w:r w:rsidR="006A2787">
      <w:rPr>
        <w:rStyle w:val="a7"/>
        <w:noProof/>
        <w:sz w:val="24"/>
        <w:szCs w:val="24"/>
      </w:rPr>
      <w:t>20</w:t>
    </w:r>
    <w:r w:rsidRPr="002A2EC0">
      <w:rPr>
        <w:rStyle w:val="a7"/>
        <w:sz w:val="24"/>
        <w:szCs w:val="24"/>
      </w:rPr>
      <w:fldChar w:fldCharType="end"/>
    </w:r>
  </w:p>
  <w:p w:rsidR="0055512A" w:rsidRDefault="005551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57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414"/>
        </w:tabs>
        <w:ind w:left="41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8"/>
        </w:tabs>
        <w:ind w:left="46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22"/>
        </w:tabs>
        <w:ind w:left="522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76"/>
        </w:tabs>
        <w:ind w:left="576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84"/>
        </w:tabs>
        <w:ind w:left="68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"/>
        </w:tabs>
        <w:ind w:left="792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5327A72"/>
    <w:multiLevelType w:val="hybridMultilevel"/>
    <w:tmpl w:val="74F2C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4E2F6A"/>
    <w:multiLevelType w:val="multilevel"/>
    <w:tmpl w:val="2F8C5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0ED10DF8"/>
    <w:multiLevelType w:val="multilevel"/>
    <w:tmpl w:val="C172ED82"/>
    <w:lvl w:ilvl="0">
      <w:start w:val="12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6">
    <w:nsid w:val="17820B67"/>
    <w:multiLevelType w:val="multilevel"/>
    <w:tmpl w:val="4A0E5A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7">
    <w:nsid w:val="1E392B29"/>
    <w:multiLevelType w:val="hybridMultilevel"/>
    <w:tmpl w:val="5FA8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F36AE"/>
    <w:multiLevelType w:val="hybridMultilevel"/>
    <w:tmpl w:val="5FA8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26C0E"/>
    <w:multiLevelType w:val="multilevel"/>
    <w:tmpl w:val="2AC41910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4307021"/>
    <w:multiLevelType w:val="hybridMultilevel"/>
    <w:tmpl w:val="4BC680F0"/>
    <w:lvl w:ilvl="0" w:tplc="FBFED7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1474B"/>
    <w:multiLevelType w:val="hybridMultilevel"/>
    <w:tmpl w:val="6D1A0AD8"/>
    <w:lvl w:ilvl="0" w:tplc="1EBC96CA">
      <w:start w:val="1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2DD90A37"/>
    <w:multiLevelType w:val="hybridMultilevel"/>
    <w:tmpl w:val="9126EDB0"/>
    <w:lvl w:ilvl="0" w:tplc="9E9C3E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286456"/>
    <w:multiLevelType w:val="hybridMultilevel"/>
    <w:tmpl w:val="DC6C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46E51"/>
    <w:multiLevelType w:val="hybridMultilevel"/>
    <w:tmpl w:val="8D381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839D1"/>
    <w:multiLevelType w:val="multilevel"/>
    <w:tmpl w:val="A00086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0" w:hanging="1440"/>
      </w:pPr>
      <w:rPr>
        <w:rFonts w:hint="default"/>
      </w:rPr>
    </w:lvl>
  </w:abstractNum>
  <w:abstractNum w:abstractNumId="16">
    <w:nsid w:val="3888082C"/>
    <w:multiLevelType w:val="multilevel"/>
    <w:tmpl w:val="6BDC72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440"/>
      </w:pPr>
      <w:rPr>
        <w:rFonts w:hint="default"/>
      </w:rPr>
    </w:lvl>
  </w:abstractNum>
  <w:abstractNum w:abstractNumId="17">
    <w:nsid w:val="44E249AF"/>
    <w:multiLevelType w:val="hybridMultilevel"/>
    <w:tmpl w:val="0706EEE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452F5BB4"/>
    <w:multiLevelType w:val="hybridMultilevel"/>
    <w:tmpl w:val="4040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F0689"/>
    <w:multiLevelType w:val="hybridMultilevel"/>
    <w:tmpl w:val="292E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F5D8C"/>
    <w:multiLevelType w:val="multilevel"/>
    <w:tmpl w:val="09B82FC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0" w:hanging="1440"/>
      </w:pPr>
      <w:rPr>
        <w:rFonts w:hint="default"/>
      </w:rPr>
    </w:lvl>
  </w:abstractNum>
  <w:abstractNum w:abstractNumId="21">
    <w:nsid w:val="4EF270EF"/>
    <w:multiLevelType w:val="hybridMultilevel"/>
    <w:tmpl w:val="8F80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904C3"/>
    <w:multiLevelType w:val="multilevel"/>
    <w:tmpl w:val="C8087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23">
    <w:nsid w:val="51E639B7"/>
    <w:multiLevelType w:val="hybridMultilevel"/>
    <w:tmpl w:val="4040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B0817"/>
    <w:multiLevelType w:val="hybridMultilevel"/>
    <w:tmpl w:val="2224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52DA6"/>
    <w:multiLevelType w:val="hybridMultilevel"/>
    <w:tmpl w:val="2C7A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D4C5E"/>
    <w:multiLevelType w:val="hybridMultilevel"/>
    <w:tmpl w:val="AC2CC534"/>
    <w:lvl w:ilvl="0" w:tplc="F02ED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F5883"/>
    <w:multiLevelType w:val="multilevel"/>
    <w:tmpl w:val="A484F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28">
    <w:nsid w:val="70720B37"/>
    <w:multiLevelType w:val="multilevel"/>
    <w:tmpl w:val="00D8D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20" w:hanging="1800"/>
      </w:pPr>
      <w:rPr>
        <w:rFonts w:hint="default"/>
      </w:rPr>
    </w:lvl>
  </w:abstractNum>
  <w:abstractNum w:abstractNumId="29">
    <w:nsid w:val="776F265E"/>
    <w:multiLevelType w:val="hybridMultilevel"/>
    <w:tmpl w:val="59D267B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8344D"/>
    <w:multiLevelType w:val="multilevel"/>
    <w:tmpl w:val="2E4A43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24"/>
  </w:num>
  <w:num w:numId="4">
    <w:abstractNumId w:val="4"/>
  </w:num>
  <w:num w:numId="5">
    <w:abstractNumId w:val="5"/>
  </w:num>
  <w:num w:numId="6">
    <w:abstractNumId w:val="27"/>
  </w:num>
  <w:num w:numId="7">
    <w:abstractNumId w:val="22"/>
  </w:num>
  <w:num w:numId="8">
    <w:abstractNumId w:val="6"/>
  </w:num>
  <w:num w:numId="9">
    <w:abstractNumId w:val="28"/>
  </w:num>
  <w:num w:numId="10">
    <w:abstractNumId w:val="20"/>
  </w:num>
  <w:num w:numId="11">
    <w:abstractNumId w:val="16"/>
  </w:num>
  <w:num w:numId="12">
    <w:abstractNumId w:val="12"/>
  </w:num>
  <w:num w:numId="13">
    <w:abstractNumId w:val="30"/>
  </w:num>
  <w:num w:numId="14">
    <w:abstractNumId w:val="15"/>
  </w:num>
  <w:num w:numId="15">
    <w:abstractNumId w:val="9"/>
  </w:num>
  <w:num w:numId="16">
    <w:abstractNumId w:val="11"/>
  </w:num>
  <w:num w:numId="17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5"/>
  </w:num>
  <w:num w:numId="20">
    <w:abstractNumId w:val="17"/>
  </w:num>
  <w:num w:numId="21">
    <w:abstractNumId w:val="14"/>
  </w:num>
  <w:num w:numId="22">
    <w:abstractNumId w:val="18"/>
  </w:num>
  <w:num w:numId="23">
    <w:abstractNumId w:val="23"/>
  </w:num>
  <w:num w:numId="24">
    <w:abstractNumId w:val="17"/>
  </w:num>
  <w:num w:numId="25">
    <w:abstractNumId w:val="21"/>
  </w:num>
  <w:num w:numId="26">
    <w:abstractNumId w:val="17"/>
  </w:num>
  <w:num w:numId="27">
    <w:abstractNumId w:val="19"/>
  </w:num>
  <w:num w:numId="28">
    <w:abstractNumId w:val="8"/>
  </w:num>
  <w:num w:numId="29">
    <w:abstractNumId w:val="7"/>
  </w:num>
  <w:num w:numId="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CE"/>
    <w:rsid w:val="00000798"/>
    <w:rsid w:val="00001674"/>
    <w:rsid w:val="00001776"/>
    <w:rsid w:val="000021E1"/>
    <w:rsid w:val="0000280D"/>
    <w:rsid w:val="0000291A"/>
    <w:rsid w:val="00002A4C"/>
    <w:rsid w:val="00003A8C"/>
    <w:rsid w:val="00003AE8"/>
    <w:rsid w:val="00004A0F"/>
    <w:rsid w:val="00004F3C"/>
    <w:rsid w:val="00006123"/>
    <w:rsid w:val="00006719"/>
    <w:rsid w:val="00006D6B"/>
    <w:rsid w:val="00006DC1"/>
    <w:rsid w:val="00006E23"/>
    <w:rsid w:val="0000786C"/>
    <w:rsid w:val="00010A3E"/>
    <w:rsid w:val="00010BAA"/>
    <w:rsid w:val="00011189"/>
    <w:rsid w:val="000125A7"/>
    <w:rsid w:val="00012EDB"/>
    <w:rsid w:val="000136BD"/>
    <w:rsid w:val="00014399"/>
    <w:rsid w:val="000143E0"/>
    <w:rsid w:val="00014F3B"/>
    <w:rsid w:val="000151A1"/>
    <w:rsid w:val="00015AAD"/>
    <w:rsid w:val="00015B2C"/>
    <w:rsid w:val="000168A2"/>
    <w:rsid w:val="00016BA8"/>
    <w:rsid w:val="00016C39"/>
    <w:rsid w:val="00016D01"/>
    <w:rsid w:val="000217A7"/>
    <w:rsid w:val="000220A9"/>
    <w:rsid w:val="00022AD9"/>
    <w:rsid w:val="0002361F"/>
    <w:rsid w:val="00023813"/>
    <w:rsid w:val="000258EF"/>
    <w:rsid w:val="00026A10"/>
    <w:rsid w:val="00026DDA"/>
    <w:rsid w:val="000270FD"/>
    <w:rsid w:val="000274D8"/>
    <w:rsid w:val="00027E1B"/>
    <w:rsid w:val="00030068"/>
    <w:rsid w:val="000308CE"/>
    <w:rsid w:val="000332E5"/>
    <w:rsid w:val="0003354A"/>
    <w:rsid w:val="000335D6"/>
    <w:rsid w:val="0003374C"/>
    <w:rsid w:val="00034C9D"/>
    <w:rsid w:val="00036767"/>
    <w:rsid w:val="000369C6"/>
    <w:rsid w:val="00037DEF"/>
    <w:rsid w:val="00037E5D"/>
    <w:rsid w:val="000400BD"/>
    <w:rsid w:val="00040B73"/>
    <w:rsid w:val="00040C3E"/>
    <w:rsid w:val="00041ED9"/>
    <w:rsid w:val="00042911"/>
    <w:rsid w:val="00042AC5"/>
    <w:rsid w:val="000457D1"/>
    <w:rsid w:val="00045F39"/>
    <w:rsid w:val="00047A69"/>
    <w:rsid w:val="00050338"/>
    <w:rsid w:val="0005083C"/>
    <w:rsid w:val="00051651"/>
    <w:rsid w:val="00051C4B"/>
    <w:rsid w:val="000521BC"/>
    <w:rsid w:val="000525B5"/>
    <w:rsid w:val="000533A9"/>
    <w:rsid w:val="00053DC0"/>
    <w:rsid w:val="000559AA"/>
    <w:rsid w:val="00055D6A"/>
    <w:rsid w:val="00056F7E"/>
    <w:rsid w:val="00060795"/>
    <w:rsid w:val="00060B1C"/>
    <w:rsid w:val="000615F4"/>
    <w:rsid w:val="00063866"/>
    <w:rsid w:val="00063BAB"/>
    <w:rsid w:val="000641EE"/>
    <w:rsid w:val="00064736"/>
    <w:rsid w:val="00064CBE"/>
    <w:rsid w:val="00064EE9"/>
    <w:rsid w:val="00066935"/>
    <w:rsid w:val="0006735B"/>
    <w:rsid w:val="00067B5D"/>
    <w:rsid w:val="00070857"/>
    <w:rsid w:val="000713C1"/>
    <w:rsid w:val="00074F6E"/>
    <w:rsid w:val="00074F8B"/>
    <w:rsid w:val="000752B0"/>
    <w:rsid w:val="00075B71"/>
    <w:rsid w:val="00076680"/>
    <w:rsid w:val="000769EA"/>
    <w:rsid w:val="00076C43"/>
    <w:rsid w:val="0007713C"/>
    <w:rsid w:val="00077206"/>
    <w:rsid w:val="00077773"/>
    <w:rsid w:val="000801C7"/>
    <w:rsid w:val="00080CBD"/>
    <w:rsid w:val="000814E3"/>
    <w:rsid w:val="00081838"/>
    <w:rsid w:val="000819F9"/>
    <w:rsid w:val="00082E0D"/>
    <w:rsid w:val="0008374A"/>
    <w:rsid w:val="0008466F"/>
    <w:rsid w:val="00084862"/>
    <w:rsid w:val="000850A0"/>
    <w:rsid w:val="00086CAD"/>
    <w:rsid w:val="00086E64"/>
    <w:rsid w:val="0009029A"/>
    <w:rsid w:val="00091357"/>
    <w:rsid w:val="000922B3"/>
    <w:rsid w:val="00092527"/>
    <w:rsid w:val="00092EE5"/>
    <w:rsid w:val="00093CB2"/>
    <w:rsid w:val="00093E05"/>
    <w:rsid w:val="00094A96"/>
    <w:rsid w:val="0009521D"/>
    <w:rsid w:val="000958A6"/>
    <w:rsid w:val="00096163"/>
    <w:rsid w:val="000A17DD"/>
    <w:rsid w:val="000A37FC"/>
    <w:rsid w:val="000A3BB0"/>
    <w:rsid w:val="000A4997"/>
    <w:rsid w:val="000A514F"/>
    <w:rsid w:val="000A5C09"/>
    <w:rsid w:val="000A69EA"/>
    <w:rsid w:val="000A784E"/>
    <w:rsid w:val="000B01C6"/>
    <w:rsid w:val="000B22EC"/>
    <w:rsid w:val="000B2EB0"/>
    <w:rsid w:val="000B3670"/>
    <w:rsid w:val="000B3A5F"/>
    <w:rsid w:val="000B3D0B"/>
    <w:rsid w:val="000B3FE6"/>
    <w:rsid w:val="000B51CA"/>
    <w:rsid w:val="000B6746"/>
    <w:rsid w:val="000B73E7"/>
    <w:rsid w:val="000B7466"/>
    <w:rsid w:val="000B7B4E"/>
    <w:rsid w:val="000C0701"/>
    <w:rsid w:val="000C0A05"/>
    <w:rsid w:val="000C2E54"/>
    <w:rsid w:val="000C3A88"/>
    <w:rsid w:val="000C4214"/>
    <w:rsid w:val="000C4CFD"/>
    <w:rsid w:val="000C54A9"/>
    <w:rsid w:val="000C5963"/>
    <w:rsid w:val="000C5B66"/>
    <w:rsid w:val="000C74B1"/>
    <w:rsid w:val="000D17CD"/>
    <w:rsid w:val="000D2BBC"/>
    <w:rsid w:val="000D4A33"/>
    <w:rsid w:val="000D4DB8"/>
    <w:rsid w:val="000D4DF4"/>
    <w:rsid w:val="000D4FB6"/>
    <w:rsid w:val="000D5654"/>
    <w:rsid w:val="000D6A38"/>
    <w:rsid w:val="000D6B32"/>
    <w:rsid w:val="000D769D"/>
    <w:rsid w:val="000D7713"/>
    <w:rsid w:val="000E0A66"/>
    <w:rsid w:val="000E150B"/>
    <w:rsid w:val="000E4984"/>
    <w:rsid w:val="000E531D"/>
    <w:rsid w:val="000E5F6D"/>
    <w:rsid w:val="000E6F74"/>
    <w:rsid w:val="000E6FF0"/>
    <w:rsid w:val="000E7783"/>
    <w:rsid w:val="000E7882"/>
    <w:rsid w:val="000F0738"/>
    <w:rsid w:val="000F08F2"/>
    <w:rsid w:val="000F0BA8"/>
    <w:rsid w:val="000F0D47"/>
    <w:rsid w:val="000F1586"/>
    <w:rsid w:val="000F181C"/>
    <w:rsid w:val="000F2E9C"/>
    <w:rsid w:val="000F356A"/>
    <w:rsid w:val="000F38ED"/>
    <w:rsid w:val="000F43D1"/>
    <w:rsid w:val="000F464C"/>
    <w:rsid w:val="000F5161"/>
    <w:rsid w:val="000F53CB"/>
    <w:rsid w:val="000F5C15"/>
    <w:rsid w:val="000F6279"/>
    <w:rsid w:val="000F67B1"/>
    <w:rsid w:val="000F6C3C"/>
    <w:rsid w:val="000F776C"/>
    <w:rsid w:val="0010056C"/>
    <w:rsid w:val="00101965"/>
    <w:rsid w:val="00103070"/>
    <w:rsid w:val="00103150"/>
    <w:rsid w:val="00103500"/>
    <w:rsid w:val="00104572"/>
    <w:rsid w:val="00104CF8"/>
    <w:rsid w:val="0010503D"/>
    <w:rsid w:val="001062DF"/>
    <w:rsid w:val="0010709E"/>
    <w:rsid w:val="00107E73"/>
    <w:rsid w:val="0011084F"/>
    <w:rsid w:val="001111AD"/>
    <w:rsid w:val="00112E0B"/>
    <w:rsid w:val="00113589"/>
    <w:rsid w:val="00114CDC"/>
    <w:rsid w:val="00115922"/>
    <w:rsid w:val="00115B03"/>
    <w:rsid w:val="00117544"/>
    <w:rsid w:val="0011757D"/>
    <w:rsid w:val="00120EF4"/>
    <w:rsid w:val="00121A4E"/>
    <w:rsid w:val="00122121"/>
    <w:rsid w:val="00122391"/>
    <w:rsid w:val="001234EE"/>
    <w:rsid w:val="001240E0"/>
    <w:rsid w:val="0012438A"/>
    <w:rsid w:val="00124A6E"/>
    <w:rsid w:val="00124C75"/>
    <w:rsid w:val="00125444"/>
    <w:rsid w:val="001254AB"/>
    <w:rsid w:val="00126D17"/>
    <w:rsid w:val="0012785C"/>
    <w:rsid w:val="001301D1"/>
    <w:rsid w:val="00130DDF"/>
    <w:rsid w:val="00130F96"/>
    <w:rsid w:val="00133020"/>
    <w:rsid w:val="001331AD"/>
    <w:rsid w:val="001335D3"/>
    <w:rsid w:val="00133AE5"/>
    <w:rsid w:val="0013402A"/>
    <w:rsid w:val="00134771"/>
    <w:rsid w:val="0013616F"/>
    <w:rsid w:val="0013623A"/>
    <w:rsid w:val="00137E09"/>
    <w:rsid w:val="00140028"/>
    <w:rsid w:val="00140414"/>
    <w:rsid w:val="001412BC"/>
    <w:rsid w:val="00141A22"/>
    <w:rsid w:val="00141A34"/>
    <w:rsid w:val="00142ACC"/>
    <w:rsid w:val="00143568"/>
    <w:rsid w:val="0014442A"/>
    <w:rsid w:val="001458BE"/>
    <w:rsid w:val="00145CDC"/>
    <w:rsid w:val="00147149"/>
    <w:rsid w:val="00147814"/>
    <w:rsid w:val="001507C7"/>
    <w:rsid w:val="00150CD8"/>
    <w:rsid w:val="00150CDD"/>
    <w:rsid w:val="00151AC7"/>
    <w:rsid w:val="001526F9"/>
    <w:rsid w:val="00152C90"/>
    <w:rsid w:val="00153292"/>
    <w:rsid w:val="0015537B"/>
    <w:rsid w:val="00155B63"/>
    <w:rsid w:val="001563F2"/>
    <w:rsid w:val="001571BA"/>
    <w:rsid w:val="00157D0F"/>
    <w:rsid w:val="00160AB5"/>
    <w:rsid w:val="00160CA8"/>
    <w:rsid w:val="001617A2"/>
    <w:rsid w:val="001618BA"/>
    <w:rsid w:val="00163936"/>
    <w:rsid w:val="00164FC2"/>
    <w:rsid w:val="0016686E"/>
    <w:rsid w:val="001671A1"/>
    <w:rsid w:val="00167411"/>
    <w:rsid w:val="001677F5"/>
    <w:rsid w:val="00167929"/>
    <w:rsid w:val="00167986"/>
    <w:rsid w:val="00167992"/>
    <w:rsid w:val="00167D6D"/>
    <w:rsid w:val="001707EE"/>
    <w:rsid w:val="00170815"/>
    <w:rsid w:val="00170E65"/>
    <w:rsid w:val="00170F66"/>
    <w:rsid w:val="00171109"/>
    <w:rsid w:val="00171168"/>
    <w:rsid w:val="00171F2F"/>
    <w:rsid w:val="001732BF"/>
    <w:rsid w:val="001748A1"/>
    <w:rsid w:val="00174AD7"/>
    <w:rsid w:val="00175CB1"/>
    <w:rsid w:val="0017615C"/>
    <w:rsid w:val="001805B8"/>
    <w:rsid w:val="00180743"/>
    <w:rsid w:val="00180DAD"/>
    <w:rsid w:val="001829A5"/>
    <w:rsid w:val="00183076"/>
    <w:rsid w:val="00183528"/>
    <w:rsid w:val="001841A0"/>
    <w:rsid w:val="00185F63"/>
    <w:rsid w:val="00186376"/>
    <w:rsid w:val="00186631"/>
    <w:rsid w:val="00187E8A"/>
    <w:rsid w:val="001906DF"/>
    <w:rsid w:val="00192506"/>
    <w:rsid w:val="00193618"/>
    <w:rsid w:val="00194868"/>
    <w:rsid w:val="0019554F"/>
    <w:rsid w:val="00195C49"/>
    <w:rsid w:val="0019681E"/>
    <w:rsid w:val="00197234"/>
    <w:rsid w:val="00197850"/>
    <w:rsid w:val="00197888"/>
    <w:rsid w:val="001A0469"/>
    <w:rsid w:val="001A195A"/>
    <w:rsid w:val="001A2569"/>
    <w:rsid w:val="001A32BF"/>
    <w:rsid w:val="001A380E"/>
    <w:rsid w:val="001A40D7"/>
    <w:rsid w:val="001A6082"/>
    <w:rsid w:val="001A70A9"/>
    <w:rsid w:val="001A774B"/>
    <w:rsid w:val="001B144A"/>
    <w:rsid w:val="001B159B"/>
    <w:rsid w:val="001B1DB1"/>
    <w:rsid w:val="001B25E9"/>
    <w:rsid w:val="001B2875"/>
    <w:rsid w:val="001B2AC7"/>
    <w:rsid w:val="001B56C8"/>
    <w:rsid w:val="001B6BCC"/>
    <w:rsid w:val="001B73DE"/>
    <w:rsid w:val="001C000B"/>
    <w:rsid w:val="001C20A5"/>
    <w:rsid w:val="001C21C9"/>
    <w:rsid w:val="001C253B"/>
    <w:rsid w:val="001C3311"/>
    <w:rsid w:val="001C3585"/>
    <w:rsid w:val="001C3FF7"/>
    <w:rsid w:val="001C435C"/>
    <w:rsid w:val="001C49AC"/>
    <w:rsid w:val="001C6212"/>
    <w:rsid w:val="001C72A9"/>
    <w:rsid w:val="001C7FF8"/>
    <w:rsid w:val="001D03DE"/>
    <w:rsid w:val="001D06FC"/>
    <w:rsid w:val="001D0850"/>
    <w:rsid w:val="001D09C9"/>
    <w:rsid w:val="001D0C62"/>
    <w:rsid w:val="001D0DBF"/>
    <w:rsid w:val="001D102A"/>
    <w:rsid w:val="001D1CD9"/>
    <w:rsid w:val="001D1E01"/>
    <w:rsid w:val="001D46FB"/>
    <w:rsid w:val="001D5846"/>
    <w:rsid w:val="001D5A21"/>
    <w:rsid w:val="001D6998"/>
    <w:rsid w:val="001D77C7"/>
    <w:rsid w:val="001E0837"/>
    <w:rsid w:val="001E0AD9"/>
    <w:rsid w:val="001E0DA6"/>
    <w:rsid w:val="001E0F6D"/>
    <w:rsid w:val="001E187F"/>
    <w:rsid w:val="001E1A72"/>
    <w:rsid w:val="001E1D8B"/>
    <w:rsid w:val="001E31A3"/>
    <w:rsid w:val="001E3507"/>
    <w:rsid w:val="001E3F20"/>
    <w:rsid w:val="001E4170"/>
    <w:rsid w:val="001E5441"/>
    <w:rsid w:val="001E5DF2"/>
    <w:rsid w:val="001E6179"/>
    <w:rsid w:val="001E6931"/>
    <w:rsid w:val="001E6EE2"/>
    <w:rsid w:val="001E733B"/>
    <w:rsid w:val="001F198A"/>
    <w:rsid w:val="001F1D26"/>
    <w:rsid w:val="001F1DE9"/>
    <w:rsid w:val="001F29D1"/>
    <w:rsid w:val="001F41A1"/>
    <w:rsid w:val="001F4A01"/>
    <w:rsid w:val="001F4DF5"/>
    <w:rsid w:val="001F667A"/>
    <w:rsid w:val="001F6FBC"/>
    <w:rsid w:val="001F774B"/>
    <w:rsid w:val="001F799B"/>
    <w:rsid w:val="001F7CAC"/>
    <w:rsid w:val="00200053"/>
    <w:rsid w:val="00200612"/>
    <w:rsid w:val="00201172"/>
    <w:rsid w:val="002014A5"/>
    <w:rsid w:val="0020156E"/>
    <w:rsid w:val="00202DF8"/>
    <w:rsid w:val="00202F37"/>
    <w:rsid w:val="002037A2"/>
    <w:rsid w:val="002045A0"/>
    <w:rsid w:val="00206460"/>
    <w:rsid w:val="00206F74"/>
    <w:rsid w:val="00207042"/>
    <w:rsid w:val="002078DD"/>
    <w:rsid w:val="002106A4"/>
    <w:rsid w:val="002107E9"/>
    <w:rsid w:val="002118E3"/>
    <w:rsid w:val="00211F03"/>
    <w:rsid w:val="0021236C"/>
    <w:rsid w:val="00212943"/>
    <w:rsid w:val="00212AA9"/>
    <w:rsid w:val="002131EA"/>
    <w:rsid w:val="00213456"/>
    <w:rsid w:val="002136E0"/>
    <w:rsid w:val="002143BF"/>
    <w:rsid w:val="00216893"/>
    <w:rsid w:val="002169B4"/>
    <w:rsid w:val="00216D86"/>
    <w:rsid w:val="00217455"/>
    <w:rsid w:val="002174C3"/>
    <w:rsid w:val="0021760B"/>
    <w:rsid w:val="00217687"/>
    <w:rsid w:val="00217B24"/>
    <w:rsid w:val="00220178"/>
    <w:rsid w:val="0022048E"/>
    <w:rsid w:val="00220D57"/>
    <w:rsid w:val="00221DE1"/>
    <w:rsid w:val="00222C11"/>
    <w:rsid w:val="0022307E"/>
    <w:rsid w:val="00223E4E"/>
    <w:rsid w:val="00223F8E"/>
    <w:rsid w:val="00224B8A"/>
    <w:rsid w:val="00226265"/>
    <w:rsid w:val="0022665D"/>
    <w:rsid w:val="00230381"/>
    <w:rsid w:val="002323FA"/>
    <w:rsid w:val="00232479"/>
    <w:rsid w:val="00233999"/>
    <w:rsid w:val="00233AF5"/>
    <w:rsid w:val="00234DA0"/>
    <w:rsid w:val="00235187"/>
    <w:rsid w:val="00235635"/>
    <w:rsid w:val="002366A3"/>
    <w:rsid w:val="00236CC8"/>
    <w:rsid w:val="00236DE3"/>
    <w:rsid w:val="0023734C"/>
    <w:rsid w:val="00237881"/>
    <w:rsid w:val="00240CD6"/>
    <w:rsid w:val="00241147"/>
    <w:rsid w:val="00241598"/>
    <w:rsid w:val="0024280B"/>
    <w:rsid w:val="00242EDD"/>
    <w:rsid w:val="002432B8"/>
    <w:rsid w:val="00244275"/>
    <w:rsid w:val="00244945"/>
    <w:rsid w:val="00244FB8"/>
    <w:rsid w:val="0024558F"/>
    <w:rsid w:val="00246673"/>
    <w:rsid w:val="00247566"/>
    <w:rsid w:val="00250057"/>
    <w:rsid w:val="00253093"/>
    <w:rsid w:val="00253274"/>
    <w:rsid w:val="0025382F"/>
    <w:rsid w:val="00254E88"/>
    <w:rsid w:val="00254EC0"/>
    <w:rsid w:val="002601C6"/>
    <w:rsid w:val="00260A32"/>
    <w:rsid w:val="00261AE9"/>
    <w:rsid w:val="00261E10"/>
    <w:rsid w:val="00264C04"/>
    <w:rsid w:val="002657D2"/>
    <w:rsid w:val="002668C8"/>
    <w:rsid w:val="00266F6B"/>
    <w:rsid w:val="00267BE2"/>
    <w:rsid w:val="00267D96"/>
    <w:rsid w:val="002704F5"/>
    <w:rsid w:val="002710CA"/>
    <w:rsid w:val="00272076"/>
    <w:rsid w:val="0027275B"/>
    <w:rsid w:val="00273C73"/>
    <w:rsid w:val="00274D94"/>
    <w:rsid w:val="00275041"/>
    <w:rsid w:val="002750FB"/>
    <w:rsid w:val="002759CB"/>
    <w:rsid w:val="00275B07"/>
    <w:rsid w:val="00275E3A"/>
    <w:rsid w:val="002761B3"/>
    <w:rsid w:val="00276518"/>
    <w:rsid w:val="0027683C"/>
    <w:rsid w:val="00277D95"/>
    <w:rsid w:val="0028006B"/>
    <w:rsid w:val="00280110"/>
    <w:rsid w:val="002804DC"/>
    <w:rsid w:val="002807C2"/>
    <w:rsid w:val="002814F5"/>
    <w:rsid w:val="0028193B"/>
    <w:rsid w:val="00281A01"/>
    <w:rsid w:val="00282EB4"/>
    <w:rsid w:val="00283758"/>
    <w:rsid w:val="00283BFF"/>
    <w:rsid w:val="00283F1C"/>
    <w:rsid w:val="00285E92"/>
    <w:rsid w:val="00286CD3"/>
    <w:rsid w:val="0029161A"/>
    <w:rsid w:val="002918F7"/>
    <w:rsid w:val="00293854"/>
    <w:rsid w:val="002940D5"/>
    <w:rsid w:val="00294759"/>
    <w:rsid w:val="00294CD8"/>
    <w:rsid w:val="0029564D"/>
    <w:rsid w:val="00295AAF"/>
    <w:rsid w:val="002964B0"/>
    <w:rsid w:val="002A0759"/>
    <w:rsid w:val="002A18C2"/>
    <w:rsid w:val="002A2113"/>
    <w:rsid w:val="002A2EC0"/>
    <w:rsid w:val="002A4008"/>
    <w:rsid w:val="002A4225"/>
    <w:rsid w:val="002A5075"/>
    <w:rsid w:val="002A515B"/>
    <w:rsid w:val="002A5C2B"/>
    <w:rsid w:val="002A608A"/>
    <w:rsid w:val="002B11EF"/>
    <w:rsid w:val="002B256B"/>
    <w:rsid w:val="002B3034"/>
    <w:rsid w:val="002B327D"/>
    <w:rsid w:val="002B3628"/>
    <w:rsid w:val="002B5B9A"/>
    <w:rsid w:val="002B65C3"/>
    <w:rsid w:val="002C0132"/>
    <w:rsid w:val="002C1A94"/>
    <w:rsid w:val="002C1C50"/>
    <w:rsid w:val="002C2E70"/>
    <w:rsid w:val="002C382F"/>
    <w:rsid w:val="002C597E"/>
    <w:rsid w:val="002C62EC"/>
    <w:rsid w:val="002D0220"/>
    <w:rsid w:val="002D0D37"/>
    <w:rsid w:val="002D637F"/>
    <w:rsid w:val="002D7344"/>
    <w:rsid w:val="002D7712"/>
    <w:rsid w:val="002D7EB1"/>
    <w:rsid w:val="002E12E2"/>
    <w:rsid w:val="002E3358"/>
    <w:rsid w:val="002E3E44"/>
    <w:rsid w:val="002E5CB9"/>
    <w:rsid w:val="002E6B0E"/>
    <w:rsid w:val="002F0704"/>
    <w:rsid w:val="002F0A44"/>
    <w:rsid w:val="002F16EB"/>
    <w:rsid w:val="002F1BA3"/>
    <w:rsid w:val="002F1DFC"/>
    <w:rsid w:val="002F2E3E"/>
    <w:rsid w:val="002F3B2F"/>
    <w:rsid w:val="002F3B61"/>
    <w:rsid w:val="002F4FF8"/>
    <w:rsid w:val="002F6049"/>
    <w:rsid w:val="002F70F5"/>
    <w:rsid w:val="002F753B"/>
    <w:rsid w:val="002F755E"/>
    <w:rsid w:val="00300B59"/>
    <w:rsid w:val="00300B71"/>
    <w:rsid w:val="003015D3"/>
    <w:rsid w:val="00303582"/>
    <w:rsid w:val="003043A5"/>
    <w:rsid w:val="0030463B"/>
    <w:rsid w:val="003046A3"/>
    <w:rsid w:val="00305D67"/>
    <w:rsid w:val="00306221"/>
    <w:rsid w:val="00307BB7"/>
    <w:rsid w:val="00310110"/>
    <w:rsid w:val="003109ED"/>
    <w:rsid w:val="00310B9F"/>
    <w:rsid w:val="00313FCB"/>
    <w:rsid w:val="00314548"/>
    <w:rsid w:val="003146D3"/>
    <w:rsid w:val="00314CAE"/>
    <w:rsid w:val="003170DE"/>
    <w:rsid w:val="00317632"/>
    <w:rsid w:val="00320C3C"/>
    <w:rsid w:val="003215C2"/>
    <w:rsid w:val="00323BA4"/>
    <w:rsid w:val="00323E03"/>
    <w:rsid w:val="003242EC"/>
    <w:rsid w:val="003273FA"/>
    <w:rsid w:val="003276D1"/>
    <w:rsid w:val="00327F84"/>
    <w:rsid w:val="00330181"/>
    <w:rsid w:val="00330D53"/>
    <w:rsid w:val="0033114A"/>
    <w:rsid w:val="00331BE5"/>
    <w:rsid w:val="00331EAE"/>
    <w:rsid w:val="0033476A"/>
    <w:rsid w:val="00334D67"/>
    <w:rsid w:val="00334E24"/>
    <w:rsid w:val="003351DA"/>
    <w:rsid w:val="003354FA"/>
    <w:rsid w:val="00335C51"/>
    <w:rsid w:val="0034031F"/>
    <w:rsid w:val="00340B2E"/>
    <w:rsid w:val="00341565"/>
    <w:rsid w:val="00341763"/>
    <w:rsid w:val="003419D6"/>
    <w:rsid w:val="00341FDA"/>
    <w:rsid w:val="003425BA"/>
    <w:rsid w:val="00344615"/>
    <w:rsid w:val="00344969"/>
    <w:rsid w:val="00345038"/>
    <w:rsid w:val="0034517F"/>
    <w:rsid w:val="003459C0"/>
    <w:rsid w:val="00347260"/>
    <w:rsid w:val="00350D15"/>
    <w:rsid w:val="0035313B"/>
    <w:rsid w:val="003556F6"/>
    <w:rsid w:val="003558A4"/>
    <w:rsid w:val="003569F8"/>
    <w:rsid w:val="00357009"/>
    <w:rsid w:val="003611C1"/>
    <w:rsid w:val="00361907"/>
    <w:rsid w:val="00361BF7"/>
    <w:rsid w:val="00363FDC"/>
    <w:rsid w:val="003645D7"/>
    <w:rsid w:val="003675F9"/>
    <w:rsid w:val="00367E73"/>
    <w:rsid w:val="003700A4"/>
    <w:rsid w:val="003711C9"/>
    <w:rsid w:val="00371401"/>
    <w:rsid w:val="0037221A"/>
    <w:rsid w:val="00372532"/>
    <w:rsid w:val="003725E7"/>
    <w:rsid w:val="00373FFF"/>
    <w:rsid w:val="003742A4"/>
    <w:rsid w:val="0037470A"/>
    <w:rsid w:val="00377651"/>
    <w:rsid w:val="00380439"/>
    <w:rsid w:val="00380D81"/>
    <w:rsid w:val="0038133C"/>
    <w:rsid w:val="00381BAE"/>
    <w:rsid w:val="00382249"/>
    <w:rsid w:val="0038246C"/>
    <w:rsid w:val="003824BF"/>
    <w:rsid w:val="00382E70"/>
    <w:rsid w:val="003832E1"/>
    <w:rsid w:val="00384173"/>
    <w:rsid w:val="003849DB"/>
    <w:rsid w:val="00384B98"/>
    <w:rsid w:val="00385015"/>
    <w:rsid w:val="00385F07"/>
    <w:rsid w:val="003874FB"/>
    <w:rsid w:val="00387799"/>
    <w:rsid w:val="00387DE5"/>
    <w:rsid w:val="003901E8"/>
    <w:rsid w:val="00391F4C"/>
    <w:rsid w:val="00392540"/>
    <w:rsid w:val="00392F86"/>
    <w:rsid w:val="00393F48"/>
    <w:rsid w:val="00395103"/>
    <w:rsid w:val="00395507"/>
    <w:rsid w:val="00395734"/>
    <w:rsid w:val="00395A29"/>
    <w:rsid w:val="00395ADB"/>
    <w:rsid w:val="003960A2"/>
    <w:rsid w:val="003973DE"/>
    <w:rsid w:val="003A052F"/>
    <w:rsid w:val="003A3E86"/>
    <w:rsid w:val="003A53DA"/>
    <w:rsid w:val="003A544D"/>
    <w:rsid w:val="003A6D0C"/>
    <w:rsid w:val="003B0911"/>
    <w:rsid w:val="003B09F2"/>
    <w:rsid w:val="003B1810"/>
    <w:rsid w:val="003B19A9"/>
    <w:rsid w:val="003B2610"/>
    <w:rsid w:val="003B2E68"/>
    <w:rsid w:val="003B2F15"/>
    <w:rsid w:val="003B38E3"/>
    <w:rsid w:val="003B3ABF"/>
    <w:rsid w:val="003B3F13"/>
    <w:rsid w:val="003B492F"/>
    <w:rsid w:val="003B49B4"/>
    <w:rsid w:val="003B56D1"/>
    <w:rsid w:val="003B66E4"/>
    <w:rsid w:val="003B673A"/>
    <w:rsid w:val="003B67D5"/>
    <w:rsid w:val="003B6B2C"/>
    <w:rsid w:val="003B7053"/>
    <w:rsid w:val="003B7472"/>
    <w:rsid w:val="003C003E"/>
    <w:rsid w:val="003C0629"/>
    <w:rsid w:val="003C150B"/>
    <w:rsid w:val="003C20D6"/>
    <w:rsid w:val="003C3917"/>
    <w:rsid w:val="003C4289"/>
    <w:rsid w:val="003C4D00"/>
    <w:rsid w:val="003C542D"/>
    <w:rsid w:val="003C57EF"/>
    <w:rsid w:val="003C5F8A"/>
    <w:rsid w:val="003C6821"/>
    <w:rsid w:val="003C6D4F"/>
    <w:rsid w:val="003C7CBF"/>
    <w:rsid w:val="003D2313"/>
    <w:rsid w:val="003D38BC"/>
    <w:rsid w:val="003D4904"/>
    <w:rsid w:val="003D4EB8"/>
    <w:rsid w:val="003D59F8"/>
    <w:rsid w:val="003D5D42"/>
    <w:rsid w:val="003D6AB5"/>
    <w:rsid w:val="003D75D7"/>
    <w:rsid w:val="003D797A"/>
    <w:rsid w:val="003D7DB7"/>
    <w:rsid w:val="003E05BF"/>
    <w:rsid w:val="003E0B20"/>
    <w:rsid w:val="003E2008"/>
    <w:rsid w:val="003E21A1"/>
    <w:rsid w:val="003E273E"/>
    <w:rsid w:val="003E378F"/>
    <w:rsid w:val="003E581F"/>
    <w:rsid w:val="003E62C9"/>
    <w:rsid w:val="003F07B9"/>
    <w:rsid w:val="003F10FE"/>
    <w:rsid w:val="003F2202"/>
    <w:rsid w:val="003F24BE"/>
    <w:rsid w:val="003F3168"/>
    <w:rsid w:val="003F51B1"/>
    <w:rsid w:val="003F5EE5"/>
    <w:rsid w:val="003F7AF2"/>
    <w:rsid w:val="00403262"/>
    <w:rsid w:val="00404674"/>
    <w:rsid w:val="0040737D"/>
    <w:rsid w:val="00407B1F"/>
    <w:rsid w:val="004108A1"/>
    <w:rsid w:val="00410D42"/>
    <w:rsid w:val="00412813"/>
    <w:rsid w:val="00412989"/>
    <w:rsid w:val="00413FF9"/>
    <w:rsid w:val="004145BC"/>
    <w:rsid w:val="00414EBF"/>
    <w:rsid w:val="0041515D"/>
    <w:rsid w:val="00416453"/>
    <w:rsid w:val="004169F3"/>
    <w:rsid w:val="00416C80"/>
    <w:rsid w:val="00416E00"/>
    <w:rsid w:val="00417076"/>
    <w:rsid w:val="004171A0"/>
    <w:rsid w:val="0041743E"/>
    <w:rsid w:val="00417EFA"/>
    <w:rsid w:val="00420DA8"/>
    <w:rsid w:val="00421409"/>
    <w:rsid w:val="00422220"/>
    <w:rsid w:val="00422618"/>
    <w:rsid w:val="00422D0C"/>
    <w:rsid w:val="004233DC"/>
    <w:rsid w:val="004249B1"/>
    <w:rsid w:val="00425ABC"/>
    <w:rsid w:val="00425B46"/>
    <w:rsid w:val="00425ECD"/>
    <w:rsid w:val="0042631C"/>
    <w:rsid w:val="00426B85"/>
    <w:rsid w:val="0042748D"/>
    <w:rsid w:val="00430960"/>
    <w:rsid w:val="00431312"/>
    <w:rsid w:val="00431E00"/>
    <w:rsid w:val="00431EB7"/>
    <w:rsid w:val="0043206A"/>
    <w:rsid w:val="004320E7"/>
    <w:rsid w:val="00432273"/>
    <w:rsid w:val="004327D6"/>
    <w:rsid w:val="00432E11"/>
    <w:rsid w:val="00435390"/>
    <w:rsid w:val="00435845"/>
    <w:rsid w:val="00436D01"/>
    <w:rsid w:val="00437138"/>
    <w:rsid w:val="00437D07"/>
    <w:rsid w:val="00437D63"/>
    <w:rsid w:val="00437E95"/>
    <w:rsid w:val="00441012"/>
    <w:rsid w:val="0044115C"/>
    <w:rsid w:val="00442974"/>
    <w:rsid w:val="00442D57"/>
    <w:rsid w:val="004436C0"/>
    <w:rsid w:val="00444293"/>
    <w:rsid w:val="004446EC"/>
    <w:rsid w:val="004458A4"/>
    <w:rsid w:val="004458FE"/>
    <w:rsid w:val="00446576"/>
    <w:rsid w:val="004468A2"/>
    <w:rsid w:val="004473AC"/>
    <w:rsid w:val="00447748"/>
    <w:rsid w:val="00450B17"/>
    <w:rsid w:val="00451898"/>
    <w:rsid w:val="00451E53"/>
    <w:rsid w:val="004529F2"/>
    <w:rsid w:val="004530EA"/>
    <w:rsid w:val="0045313B"/>
    <w:rsid w:val="00453BF2"/>
    <w:rsid w:val="00454B10"/>
    <w:rsid w:val="00454E05"/>
    <w:rsid w:val="004550C0"/>
    <w:rsid w:val="004559E1"/>
    <w:rsid w:val="0045615A"/>
    <w:rsid w:val="00456BAC"/>
    <w:rsid w:val="00456F38"/>
    <w:rsid w:val="00457BC9"/>
    <w:rsid w:val="00457D0F"/>
    <w:rsid w:val="004601CB"/>
    <w:rsid w:val="004613CE"/>
    <w:rsid w:val="00461777"/>
    <w:rsid w:val="00462466"/>
    <w:rsid w:val="00462525"/>
    <w:rsid w:val="004628D6"/>
    <w:rsid w:val="00462B45"/>
    <w:rsid w:val="00462FFD"/>
    <w:rsid w:val="004639CE"/>
    <w:rsid w:val="00463E99"/>
    <w:rsid w:val="00463F30"/>
    <w:rsid w:val="00464536"/>
    <w:rsid w:val="004645F3"/>
    <w:rsid w:val="004646B1"/>
    <w:rsid w:val="00465A0C"/>
    <w:rsid w:val="0046642E"/>
    <w:rsid w:val="00466C58"/>
    <w:rsid w:val="00470540"/>
    <w:rsid w:val="00470828"/>
    <w:rsid w:val="00472354"/>
    <w:rsid w:val="00472D4A"/>
    <w:rsid w:val="00473008"/>
    <w:rsid w:val="00473D86"/>
    <w:rsid w:val="00473E37"/>
    <w:rsid w:val="00474E0A"/>
    <w:rsid w:val="00475204"/>
    <w:rsid w:val="00476243"/>
    <w:rsid w:val="0047714E"/>
    <w:rsid w:val="00480119"/>
    <w:rsid w:val="00480C36"/>
    <w:rsid w:val="00480C4E"/>
    <w:rsid w:val="004816B9"/>
    <w:rsid w:val="00483D78"/>
    <w:rsid w:val="00483F3C"/>
    <w:rsid w:val="00484167"/>
    <w:rsid w:val="004841D4"/>
    <w:rsid w:val="004854E6"/>
    <w:rsid w:val="00486D2A"/>
    <w:rsid w:val="004872FB"/>
    <w:rsid w:val="00487871"/>
    <w:rsid w:val="00490059"/>
    <w:rsid w:val="004914B3"/>
    <w:rsid w:val="004917EB"/>
    <w:rsid w:val="00491B3A"/>
    <w:rsid w:val="00493352"/>
    <w:rsid w:val="0049352B"/>
    <w:rsid w:val="00494DE9"/>
    <w:rsid w:val="00496163"/>
    <w:rsid w:val="004974AE"/>
    <w:rsid w:val="00497596"/>
    <w:rsid w:val="00497EB2"/>
    <w:rsid w:val="004A11D7"/>
    <w:rsid w:val="004A2769"/>
    <w:rsid w:val="004A320B"/>
    <w:rsid w:val="004A39E2"/>
    <w:rsid w:val="004A431A"/>
    <w:rsid w:val="004A431D"/>
    <w:rsid w:val="004A5618"/>
    <w:rsid w:val="004A5FC5"/>
    <w:rsid w:val="004A6567"/>
    <w:rsid w:val="004A6A27"/>
    <w:rsid w:val="004A6F90"/>
    <w:rsid w:val="004A7C36"/>
    <w:rsid w:val="004B00AB"/>
    <w:rsid w:val="004B143C"/>
    <w:rsid w:val="004B235A"/>
    <w:rsid w:val="004B278D"/>
    <w:rsid w:val="004B3DE9"/>
    <w:rsid w:val="004B5283"/>
    <w:rsid w:val="004B56B7"/>
    <w:rsid w:val="004B713C"/>
    <w:rsid w:val="004C0CB1"/>
    <w:rsid w:val="004C0DFD"/>
    <w:rsid w:val="004C2F37"/>
    <w:rsid w:val="004C4F68"/>
    <w:rsid w:val="004C5295"/>
    <w:rsid w:val="004C5DB9"/>
    <w:rsid w:val="004D0461"/>
    <w:rsid w:val="004D0483"/>
    <w:rsid w:val="004D057B"/>
    <w:rsid w:val="004D178D"/>
    <w:rsid w:val="004D30CA"/>
    <w:rsid w:val="004D3AFC"/>
    <w:rsid w:val="004D41D4"/>
    <w:rsid w:val="004D4A27"/>
    <w:rsid w:val="004D4D6B"/>
    <w:rsid w:val="004D682D"/>
    <w:rsid w:val="004D6D91"/>
    <w:rsid w:val="004D70B7"/>
    <w:rsid w:val="004E0596"/>
    <w:rsid w:val="004E0B62"/>
    <w:rsid w:val="004E0DDF"/>
    <w:rsid w:val="004E1329"/>
    <w:rsid w:val="004E2349"/>
    <w:rsid w:val="004E2DA5"/>
    <w:rsid w:val="004E36B7"/>
    <w:rsid w:val="004E4C87"/>
    <w:rsid w:val="004E4D65"/>
    <w:rsid w:val="004E5577"/>
    <w:rsid w:val="004E5820"/>
    <w:rsid w:val="004E7DDD"/>
    <w:rsid w:val="004F04F8"/>
    <w:rsid w:val="004F1812"/>
    <w:rsid w:val="004F25C6"/>
    <w:rsid w:val="004F2A2A"/>
    <w:rsid w:val="004F33DC"/>
    <w:rsid w:val="004F3400"/>
    <w:rsid w:val="004F3C7F"/>
    <w:rsid w:val="004F4885"/>
    <w:rsid w:val="004F4B9A"/>
    <w:rsid w:val="004F5475"/>
    <w:rsid w:val="004F6650"/>
    <w:rsid w:val="0050058A"/>
    <w:rsid w:val="00500E2C"/>
    <w:rsid w:val="00500F2D"/>
    <w:rsid w:val="00501384"/>
    <w:rsid w:val="005019A4"/>
    <w:rsid w:val="00501AED"/>
    <w:rsid w:val="00501FCA"/>
    <w:rsid w:val="00502D35"/>
    <w:rsid w:val="00503235"/>
    <w:rsid w:val="00503B5B"/>
    <w:rsid w:val="0050570B"/>
    <w:rsid w:val="005059D5"/>
    <w:rsid w:val="00505AC2"/>
    <w:rsid w:val="005071F6"/>
    <w:rsid w:val="005112CE"/>
    <w:rsid w:val="0051195B"/>
    <w:rsid w:val="00512F82"/>
    <w:rsid w:val="00513562"/>
    <w:rsid w:val="005137A3"/>
    <w:rsid w:val="00513BAE"/>
    <w:rsid w:val="00514F25"/>
    <w:rsid w:val="00515C42"/>
    <w:rsid w:val="00515D3B"/>
    <w:rsid w:val="005167A4"/>
    <w:rsid w:val="0052006F"/>
    <w:rsid w:val="00520243"/>
    <w:rsid w:val="00520A3B"/>
    <w:rsid w:val="00520DFB"/>
    <w:rsid w:val="005212C4"/>
    <w:rsid w:val="00523940"/>
    <w:rsid w:val="00523EC1"/>
    <w:rsid w:val="00526177"/>
    <w:rsid w:val="00526861"/>
    <w:rsid w:val="00526A90"/>
    <w:rsid w:val="0052749B"/>
    <w:rsid w:val="00527FB7"/>
    <w:rsid w:val="00530D1B"/>
    <w:rsid w:val="00530DBC"/>
    <w:rsid w:val="00531682"/>
    <w:rsid w:val="005336DF"/>
    <w:rsid w:val="005337F3"/>
    <w:rsid w:val="00533E40"/>
    <w:rsid w:val="00534353"/>
    <w:rsid w:val="00534AD1"/>
    <w:rsid w:val="00534B85"/>
    <w:rsid w:val="005368B8"/>
    <w:rsid w:val="005369A6"/>
    <w:rsid w:val="00537D54"/>
    <w:rsid w:val="005405E4"/>
    <w:rsid w:val="00541214"/>
    <w:rsid w:val="00541608"/>
    <w:rsid w:val="005416F2"/>
    <w:rsid w:val="00542275"/>
    <w:rsid w:val="00543653"/>
    <w:rsid w:val="00543FA3"/>
    <w:rsid w:val="00544B21"/>
    <w:rsid w:val="00544C8D"/>
    <w:rsid w:val="00544E95"/>
    <w:rsid w:val="00544FB9"/>
    <w:rsid w:val="00545AFD"/>
    <w:rsid w:val="00547226"/>
    <w:rsid w:val="0054727C"/>
    <w:rsid w:val="00550763"/>
    <w:rsid w:val="00550874"/>
    <w:rsid w:val="00550A24"/>
    <w:rsid w:val="00550B94"/>
    <w:rsid w:val="00551895"/>
    <w:rsid w:val="00551A62"/>
    <w:rsid w:val="00552911"/>
    <w:rsid w:val="00553416"/>
    <w:rsid w:val="005534C6"/>
    <w:rsid w:val="005539DA"/>
    <w:rsid w:val="00553A55"/>
    <w:rsid w:val="00554D33"/>
    <w:rsid w:val="0055512A"/>
    <w:rsid w:val="005553F0"/>
    <w:rsid w:val="005561C1"/>
    <w:rsid w:val="0055740C"/>
    <w:rsid w:val="0055773D"/>
    <w:rsid w:val="0055779F"/>
    <w:rsid w:val="005607BA"/>
    <w:rsid w:val="00560CF2"/>
    <w:rsid w:val="0056162D"/>
    <w:rsid w:val="00562AA1"/>
    <w:rsid w:val="005630A1"/>
    <w:rsid w:val="00563986"/>
    <w:rsid w:val="0056406A"/>
    <w:rsid w:val="00564337"/>
    <w:rsid w:val="00564F0C"/>
    <w:rsid w:val="0056574F"/>
    <w:rsid w:val="00565CA7"/>
    <w:rsid w:val="00566076"/>
    <w:rsid w:val="005665E8"/>
    <w:rsid w:val="00566C4E"/>
    <w:rsid w:val="00567623"/>
    <w:rsid w:val="00567EC2"/>
    <w:rsid w:val="00570576"/>
    <w:rsid w:val="00571F8D"/>
    <w:rsid w:val="00572269"/>
    <w:rsid w:val="00572D38"/>
    <w:rsid w:val="005742EA"/>
    <w:rsid w:val="005744DD"/>
    <w:rsid w:val="005755B4"/>
    <w:rsid w:val="00575E44"/>
    <w:rsid w:val="005767C7"/>
    <w:rsid w:val="00576C61"/>
    <w:rsid w:val="00576D4B"/>
    <w:rsid w:val="00577D7A"/>
    <w:rsid w:val="005807B5"/>
    <w:rsid w:val="00580868"/>
    <w:rsid w:val="005817C3"/>
    <w:rsid w:val="00581ECE"/>
    <w:rsid w:val="00582400"/>
    <w:rsid w:val="00582CDE"/>
    <w:rsid w:val="005841FC"/>
    <w:rsid w:val="00584E76"/>
    <w:rsid w:val="005858F4"/>
    <w:rsid w:val="00587515"/>
    <w:rsid w:val="0058751B"/>
    <w:rsid w:val="005879B0"/>
    <w:rsid w:val="00587B8A"/>
    <w:rsid w:val="00591004"/>
    <w:rsid w:val="005915C9"/>
    <w:rsid w:val="00591906"/>
    <w:rsid w:val="00592AC2"/>
    <w:rsid w:val="00593B11"/>
    <w:rsid w:val="00594087"/>
    <w:rsid w:val="0059416C"/>
    <w:rsid w:val="00594FF4"/>
    <w:rsid w:val="00596F19"/>
    <w:rsid w:val="00597D8F"/>
    <w:rsid w:val="005A09BA"/>
    <w:rsid w:val="005A12BF"/>
    <w:rsid w:val="005A1530"/>
    <w:rsid w:val="005A2E48"/>
    <w:rsid w:val="005A33C0"/>
    <w:rsid w:val="005A35B1"/>
    <w:rsid w:val="005A375B"/>
    <w:rsid w:val="005A4586"/>
    <w:rsid w:val="005A49F5"/>
    <w:rsid w:val="005A4B7A"/>
    <w:rsid w:val="005A4ECF"/>
    <w:rsid w:val="005A51C4"/>
    <w:rsid w:val="005A6B12"/>
    <w:rsid w:val="005A7C13"/>
    <w:rsid w:val="005B0C16"/>
    <w:rsid w:val="005B12F2"/>
    <w:rsid w:val="005B1484"/>
    <w:rsid w:val="005B1527"/>
    <w:rsid w:val="005B2217"/>
    <w:rsid w:val="005B2D16"/>
    <w:rsid w:val="005B34BA"/>
    <w:rsid w:val="005B3817"/>
    <w:rsid w:val="005B4EC4"/>
    <w:rsid w:val="005B656E"/>
    <w:rsid w:val="005B7651"/>
    <w:rsid w:val="005B7A49"/>
    <w:rsid w:val="005B7E2B"/>
    <w:rsid w:val="005B7F32"/>
    <w:rsid w:val="005C0983"/>
    <w:rsid w:val="005C09D6"/>
    <w:rsid w:val="005C1488"/>
    <w:rsid w:val="005C19BB"/>
    <w:rsid w:val="005C2E5A"/>
    <w:rsid w:val="005C2E81"/>
    <w:rsid w:val="005C302D"/>
    <w:rsid w:val="005C3052"/>
    <w:rsid w:val="005C321F"/>
    <w:rsid w:val="005C38D8"/>
    <w:rsid w:val="005C3A06"/>
    <w:rsid w:val="005C4F68"/>
    <w:rsid w:val="005C4F99"/>
    <w:rsid w:val="005C5E0C"/>
    <w:rsid w:val="005C6065"/>
    <w:rsid w:val="005C6A71"/>
    <w:rsid w:val="005D138C"/>
    <w:rsid w:val="005D158D"/>
    <w:rsid w:val="005D28AE"/>
    <w:rsid w:val="005D2ECB"/>
    <w:rsid w:val="005D2ED6"/>
    <w:rsid w:val="005D318A"/>
    <w:rsid w:val="005D585C"/>
    <w:rsid w:val="005D5A6F"/>
    <w:rsid w:val="005D5F31"/>
    <w:rsid w:val="005D7CA9"/>
    <w:rsid w:val="005D7CB2"/>
    <w:rsid w:val="005D7F3F"/>
    <w:rsid w:val="005E02CB"/>
    <w:rsid w:val="005E0DF0"/>
    <w:rsid w:val="005E1846"/>
    <w:rsid w:val="005E2B95"/>
    <w:rsid w:val="005E419B"/>
    <w:rsid w:val="005E4B80"/>
    <w:rsid w:val="005E5DE3"/>
    <w:rsid w:val="005E5FD1"/>
    <w:rsid w:val="005E66EA"/>
    <w:rsid w:val="005E674E"/>
    <w:rsid w:val="005E737F"/>
    <w:rsid w:val="005F070C"/>
    <w:rsid w:val="005F13C7"/>
    <w:rsid w:val="005F1521"/>
    <w:rsid w:val="005F2F36"/>
    <w:rsid w:val="005F3341"/>
    <w:rsid w:val="005F4826"/>
    <w:rsid w:val="005F48FC"/>
    <w:rsid w:val="005F55D2"/>
    <w:rsid w:val="005F58FA"/>
    <w:rsid w:val="005F593D"/>
    <w:rsid w:val="005F5A94"/>
    <w:rsid w:val="005F7214"/>
    <w:rsid w:val="005F7290"/>
    <w:rsid w:val="005F7E29"/>
    <w:rsid w:val="006001E0"/>
    <w:rsid w:val="00600322"/>
    <w:rsid w:val="00605AFF"/>
    <w:rsid w:val="0060664F"/>
    <w:rsid w:val="006101F1"/>
    <w:rsid w:val="0061202D"/>
    <w:rsid w:val="00612F38"/>
    <w:rsid w:val="006139EB"/>
    <w:rsid w:val="00613B3B"/>
    <w:rsid w:val="006147DA"/>
    <w:rsid w:val="0061489D"/>
    <w:rsid w:val="006160CF"/>
    <w:rsid w:val="0061664E"/>
    <w:rsid w:val="00617063"/>
    <w:rsid w:val="00617E05"/>
    <w:rsid w:val="00620634"/>
    <w:rsid w:val="0062116A"/>
    <w:rsid w:val="00622469"/>
    <w:rsid w:val="0062246D"/>
    <w:rsid w:val="00622C24"/>
    <w:rsid w:val="006235A2"/>
    <w:rsid w:val="006238B9"/>
    <w:rsid w:val="00623EA3"/>
    <w:rsid w:val="00623EFC"/>
    <w:rsid w:val="006241A3"/>
    <w:rsid w:val="006248D2"/>
    <w:rsid w:val="00627773"/>
    <w:rsid w:val="00627B4C"/>
    <w:rsid w:val="0063057A"/>
    <w:rsid w:val="00631BC3"/>
    <w:rsid w:val="00631BD1"/>
    <w:rsid w:val="0063241F"/>
    <w:rsid w:val="00632C98"/>
    <w:rsid w:val="006333A0"/>
    <w:rsid w:val="00634010"/>
    <w:rsid w:val="006344AA"/>
    <w:rsid w:val="00635EB7"/>
    <w:rsid w:val="006362B1"/>
    <w:rsid w:val="00636870"/>
    <w:rsid w:val="0064191B"/>
    <w:rsid w:val="006420F5"/>
    <w:rsid w:val="0064322C"/>
    <w:rsid w:val="0064650B"/>
    <w:rsid w:val="0064696A"/>
    <w:rsid w:val="00647B74"/>
    <w:rsid w:val="0065083E"/>
    <w:rsid w:val="00650C37"/>
    <w:rsid w:val="00651114"/>
    <w:rsid w:val="0065150E"/>
    <w:rsid w:val="00651BF9"/>
    <w:rsid w:val="00653F59"/>
    <w:rsid w:val="006561A7"/>
    <w:rsid w:val="00656229"/>
    <w:rsid w:val="006563F5"/>
    <w:rsid w:val="006567B0"/>
    <w:rsid w:val="00656F30"/>
    <w:rsid w:val="00656F6C"/>
    <w:rsid w:val="00657933"/>
    <w:rsid w:val="006601E5"/>
    <w:rsid w:val="00660468"/>
    <w:rsid w:val="006628AD"/>
    <w:rsid w:val="006630CC"/>
    <w:rsid w:val="00663498"/>
    <w:rsid w:val="00663817"/>
    <w:rsid w:val="00663D3A"/>
    <w:rsid w:val="00663DBF"/>
    <w:rsid w:val="00664C97"/>
    <w:rsid w:val="00664DE6"/>
    <w:rsid w:val="00664ED4"/>
    <w:rsid w:val="00665AB2"/>
    <w:rsid w:val="0066604E"/>
    <w:rsid w:val="0066736C"/>
    <w:rsid w:val="00667492"/>
    <w:rsid w:val="00667AEF"/>
    <w:rsid w:val="00670347"/>
    <w:rsid w:val="006704D4"/>
    <w:rsid w:val="006711A7"/>
    <w:rsid w:val="00672448"/>
    <w:rsid w:val="006726B4"/>
    <w:rsid w:val="00672835"/>
    <w:rsid w:val="00672A84"/>
    <w:rsid w:val="006738F1"/>
    <w:rsid w:val="0067463A"/>
    <w:rsid w:val="00674773"/>
    <w:rsid w:val="00674946"/>
    <w:rsid w:val="006752BA"/>
    <w:rsid w:val="00676154"/>
    <w:rsid w:val="00677A5A"/>
    <w:rsid w:val="00677FAE"/>
    <w:rsid w:val="0068150D"/>
    <w:rsid w:val="0068249B"/>
    <w:rsid w:val="00682967"/>
    <w:rsid w:val="0068332F"/>
    <w:rsid w:val="006844A8"/>
    <w:rsid w:val="00684B9F"/>
    <w:rsid w:val="00684CBA"/>
    <w:rsid w:val="00685E20"/>
    <w:rsid w:val="00686082"/>
    <w:rsid w:val="00687C2D"/>
    <w:rsid w:val="00690180"/>
    <w:rsid w:val="00690A9A"/>
    <w:rsid w:val="00691930"/>
    <w:rsid w:val="006919FF"/>
    <w:rsid w:val="00691B8C"/>
    <w:rsid w:val="0069202D"/>
    <w:rsid w:val="006923D7"/>
    <w:rsid w:val="0069245A"/>
    <w:rsid w:val="00692AD5"/>
    <w:rsid w:val="006935DC"/>
    <w:rsid w:val="00693659"/>
    <w:rsid w:val="00693FAF"/>
    <w:rsid w:val="006941BE"/>
    <w:rsid w:val="00695B39"/>
    <w:rsid w:val="00695EF9"/>
    <w:rsid w:val="006968DE"/>
    <w:rsid w:val="00696EAC"/>
    <w:rsid w:val="00697015"/>
    <w:rsid w:val="006A0151"/>
    <w:rsid w:val="006A1FE9"/>
    <w:rsid w:val="006A20D5"/>
    <w:rsid w:val="006A2468"/>
    <w:rsid w:val="006A2787"/>
    <w:rsid w:val="006A2A6C"/>
    <w:rsid w:val="006A3356"/>
    <w:rsid w:val="006A4483"/>
    <w:rsid w:val="006A5A65"/>
    <w:rsid w:val="006A6139"/>
    <w:rsid w:val="006A624B"/>
    <w:rsid w:val="006A6983"/>
    <w:rsid w:val="006B149D"/>
    <w:rsid w:val="006B2357"/>
    <w:rsid w:val="006B278A"/>
    <w:rsid w:val="006B2FB4"/>
    <w:rsid w:val="006B3B15"/>
    <w:rsid w:val="006B3BDC"/>
    <w:rsid w:val="006B3C2B"/>
    <w:rsid w:val="006B4E7A"/>
    <w:rsid w:val="006B55E8"/>
    <w:rsid w:val="006B5C51"/>
    <w:rsid w:val="006B664A"/>
    <w:rsid w:val="006B7F30"/>
    <w:rsid w:val="006C09D3"/>
    <w:rsid w:val="006C0CBE"/>
    <w:rsid w:val="006C10F4"/>
    <w:rsid w:val="006C1AE9"/>
    <w:rsid w:val="006C2665"/>
    <w:rsid w:val="006C3814"/>
    <w:rsid w:val="006C452F"/>
    <w:rsid w:val="006C495B"/>
    <w:rsid w:val="006C530F"/>
    <w:rsid w:val="006C590C"/>
    <w:rsid w:val="006C592F"/>
    <w:rsid w:val="006C5D87"/>
    <w:rsid w:val="006C5F2C"/>
    <w:rsid w:val="006C6505"/>
    <w:rsid w:val="006C6CDC"/>
    <w:rsid w:val="006C751C"/>
    <w:rsid w:val="006C7F1D"/>
    <w:rsid w:val="006D00AF"/>
    <w:rsid w:val="006D0A9F"/>
    <w:rsid w:val="006D0D1B"/>
    <w:rsid w:val="006D2F0C"/>
    <w:rsid w:val="006D35E9"/>
    <w:rsid w:val="006D384A"/>
    <w:rsid w:val="006D38F9"/>
    <w:rsid w:val="006D3F97"/>
    <w:rsid w:val="006D4A13"/>
    <w:rsid w:val="006D4CEE"/>
    <w:rsid w:val="006D506E"/>
    <w:rsid w:val="006D519C"/>
    <w:rsid w:val="006D6389"/>
    <w:rsid w:val="006D77D9"/>
    <w:rsid w:val="006E052C"/>
    <w:rsid w:val="006E0556"/>
    <w:rsid w:val="006E1673"/>
    <w:rsid w:val="006E2396"/>
    <w:rsid w:val="006E24C1"/>
    <w:rsid w:val="006E2843"/>
    <w:rsid w:val="006E33BA"/>
    <w:rsid w:val="006E3B2D"/>
    <w:rsid w:val="006E3CCB"/>
    <w:rsid w:val="006E492E"/>
    <w:rsid w:val="006E4DA0"/>
    <w:rsid w:val="006E52D6"/>
    <w:rsid w:val="006E576F"/>
    <w:rsid w:val="006E6C70"/>
    <w:rsid w:val="006E6E18"/>
    <w:rsid w:val="006F0DDA"/>
    <w:rsid w:val="006F117C"/>
    <w:rsid w:val="006F1D1D"/>
    <w:rsid w:val="006F22FC"/>
    <w:rsid w:val="006F276E"/>
    <w:rsid w:val="006F36F0"/>
    <w:rsid w:val="006F4779"/>
    <w:rsid w:val="006F6655"/>
    <w:rsid w:val="006F67C9"/>
    <w:rsid w:val="006F7706"/>
    <w:rsid w:val="007003FF"/>
    <w:rsid w:val="00702D7D"/>
    <w:rsid w:val="00703165"/>
    <w:rsid w:val="00703CAF"/>
    <w:rsid w:val="0070486D"/>
    <w:rsid w:val="00705091"/>
    <w:rsid w:val="00705FC8"/>
    <w:rsid w:val="007066EB"/>
    <w:rsid w:val="00706827"/>
    <w:rsid w:val="00710210"/>
    <w:rsid w:val="00710B42"/>
    <w:rsid w:val="00710E6C"/>
    <w:rsid w:val="00712798"/>
    <w:rsid w:val="007133CE"/>
    <w:rsid w:val="00713F48"/>
    <w:rsid w:val="00713FFD"/>
    <w:rsid w:val="00714436"/>
    <w:rsid w:val="007144DE"/>
    <w:rsid w:val="007145DD"/>
    <w:rsid w:val="00715920"/>
    <w:rsid w:val="007159C3"/>
    <w:rsid w:val="007162C4"/>
    <w:rsid w:val="00717047"/>
    <w:rsid w:val="00717C4F"/>
    <w:rsid w:val="007202ED"/>
    <w:rsid w:val="00720EB9"/>
    <w:rsid w:val="00721B08"/>
    <w:rsid w:val="007234C4"/>
    <w:rsid w:val="00723B44"/>
    <w:rsid w:val="0072426C"/>
    <w:rsid w:val="00724625"/>
    <w:rsid w:val="0072467D"/>
    <w:rsid w:val="00724844"/>
    <w:rsid w:val="00725094"/>
    <w:rsid w:val="00725AF9"/>
    <w:rsid w:val="00725FA2"/>
    <w:rsid w:val="007269DD"/>
    <w:rsid w:val="00727301"/>
    <w:rsid w:val="00727768"/>
    <w:rsid w:val="00730EB6"/>
    <w:rsid w:val="00731BA3"/>
    <w:rsid w:val="00731BE2"/>
    <w:rsid w:val="0073232F"/>
    <w:rsid w:val="00732386"/>
    <w:rsid w:val="007327F0"/>
    <w:rsid w:val="007329E5"/>
    <w:rsid w:val="00732A9F"/>
    <w:rsid w:val="00734398"/>
    <w:rsid w:val="00735B19"/>
    <w:rsid w:val="00735F9C"/>
    <w:rsid w:val="00737713"/>
    <w:rsid w:val="007402B3"/>
    <w:rsid w:val="007402ED"/>
    <w:rsid w:val="007409A4"/>
    <w:rsid w:val="0074379E"/>
    <w:rsid w:val="00743E75"/>
    <w:rsid w:val="007447FA"/>
    <w:rsid w:val="00746FE3"/>
    <w:rsid w:val="00747116"/>
    <w:rsid w:val="0074770F"/>
    <w:rsid w:val="00747862"/>
    <w:rsid w:val="00747DB8"/>
    <w:rsid w:val="00747E45"/>
    <w:rsid w:val="007524A9"/>
    <w:rsid w:val="00753AE8"/>
    <w:rsid w:val="0075407E"/>
    <w:rsid w:val="007548C8"/>
    <w:rsid w:val="007557E2"/>
    <w:rsid w:val="00755A12"/>
    <w:rsid w:val="00755D09"/>
    <w:rsid w:val="00756723"/>
    <w:rsid w:val="00756BCB"/>
    <w:rsid w:val="00757E5B"/>
    <w:rsid w:val="00760425"/>
    <w:rsid w:val="00760EC0"/>
    <w:rsid w:val="00761145"/>
    <w:rsid w:val="00761BE3"/>
    <w:rsid w:val="00763AC8"/>
    <w:rsid w:val="00764A86"/>
    <w:rsid w:val="00766954"/>
    <w:rsid w:val="00766BD4"/>
    <w:rsid w:val="0076764D"/>
    <w:rsid w:val="007702E3"/>
    <w:rsid w:val="00770B75"/>
    <w:rsid w:val="00771BA7"/>
    <w:rsid w:val="007724B1"/>
    <w:rsid w:val="00772BF2"/>
    <w:rsid w:val="007738DB"/>
    <w:rsid w:val="00773D4A"/>
    <w:rsid w:val="00774382"/>
    <w:rsid w:val="00774525"/>
    <w:rsid w:val="00774CD2"/>
    <w:rsid w:val="007751CB"/>
    <w:rsid w:val="00776141"/>
    <w:rsid w:val="00777BA8"/>
    <w:rsid w:val="00777D49"/>
    <w:rsid w:val="007801A6"/>
    <w:rsid w:val="00781FC0"/>
    <w:rsid w:val="007823CE"/>
    <w:rsid w:val="00782503"/>
    <w:rsid w:val="007830C1"/>
    <w:rsid w:val="00784912"/>
    <w:rsid w:val="00786CC4"/>
    <w:rsid w:val="00786E83"/>
    <w:rsid w:val="007908C8"/>
    <w:rsid w:val="00790F83"/>
    <w:rsid w:val="00791F33"/>
    <w:rsid w:val="007921E1"/>
    <w:rsid w:val="007926E8"/>
    <w:rsid w:val="00792F00"/>
    <w:rsid w:val="00794195"/>
    <w:rsid w:val="00794468"/>
    <w:rsid w:val="0079457F"/>
    <w:rsid w:val="00795148"/>
    <w:rsid w:val="007951DC"/>
    <w:rsid w:val="0079533D"/>
    <w:rsid w:val="007955D5"/>
    <w:rsid w:val="00795844"/>
    <w:rsid w:val="00796A34"/>
    <w:rsid w:val="007978CA"/>
    <w:rsid w:val="007A004E"/>
    <w:rsid w:val="007A034D"/>
    <w:rsid w:val="007A048A"/>
    <w:rsid w:val="007A1DEC"/>
    <w:rsid w:val="007A2683"/>
    <w:rsid w:val="007A36CF"/>
    <w:rsid w:val="007A381E"/>
    <w:rsid w:val="007A3865"/>
    <w:rsid w:val="007A3B1E"/>
    <w:rsid w:val="007A424D"/>
    <w:rsid w:val="007A529A"/>
    <w:rsid w:val="007A5A18"/>
    <w:rsid w:val="007A5CDB"/>
    <w:rsid w:val="007A6310"/>
    <w:rsid w:val="007A63D7"/>
    <w:rsid w:val="007A7EBD"/>
    <w:rsid w:val="007B1C3C"/>
    <w:rsid w:val="007B490D"/>
    <w:rsid w:val="007B4914"/>
    <w:rsid w:val="007B498E"/>
    <w:rsid w:val="007B4CC0"/>
    <w:rsid w:val="007B55F6"/>
    <w:rsid w:val="007B5884"/>
    <w:rsid w:val="007B66A6"/>
    <w:rsid w:val="007B6FD2"/>
    <w:rsid w:val="007B79E0"/>
    <w:rsid w:val="007C0247"/>
    <w:rsid w:val="007C151A"/>
    <w:rsid w:val="007C1BC3"/>
    <w:rsid w:val="007C254B"/>
    <w:rsid w:val="007C282E"/>
    <w:rsid w:val="007C40AF"/>
    <w:rsid w:val="007C4D4B"/>
    <w:rsid w:val="007C4F5C"/>
    <w:rsid w:val="007C5A47"/>
    <w:rsid w:val="007C68EC"/>
    <w:rsid w:val="007C6D2E"/>
    <w:rsid w:val="007C6D97"/>
    <w:rsid w:val="007C70D2"/>
    <w:rsid w:val="007D0B6C"/>
    <w:rsid w:val="007D0FAF"/>
    <w:rsid w:val="007D260E"/>
    <w:rsid w:val="007D2F4A"/>
    <w:rsid w:val="007D416F"/>
    <w:rsid w:val="007D460F"/>
    <w:rsid w:val="007D4716"/>
    <w:rsid w:val="007D4D2B"/>
    <w:rsid w:val="007D7002"/>
    <w:rsid w:val="007E1D9D"/>
    <w:rsid w:val="007E21D7"/>
    <w:rsid w:val="007E29D4"/>
    <w:rsid w:val="007E30D9"/>
    <w:rsid w:val="007E3118"/>
    <w:rsid w:val="007E3FEE"/>
    <w:rsid w:val="007E5B35"/>
    <w:rsid w:val="007E6117"/>
    <w:rsid w:val="007E61A5"/>
    <w:rsid w:val="007E632E"/>
    <w:rsid w:val="007E6852"/>
    <w:rsid w:val="007E717F"/>
    <w:rsid w:val="007E7483"/>
    <w:rsid w:val="007E78DF"/>
    <w:rsid w:val="007F0AB5"/>
    <w:rsid w:val="007F15A1"/>
    <w:rsid w:val="007F1C64"/>
    <w:rsid w:val="007F2B0F"/>
    <w:rsid w:val="007F3078"/>
    <w:rsid w:val="007F6463"/>
    <w:rsid w:val="007F788D"/>
    <w:rsid w:val="008007D1"/>
    <w:rsid w:val="00800A1B"/>
    <w:rsid w:val="008014A7"/>
    <w:rsid w:val="0080150E"/>
    <w:rsid w:val="00801781"/>
    <w:rsid w:val="0080314F"/>
    <w:rsid w:val="0080466C"/>
    <w:rsid w:val="0080495F"/>
    <w:rsid w:val="00805CCB"/>
    <w:rsid w:val="0080783E"/>
    <w:rsid w:val="00807A0E"/>
    <w:rsid w:val="00807FB1"/>
    <w:rsid w:val="00810D29"/>
    <w:rsid w:val="00811BC1"/>
    <w:rsid w:val="00811F97"/>
    <w:rsid w:val="00812E95"/>
    <w:rsid w:val="00814B81"/>
    <w:rsid w:val="00815D98"/>
    <w:rsid w:val="00815F26"/>
    <w:rsid w:val="008164F6"/>
    <w:rsid w:val="00817F5A"/>
    <w:rsid w:val="008246AF"/>
    <w:rsid w:val="008247F7"/>
    <w:rsid w:val="008248B2"/>
    <w:rsid w:val="008249F0"/>
    <w:rsid w:val="00824B2C"/>
    <w:rsid w:val="00824FB5"/>
    <w:rsid w:val="00825C8C"/>
    <w:rsid w:val="00826865"/>
    <w:rsid w:val="00826A24"/>
    <w:rsid w:val="00826D31"/>
    <w:rsid w:val="00827399"/>
    <w:rsid w:val="008317A8"/>
    <w:rsid w:val="00831A38"/>
    <w:rsid w:val="00832271"/>
    <w:rsid w:val="00832A42"/>
    <w:rsid w:val="00832E6E"/>
    <w:rsid w:val="00833866"/>
    <w:rsid w:val="00833AC5"/>
    <w:rsid w:val="00833F2E"/>
    <w:rsid w:val="008350E1"/>
    <w:rsid w:val="0083573D"/>
    <w:rsid w:val="00836430"/>
    <w:rsid w:val="0083747B"/>
    <w:rsid w:val="0084034B"/>
    <w:rsid w:val="00840AB9"/>
    <w:rsid w:val="008426AF"/>
    <w:rsid w:val="00842877"/>
    <w:rsid w:val="00842EC1"/>
    <w:rsid w:val="00843E04"/>
    <w:rsid w:val="00845557"/>
    <w:rsid w:val="00845710"/>
    <w:rsid w:val="008476D5"/>
    <w:rsid w:val="00847780"/>
    <w:rsid w:val="00850730"/>
    <w:rsid w:val="00850DEB"/>
    <w:rsid w:val="00850F10"/>
    <w:rsid w:val="008525AE"/>
    <w:rsid w:val="00852734"/>
    <w:rsid w:val="00852788"/>
    <w:rsid w:val="00852E97"/>
    <w:rsid w:val="008543CD"/>
    <w:rsid w:val="008545F3"/>
    <w:rsid w:val="00854FDC"/>
    <w:rsid w:val="008553D7"/>
    <w:rsid w:val="00855CA9"/>
    <w:rsid w:val="0085641A"/>
    <w:rsid w:val="00861302"/>
    <w:rsid w:val="00861F16"/>
    <w:rsid w:val="00862B94"/>
    <w:rsid w:val="00862E0B"/>
    <w:rsid w:val="00863FB4"/>
    <w:rsid w:val="0086401B"/>
    <w:rsid w:val="0086578C"/>
    <w:rsid w:val="00865C97"/>
    <w:rsid w:val="00867025"/>
    <w:rsid w:val="0086733A"/>
    <w:rsid w:val="00867F48"/>
    <w:rsid w:val="00870828"/>
    <w:rsid w:val="00871406"/>
    <w:rsid w:val="00871D52"/>
    <w:rsid w:val="00871DAD"/>
    <w:rsid w:val="00872322"/>
    <w:rsid w:val="00873570"/>
    <w:rsid w:val="0087394E"/>
    <w:rsid w:val="0087496D"/>
    <w:rsid w:val="00874FCB"/>
    <w:rsid w:val="00880230"/>
    <w:rsid w:val="00880E48"/>
    <w:rsid w:val="00881C41"/>
    <w:rsid w:val="00883306"/>
    <w:rsid w:val="008848A2"/>
    <w:rsid w:val="00884BE9"/>
    <w:rsid w:val="00886372"/>
    <w:rsid w:val="008866CD"/>
    <w:rsid w:val="00890526"/>
    <w:rsid w:val="008915B5"/>
    <w:rsid w:val="0089196C"/>
    <w:rsid w:val="00891CA9"/>
    <w:rsid w:val="00892626"/>
    <w:rsid w:val="00892771"/>
    <w:rsid w:val="00892C86"/>
    <w:rsid w:val="00892F17"/>
    <w:rsid w:val="008932D5"/>
    <w:rsid w:val="008934BC"/>
    <w:rsid w:val="00894109"/>
    <w:rsid w:val="008944F2"/>
    <w:rsid w:val="008948E1"/>
    <w:rsid w:val="00894927"/>
    <w:rsid w:val="00894D99"/>
    <w:rsid w:val="00896511"/>
    <w:rsid w:val="0089676C"/>
    <w:rsid w:val="00896B6F"/>
    <w:rsid w:val="008A07D7"/>
    <w:rsid w:val="008A0A5E"/>
    <w:rsid w:val="008A0E70"/>
    <w:rsid w:val="008A0E9B"/>
    <w:rsid w:val="008A1255"/>
    <w:rsid w:val="008A31C4"/>
    <w:rsid w:val="008A36B2"/>
    <w:rsid w:val="008A441E"/>
    <w:rsid w:val="008A4D31"/>
    <w:rsid w:val="008A507A"/>
    <w:rsid w:val="008A6F9E"/>
    <w:rsid w:val="008A7843"/>
    <w:rsid w:val="008B07B4"/>
    <w:rsid w:val="008B09A0"/>
    <w:rsid w:val="008B103E"/>
    <w:rsid w:val="008B1517"/>
    <w:rsid w:val="008B1538"/>
    <w:rsid w:val="008B1A83"/>
    <w:rsid w:val="008B3398"/>
    <w:rsid w:val="008B4577"/>
    <w:rsid w:val="008B5071"/>
    <w:rsid w:val="008B6974"/>
    <w:rsid w:val="008B6F40"/>
    <w:rsid w:val="008B711E"/>
    <w:rsid w:val="008B7A21"/>
    <w:rsid w:val="008B7F2F"/>
    <w:rsid w:val="008C016F"/>
    <w:rsid w:val="008C05DB"/>
    <w:rsid w:val="008C13E3"/>
    <w:rsid w:val="008C1468"/>
    <w:rsid w:val="008C1706"/>
    <w:rsid w:val="008C24CD"/>
    <w:rsid w:val="008C40A5"/>
    <w:rsid w:val="008C60AE"/>
    <w:rsid w:val="008C7093"/>
    <w:rsid w:val="008C7B7F"/>
    <w:rsid w:val="008C7C76"/>
    <w:rsid w:val="008C7CC6"/>
    <w:rsid w:val="008D0194"/>
    <w:rsid w:val="008D0A6C"/>
    <w:rsid w:val="008D161A"/>
    <w:rsid w:val="008D1C52"/>
    <w:rsid w:val="008D2F4F"/>
    <w:rsid w:val="008D6BFC"/>
    <w:rsid w:val="008D6D5E"/>
    <w:rsid w:val="008E0B3D"/>
    <w:rsid w:val="008E0D8A"/>
    <w:rsid w:val="008E1894"/>
    <w:rsid w:val="008E1A82"/>
    <w:rsid w:val="008E2F4A"/>
    <w:rsid w:val="008E4AC3"/>
    <w:rsid w:val="008E5DA0"/>
    <w:rsid w:val="008E5DBD"/>
    <w:rsid w:val="008E5E6A"/>
    <w:rsid w:val="008E696A"/>
    <w:rsid w:val="008E7074"/>
    <w:rsid w:val="008E721C"/>
    <w:rsid w:val="008F01C3"/>
    <w:rsid w:val="008F23F9"/>
    <w:rsid w:val="008F2FF8"/>
    <w:rsid w:val="008F3811"/>
    <w:rsid w:val="008F5880"/>
    <w:rsid w:val="008F5B1E"/>
    <w:rsid w:val="008F5DC6"/>
    <w:rsid w:val="008F633D"/>
    <w:rsid w:val="008F67CD"/>
    <w:rsid w:val="008F6D56"/>
    <w:rsid w:val="008F6E47"/>
    <w:rsid w:val="008F70BD"/>
    <w:rsid w:val="00901147"/>
    <w:rsid w:val="0090228B"/>
    <w:rsid w:val="0090292E"/>
    <w:rsid w:val="00903488"/>
    <w:rsid w:val="0090417A"/>
    <w:rsid w:val="00904BA2"/>
    <w:rsid w:val="00906707"/>
    <w:rsid w:val="00906B80"/>
    <w:rsid w:val="00907A43"/>
    <w:rsid w:val="0091052D"/>
    <w:rsid w:val="00910792"/>
    <w:rsid w:val="00911B37"/>
    <w:rsid w:val="00911CB9"/>
    <w:rsid w:val="00912DD4"/>
    <w:rsid w:val="00914C1A"/>
    <w:rsid w:val="00914F33"/>
    <w:rsid w:val="009156F4"/>
    <w:rsid w:val="00916BD8"/>
    <w:rsid w:val="0091727F"/>
    <w:rsid w:val="00917CF5"/>
    <w:rsid w:val="0092160D"/>
    <w:rsid w:val="00922245"/>
    <w:rsid w:val="0092255F"/>
    <w:rsid w:val="00922E2B"/>
    <w:rsid w:val="009232D2"/>
    <w:rsid w:val="00923334"/>
    <w:rsid w:val="00923C72"/>
    <w:rsid w:val="00923E3B"/>
    <w:rsid w:val="00924A75"/>
    <w:rsid w:val="00924BF4"/>
    <w:rsid w:val="00925074"/>
    <w:rsid w:val="00925760"/>
    <w:rsid w:val="00927352"/>
    <w:rsid w:val="00927AAA"/>
    <w:rsid w:val="00930A85"/>
    <w:rsid w:val="0093108F"/>
    <w:rsid w:val="009314FD"/>
    <w:rsid w:val="00932889"/>
    <w:rsid w:val="00933096"/>
    <w:rsid w:val="009332EE"/>
    <w:rsid w:val="00935100"/>
    <w:rsid w:val="0093583D"/>
    <w:rsid w:val="00937381"/>
    <w:rsid w:val="00940190"/>
    <w:rsid w:val="00940C83"/>
    <w:rsid w:val="00941432"/>
    <w:rsid w:val="009416B9"/>
    <w:rsid w:val="00941D18"/>
    <w:rsid w:val="0094280F"/>
    <w:rsid w:val="00942F6D"/>
    <w:rsid w:val="0094408F"/>
    <w:rsid w:val="00944292"/>
    <w:rsid w:val="00944309"/>
    <w:rsid w:val="00944542"/>
    <w:rsid w:val="00944DDF"/>
    <w:rsid w:val="00945438"/>
    <w:rsid w:val="00946783"/>
    <w:rsid w:val="00946B4A"/>
    <w:rsid w:val="00947807"/>
    <w:rsid w:val="00950B96"/>
    <w:rsid w:val="00950BBC"/>
    <w:rsid w:val="00951A3D"/>
    <w:rsid w:val="00951D7A"/>
    <w:rsid w:val="00951F32"/>
    <w:rsid w:val="00952243"/>
    <w:rsid w:val="0095241C"/>
    <w:rsid w:val="00952B74"/>
    <w:rsid w:val="009532C0"/>
    <w:rsid w:val="0095339F"/>
    <w:rsid w:val="00954F8B"/>
    <w:rsid w:val="00957A9D"/>
    <w:rsid w:val="0096015E"/>
    <w:rsid w:val="0096061A"/>
    <w:rsid w:val="00961037"/>
    <w:rsid w:val="00961669"/>
    <w:rsid w:val="00962695"/>
    <w:rsid w:val="00962DC8"/>
    <w:rsid w:val="0096568A"/>
    <w:rsid w:val="0096585B"/>
    <w:rsid w:val="00966FA9"/>
    <w:rsid w:val="00967639"/>
    <w:rsid w:val="00970B56"/>
    <w:rsid w:val="00971C16"/>
    <w:rsid w:val="00972D8E"/>
    <w:rsid w:val="00973C32"/>
    <w:rsid w:val="00973DCD"/>
    <w:rsid w:val="00974121"/>
    <w:rsid w:val="00975498"/>
    <w:rsid w:val="00975CEF"/>
    <w:rsid w:val="00976D5B"/>
    <w:rsid w:val="009774EB"/>
    <w:rsid w:val="00977DCA"/>
    <w:rsid w:val="0098031B"/>
    <w:rsid w:val="00980A4C"/>
    <w:rsid w:val="00982C03"/>
    <w:rsid w:val="00983EAF"/>
    <w:rsid w:val="00983EBF"/>
    <w:rsid w:val="0098449B"/>
    <w:rsid w:val="009848ED"/>
    <w:rsid w:val="0098567D"/>
    <w:rsid w:val="00985ED8"/>
    <w:rsid w:val="0098653D"/>
    <w:rsid w:val="0098676C"/>
    <w:rsid w:val="00986AC8"/>
    <w:rsid w:val="00987A53"/>
    <w:rsid w:val="00987E4A"/>
    <w:rsid w:val="00990222"/>
    <w:rsid w:val="0099043D"/>
    <w:rsid w:val="009908EE"/>
    <w:rsid w:val="00990BAB"/>
    <w:rsid w:val="00990D35"/>
    <w:rsid w:val="00991052"/>
    <w:rsid w:val="00991160"/>
    <w:rsid w:val="00992232"/>
    <w:rsid w:val="00993BA3"/>
    <w:rsid w:val="00994B41"/>
    <w:rsid w:val="00994CC4"/>
    <w:rsid w:val="0099585C"/>
    <w:rsid w:val="00996040"/>
    <w:rsid w:val="00996315"/>
    <w:rsid w:val="0099754F"/>
    <w:rsid w:val="00997FC8"/>
    <w:rsid w:val="009A0FB0"/>
    <w:rsid w:val="009A1325"/>
    <w:rsid w:val="009A16F2"/>
    <w:rsid w:val="009A1E0C"/>
    <w:rsid w:val="009A2E1F"/>
    <w:rsid w:val="009A36BA"/>
    <w:rsid w:val="009A3CD4"/>
    <w:rsid w:val="009A3D05"/>
    <w:rsid w:val="009A64BA"/>
    <w:rsid w:val="009A68FB"/>
    <w:rsid w:val="009A70EE"/>
    <w:rsid w:val="009A7D48"/>
    <w:rsid w:val="009B19F5"/>
    <w:rsid w:val="009B23B6"/>
    <w:rsid w:val="009B2650"/>
    <w:rsid w:val="009B2A9F"/>
    <w:rsid w:val="009B2D53"/>
    <w:rsid w:val="009B2DCC"/>
    <w:rsid w:val="009B6693"/>
    <w:rsid w:val="009B6FF9"/>
    <w:rsid w:val="009B761A"/>
    <w:rsid w:val="009B79D2"/>
    <w:rsid w:val="009C13FA"/>
    <w:rsid w:val="009C1426"/>
    <w:rsid w:val="009C1878"/>
    <w:rsid w:val="009C1F0C"/>
    <w:rsid w:val="009C1FBB"/>
    <w:rsid w:val="009C2FDC"/>
    <w:rsid w:val="009C313F"/>
    <w:rsid w:val="009C3E20"/>
    <w:rsid w:val="009C660B"/>
    <w:rsid w:val="009C740E"/>
    <w:rsid w:val="009D0C8A"/>
    <w:rsid w:val="009D1C6E"/>
    <w:rsid w:val="009D3508"/>
    <w:rsid w:val="009D4AB7"/>
    <w:rsid w:val="009D4BD5"/>
    <w:rsid w:val="009D4DA7"/>
    <w:rsid w:val="009D4ED1"/>
    <w:rsid w:val="009D5650"/>
    <w:rsid w:val="009D729F"/>
    <w:rsid w:val="009E2F6D"/>
    <w:rsid w:val="009E2F91"/>
    <w:rsid w:val="009E33E4"/>
    <w:rsid w:val="009E34E3"/>
    <w:rsid w:val="009E3648"/>
    <w:rsid w:val="009E4A76"/>
    <w:rsid w:val="009E4EA3"/>
    <w:rsid w:val="009E6CAE"/>
    <w:rsid w:val="009E7873"/>
    <w:rsid w:val="009F05C6"/>
    <w:rsid w:val="009F0740"/>
    <w:rsid w:val="009F110F"/>
    <w:rsid w:val="009F112E"/>
    <w:rsid w:val="009F21A6"/>
    <w:rsid w:val="009F26D4"/>
    <w:rsid w:val="009F33B2"/>
    <w:rsid w:val="009F33F8"/>
    <w:rsid w:val="009F3D6A"/>
    <w:rsid w:val="009F3E61"/>
    <w:rsid w:val="009F4E27"/>
    <w:rsid w:val="009F66CA"/>
    <w:rsid w:val="009F734D"/>
    <w:rsid w:val="009F7C62"/>
    <w:rsid w:val="00A010B2"/>
    <w:rsid w:val="00A01F01"/>
    <w:rsid w:val="00A020D6"/>
    <w:rsid w:val="00A02711"/>
    <w:rsid w:val="00A02D87"/>
    <w:rsid w:val="00A0414A"/>
    <w:rsid w:val="00A04958"/>
    <w:rsid w:val="00A057CA"/>
    <w:rsid w:val="00A0653E"/>
    <w:rsid w:val="00A0689D"/>
    <w:rsid w:val="00A06DA3"/>
    <w:rsid w:val="00A078C8"/>
    <w:rsid w:val="00A078FD"/>
    <w:rsid w:val="00A07F11"/>
    <w:rsid w:val="00A07F60"/>
    <w:rsid w:val="00A11D86"/>
    <w:rsid w:val="00A12574"/>
    <w:rsid w:val="00A14A55"/>
    <w:rsid w:val="00A16DAD"/>
    <w:rsid w:val="00A17832"/>
    <w:rsid w:val="00A207AA"/>
    <w:rsid w:val="00A21D8B"/>
    <w:rsid w:val="00A2234A"/>
    <w:rsid w:val="00A2302D"/>
    <w:rsid w:val="00A23178"/>
    <w:rsid w:val="00A240EA"/>
    <w:rsid w:val="00A24674"/>
    <w:rsid w:val="00A2550D"/>
    <w:rsid w:val="00A257D9"/>
    <w:rsid w:val="00A271A2"/>
    <w:rsid w:val="00A271CD"/>
    <w:rsid w:val="00A27234"/>
    <w:rsid w:val="00A27B0C"/>
    <w:rsid w:val="00A303BE"/>
    <w:rsid w:val="00A305CB"/>
    <w:rsid w:val="00A31357"/>
    <w:rsid w:val="00A318F2"/>
    <w:rsid w:val="00A31D3B"/>
    <w:rsid w:val="00A323A0"/>
    <w:rsid w:val="00A32AAE"/>
    <w:rsid w:val="00A32D35"/>
    <w:rsid w:val="00A34535"/>
    <w:rsid w:val="00A34925"/>
    <w:rsid w:val="00A34A9C"/>
    <w:rsid w:val="00A3559E"/>
    <w:rsid w:val="00A3568D"/>
    <w:rsid w:val="00A36C93"/>
    <w:rsid w:val="00A403D8"/>
    <w:rsid w:val="00A40C59"/>
    <w:rsid w:val="00A4275A"/>
    <w:rsid w:val="00A43812"/>
    <w:rsid w:val="00A4478D"/>
    <w:rsid w:val="00A4494C"/>
    <w:rsid w:val="00A45A47"/>
    <w:rsid w:val="00A46D0E"/>
    <w:rsid w:val="00A46D92"/>
    <w:rsid w:val="00A46E9C"/>
    <w:rsid w:val="00A50340"/>
    <w:rsid w:val="00A503B1"/>
    <w:rsid w:val="00A50BDC"/>
    <w:rsid w:val="00A52236"/>
    <w:rsid w:val="00A523B8"/>
    <w:rsid w:val="00A52D10"/>
    <w:rsid w:val="00A536F0"/>
    <w:rsid w:val="00A538C8"/>
    <w:rsid w:val="00A53AD4"/>
    <w:rsid w:val="00A53F82"/>
    <w:rsid w:val="00A541FD"/>
    <w:rsid w:val="00A547AF"/>
    <w:rsid w:val="00A55318"/>
    <w:rsid w:val="00A5671B"/>
    <w:rsid w:val="00A57900"/>
    <w:rsid w:val="00A602A1"/>
    <w:rsid w:val="00A60CC5"/>
    <w:rsid w:val="00A61163"/>
    <w:rsid w:val="00A61410"/>
    <w:rsid w:val="00A61635"/>
    <w:rsid w:val="00A62D8A"/>
    <w:rsid w:val="00A6321F"/>
    <w:rsid w:val="00A638F5"/>
    <w:rsid w:val="00A63D68"/>
    <w:rsid w:val="00A64707"/>
    <w:rsid w:val="00A64CF7"/>
    <w:rsid w:val="00A6524D"/>
    <w:rsid w:val="00A7031A"/>
    <w:rsid w:val="00A70B99"/>
    <w:rsid w:val="00A7151E"/>
    <w:rsid w:val="00A71A85"/>
    <w:rsid w:val="00A72068"/>
    <w:rsid w:val="00A738D9"/>
    <w:rsid w:val="00A7396E"/>
    <w:rsid w:val="00A73AC3"/>
    <w:rsid w:val="00A73FF6"/>
    <w:rsid w:val="00A75061"/>
    <w:rsid w:val="00A7513A"/>
    <w:rsid w:val="00A75570"/>
    <w:rsid w:val="00A75E26"/>
    <w:rsid w:val="00A75EBF"/>
    <w:rsid w:val="00A7611E"/>
    <w:rsid w:val="00A76781"/>
    <w:rsid w:val="00A77A08"/>
    <w:rsid w:val="00A801B9"/>
    <w:rsid w:val="00A8203E"/>
    <w:rsid w:val="00A824B7"/>
    <w:rsid w:val="00A828D6"/>
    <w:rsid w:val="00A84188"/>
    <w:rsid w:val="00A85790"/>
    <w:rsid w:val="00A85F36"/>
    <w:rsid w:val="00A8746A"/>
    <w:rsid w:val="00A87979"/>
    <w:rsid w:val="00A916C7"/>
    <w:rsid w:val="00A9200E"/>
    <w:rsid w:val="00A9209C"/>
    <w:rsid w:val="00A926EE"/>
    <w:rsid w:val="00A9309D"/>
    <w:rsid w:val="00A93395"/>
    <w:rsid w:val="00A93BF3"/>
    <w:rsid w:val="00A94EA4"/>
    <w:rsid w:val="00A95F5D"/>
    <w:rsid w:val="00A9616D"/>
    <w:rsid w:val="00A9632C"/>
    <w:rsid w:val="00A9675C"/>
    <w:rsid w:val="00A97BAF"/>
    <w:rsid w:val="00AA061C"/>
    <w:rsid w:val="00AA0ACD"/>
    <w:rsid w:val="00AA0D01"/>
    <w:rsid w:val="00AA125D"/>
    <w:rsid w:val="00AA166A"/>
    <w:rsid w:val="00AA3ED4"/>
    <w:rsid w:val="00AA4312"/>
    <w:rsid w:val="00AA43F2"/>
    <w:rsid w:val="00AA5561"/>
    <w:rsid w:val="00AA6C3E"/>
    <w:rsid w:val="00AA7416"/>
    <w:rsid w:val="00AA7C0D"/>
    <w:rsid w:val="00AA7EE9"/>
    <w:rsid w:val="00AB02FD"/>
    <w:rsid w:val="00AB0FD9"/>
    <w:rsid w:val="00AB1B71"/>
    <w:rsid w:val="00AB303A"/>
    <w:rsid w:val="00AB3443"/>
    <w:rsid w:val="00AB4205"/>
    <w:rsid w:val="00AB429C"/>
    <w:rsid w:val="00AB4E80"/>
    <w:rsid w:val="00AB6607"/>
    <w:rsid w:val="00AB7239"/>
    <w:rsid w:val="00AB7737"/>
    <w:rsid w:val="00AC155A"/>
    <w:rsid w:val="00AC15F1"/>
    <w:rsid w:val="00AC2522"/>
    <w:rsid w:val="00AC400D"/>
    <w:rsid w:val="00AC47B5"/>
    <w:rsid w:val="00AC5A6C"/>
    <w:rsid w:val="00AC703A"/>
    <w:rsid w:val="00AC70CA"/>
    <w:rsid w:val="00AC786C"/>
    <w:rsid w:val="00AC7EDA"/>
    <w:rsid w:val="00AD10D2"/>
    <w:rsid w:val="00AD172E"/>
    <w:rsid w:val="00AD1AB0"/>
    <w:rsid w:val="00AD1B92"/>
    <w:rsid w:val="00AD217B"/>
    <w:rsid w:val="00AD25CE"/>
    <w:rsid w:val="00AD2C6C"/>
    <w:rsid w:val="00AD311A"/>
    <w:rsid w:val="00AD324A"/>
    <w:rsid w:val="00AD4C9E"/>
    <w:rsid w:val="00AD50E4"/>
    <w:rsid w:val="00AD6AF5"/>
    <w:rsid w:val="00AD6F49"/>
    <w:rsid w:val="00AD7036"/>
    <w:rsid w:val="00AD7B4D"/>
    <w:rsid w:val="00AE02DD"/>
    <w:rsid w:val="00AE0F12"/>
    <w:rsid w:val="00AE186C"/>
    <w:rsid w:val="00AE2108"/>
    <w:rsid w:val="00AE23F1"/>
    <w:rsid w:val="00AE366F"/>
    <w:rsid w:val="00AE4847"/>
    <w:rsid w:val="00AE5D5F"/>
    <w:rsid w:val="00AE5FCB"/>
    <w:rsid w:val="00AE6BBA"/>
    <w:rsid w:val="00AF0098"/>
    <w:rsid w:val="00AF01EE"/>
    <w:rsid w:val="00AF38D8"/>
    <w:rsid w:val="00AF3C0F"/>
    <w:rsid w:val="00AF4062"/>
    <w:rsid w:val="00AF4242"/>
    <w:rsid w:val="00AF4C31"/>
    <w:rsid w:val="00AF4D32"/>
    <w:rsid w:val="00AF4DBC"/>
    <w:rsid w:val="00AF4EDF"/>
    <w:rsid w:val="00AF5019"/>
    <w:rsid w:val="00AF6689"/>
    <w:rsid w:val="00AF6E39"/>
    <w:rsid w:val="00AF775D"/>
    <w:rsid w:val="00AF790A"/>
    <w:rsid w:val="00B004A7"/>
    <w:rsid w:val="00B00731"/>
    <w:rsid w:val="00B0171E"/>
    <w:rsid w:val="00B0219D"/>
    <w:rsid w:val="00B02F1B"/>
    <w:rsid w:val="00B034FC"/>
    <w:rsid w:val="00B03E71"/>
    <w:rsid w:val="00B03FBA"/>
    <w:rsid w:val="00B045E2"/>
    <w:rsid w:val="00B0536C"/>
    <w:rsid w:val="00B0550C"/>
    <w:rsid w:val="00B067C4"/>
    <w:rsid w:val="00B06A9B"/>
    <w:rsid w:val="00B100BD"/>
    <w:rsid w:val="00B1238B"/>
    <w:rsid w:val="00B12C4A"/>
    <w:rsid w:val="00B12CAF"/>
    <w:rsid w:val="00B13962"/>
    <w:rsid w:val="00B1428A"/>
    <w:rsid w:val="00B1582A"/>
    <w:rsid w:val="00B16128"/>
    <w:rsid w:val="00B1644B"/>
    <w:rsid w:val="00B1680F"/>
    <w:rsid w:val="00B16A90"/>
    <w:rsid w:val="00B171EB"/>
    <w:rsid w:val="00B172EF"/>
    <w:rsid w:val="00B1746F"/>
    <w:rsid w:val="00B2044D"/>
    <w:rsid w:val="00B21BFD"/>
    <w:rsid w:val="00B22594"/>
    <w:rsid w:val="00B22CBC"/>
    <w:rsid w:val="00B22F97"/>
    <w:rsid w:val="00B24671"/>
    <w:rsid w:val="00B26C8A"/>
    <w:rsid w:val="00B30598"/>
    <w:rsid w:val="00B30656"/>
    <w:rsid w:val="00B33375"/>
    <w:rsid w:val="00B335DC"/>
    <w:rsid w:val="00B33B89"/>
    <w:rsid w:val="00B36768"/>
    <w:rsid w:val="00B411BA"/>
    <w:rsid w:val="00B4203F"/>
    <w:rsid w:val="00B42530"/>
    <w:rsid w:val="00B42EEE"/>
    <w:rsid w:val="00B45186"/>
    <w:rsid w:val="00B45CAB"/>
    <w:rsid w:val="00B47DB0"/>
    <w:rsid w:val="00B50D41"/>
    <w:rsid w:val="00B51F8B"/>
    <w:rsid w:val="00B52D3E"/>
    <w:rsid w:val="00B546E3"/>
    <w:rsid w:val="00B54836"/>
    <w:rsid w:val="00B54D9F"/>
    <w:rsid w:val="00B54FE0"/>
    <w:rsid w:val="00B55D21"/>
    <w:rsid w:val="00B60C35"/>
    <w:rsid w:val="00B6179D"/>
    <w:rsid w:val="00B62404"/>
    <w:rsid w:val="00B638EE"/>
    <w:rsid w:val="00B639E6"/>
    <w:rsid w:val="00B63F3E"/>
    <w:rsid w:val="00B6407F"/>
    <w:rsid w:val="00B6570B"/>
    <w:rsid w:val="00B65CB0"/>
    <w:rsid w:val="00B713FD"/>
    <w:rsid w:val="00B7171B"/>
    <w:rsid w:val="00B71721"/>
    <w:rsid w:val="00B71F2B"/>
    <w:rsid w:val="00B727F1"/>
    <w:rsid w:val="00B73961"/>
    <w:rsid w:val="00B7399F"/>
    <w:rsid w:val="00B73D3F"/>
    <w:rsid w:val="00B73E76"/>
    <w:rsid w:val="00B75C58"/>
    <w:rsid w:val="00B800C1"/>
    <w:rsid w:val="00B81036"/>
    <w:rsid w:val="00B819BF"/>
    <w:rsid w:val="00B821BD"/>
    <w:rsid w:val="00B830DC"/>
    <w:rsid w:val="00B85F9A"/>
    <w:rsid w:val="00B8683B"/>
    <w:rsid w:val="00B87424"/>
    <w:rsid w:val="00B8766A"/>
    <w:rsid w:val="00B9055E"/>
    <w:rsid w:val="00B90C83"/>
    <w:rsid w:val="00B90DCA"/>
    <w:rsid w:val="00B9102E"/>
    <w:rsid w:val="00B91A7D"/>
    <w:rsid w:val="00B924D6"/>
    <w:rsid w:val="00B92A7B"/>
    <w:rsid w:val="00B94C0B"/>
    <w:rsid w:val="00B94F50"/>
    <w:rsid w:val="00B955EB"/>
    <w:rsid w:val="00B95F87"/>
    <w:rsid w:val="00B967C9"/>
    <w:rsid w:val="00B97192"/>
    <w:rsid w:val="00B97B5F"/>
    <w:rsid w:val="00B97BD7"/>
    <w:rsid w:val="00BA16BC"/>
    <w:rsid w:val="00BA2148"/>
    <w:rsid w:val="00BA2962"/>
    <w:rsid w:val="00BA3FFB"/>
    <w:rsid w:val="00BA497B"/>
    <w:rsid w:val="00BA4E60"/>
    <w:rsid w:val="00BA5504"/>
    <w:rsid w:val="00BA5C54"/>
    <w:rsid w:val="00BA646A"/>
    <w:rsid w:val="00BA67A2"/>
    <w:rsid w:val="00BB043B"/>
    <w:rsid w:val="00BB12F0"/>
    <w:rsid w:val="00BB1FFE"/>
    <w:rsid w:val="00BB2827"/>
    <w:rsid w:val="00BB2D4A"/>
    <w:rsid w:val="00BB30F4"/>
    <w:rsid w:val="00BB3CFD"/>
    <w:rsid w:val="00BB44B4"/>
    <w:rsid w:val="00BB5A81"/>
    <w:rsid w:val="00BB63DB"/>
    <w:rsid w:val="00BB6E58"/>
    <w:rsid w:val="00BB6F7A"/>
    <w:rsid w:val="00BB71BB"/>
    <w:rsid w:val="00BB7E88"/>
    <w:rsid w:val="00BC0CA6"/>
    <w:rsid w:val="00BC216A"/>
    <w:rsid w:val="00BC2A19"/>
    <w:rsid w:val="00BC2B20"/>
    <w:rsid w:val="00BC3207"/>
    <w:rsid w:val="00BC3369"/>
    <w:rsid w:val="00BC35FC"/>
    <w:rsid w:val="00BC43E1"/>
    <w:rsid w:val="00BC44E9"/>
    <w:rsid w:val="00BC5BF6"/>
    <w:rsid w:val="00BC6963"/>
    <w:rsid w:val="00BC6D0D"/>
    <w:rsid w:val="00BC7606"/>
    <w:rsid w:val="00BD08FB"/>
    <w:rsid w:val="00BD18CA"/>
    <w:rsid w:val="00BD1C29"/>
    <w:rsid w:val="00BD20B2"/>
    <w:rsid w:val="00BD3439"/>
    <w:rsid w:val="00BD34A3"/>
    <w:rsid w:val="00BD3609"/>
    <w:rsid w:val="00BD556F"/>
    <w:rsid w:val="00BD5DB8"/>
    <w:rsid w:val="00BE0DF7"/>
    <w:rsid w:val="00BE1349"/>
    <w:rsid w:val="00BE2830"/>
    <w:rsid w:val="00BE29D3"/>
    <w:rsid w:val="00BE691D"/>
    <w:rsid w:val="00BE7F91"/>
    <w:rsid w:val="00BF00D9"/>
    <w:rsid w:val="00BF0BE6"/>
    <w:rsid w:val="00BF207A"/>
    <w:rsid w:val="00BF429B"/>
    <w:rsid w:val="00BF485E"/>
    <w:rsid w:val="00BF50B5"/>
    <w:rsid w:val="00BF55F4"/>
    <w:rsid w:val="00BF5C47"/>
    <w:rsid w:val="00BF60A4"/>
    <w:rsid w:val="00BF7DD3"/>
    <w:rsid w:val="00BF7FE7"/>
    <w:rsid w:val="00C023DF"/>
    <w:rsid w:val="00C02789"/>
    <w:rsid w:val="00C037F1"/>
    <w:rsid w:val="00C03A56"/>
    <w:rsid w:val="00C04912"/>
    <w:rsid w:val="00C04C88"/>
    <w:rsid w:val="00C04F4F"/>
    <w:rsid w:val="00C055AC"/>
    <w:rsid w:val="00C05C73"/>
    <w:rsid w:val="00C06C20"/>
    <w:rsid w:val="00C07C96"/>
    <w:rsid w:val="00C104CB"/>
    <w:rsid w:val="00C106B7"/>
    <w:rsid w:val="00C10AB8"/>
    <w:rsid w:val="00C11997"/>
    <w:rsid w:val="00C11F5D"/>
    <w:rsid w:val="00C1245F"/>
    <w:rsid w:val="00C13066"/>
    <w:rsid w:val="00C1316E"/>
    <w:rsid w:val="00C13D3A"/>
    <w:rsid w:val="00C15049"/>
    <w:rsid w:val="00C151EC"/>
    <w:rsid w:val="00C15657"/>
    <w:rsid w:val="00C1587B"/>
    <w:rsid w:val="00C1598F"/>
    <w:rsid w:val="00C16D03"/>
    <w:rsid w:val="00C1709A"/>
    <w:rsid w:val="00C1729A"/>
    <w:rsid w:val="00C2184A"/>
    <w:rsid w:val="00C2213B"/>
    <w:rsid w:val="00C2303F"/>
    <w:rsid w:val="00C23D4E"/>
    <w:rsid w:val="00C24675"/>
    <w:rsid w:val="00C25A03"/>
    <w:rsid w:val="00C263AB"/>
    <w:rsid w:val="00C3050C"/>
    <w:rsid w:val="00C3096B"/>
    <w:rsid w:val="00C30E6D"/>
    <w:rsid w:val="00C32901"/>
    <w:rsid w:val="00C33FFC"/>
    <w:rsid w:val="00C347EC"/>
    <w:rsid w:val="00C34EE7"/>
    <w:rsid w:val="00C40286"/>
    <w:rsid w:val="00C4038D"/>
    <w:rsid w:val="00C40B8B"/>
    <w:rsid w:val="00C40EB0"/>
    <w:rsid w:val="00C40FBC"/>
    <w:rsid w:val="00C44F62"/>
    <w:rsid w:val="00C455DE"/>
    <w:rsid w:val="00C50A5E"/>
    <w:rsid w:val="00C51741"/>
    <w:rsid w:val="00C51752"/>
    <w:rsid w:val="00C52B99"/>
    <w:rsid w:val="00C535BC"/>
    <w:rsid w:val="00C549F9"/>
    <w:rsid w:val="00C54E14"/>
    <w:rsid w:val="00C557CE"/>
    <w:rsid w:val="00C55E7A"/>
    <w:rsid w:val="00C56131"/>
    <w:rsid w:val="00C61E7D"/>
    <w:rsid w:val="00C61FBF"/>
    <w:rsid w:val="00C62D62"/>
    <w:rsid w:val="00C64791"/>
    <w:rsid w:val="00C6482F"/>
    <w:rsid w:val="00C676C9"/>
    <w:rsid w:val="00C71392"/>
    <w:rsid w:val="00C71579"/>
    <w:rsid w:val="00C71B92"/>
    <w:rsid w:val="00C73366"/>
    <w:rsid w:val="00C73A4E"/>
    <w:rsid w:val="00C73DD9"/>
    <w:rsid w:val="00C75D43"/>
    <w:rsid w:val="00C76617"/>
    <w:rsid w:val="00C77BC5"/>
    <w:rsid w:val="00C80172"/>
    <w:rsid w:val="00C80630"/>
    <w:rsid w:val="00C81041"/>
    <w:rsid w:val="00C814C8"/>
    <w:rsid w:val="00C82457"/>
    <w:rsid w:val="00C84653"/>
    <w:rsid w:val="00C865B8"/>
    <w:rsid w:val="00C8743C"/>
    <w:rsid w:val="00C8778F"/>
    <w:rsid w:val="00C87EFE"/>
    <w:rsid w:val="00C908F2"/>
    <w:rsid w:val="00C92397"/>
    <w:rsid w:val="00C92B18"/>
    <w:rsid w:val="00C9532C"/>
    <w:rsid w:val="00C9586D"/>
    <w:rsid w:val="00C96772"/>
    <w:rsid w:val="00C96937"/>
    <w:rsid w:val="00CA1017"/>
    <w:rsid w:val="00CA3FE7"/>
    <w:rsid w:val="00CA5B10"/>
    <w:rsid w:val="00CA5E2C"/>
    <w:rsid w:val="00CB01DC"/>
    <w:rsid w:val="00CB0CCA"/>
    <w:rsid w:val="00CB0D86"/>
    <w:rsid w:val="00CB1217"/>
    <w:rsid w:val="00CB1535"/>
    <w:rsid w:val="00CB1882"/>
    <w:rsid w:val="00CB1A48"/>
    <w:rsid w:val="00CB4013"/>
    <w:rsid w:val="00CB4BA1"/>
    <w:rsid w:val="00CB4D11"/>
    <w:rsid w:val="00CB525A"/>
    <w:rsid w:val="00CB5DBC"/>
    <w:rsid w:val="00CB6751"/>
    <w:rsid w:val="00CB684F"/>
    <w:rsid w:val="00CB6CAB"/>
    <w:rsid w:val="00CB77AD"/>
    <w:rsid w:val="00CB7C54"/>
    <w:rsid w:val="00CC000D"/>
    <w:rsid w:val="00CC0864"/>
    <w:rsid w:val="00CC130B"/>
    <w:rsid w:val="00CC25F8"/>
    <w:rsid w:val="00CC2AEB"/>
    <w:rsid w:val="00CC2FD7"/>
    <w:rsid w:val="00CC32A4"/>
    <w:rsid w:val="00CC3BC6"/>
    <w:rsid w:val="00CC530E"/>
    <w:rsid w:val="00CC564A"/>
    <w:rsid w:val="00CC595D"/>
    <w:rsid w:val="00CC5EE9"/>
    <w:rsid w:val="00CC65FF"/>
    <w:rsid w:val="00CC6699"/>
    <w:rsid w:val="00CC6982"/>
    <w:rsid w:val="00CC7443"/>
    <w:rsid w:val="00CC78FC"/>
    <w:rsid w:val="00CC7EFD"/>
    <w:rsid w:val="00CD00B4"/>
    <w:rsid w:val="00CD05F7"/>
    <w:rsid w:val="00CD1271"/>
    <w:rsid w:val="00CD2370"/>
    <w:rsid w:val="00CD2DDF"/>
    <w:rsid w:val="00CD314D"/>
    <w:rsid w:val="00CD59AE"/>
    <w:rsid w:val="00CD5A97"/>
    <w:rsid w:val="00CD6253"/>
    <w:rsid w:val="00CD6332"/>
    <w:rsid w:val="00CD6FC6"/>
    <w:rsid w:val="00CD7545"/>
    <w:rsid w:val="00CD7594"/>
    <w:rsid w:val="00CE0525"/>
    <w:rsid w:val="00CE0631"/>
    <w:rsid w:val="00CE066C"/>
    <w:rsid w:val="00CE087E"/>
    <w:rsid w:val="00CE0DC3"/>
    <w:rsid w:val="00CE1D4F"/>
    <w:rsid w:val="00CE3C77"/>
    <w:rsid w:val="00CE3E37"/>
    <w:rsid w:val="00CE4B7B"/>
    <w:rsid w:val="00CE5691"/>
    <w:rsid w:val="00CE5AD9"/>
    <w:rsid w:val="00CE5F44"/>
    <w:rsid w:val="00CE6215"/>
    <w:rsid w:val="00CE622E"/>
    <w:rsid w:val="00CE75E8"/>
    <w:rsid w:val="00CF0E24"/>
    <w:rsid w:val="00CF1276"/>
    <w:rsid w:val="00CF25D3"/>
    <w:rsid w:val="00CF3208"/>
    <w:rsid w:val="00CF3889"/>
    <w:rsid w:val="00CF3C46"/>
    <w:rsid w:val="00CF3C88"/>
    <w:rsid w:val="00CF4195"/>
    <w:rsid w:val="00CF4EC9"/>
    <w:rsid w:val="00CF6720"/>
    <w:rsid w:val="00CF676E"/>
    <w:rsid w:val="00CF7113"/>
    <w:rsid w:val="00CF7428"/>
    <w:rsid w:val="00CF7614"/>
    <w:rsid w:val="00CF7E16"/>
    <w:rsid w:val="00D001DE"/>
    <w:rsid w:val="00D012A8"/>
    <w:rsid w:val="00D02237"/>
    <w:rsid w:val="00D03405"/>
    <w:rsid w:val="00D034D3"/>
    <w:rsid w:val="00D04828"/>
    <w:rsid w:val="00D04B9F"/>
    <w:rsid w:val="00D0547A"/>
    <w:rsid w:val="00D113D5"/>
    <w:rsid w:val="00D11691"/>
    <w:rsid w:val="00D1186C"/>
    <w:rsid w:val="00D11E73"/>
    <w:rsid w:val="00D139B9"/>
    <w:rsid w:val="00D14422"/>
    <w:rsid w:val="00D145F4"/>
    <w:rsid w:val="00D15945"/>
    <w:rsid w:val="00D15FD9"/>
    <w:rsid w:val="00D16D25"/>
    <w:rsid w:val="00D17378"/>
    <w:rsid w:val="00D174EE"/>
    <w:rsid w:val="00D20C31"/>
    <w:rsid w:val="00D23053"/>
    <w:rsid w:val="00D25A50"/>
    <w:rsid w:val="00D25B94"/>
    <w:rsid w:val="00D26372"/>
    <w:rsid w:val="00D26D02"/>
    <w:rsid w:val="00D303CE"/>
    <w:rsid w:val="00D30856"/>
    <w:rsid w:val="00D31D41"/>
    <w:rsid w:val="00D32559"/>
    <w:rsid w:val="00D33178"/>
    <w:rsid w:val="00D34722"/>
    <w:rsid w:val="00D35C98"/>
    <w:rsid w:val="00D35CDB"/>
    <w:rsid w:val="00D4066C"/>
    <w:rsid w:val="00D40CC0"/>
    <w:rsid w:val="00D40E66"/>
    <w:rsid w:val="00D40F44"/>
    <w:rsid w:val="00D41C64"/>
    <w:rsid w:val="00D42A52"/>
    <w:rsid w:val="00D42B68"/>
    <w:rsid w:val="00D43D48"/>
    <w:rsid w:val="00D44C72"/>
    <w:rsid w:val="00D4505E"/>
    <w:rsid w:val="00D450D6"/>
    <w:rsid w:val="00D451BF"/>
    <w:rsid w:val="00D4745C"/>
    <w:rsid w:val="00D500E9"/>
    <w:rsid w:val="00D50590"/>
    <w:rsid w:val="00D51127"/>
    <w:rsid w:val="00D519F4"/>
    <w:rsid w:val="00D51D29"/>
    <w:rsid w:val="00D51FED"/>
    <w:rsid w:val="00D53171"/>
    <w:rsid w:val="00D5342F"/>
    <w:rsid w:val="00D53626"/>
    <w:rsid w:val="00D53C02"/>
    <w:rsid w:val="00D53F0A"/>
    <w:rsid w:val="00D543A8"/>
    <w:rsid w:val="00D55B35"/>
    <w:rsid w:val="00D56AA8"/>
    <w:rsid w:val="00D56B75"/>
    <w:rsid w:val="00D56FBC"/>
    <w:rsid w:val="00D57C7F"/>
    <w:rsid w:val="00D60A8B"/>
    <w:rsid w:val="00D61BEB"/>
    <w:rsid w:val="00D61D6B"/>
    <w:rsid w:val="00D6265D"/>
    <w:rsid w:val="00D6265F"/>
    <w:rsid w:val="00D62BA7"/>
    <w:rsid w:val="00D6362C"/>
    <w:rsid w:val="00D645D2"/>
    <w:rsid w:val="00D64639"/>
    <w:rsid w:val="00D649C8"/>
    <w:rsid w:val="00D650E0"/>
    <w:rsid w:val="00D65F6D"/>
    <w:rsid w:val="00D6617F"/>
    <w:rsid w:val="00D67475"/>
    <w:rsid w:val="00D67FA0"/>
    <w:rsid w:val="00D70D65"/>
    <w:rsid w:val="00D70E04"/>
    <w:rsid w:val="00D70F6E"/>
    <w:rsid w:val="00D71689"/>
    <w:rsid w:val="00D72E28"/>
    <w:rsid w:val="00D73897"/>
    <w:rsid w:val="00D7680B"/>
    <w:rsid w:val="00D76C84"/>
    <w:rsid w:val="00D7737B"/>
    <w:rsid w:val="00D773BA"/>
    <w:rsid w:val="00D77443"/>
    <w:rsid w:val="00D81BA7"/>
    <w:rsid w:val="00D81C97"/>
    <w:rsid w:val="00D8225D"/>
    <w:rsid w:val="00D822EF"/>
    <w:rsid w:val="00D825B5"/>
    <w:rsid w:val="00D83437"/>
    <w:rsid w:val="00D8425C"/>
    <w:rsid w:val="00D85116"/>
    <w:rsid w:val="00D854D7"/>
    <w:rsid w:val="00D85892"/>
    <w:rsid w:val="00D867A6"/>
    <w:rsid w:val="00D903AA"/>
    <w:rsid w:val="00D9146E"/>
    <w:rsid w:val="00D9175E"/>
    <w:rsid w:val="00D925B3"/>
    <w:rsid w:val="00D94138"/>
    <w:rsid w:val="00D94518"/>
    <w:rsid w:val="00D95BB0"/>
    <w:rsid w:val="00D97E9A"/>
    <w:rsid w:val="00D97EEF"/>
    <w:rsid w:val="00DA035D"/>
    <w:rsid w:val="00DA09F5"/>
    <w:rsid w:val="00DA3EED"/>
    <w:rsid w:val="00DA4E93"/>
    <w:rsid w:val="00DA55C2"/>
    <w:rsid w:val="00DA5EFD"/>
    <w:rsid w:val="00DA663C"/>
    <w:rsid w:val="00DA6766"/>
    <w:rsid w:val="00DA6A93"/>
    <w:rsid w:val="00DA7F1D"/>
    <w:rsid w:val="00DB03A6"/>
    <w:rsid w:val="00DB0DE2"/>
    <w:rsid w:val="00DB182A"/>
    <w:rsid w:val="00DB1D56"/>
    <w:rsid w:val="00DB2127"/>
    <w:rsid w:val="00DB4CDD"/>
    <w:rsid w:val="00DB4ED5"/>
    <w:rsid w:val="00DB7D90"/>
    <w:rsid w:val="00DC03A1"/>
    <w:rsid w:val="00DC08DF"/>
    <w:rsid w:val="00DC184C"/>
    <w:rsid w:val="00DC1DAD"/>
    <w:rsid w:val="00DC2499"/>
    <w:rsid w:val="00DC33F9"/>
    <w:rsid w:val="00DC35BA"/>
    <w:rsid w:val="00DC394D"/>
    <w:rsid w:val="00DC401C"/>
    <w:rsid w:val="00DC41A9"/>
    <w:rsid w:val="00DC4967"/>
    <w:rsid w:val="00DC4A68"/>
    <w:rsid w:val="00DC4DEC"/>
    <w:rsid w:val="00DC64E2"/>
    <w:rsid w:val="00DD061C"/>
    <w:rsid w:val="00DD088D"/>
    <w:rsid w:val="00DD0C2D"/>
    <w:rsid w:val="00DD0C52"/>
    <w:rsid w:val="00DD1C05"/>
    <w:rsid w:val="00DD1F48"/>
    <w:rsid w:val="00DD219F"/>
    <w:rsid w:val="00DD265B"/>
    <w:rsid w:val="00DD3FCE"/>
    <w:rsid w:val="00DD4A35"/>
    <w:rsid w:val="00DD4FCC"/>
    <w:rsid w:val="00DD5674"/>
    <w:rsid w:val="00DD6256"/>
    <w:rsid w:val="00DD798F"/>
    <w:rsid w:val="00DD7A95"/>
    <w:rsid w:val="00DE0439"/>
    <w:rsid w:val="00DE0C1E"/>
    <w:rsid w:val="00DE1456"/>
    <w:rsid w:val="00DE1A51"/>
    <w:rsid w:val="00DE1D8C"/>
    <w:rsid w:val="00DE2428"/>
    <w:rsid w:val="00DE2F92"/>
    <w:rsid w:val="00DE4250"/>
    <w:rsid w:val="00DE42B8"/>
    <w:rsid w:val="00DE4AA3"/>
    <w:rsid w:val="00DE5CC1"/>
    <w:rsid w:val="00DE6BA4"/>
    <w:rsid w:val="00DF0AF3"/>
    <w:rsid w:val="00DF2210"/>
    <w:rsid w:val="00DF4162"/>
    <w:rsid w:val="00DF489D"/>
    <w:rsid w:val="00DF7694"/>
    <w:rsid w:val="00DF779F"/>
    <w:rsid w:val="00DF7E89"/>
    <w:rsid w:val="00E01587"/>
    <w:rsid w:val="00E018A6"/>
    <w:rsid w:val="00E01A31"/>
    <w:rsid w:val="00E01DD5"/>
    <w:rsid w:val="00E01F93"/>
    <w:rsid w:val="00E02AED"/>
    <w:rsid w:val="00E02BCA"/>
    <w:rsid w:val="00E03631"/>
    <w:rsid w:val="00E03793"/>
    <w:rsid w:val="00E040F8"/>
    <w:rsid w:val="00E054B2"/>
    <w:rsid w:val="00E05715"/>
    <w:rsid w:val="00E06090"/>
    <w:rsid w:val="00E06E48"/>
    <w:rsid w:val="00E07BBF"/>
    <w:rsid w:val="00E10003"/>
    <w:rsid w:val="00E113CE"/>
    <w:rsid w:val="00E12C7E"/>
    <w:rsid w:val="00E13973"/>
    <w:rsid w:val="00E15CE8"/>
    <w:rsid w:val="00E15F9C"/>
    <w:rsid w:val="00E16138"/>
    <w:rsid w:val="00E16EDC"/>
    <w:rsid w:val="00E174B1"/>
    <w:rsid w:val="00E17914"/>
    <w:rsid w:val="00E17926"/>
    <w:rsid w:val="00E17C33"/>
    <w:rsid w:val="00E2044E"/>
    <w:rsid w:val="00E20726"/>
    <w:rsid w:val="00E21820"/>
    <w:rsid w:val="00E22741"/>
    <w:rsid w:val="00E2356F"/>
    <w:rsid w:val="00E23892"/>
    <w:rsid w:val="00E23A51"/>
    <w:rsid w:val="00E24690"/>
    <w:rsid w:val="00E25C73"/>
    <w:rsid w:val="00E278F9"/>
    <w:rsid w:val="00E304C7"/>
    <w:rsid w:val="00E305F5"/>
    <w:rsid w:val="00E31125"/>
    <w:rsid w:val="00E31372"/>
    <w:rsid w:val="00E322E1"/>
    <w:rsid w:val="00E32511"/>
    <w:rsid w:val="00E325EA"/>
    <w:rsid w:val="00E332AD"/>
    <w:rsid w:val="00E33FF1"/>
    <w:rsid w:val="00E345C5"/>
    <w:rsid w:val="00E34A14"/>
    <w:rsid w:val="00E34ABA"/>
    <w:rsid w:val="00E356E6"/>
    <w:rsid w:val="00E366BA"/>
    <w:rsid w:val="00E3731D"/>
    <w:rsid w:val="00E3742A"/>
    <w:rsid w:val="00E3790A"/>
    <w:rsid w:val="00E37F5E"/>
    <w:rsid w:val="00E40289"/>
    <w:rsid w:val="00E40945"/>
    <w:rsid w:val="00E409D6"/>
    <w:rsid w:val="00E40B00"/>
    <w:rsid w:val="00E40B2C"/>
    <w:rsid w:val="00E40B84"/>
    <w:rsid w:val="00E413E0"/>
    <w:rsid w:val="00E4165F"/>
    <w:rsid w:val="00E424BB"/>
    <w:rsid w:val="00E43994"/>
    <w:rsid w:val="00E44393"/>
    <w:rsid w:val="00E44BC4"/>
    <w:rsid w:val="00E45025"/>
    <w:rsid w:val="00E4634D"/>
    <w:rsid w:val="00E46C0C"/>
    <w:rsid w:val="00E47C6B"/>
    <w:rsid w:val="00E47D52"/>
    <w:rsid w:val="00E51147"/>
    <w:rsid w:val="00E5285C"/>
    <w:rsid w:val="00E52CB0"/>
    <w:rsid w:val="00E53820"/>
    <w:rsid w:val="00E5578A"/>
    <w:rsid w:val="00E60536"/>
    <w:rsid w:val="00E60994"/>
    <w:rsid w:val="00E609DF"/>
    <w:rsid w:val="00E60C99"/>
    <w:rsid w:val="00E60E71"/>
    <w:rsid w:val="00E6120A"/>
    <w:rsid w:val="00E61771"/>
    <w:rsid w:val="00E62829"/>
    <w:rsid w:val="00E6295E"/>
    <w:rsid w:val="00E62DB3"/>
    <w:rsid w:val="00E636C4"/>
    <w:rsid w:val="00E64644"/>
    <w:rsid w:val="00E64B8C"/>
    <w:rsid w:val="00E65B03"/>
    <w:rsid w:val="00E66436"/>
    <w:rsid w:val="00E66501"/>
    <w:rsid w:val="00E66664"/>
    <w:rsid w:val="00E67543"/>
    <w:rsid w:val="00E7075E"/>
    <w:rsid w:val="00E70946"/>
    <w:rsid w:val="00E71E6F"/>
    <w:rsid w:val="00E720D0"/>
    <w:rsid w:val="00E72426"/>
    <w:rsid w:val="00E724FE"/>
    <w:rsid w:val="00E73602"/>
    <w:rsid w:val="00E74051"/>
    <w:rsid w:val="00E7426E"/>
    <w:rsid w:val="00E757EB"/>
    <w:rsid w:val="00E77154"/>
    <w:rsid w:val="00E77242"/>
    <w:rsid w:val="00E80081"/>
    <w:rsid w:val="00E810BF"/>
    <w:rsid w:val="00E8131D"/>
    <w:rsid w:val="00E8170E"/>
    <w:rsid w:val="00E81CA1"/>
    <w:rsid w:val="00E83266"/>
    <w:rsid w:val="00E83800"/>
    <w:rsid w:val="00E83FCE"/>
    <w:rsid w:val="00E8426C"/>
    <w:rsid w:val="00E85077"/>
    <w:rsid w:val="00E8519A"/>
    <w:rsid w:val="00E85CD5"/>
    <w:rsid w:val="00E86AAB"/>
    <w:rsid w:val="00E87E3C"/>
    <w:rsid w:val="00E90B72"/>
    <w:rsid w:val="00E92AF1"/>
    <w:rsid w:val="00E93380"/>
    <w:rsid w:val="00E93561"/>
    <w:rsid w:val="00E93C20"/>
    <w:rsid w:val="00E95392"/>
    <w:rsid w:val="00E96B79"/>
    <w:rsid w:val="00E96FBC"/>
    <w:rsid w:val="00EA029E"/>
    <w:rsid w:val="00EA0A60"/>
    <w:rsid w:val="00EA0F54"/>
    <w:rsid w:val="00EA119A"/>
    <w:rsid w:val="00EA146F"/>
    <w:rsid w:val="00EA151C"/>
    <w:rsid w:val="00EA173A"/>
    <w:rsid w:val="00EA18FD"/>
    <w:rsid w:val="00EA35EA"/>
    <w:rsid w:val="00EA3DAD"/>
    <w:rsid w:val="00EA4C6D"/>
    <w:rsid w:val="00EA4F50"/>
    <w:rsid w:val="00EA5B70"/>
    <w:rsid w:val="00EA5D13"/>
    <w:rsid w:val="00EA6434"/>
    <w:rsid w:val="00EA726E"/>
    <w:rsid w:val="00EA7B28"/>
    <w:rsid w:val="00EA7EDA"/>
    <w:rsid w:val="00EB08B7"/>
    <w:rsid w:val="00EB0EBD"/>
    <w:rsid w:val="00EB157C"/>
    <w:rsid w:val="00EB24FD"/>
    <w:rsid w:val="00EB251D"/>
    <w:rsid w:val="00EB28B2"/>
    <w:rsid w:val="00EB3598"/>
    <w:rsid w:val="00EB6170"/>
    <w:rsid w:val="00EC087B"/>
    <w:rsid w:val="00EC0CC4"/>
    <w:rsid w:val="00EC1C76"/>
    <w:rsid w:val="00EC283A"/>
    <w:rsid w:val="00EC2FF7"/>
    <w:rsid w:val="00EC5514"/>
    <w:rsid w:val="00EC6DD8"/>
    <w:rsid w:val="00EC7663"/>
    <w:rsid w:val="00EC7CA0"/>
    <w:rsid w:val="00ED011F"/>
    <w:rsid w:val="00ED1893"/>
    <w:rsid w:val="00ED3645"/>
    <w:rsid w:val="00ED3F10"/>
    <w:rsid w:val="00ED47A2"/>
    <w:rsid w:val="00ED5353"/>
    <w:rsid w:val="00ED5BA1"/>
    <w:rsid w:val="00ED727F"/>
    <w:rsid w:val="00ED72A1"/>
    <w:rsid w:val="00EE077C"/>
    <w:rsid w:val="00EE0D0D"/>
    <w:rsid w:val="00EE1D55"/>
    <w:rsid w:val="00EE20C6"/>
    <w:rsid w:val="00EE33E1"/>
    <w:rsid w:val="00EE3708"/>
    <w:rsid w:val="00EE3A11"/>
    <w:rsid w:val="00EE444E"/>
    <w:rsid w:val="00EE45FA"/>
    <w:rsid w:val="00EE4BEC"/>
    <w:rsid w:val="00EE4C17"/>
    <w:rsid w:val="00EE5F15"/>
    <w:rsid w:val="00EE74A2"/>
    <w:rsid w:val="00EE7FA3"/>
    <w:rsid w:val="00EF075F"/>
    <w:rsid w:val="00EF1E8C"/>
    <w:rsid w:val="00EF2622"/>
    <w:rsid w:val="00EF5656"/>
    <w:rsid w:val="00EF58CC"/>
    <w:rsid w:val="00EF5CAE"/>
    <w:rsid w:val="00EF5E91"/>
    <w:rsid w:val="00EF7041"/>
    <w:rsid w:val="00EF7287"/>
    <w:rsid w:val="00EF7D99"/>
    <w:rsid w:val="00F00A59"/>
    <w:rsid w:val="00F01B12"/>
    <w:rsid w:val="00F02C9D"/>
    <w:rsid w:val="00F0376B"/>
    <w:rsid w:val="00F03CDF"/>
    <w:rsid w:val="00F042B5"/>
    <w:rsid w:val="00F0479B"/>
    <w:rsid w:val="00F07F10"/>
    <w:rsid w:val="00F101C0"/>
    <w:rsid w:val="00F103A2"/>
    <w:rsid w:val="00F1222C"/>
    <w:rsid w:val="00F138CD"/>
    <w:rsid w:val="00F138E1"/>
    <w:rsid w:val="00F1459C"/>
    <w:rsid w:val="00F145D1"/>
    <w:rsid w:val="00F156A3"/>
    <w:rsid w:val="00F15829"/>
    <w:rsid w:val="00F1764C"/>
    <w:rsid w:val="00F17CDD"/>
    <w:rsid w:val="00F17DDC"/>
    <w:rsid w:val="00F20E57"/>
    <w:rsid w:val="00F2146A"/>
    <w:rsid w:val="00F217A4"/>
    <w:rsid w:val="00F21946"/>
    <w:rsid w:val="00F2197D"/>
    <w:rsid w:val="00F21BEF"/>
    <w:rsid w:val="00F21C85"/>
    <w:rsid w:val="00F2357D"/>
    <w:rsid w:val="00F238C3"/>
    <w:rsid w:val="00F23EAF"/>
    <w:rsid w:val="00F251CA"/>
    <w:rsid w:val="00F26335"/>
    <w:rsid w:val="00F26DDA"/>
    <w:rsid w:val="00F27185"/>
    <w:rsid w:val="00F27DA0"/>
    <w:rsid w:val="00F30469"/>
    <w:rsid w:val="00F31011"/>
    <w:rsid w:val="00F32238"/>
    <w:rsid w:val="00F3293E"/>
    <w:rsid w:val="00F32D27"/>
    <w:rsid w:val="00F33D9C"/>
    <w:rsid w:val="00F353EE"/>
    <w:rsid w:val="00F3576F"/>
    <w:rsid w:val="00F358E0"/>
    <w:rsid w:val="00F35F12"/>
    <w:rsid w:val="00F365D9"/>
    <w:rsid w:val="00F3719C"/>
    <w:rsid w:val="00F40343"/>
    <w:rsid w:val="00F41674"/>
    <w:rsid w:val="00F41A91"/>
    <w:rsid w:val="00F42020"/>
    <w:rsid w:val="00F4203E"/>
    <w:rsid w:val="00F4218F"/>
    <w:rsid w:val="00F43342"/>
    <w:rsid w:val="00F43E93"/>
    <w:rsid w:val="00F44444"/>
    <w:rsid w:val="00F44C46"/>
    <w:rsid w:val="00F45B37"/>
    <w:rsid w:val="00F469CA"/>
    <w:rsid w:val="00F46F9D"/>
    <w:rsid w:val="00F4714F"/>
    <w:rsid w:val="00F475FB"/>
    <w:rsid w:val="00F47D22"/>
    <w:rsid w:val="00F506C3"/>
    <w:rsid w:val="00F5092E"/>
    <w:rsid w:val="00F513D2"/>
    <w:rsid w:val="00F5146D"/>
    <w:rsid w:val="00F51504"/>
    <w:rsid w:val="00F53676"/>
    <w:rsid w:val="00F53762"/>
    <w:rsid w:val="00F540B5"/>
    <w:rsid w:val="00F55752"/>
    <w:rsid w:val="00F55BE8"/>
    <w:rsid w:val="00F56424"/>
    <w:rsid w:val="00F56430"/>
    <w:rsid w:val="00F5710F"/>
    <w:rsid w:val="00F57743"/>
    <w:rsid w:val="00F57AB4"/>
    <w:rsid w:val="00F61C16"/>
    <w:rsid w:val="00F61C56"/>
    <w:rsid w:val="00F623B4"/>
    <w:rsid w:val="00F633B3"/>
    <w:rsid w:val="00F635CC"/>
    <w:rsid w:val="00F64360"/>
    <w:rsid w:val="00F64513"/>
    <w:rsid w:val="00F65037"/>
    <w:rsid w:val="00F65266"/>
    <w:rsid w:val="00F65938"/>
    <w:rsid w:val="00F664DC"/>
    <w:rsid w:val="00F66AFF"/>
    <w:rsid w:val="00F670E3"/>
    <w:rsid w:val="00F70449"/>
    <w:rsid w:val="00F706E9"/>
    <w:rsid w:val="00F70C19"/>
    <w:rsid w:val="00F71125"/>
    <w:rsid w:val="00F713BA"/>
    <w:rsid w:val="00F7144D"/>
    <w:rsid w:val="00F720AC"/>
    <w:rsid w:val="00F72889"/>
    <w:rsid w:val="00F72B55"/>
    <w:rsid w:val="00F73BC7"/>
    <w:rsid w:val="00F74077"/>
    <w:rsid w:val="00F74B53"/>
    <w:rsid w:val="00F752D0"/>
    <w:rsid w:val="00F758D4"/>
    <w:rsid w:val="00F76889"/>
    <w:rsid w:val="00F76FCE"/>
    <w:rsid w:val="00F77D2F"/>
    <w:rsid w:val="00F77E50"/>
    <w:rsid w:val="00F805F6"/>
    <w:rsid w:val="00F80AD7"/>
    <w:rsid w:val="00F812F2"/>
    <w:rsid w:val="00F82E57"/>
    <w:rsid w:val="00F83AFB"/>
    <w:rsid w:val="00F83B93"/>
    <w:rsid w:val="00F84D56"/>
    <w:rsid w:val="00F84EB6"/>
    <w:rsid w:val="00F84FD1"/>
    <w:rsid w:val="00F857F6"/>
    <w:rsid w:val="00F859BF"/>
    <w:rsid w:val="00F86815"/>
    <w:rsid w:val="00F869AA"/>
    <w:rsid w:val="00F878BC"/>
    <w:rsid w:val="00F878ED"/>
    <w:rsid w:val="00F90776"/>
    <w:rsid w:val="00F91019"/>
    <w:rsid w:val="00F91346"/>
    <w:rsid w:val="00F91C31"/>
    <w:rsid w:val="00F91DF4"/>
    <w:rsid w:val="00F92E2C"/>
    <w:rsid w:val="00F94FDB"/>
    <w:rsid w:val="00F951FB"/>
    <w:rsid w:val="00F9553D"/>
    <w:rsid w:val="00F955C6"/>
    <w:rsid w:val="00F9608C"/>
    <w:rsid w:val="00F96729"/>
    <w:rsid w:val="00F96DA0"/>
    <w:rsid w:val="00F96F2C"/>
    <w:rsid w:val="00F97707"/>
    <w:rsid w:val="00FA0421"/>
    <w:rsid w:val="00FA0DF7"/>
    <w:rsid w:val="00FA2E4E"/>
    <w:rsid w:val="00FA4A30"/>
    <w:rsid w:val="00FA5F86"/>
    <w:rsid w:val="00FA6526"/>
    <w:rsid w:val="00FA67D4"/>
    <w:rsid w:val="00FA72AA"/>
    <w:rsid w:val="00FB05F7"/>
    <w:rsid w:val="00FB22F0"/>
    <w:rsid w:val="00FB3582"/>
    <w:rsid w:val="00FB38AF"/>
    <w:rsid w:val="00FB4327"/>
    <w:rsid w:val="00FB4E10"/>
    <w:rsid w:val="00FB4E75"/>
    <w:rsid w:val="00FB5CFA"/>
    <w:rsid w:val="00FB64A6"/>
    <w:rsid w:val="00FB6D5C"/>
    <w:rsid w:val="00FB6DB7"/>
    <w:rsid w:val="00FB77A3"/>
    <w:rsid w:val="00FB7AC1"/>
    <w:rsid w:val="00FC0DBA"/>
    <w:rsid w:val="00FC118C"/>
    <w:rsid w:val="00FC2CE0"/>
    <w:rsid w:val="00FC2E61"/>
    <w:rsid w:val="00FC3227"/>
    <w:rsid w:val="00FC35BF"/>
    <w:rsid w:val="00FC5942"/>
    <w:rsid w:val="00FC718A"/>
    <w:rsid w:val="00FD06E3"/>
    <w:rsid w:val="00FD1AAA"/>
    <w:rsid w:val="00FD4F64"/>
    <w:rsid w:val="00FD54C3"/>
    <w:rsid w:val="00FD5A75"/>
    <w:rsid w:val="00FD5C4A"/>
    <w:rsid w:val="00FD6C98"/>
    <w:rsid w:val="00FD6EBF"/>
    <w:rsid w:val="00FD717D"/>
    <w:rsid w:val="00FE04D2"/>
    <w:rsid w:val="00FE1119"/>
    <w:rsid w:val="00FE1202"/>
    <w:rsid w:val="00FE2245"/>
    <w:rsid w:val="00FE2693"/>
    <w:rsid w:val="00FE352E"/>
    <w:rsid w:val="00FE3F0E"/>
    <w:rsid w:val="00FE4E5C"/>
    <w:rsid w:val="00FE5EBE"/>
    <w:rsid w:val="00FE60E6"/>
    <w:rsid w:val="00FE6DDD"/>
    <w:rsid w:val="00FE7B97"/>
    <w:rsid w:val="00FF07F1"/>
    <w:rsid w:val="00FF0FE9"/>
    <w:rsid w:val="00FF153B"/>
    <w:rsid w:val="00FF153C"/>
    <w:rsid w:val="00FF1AAB"/>
    <w:rsid w:val="00FF1BBD"/>
    <w:rsid w:val="00FF1F9A"/>
    <w:rsid w:val="00FF1FE7"/>
    <w:rsid w:val="00FF435C"/>
    <w:rsid w:val="00FF4AE6"/>
    <w:rsid w:val="00FF4E54"/>
    <w:rsid w:val="00FF4EFE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7B"/>
    <w:pPr>
      <w:widowControl w:val="0"/>
      <w:autoSpaceDE w:val="0"/>
      <w:autoSpaceDN w:val="0"/>
      <w:adjustRightInd w:val="0"/>
      <w:spacing w:line="300" w:lineRule="auto"/>
      <w:ind w:firstLine="260"/>
    </w:pPr>
  </w:style>
  <w:style w:type="paragraph" w:styleId="1">
    <w:name w:val="heading 1"/>
    <w:basedOn w:val="a"/>
    <w:next w:val="a"/>
    <w:link w:val="10"/>
    <w:uiPriority w:val="9"/>
    <w:qFormat/>
    <w:rsid w:val="00695EF9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qFormat/>
    <w:rsid w:val="00695EF9"/>
    <w:pPr>
      <w:keepNext/>
      <w:spacing w:line="360" w:lineRule="auto"/>
      <w:ind w:left="34" w:firstLine="0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link w:val="30"/>
    <w:qFormat/>
    <w:rsid w:val="00695EF9"/>
    <w:pPr>
      <w:keepNext/>
      <w:spacing w:line="360" w:lineRule="auto"/>
      <w:ind w:right="-8" w:firstLine="5670"/>
      <w:jc w:val="both"/>
      <w:outlineLvl w:val="2"/>
    </w:pPr>
    <w:rPr>
      <w:rFonts w:ascii="Arial" w:hAnsi="Arial" w:cs="Arial"/>
      <w:b/>
      <w:bCs/>
      <w:noProof/>
      <w:sz w:val="20"/>
    </w:rPr>
  </w:style>
  <w:style w:type="paragraph" w:styleId="4">
    <w:name w:val="heading 4"/>
    <w:basedOn w:val="a"/>
    <w:next w:val="a"/>
    <w:link w:val="40"/>
    <w:uiPriority w:val="99"/>
    <w:qFormat/>
    <w:rsid w:val="00695EF9"/>
    <w:pPr>
      <w:keepNext/>
      <w:ind w:firstLine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95EF9"/>
    <w:pPr>
      <w:keepNext/>
      <w:spacing w:line="360" w:lineRule="auto"/>
      <w:ind w:left="34" w:firstLine="0"/>
      <w:jc w:val="center"/>
      <w:outlineLvl w:val="4"/>
    </w:pPr>
    <w:rPr>
      <w:rFonts w:ascii="Arial" w:hAnsi="Arial"/>
      <w:b/>
      <w:bCs/>
      <w:iCs/>
    </w:rPr>
  </w:style>
  <w:style w:type="paragraph" w:styleId="6">
    <w:name w:val="heading 6"/>
    <w:basedOn w:val="a"/>
    <w:next w:val="a"/>
    <w:link w:val="60"/>
    <w:uiPriority w:val="99"/>
    <w:qFormat/>
    <w:rsid w:val="00695EF9"/>
    <w:pPr>
      <w:keepNext/>
      <w:spacing w:line="360" w:lineRule="auto"/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695EF9"/>
    <w:pPr>
      <w:keepNext/>
      <w:jc w:val="right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2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512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512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12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rsid w:val="0068249B"/>
    <w:rPr>
      <w:rFonts w:ascii="Arial" w:eastAsia="Times New Roman" w:hAnsi="Arial"/>
      <w:b/>
      <w:sz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014F3B"/>
    <w:rPr>
      <w:rFonts w:ascii="Arial" w:hAns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014F3B"/>
    <w:rPr>
      <w:b/>
      <w:sz w:val="22"/>
    </w:rPr>
  </w:style>
  <w:style w:type="paragraph" w:customStyle="1" w:styleId="FR1">
    <w:name w:val="FR1"/>
    <w:uiPriority w:val="99"/>
    <w:rsid w:val="00695EF9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FR2">
    <w:name w:val="FR2"/>
    <w:uiPriority w:val="99"/>
    <w:rsid w:val="00695EF9"/>
    <w:pPr>
      <w:widowControl w:val="0"/>
      <w:autoSpaceDE w:val="0"/>
      <w:autoSpaceDN w:val="0"/>
      <w:adjustRightInd w:val="0"/>
      <w:spacing w:line="300" w:lineRule="auto"/>
      <w:ind w:right="800" w:firstLine="320"/>
    </w:pPr>
    <w:rPr>
      <w:rFonts w:ascii="Arial" w:hAnsi="Arial" w:cs="Arial"/>
    </w:rPr>
  </w:style>
  <w:style w:type="paragraph" w:customStyle="1" w:styleId="FR3">
    <w:name w:val="FR3"/>
    <w:uiPriority w:val="99"/>
    <w:rsid w:val="00695EF9"/>
    <w:pPr>
      <w:widowControl w:val="0"/>
      <w:autoSpaceDE w:val="0"/>
      <w:autoSpaceDN w:val="0"/>
      <w:adjustRightInd w:val="0"/>
      <w:ind w:left="40"/>
    </w:pPr>
    <w:rPr>
      <w:rFonts w:ascii="Arial" w:hAnsi="Arial" w:cs="Arial"/>
      <w:b/>
      <w:bCs/>
      <w:noProof/>
      <w:sz w:val="12"/>
      <w:szCs w:val="12"/>
    </w:rPr>
  </w:style>
  <w:style w:type="paragraph" w:styleId="a3">
    <w:name w:val="Body Text"/>
    <w:basedOn w:val="a"/>
    <w:link w:val="a4"/>
    <w:rsid w:val="00695EF9"/>
    <w:pPr>
      <w:spacing w:line="360" w:lineRule="auto"/>
      <w:ind w:firstLine="0"/>
    </w:pPr>
    <w:rPr>
      <w:rFonts w:ascii="Arial" w:hAnsi="Arial" w:cs="Arial"/>
      <w:sz w:val="20"/>
    </w:rPr>
  </w:style>
  <w:style w:type="character" w:customStyle="1" w:styleId="a4">
    <w:name w:val="Основной текст Знак"/>
    <w:basedOn w:val="a0"/>
    <w:link w:val="a3"/>
    <w:rsid w:val="00D51219"/>
  </w:style>
  <w:style w:type="paragraph" w:styleId="a5">
    <w:name w:val="footer"/>
    <w:basedOn w:val="a"/>
    <w:link w:val="a6"/>
    <w:uiPriority w:val="99"/>
    <w:rsid w:val="00695E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0178"/>
    <w:rPr>
      <w:sz w:val="22"/>
    </w:rPr>
  </w:style>
  <w:style w:type="character" w:styleId="a7">
    <w:name w:val="page number"/>
    <w:basedOn w:val="a0"/>
    <w:uiPriority w:val="99"/>
    <w:rsid w:val="00695EF9"/>
    <w:rPr>
      <w:rFonts w:cs="Times New Roman"/>
    </w:rPr>
  </w:style>
  <w:style w:type="paragraph" w:styleId="a8">
    <w:name w:val="header"/>
    <w:basedOn w:val="a"/>
    <w:link w:val="a9"/>
    <w:uiPriority w:val="99"/>
    <w:rsid w:val="00695E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49B"/>
    <w:rPr>
      <w:rFonts w:ascii="Arial" w:eastAsia="Times New Roman" w:hAnsi="Arial"/>
      <w:sz w:val="24"/>
      <w:lang w:val="en-US" w:eastAsia="en-US"/>
    </w:rPr>
  </w:style>
  <w:style w:type="paragraph" w:styleId="21">
    <w:name w:val="Body Text 2"/>
    <w:basedOn w:val="a"/>
    <w:link w:val="22"/>
    <w:uiPriority w:val="99"/>
    <w:rsid w:val="00695EF9"/>
    <w:pPr>
      <w:widowControl/>
      <w:autoSpaceDE/>
      <w:autoSpaceDN/>
      <w:adjustRightInd/>
      <w:spacing w:line="360" w:lineRule="auto"/>
      <w:ind w:firstLine="0"/>
    </w:pPr>
    <w:rPr>
      <w:rFonts w:ascii="Arial" w:hAnsi="Arial" w:cs="Arial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51219"/>
  </w:style>
  <w:style w:type="paragraph" w:styleId="aa">
    <w:name w:val="Body Text Indent"/>
    <w:basedOn w:val="a"/>
    <w:link w:val="ab"/>
    <w:uiPriority w:val="99"/>
    <w:rsid w:val="00695EF9"/>
    <w:pPr>
      <w:spacing w:line="360" w:lineRule="auto"/>
      <w:ind w:left="360" w:firstLine="0"/>
      <w:jc w:val="center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51219"/>
  </w:style>
  <w:style w:type="paragraph" w:styleId="31">
    <w:name w:val="Body Text 3"/>
    <w:basedOn w:val="a"/>
    <w:link w:val="32"/>
    <w:uiPriority w:val="99"/>
    <w:rsid w:val="00695EF9"/>
    <w:pPr>
      <w:spacing w:line="360" w:lineRule="auto"/>
      <w:ind w:firstLine="0"/>
    </w:pPr>
    <w:rPr>
      <w:rFonts w:ascii="Arial" w:hAnsi="Arial" w:cs="Arial"/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51219"/>
    <w:rPr>
      <w:sz w:val="16"/>
      <w:szCs w:val="16"/>
    </w:rPr>
  </w:style>
  <w:style w:type="paragraph" w:customStyle="1" w:styleId="11">
    <w:name w:val="Стиль1"/>
    <w:basedOn w:val="a"/>
    <w:uiPriority w:val="99"/>
    <w:rsid w:val="00DD0C52"/>
    <w:pPr>
      <w:widowControl/>
      <w:tabs>
        <w:tab w:val="left" w:pos="1276"/>
      </w:tabs>
      <w:autoSpaceDE/>
      <w:autoSpaceDN/>
      <w:adjustRightInd/>
      <w:spacing w:line="240" w:lineRule="auto"/>
      <w:ind w:left="567" w:firstLine="0"/>
      <w:jc w:val="both"/>
    </w:pPr>
    <w:rPr>
      <w:rFonts w:ascii="Arial" w:hAnsi="Arial"/>
      <w:i/>
      <w:sz w:val="20"/>
      <w:szCs w:val="20"/>
    </w:rPr>
  </w:style>
  <w:style w:type="paragraph" w:customStyle="1" w:styleId="23">
    <w:name w:val="Стиль2"/>
    <w:basedOn w:val="11"/>
    <w:uiPriority w:val="99"/>
    <w:rsid w:val="00E06E48"/>
    <w:pPr>
      <w:spacing w:before="240" w:after="120"/>
      <w:jc w:val="center"/>
    </w:pPr>
    <w:rPr>
      <w:b/>
    </w:rPr>
  </w:style>
  <w:style w:type="paragraph" w:customStyle="1" w:styleId="ac">
    <w:name w:val="пункты"/>
    <w:basedOn w:val="a"/>
    <w:uiPriority w:val="99"/>
    <w:rsid w:val="00E06E48"/>
    <w:pPr>
      <w:widowControl/>
      <w:autoSpaceDE/>
      <w:autoSpaceDN/>
      <w:adjustRightInd/>
      <w:spacing w:before="60" w:after="60" w:line="240" w:lineRule="auto"/>
      <w:ind w:left="567" w:hanging="567"/>
      <w:jc w:val="both"/>
    </w:pPr>
    <w:rPr>
      <w:rFonts w:ascii="Arial CYR" w:hAnsi="Arial CYR"/>
      <w:i/>
      <w:sz w:val="20"/>
      <w:szCs w:val="20"/>
    </w:rPr>
  </w:style>
  <w:style w:type="paragraph" w:styleId="ad">
    <w:name w:val="Balloon Text"/>
    <w:basedOn w:val="a"/>
    <w:link w:val="ae"/>
    <w:rsid w:val="005807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51219"/>
    <w:rPr>
      <w:sz w:val="0"/>
      <w:szCs w:val="0"/>
    </w:rPr>
  </w:style>
  <w:style w:type="table" w:styleId="af">
    <w:name w:val="Table Grid"/>
    <w:basedOn w:val="a1"/>
    <w:rsid w:val="001829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F176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14F3B"/>
    <w:rPr>
      <w:rFonts w:ascii="Courier New" w:hAnsi="Courier New"/>
      <w:color w:val="000000"/>
    </w:rPr>
  </w:style>
  <w:style w:type="paragraph" w:styleId="24">
    <w:name w:val="Body Text Indent 2"/>
    <w:basedOn w:val="a"/>
    <w:link w:val="25"/>
    <w:rsid w:val="008A441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D51219"/>
  </w:style>
  <w:style w:type="character" w:customStyle="1" w:styleId="50">
    <w:name w:val="Заголовок 5 Знак"/>
    <w:link w:val="5"/>
    <w:uiPriority w:val="99"/>
    <w:locked/>
    <w:rsid w:val="00014F3B"/>
    <w:rPr>
      <w:rFonts w:ascii="Arial" w:hAnsi="Arial"/>
      <w:b/>
      <w:sz w:val="22"/>
    </w:rPr>
  </w:style>
  <w:style w:type="paragraph" w:styleId="af0">
    <w:name w:val="List"/>
    <w:basedOn w:val="a"/>
    <w:uiPriority w:val="99"/>
    <w:rsid w:val="00D53C02"/>
    <w:pPr>
      <w:widowControl/>
      <w:autoSpaceDE/>
      <w:autoSpaceDN/>
      <w:adjustRightInd/>
      <w:spacing w:line="240" w:lineRule="auto"/>
      <w:ind w:left="283" w:hanging="283"/>
      <w:contextualSpacing/>
    </w:pPr>
    <w:rPr>
      <w:rFonts w:ascii="Arial" w:hAnsi="Arial" w:cs="Arial"/>
      <w:szCs w:val="20"/>
      <w:lang w:val="en-US" w:eastAsia="en-US"/>
    </w:rPr>
  </w:style>
  <w:style w:type="paragraph" w:customStyle="1" w:styleId="Iauiue2">
    <w:name w:val="Iau?iue2"/>
    <w:uiPriority w:val="99"/>
    <w:rsid w:val="00826A24"/>
    <w:pPr>
      <w:widowControl w:val="0"/>
      <w:suppressAutoHyphens/>
    </w:pPr>
    <w:rPr>
      <w:rFonts w:ascii="Pragmatica" w:hAnsi="Pragmatica"/>
      <w:sz w:val="24"/>
      <w:szCs w:val="20"/>
    </w:rPr>
  </w:style>
  <w:style w:type="paragraph" w:customStyle="1" w:styleId="Iauiue">
    <w:name w:val="Iau?iue"/>
    <w:uiPriority w:val="99"/>
    <w:rsid w:val="00826A24"/>
    <w:pPr>
      <w:suppressAutoHyphens/>
    </w:pPr>
    <w:rPr>
      <w:sz w:val="20"/>
      <w:szCs w:val="20"/>
      <w:lang w:val="en-US"/>
    </w:rPr>
  </w:style>
  <w:style w:type="character" w:customStyle="1" w:styleId="WW8Num2z0">
    <w:name w:val="WW8Num2z0"/>
    <w:uiPriority w:val="99"/>
    <w:rsid w:val="0068249B"/>
    <w:rPr>
      <w:rFonts w:ascii="Symbol" w:hAnsi="Symbol"/>
    </w:rPr>
  </w:style>
  <w:style w:type="character" w:customStyle="1" w:styleId="WW8Num4z0">
    <w:name w:val="WW8Num4z0"/>
    <w:uiPriority w:val="99"/>
    <w:rsid w:val="0068249B"/>
    <w:rPr>
      <w:rFonts w:ascii="Symbol" w:hAnsi="Symbol"/>
      <w:sz w:val="18"/>
    </w:rPr>
  </w:style>
  <w:style w:type="character" w:customStyle="1" w:styleId="WW8Num5z0">
    <w:name w:val="WW8Num5z0"/>
    <w:uiPriority w:val="99"/>
    <w:rsid w:val="0068249B"/>
    <w:rPr>
      <w:rFonts w:ascii="Symbol" w:hAnsi="Symbol"/>
    </w:rPr>
  </w:style>
  <w:style w:type="character" w:customStyle="1" w:styleId="WW8Num9z0">
    <w:name w:val="WW8Num9z0"/>
    <w:uiPriority w:val="99"/>
    <w:rsid w:val="0068249B"/>
    <w:rPr>
      <w:rFonts w:ascii="Times New Roman" w:eastAsia="Times New Roman" w:hAnsi="Times New Roman"/>
    </w:rPr>
  </w:style>
  <w:style w:type="character" w:customStyle="1" w:styleId="WW8Num9z1">
    <w:name w:val="WW8Num9z1"/>
    <w:uiPriority w:val="99"/>
    <w:rsid w:val="0068249B"/>
    <w:rPr>
      <w:rFonts w:ascii="Courier New" w:hAnsi="Courier New"/>
    </w:rPr>
  </w:style>
  <w:style w:type="character" w:customStyle="1" w:styleId="WW8Num9z2">
    <w:name w:val="WW8Num9z2"/>
    <w:uiPriority w:val="99"/>
    <w:rsid w:val="0068249B"/>
    <w:rPr>
      <w:rFonts w:ascii="Wingdings" w:hAnsi="Wingdings"/>
    </w:rPr>
  </w:style>
  <w:style w:type="character" w:customStyle="1" w:styleId="WW8Num9z3">
    <w:name w:val="WW8Num9z3"/>
    <w:uiPriority w:val="99"/>
    <w:rsid w:val="0068249B"/>
    <w:rPr>
      <w:rFonts w:ascii="Symbol" w:hAnsi="Symbol"/>
    </w:rPr>
  </w:style>
  <w:style w:type="character" w:customStyle="1" w:styleId="WW8Num10z0">
    <w:name w:val="WW8Num10z0"/>
    <w:uiPriority w:val="99"/>
    <w:rsid w:val="0068249B"/>
  </w:style>
  <w:style w:type="character" w:customStyle="1" w:styleId="WW8Num11z0">
    <w:name w:val="WW8Num11z0"/>
    <w:uiPriority w:val="99"/>
    <w:rsid w:val="0068249B"/>
    <w:rPr>
      <w:rFonts w:ascii="Symbol" w:hAnsi="Symbol"/>
    </w:rPr>
  </w:style>
  <w:style w:type="character" w:customStyle="1" w:styleId="WW8Num11z1">
    <w:name w:val="WW8Num11z1"/>
    <w:uiPriority w:val="99"/>
    <w:rsid w:val="0068249B"/>
    <w:rPr>
      <w:rFonts w:ascii="Symbol" w:hAnsi="Symbol"/>
    </w:rPr>
  </w:style>
  <w:style w:type="character" w:customStyle="1" w:styleId="WW8Num11z2">
    <w:name w:val="WW8Num11z2"/>
    <w:uiPriority w:val="99"/>
    <w:rsid w:val="0068249B"/>
    <w:rPr>
      <w:rFonts w:ascii="Wingdings" w:hAnsi="Wingdings"/>
    </w:rPr>
  </w:style>
  <w:style w:type="character" w:customStyle="1" w:styleId="WW8Num12z0">
    <w:name w:val="WW8Num12z0"/>
    <w:uiPriority w:val="99"/>
    <w:rsid w:val="0068249B"/>
    <w:rPr>
      <w:rFonts w:ascii="Times New Roman" w:eastAsia="Batang" w:hAnsi="Times New Roman"/>
    </w:rPr>
  </w:style>
  <w:style w:type="character" w:customStyle="1" w:styleId="WW8Num12z1">
    <w:name w:val="WW8Num12z1"/>
    <w:uiPriority w:val="99"/>
    <w:rsid w:val="0068249B"/>
    <w:rPr>
      <w:rFonts w:ascii="Courier New" w:hAnsi="Courier New"/>
    </w:rPr>
  </w:style>
  <w:style w:type="character" w:customStyle="1" w:styleId="WW8Num12z2">
    <w:name w:val="WW8Num12z2"/>
    <w:uiPriority w:val="99"/>
    <w:rsid w:val="0068249B"/>
    <w:rPr>
      <w:rFonts w:ascii="Wingdings" w:hAnsi="Wingdings"/>
    </w:rPr>
  </w:style>
  <w:style w:type="character" w:customStyle="1" w:styleId="WW8Num12z3">
    <w:name w:val="WW8Num12z3"/>
    <w:uiPriority w:val="99"/>
    <w:rsid w:val="0068249B"/>
    <w:rPr>
      <w:rFonts w:ascii="Symbol" w:hAnsi="Symbol"/>
    </w:rPr>
  </w:style>
  <w:style w:type="character" w:customStyle="1" w:styleId="WW8Num13z0">
    <w:name w:val="WW8Num13z0"/>
    <w:uiPriority w:val="99"/>
    <w:rsid w:val="0068249B"/>
    <w:rPr>
      <w:rFonts w:ascii="Times New Roman" w:hAnsi="Times New Roman"/>
      <w:lang w:val="ru-RU"/>
    </w:rPr>
  </w:style>
  <w:style w:type="character" w:customStyle="1" w:styleId="WW8Num13z1">
    <w:name w:val="WW8Num13z1"/>
    <w:uiPriority w:val="99"/>
    <w:rsid w:val="0068249B"/>
    <w:rPr>
      <w:rFonts w:ascii="Times New Roman" w:hAnsi="Times New Roman"/>
    </w:rPr>
  </w:style>
  <w:style w:type="character" w:customStyle="1" w:styleId="WW8Num13z2">
    <w:name w:val="WW8Num13z2"/>
    <w:uiPriority w:val="99"/>
    <w:rsid w:val="0068249B"/>
    <w:rPr>
      <w:rFonts w:ascii="Wingdings" w:hAnsi="Wingdings"/>
    </w:rPr>
  </w:style>
  <w:style w:type="character" w:customStyle="1" w:styleId="WW8Num13z3">
    <w:name w:val="WW8Num13z3"/>
    <w:uiPriority w:val="99"/>
    <w:rsid w:val="0068249B"/>
    <w:rPr>
      <w:rFonts w:ascii="Symbol" w:hAnsi="Symbol"/>
    </w:rPr>
  </w:style>
  <w:style w:type="character" w:customStyle="1" w:styleId="WW8Num2z2">
    <w:name w:val="WW8Num2z2"/>
    <w:uiPriority w:val="99"/>
    <w:rsid w:val="0068249B"/>
    <w:rPr>
      <w:rFonts w:ascii="Times New Roman" w:hAnsi="Times New Roman"/>
    </w:rPr>
  </w:style>
  <w:style w:type="character" w:customStyle="1" w:styleId="WW8Num5z1">
    <w:name w:val="WW8Num5z1"/>
    <w:uiPriority w:val="99"/>
    <w:rsid w:val="0068249B"/>
    <w:rPr>
      <w:rFonts w:ascii="Courier New" w:hAnsi="Courier New"/>
    </w:rPr>
  </w:style>
  <w:style w:type="character" w:customStyle="1" w:styleId="WW8Num5z2">
    <w:name w:val="WW8Num5z2"/>
    <w:uiPriority w:val="99"/>
    <w:rsid w:val="0068249B"/>
    <w:rPr>
      <w:rFonts w:ascii="Wingdings" w:hAnsi="Wingdings"/>
    </w:rPr>
  </w:style>
  <w:style w:type="character" w:customStyle="1" w:styleId="WW8Num13z4">
    <w:name w:val="WW8Num13z4"/>
    <w:uiPriority w:val="99"/>
    <w:rsid w:val="0068249B"/>
    <w:rPr>
      <w:rFonts w:ascii="Courier New" w:hAnsi="Courier New"/>
    </w:rPr>
  </w:style>
  <w:style w:type="character" w:customStyle="1" w:styleId="WW8Num14z0">
    <w:name w:val="WW8Num14z0"/>
    <w:uiPriority w:val="99"/>
    <w:rsid w:val="0068249B"/>
    <w:rPr>
      <w:rFonts w:ascii="Times New Roman" w:hAnsi="Times New Roman"/>
    </w:rPr>
  </w:style>
  <w:style w:type="character" w:customStyle="1" w:styleId="WW8Num14z1">
    <w:name w:val="WW8Num14z1"/>
    <w:uiPriority w:val="99"/>
    <w:rsid w:val="0068249B"/>
    <w:rPr>
      <w:rFonts w:ascii="Courier New" w:hAnsi="Courier New"/>
    </w:rPr>
  </w:style>
  <w:style w:type="character" w:customStyle="1" w:styleId="WW8Num14z2">
    <w:name w:val="WW8Num14z2"/>
    <w:uiPriority w:val="99"/>
    <w:rsid w:val="0068249B"/>
    <w:rPr>
      <w:rFonts w:ascii="Wingdings" w:hAnsi="Wingdings"/>
    </w:rPr>
  </w:style>
  <w:style w:type="character" w:customStyle="1" w:styleId="WW8Num14z3">
    <w:name w:val="WW8Num14z3"/>
    <w:uiPriority w:val="99"/>
    <w:rsid w:val="0068249B"/>
    <w:rPr>
      <w:rFonts w:ascii="Symbol" w:hAnsi="Symbol"/>
    </w:rPr>
  </w:style>
  <w:style w:type="character" w:customStyle="1" w:styleId="WW8Num18z0">
    <w:name w:val="WW8Num18z0"/>
    <w:uiPriority w:val="99"/>
    <w:rsid w:val="0068249B"/>
    <w:rPr>
      <w:rFonts w:ascii="Symbol" w:hAnsi="Symbol"/>
    </w:rPr>
  </w:style>
  <w:style w:type="character" w:customStyle="1" w:styleId="WW8Num18z1">
    <w:name w:val="WW8Num18z1"/>
    <w:uiPriority w:val="99"/>
    <w:rsid w:val="0068249B"/>
    <w:rPr>
      <w:rFonts w:ascii="Courier New" w:hAnsi="Courier New"/>
    </w:rPr>
  </w:style>
  <w:style w:type="character" w:customStyle="1" w:styleId="WW8Num18z2">
    <w:name w:val="WW8Num18z2"/>
    <w:uiPriority w:val="99"/>
    <w:rsid w:val="0068249B"/>
    <w:rPr>
      <w:rFonts w:ascii="Wingdings" w:hAnsi="Wingdings"/>
    </w:rPr>
  </w:style>
  <w:style w:type="character" w:customStyle="1" w:styleId="WW8Num20z1">
    <w:name w:val="WW8Num20z1"/>
    <w:uiPriority w:val="99"/>
    <w:rsid w:val="0068249B"/>
    <w:rPr>
      <w:rFonts w:ascii="Symbol" w:hAnsi="Symbol"/>
    </w:rPr>
  </w:style>
  <w:style w:type="character" w:customStyle="1" w:styleId="WW8Num22z0">
    <w:name w:val="WW8Num22z0"/>
    <w:uiPriority w:val="99"/>
    <w:rsid w:val="0068249B"/>
    <w:rPr>
      <w:rFonts w:ascii="Symbol" w:hAnsi="Symbol"/>
    </w:rPr>
  </w:style>
  <w:style w:type="character" w:customStyle="1" w:styleId="WW8Num22z1">
    <w:name w:val="WW8Num22z1"/>
    <w:uiPriority w:val="99"/>
    <w:rsid w:val="0068249B"/>
    <w:rPr>
      <w:rFonts w:ascii="Courier New" w:hAnsi="Courier New"/>
    </w:rPr>
  </w:style>
  <w:style w:type="character" w:customStyle="1" w:styleId="WW8Num22z2">
    <w:name w:val="WW8Num22z2"/>
    <w:uiPriority w:val="99"/>
    <w:rsid w:val="0068249B"/>
    <w:rPr>
      <w:rFonts w:ascii="Wingdings" w:hAnsi="Wingdings"/>
    </w:rPr>
  </w:style>
  <w:style w:type="character" w:customStyle="1" w:styleId="WW8Num24z0">
    <w:name w:val="WW8Num24z0"/>
    <w:uiPriority w:val="99"/>
    <w:rsid w:val="0068249B"/>
    <w:rPr>
      <w:rFonts w:ascii="Times New Roman" w:hAnsi="Times New Roman"/>
    </w:rPr>
  </w:style>
  <w:style w:type="character" w:customStyle="1" w:styleId="12">
    <w:name w:val="Основной шрифт абзаца1"/>
    <w:uiPriority w:val="99"/>
    <w:rsid w:val="0068249B"/>
  </w:style>
  <w:style w:type="character" w:styleId="af1">
    <w:name w:val="Emphasis"/>
    <w:basedOn w:val="a0"/>
    <w:uiPriority w:val="99"/>
    <w:qFormat/>
    <w:rsid w:val="0068249B"/>
    <w:rPr>
      <w:rFonts w:cs="Times New Roman"/>
      <w:i/>
    </w:rPr>
  </w:style>
  <w:style w:type="character" w:customStyle="1" w:styleId="af2">
    <w:name w:val="Знак"/>
    <w:uiPriority w:val="99"/>
    <w:rsid w:val="0068249B"/>
    <w:rPr>
      <w:rFonts w:ascii="Arial" w:hAnsi="Arial"/>
      <w:b/>
      <w:lang w:val="nl-NL"/>
    </w:rPr>
  </w:style>
  <w:style w:type="character" w:styleId="af3">
    <w:name w:val="Hyperlink"/>
    <w:basedOn w:val="a0"/>
    <w:uiPriority w:val="99"/>
    <w:rsid w:val="0068249B"/>
    <w:rPr>
      <w:rFonts w:cs="Times New Roman"/>
      <w:color w:val="0000D4"/>
      <w:u w:val="single"/>
    </w:rPr>
  </w:style>
  <w:style w:type="character" w:styleId="af4">
    <w:name w:val="FollowedHyperlink"/>
    <w:basedOn w:val="a0"/>
    <w:uiPriority w:val="99"/>
    <w:rsid w:val="0068249B"/>
    <w:rPr>
      <w:rFonts w:cs="Times New Roman"/>
      <w:color w:val="993366"/>
      <w:u w:val="single"/>
    </w:rPr>
  </w:style>
  <w:style w:type="character" w:customStyle="1" w:styleId="af5">
    <w:name w:val="Символ нумерации"/>
    <w:uiPriority w:val="99"/>
    <w:rsid w:val="0068249B"/>
  </w:style>
  <w:style w:type="character" w:customStyle="1" w:styleId="RTFNum21">
    <w:name w:val="RTF_Num 2 1"/>
    <w:uiPriority w:val="99"/>
    <w:rsid w:val="0068249B"/>
  </w:style>
  <w:style w:type="character" w:customStyle="1" w:styleId="RTFNum22">
    <w:name w:val="RTF_Num 2 2"/>
    <w:uiPriority w:val="99"/>
    <w:rsid w:val="0068249B"/>
  </w:style>
  <w:style w:type="character" w:customStyle="1" w:styleId="RTFNum23">
    <w:name w:val="RTF_Num 2 3"/>
    <w:uiPriority w:val="99"/>
    <w:rsid w:val="0068249B"/>
  </w:style>
  <w:style w:type="character" w:customStyle="1" w:styleId="RTFNum24">
    <w:name w:val="RTF_Num 2 4"/>
    <w:uiPriority w:val="99"/>
    <w:rsid w:val="0068249B"/>
  </w:style>
  <w:style w:type="character" w:customStyle="1" w:styleId="RTFNum25">
    <w:name w:val="RTF_Num 2 5"/>
    <w:uiPriority w:val="99"/>
    <w:rsid w:val="0068249B"/>
  </w:style>
  <w:style w:type="character" w:customStyle="1" w:styleId="RTFNum26">
    <w:name w:val="RTF_Num 2 6"/>
    <w:uiPriority w:val="99"/>
    <w:rsid w:val="0068249B"/>
  </w:style>
  <w:style w:type="character" w:customStyle="1" w:styleId="RTFNum27">
    <w:name w:val="RTF_Num 2 7"/>
    <w:uiPriority w:val="99"/>
    <w:rsid w:val="0068249B"/>
  </w:style>
  <w:style w:type="character" w:customStyle="1" w:styleId="RTFNum28">
    <w:name w:val="RTF_Num 2 8"/>
    <w:uiPriority w:val="99"/>
    <w:rsid w:val="0068249B"/>
  </w:style>
  <w:style w:type="character" w:customStyle="1" w:styleId="RTFNum29">
    <w:name w:val="RTF_Num 2 9"/>
    <w:uiPriority w:val="99"/>
    <w:rsid w:val="0068249B"/>
  </w:style>
  <w:style w:type="character" w:customStyle="1" w:styleId="RTFNum31">
    <w:name w:val="RTF_Num 3 1"/>
    <w:uiPriority w:val="99"/>
    <w:rsid w:val="0068249B"/>
    <w:rPr>
      <w:rFonts w:ascii="Wingdings" w:eastAsia="Times New Roman" w:hAnsi="Wingdings"/>
    </w:rPr>
  </w:style>
  <w:style w:type="character" w:customStyle="1" w:styleId="RTFNum41">
    <w:name w:val="RTF_Num 4 1"/>
    <w:uiPriority w:val="99"/>
    <w:rsid w:val="0068249B"/>
    <w:rPr>
      <w:rFonts w:ascii="Wingdings" w:eastAsia="Times New Roman" w:hAnsi="Wingdings"/>
    </w:rPr>
  </w:style>
  <w:style w:type="character" w:customStyle="1" w:styleId="RTFNum51">
    <w:name w:val="RTF_Num 5 1"/>
    <w:uiPriority w:val="99"/>
    <w:rsid w:val="0068249B"/>
    <w:rPr>
      <w:rFonts w:ascii="Wingdings" w:eastAsia="Times New Roman" w:hAnsi="Wingdings"/>
    </w:rPr>
  </w:style>
  <w:style w:type="character" w:customStyle="1" w:styleId="RTFNum61">
    <w:name w:val="RTF_Num 6 1"/>
    <w:uiPriority w:val="99"/>
    <w:rsid w:val="0068249B"/>
    <w:rPr>
      <w:rFonts w:ascii="Wingdings" w:eastAsia="Times New Roman" w:hAnsi="Wingdings"/>
    </w:rPr>
  </w:style>
  <w:style w:type="character" w:customStyle="1" w:styleId="RTFNum62">
    <w:name w:val="RTF_Num 6 2"/>
    <w:uiPriority w:val="99"/>
    <w:rsid w:val="0068249B"/>
    <w:rPr>
      <w:rFonts w:ascii="Symbol" w:eastAsia="Times New Roman" w:hAnsi="Symbol"/>
    </w:rPr>
  </w:style>
  <w:style w:type="character" w:customStyle="1" w:styleId="RTFNum63">
    <w:name w:val="RTF_Num 6 3"/>
    <w:uiPriority w:val="99"/>
    <w:rsid w:val="0068249B"/>
    <w:rPr>
      <w:rFonts w:ascii="Wingdings" w:eastAsia="Times New Roman" w:hAnsi="Wingdings"/>
    </w:rPr>
  </w:style>
  <w:style w:type="character" w:customStyle="1" w:styleId="RTFNum64">
    <w:name w:val="RTF_Num 6 4"/>
    <w:uiPriority w:val="99"/>
    <w:rsid w:val="0068249B"/>
    <w:rPr>
      <w:rFonts w:ascii="Symbol" w:eastAsia="Times New Roman" w:hAnsi="Symbol"/>
    </w:rPr>
  </w:style>
  <w:style w:type="character" w:customStyle="1" w:styleId="RTFNum65">
    <w:name w:val="RTF_Num 6 5"/>
    <w:uiPriority w:val="99"/>
    <w:rsid w:val="0068249B"/>
    <w:rPr>
      <w:rFonts w:ascii="Courier New" w:eastAsia="Times New Roman" w:hAnsi="Courier New"/>
    </w:rPr>
  </w:style>
  <w:style w:type="character" w:customStyle="1" w:styleId="RTFNum66">
    <w:name w:val="RTF_Num 6 6"/>
    <w:uiPriority w:val="99"/>
    <w:rsid w:val="0068249B"/>
    <w:rPr>
      <w:rFonts w:ascii="Wingdings" w:eastAsia="Times New Roman" w:hAnsi="Wingdings"/>
    </w:rPr>
  </w:style>
  <w:style w:type="character" w:customStyle="1" w:styleId="RTFNum67">
    <w:name w:val="RTF_Num 6 7"/>
    <w:uiPriority w:val="99"/>
    <w:rsid w:val="0068249B"/>
    <w:rPr>
      <w:rFonts w:ascii="Symbol" w:eastAsia="Times New Roman" w:hAnsi="Symbol"/>
    </w:rPr>
  </w:style>
  <w:style w:type="character" w:customStyle="1" w:styleId="RTFNum68">
    <w:name w:val="RTF_Num 6 8"/>
    <w:uiPriority w:val="99"/>
    <w:rsid w:val="0068249B"/>
    <w:rPr>
      <w:rFonts w:ascii="Courier New" w:eastAsia="Times New Roman" w:hAnsi="Courier New"/>
    </w:rPr>
  </w:style>
  <w:style w:type="character" w:customStyle="1" w:styleId="RTFNum69">
    <w:name w:val="RTF_Num 6 9"/>
    <w:uiPriority w:val="99"/>
    <w:rsid w:val="0068249B"/>
    <w:rPr>
      <w:rFonts w:ascii="Wingdings" w:eastAsia="Times New Roman" w:hAnsi="Wingdings"/>
    </w:rPr>
  </w:style>
  <w:style w:type="character" w:customStyle="1" w:styleId="RTFNum71">
    <w:name w:val="RTF_Num 7 1"/>
    <w:uiPriority w:val="99"/>
    <w:rsid w:val="0068249B"/>
    <w:rPr>
      <w:u w:val="none"/>
    </w:rPr>
  </w:style>
  <w:style w:type="character" w:customStyle="1" w:styleId="RTFNum72">
    <w:name w:val="RTF_Num 7 2"/>
    <w:uiPriority w:val="99"/>
    <w:rsid w:val="0068249B"/>
  </w:style>
  <w:style w:type="character" w:customStyle="1" w:styleId="RTFNum73">
    <w:name w:val="RTF_Num 7 3"/>
    <w:uiPriority w:val="99"/>
    <w:rsid w:val="0068249B"/>
  </w:style>
  <w:style w:type="character" w:customStyle="1" w:styleId="RTFNum74">
    <w:name w:val="RTF_Num 7 4"/>
    <w:uiPriority w:val="99"/>
    <w:rsid w:val="0068249B"/>
  </w:style>
  <w:style w:type="character" w:customStyle="1" w:styleId="RTFNum75">
    <w:name w:val="RTF_Num 7 5"/>
    <w:uiPriority w:val="99"/>
    <w:rsid w:val="0068249B"/>
  </w:style>
  <w:style w:type="character" w:customStyle="1" w:styleId="RTFNum76">
    <w:name w:val="RTF_Num 7 6"/>
    <w:uiPriority w:val="99"/>
    <w:rsid w:val="0068249B"/>
  </w:style>
  <w:style w:type="character" w:customStyle="1" w:styleId="RTFNum77">
    <w:name w:val="RTF_Num 7 7"/>
    <w:uiPriority w:val="99"/>
    <w:rsid w:val="0068249B"/>
  </w:style>
  <w:style w:type="character" w:customStyle="1" w:styleId="RTFNum78">
    <w:name w:val="RTF_Num 7 8"/>
    <w:uiPriority w:val="99"/>
    <w:rsid w:val="0068249B"/>
  </w:style>
  <w:style w:type="character" w:customStyle="1" w:styleId="RTFNum79">
    <w:name w:val="RTF_Num 7 9"/>
    <w:uiPriority w:val="99"/>
    <w:rsid w:val="0068249B"/>
  </w:style>
  <w:style w:type="character" w:customStyle="1" w:styleId="WW-DefaultParagraphFont">
    <w:name w:val="WW-Default Paragraph Font"/>
    <w:uiPriority w:val="99"/>
    <w:rsid w:val="0068249B"/>
  </w:style>
  <w:style w:type="character" w:customStyle="1" w:styleId="af6">
    <w:name w:val="Маркеры списка"/>
    <w:uiPriority w:val="99"/>
    <w:rsid w:val="0068249B"/>
    <w:rPr>
      <w:rFonts w:ascii="StarSymbol" w:eastAsia="StarSymbol" w:hAnsi="StarSymbol"/>
      <w:sz w:val="18"/>
    </w:rPr>
  </w:style>
  <w:style w:type="character" w:customStyle="1" w:styleId="RTFNum91">
    <w:name w:val="RTF_Num 9 1"/>
    <w:uiPriority w:val="99"/>
    <w:rsid w:val="0068249B"/>
  </w:style>
  <w:style w:type="character" w:customStyle="1" w:styleId="RTFNum92">
    <w:name w:val="RTF_Num 9 2"/>
    <w:uiPriority w:val="99"/>
    <w:rsid w:val="0068249B"/>
  </w:style>
  <w:style w:type="character" w:customStyle="1" w:styleId="RTFNum93">
    <w:name w:val="RTF_Num 9 3"/>
    <w:uiPriority w:val="99"/>
    <w:rsid w:val="0068249B"/>
  </w:style>
  <w:style w:type="character" w:customStyle="1" w:styleId="RTFNum94">
    <w:name w:val="RTF_Num 9 4"/>
    <w:uiPriority w:val="99"/>
    <w:rsid w:val="0068249B"/>
  </w:style>
  <w:style w:type="character" w:customStyle="1" w:styleId="RTFNum95">
    <w:name w:val="RTF_Num 9 5"/>
    <w:uiPriority w:val="99"/>
    <w:rsid w:val="0068249B"/>
  </w:style>
  <w:style w:type="character" w:customStyle="1" w:styleId="RTFNum96">
    <w:name w:val="RTF_Num 9 6"/>
    <w:uiPriority w:val="99"/>
    <w:rsid w:val="0068249B"/>
  </w:style>
  <w:style w:type="character" w:customStyle="1" w:styleId="RTFNum97">
    <w:name w:val="RTF_Num 9 7"/>
    <w:uiPriority w:val="99"/>
    <w:rsid w:val="0068249B"/>
  </w:style>
  <w:style w:type="character" w:customStyle="1" w:styleId="RTFNum98">
    <w:name w:val="RTF_Num 9 8"/>
    <w:uiPriority w:val="99"/>
    <w:rsid w:val="0068249B"/>
  </w:style>
  <w:style w:type="character" w:customStyle="1" w:styleId="RTFNum99">
    <w:name w:val="RTF_Num 9 9"/>
    <w:uiPriority w:val="99"/>
    <w:rsid w:val="0068249B"/>
  </w:style>
  <w:style w:type="character" w:customStyle="1" w:styleId="RTFNum101">
    <w:name w:val="RTF_Num 10 1"/>
    <w:uiPriority w:val="99"/>
    <w:rsid w:val="0068249B"/>
    <w:rPr>
      <w:rFonts w:ascii="Wingdings" w:eastAsia="Times New Roman" w:hAnsi="Wingdings"/>
    </w:rPr>
  </w:style>
  <w:style w:type="character" w:customStyle="1" w:styleId="RTFNum111">
    <w:name w:val="RTF_Num 11 1"/>
    <w:uiPriority w:val="99"/>
    <w:rsid w:val="0068249B"/>
    <w:rPr>
      <w:rFonts w:ascii="Wingdings" w:eastAsia="Times New Roman" w:hAnsi="Wingdings"/>
    </w:rPr>
  </w:style>
  <w:style w:type="character" w:customStyle="1" w:styleId="RTFNum121">
    <w:name w:val="RTF_Num 12 1"/>
    <w:uiPriority w:val="99"/>
    <w:rsid w:val="0068249B"/>
    <w:rPr>
      <w:rFonts w:ascii="Wingdings" w:eastAsia="Times New Roman" w:hAnsi="Wingdings"/>
    </w:rPr>
  </w:style>
  <w:style w:type="character" w:customStyle="1" w:styleId="RTFNum122">
    <w:name w:val="RTF_Num 12 2"/>
    <w:uiPriority w:val="99"/>
    <w:rsid w:val="0068249B"/>
    <w:rPr>
      <w:rFonts w:ascii="Symbol" w:eastAsia="Times New Roman" w:hAnsi="Symbol"/>
    </w:rPr>
  </w:style>
  <w:style w:type="character" w:customStyle="1" w:styleId="RTFNum123">
    <w:name w:val="RTF_Num 12 3"/>
    <w:uiPriority w:val="99"/>
    <w:rsid w:val="0068249B"/>
    <w:rPr>
      <w:rFonts w:ascii="Wingdings" w:eastAsia="Times New Roman" w:hAnsi="Wingdings"/>
    </w:rPr>
  </w:style>
  <w:style w:type="character" w:customStyle="1" w:styleId="RTFNum124">
    <w:name w:val="RTF_Num 12 4"/>
    <w:uiPriority w:val="99"/>
    <w:rsid w:val="0068249B"/>
    <w:rPr>
      <w:rFonts w:ascii="Symbol" w:eastAsia="Times New Roman" w:hAnsi="Symbol"/>
    </w:rPr>
  </w:style>
  <w:style w:type="character" w:customStyle="1" w:styleId="RTFNum125">
    <w:name w:val="RTF_Num 12 5"/>
    <w:uiPriority w:val="99"/>
    <w:rsid w:val="0068249B"/>
    <w:rPr>
      <w:rFonts w:ascii="Courier New" w:eastAsia="Times New Roman" w:hAnsi="Courier New"/>
    </w:rPr>
  </w:style>
  <w:style w:type="character" w:customStyle="1" w:styleId="RTFNum126">
    <w:name w:val="RTF_Num 12 6"/>
    <w:uiPriority w:val="99"/>
    <w:rsid w:val="0068249B"/>
    <w:rPr>
      <w:rFonts w:ascii="Wingdings" w:eastAsia="Times New Roman" w:hAnsi="Wingdings"/>
    </w:rPr>
  </w:style>
  <w:style w:type="character" w:customStyle="1" w:styleId="RTFNum127">
    <w:name w:val="RTF_Num 12 7"/>
    <w:uiPriority w:val="99"/>
    <w:rsid w:val="0068249B"/>
    <w:rPr>
      <w:rFonts w:ascii="Symbol" w:eastAsia="Times New Roman" w:hAnsi="Symbol"/>
    </w:rPr>
  </w:style>
  <w:style w:type="character" w:customStyle="1" w:styleId="RTFNum128">
    <w:name w:val="RTF_Num 12 8"/>
    <w:uiPriority w:val="99"/>
    <w:rsid w:val="0068249B"/>
    <w:rPr>
      <w:rFonts w:ascii="Courier New" w:eastAsia="Times New Roman" w:hAnsi="Courier New"/>
    </w:rPr>
  </w:style>
  <w:style w:type="character" w:customStyle="1" w:styleId="RTFNum129">
    <w:name w:val="RTF_Num 12 9"/>
    <w:uiPriority w:val="99"/>
    <w:rsid w:val="0068249B"/>
    <w:rPr>
      <w:rFonts w:ascii="Wingdings" w:eastAsia="Times New Roman" w:hAnsi="Wingdings"/>
    </w:rPr>
  </w:style>
  <w:style w:type="character" w:styleId="af7">
    <w:name w:val="Strong"/>
    <w:basedOn w:val="a0"/>
    <w:uiPriority w:val="22"/>
    <w:qFormat/>
    <w:rsid w:val="0068249B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68249B"/>
    <w:rPr>
      <w:rFonts w:cs="Times New Roman"/>
    </w:rPr>
  </w:style>
  <w:style w:type="paragraph" w:customStyle="1" w:styleId="13">
    <w:name w:val="Заголовок1"/>
    <w:basedOn w:val="a"/>
    <w:next w:val="a3"/>
    <w:uiPriority w:val="99"/>
    <w:rsid w:val="0068249B"/>
    <w:pPr>
      <w:keepNext/>
      <w:widowControl/>
      <w:suppressAutoHyphens/>
      <w:autoSpaceDE/>
      <w:autoSpaceDN/>
      <w:adjustRightInd/>
      <w:spacing w:before="240" w:after="120" w:line="240" w:lineRule="auto"/>
      <w:ind w:firstLine="0"/>
    </w:pPr>
    <w:rPr>
      <w:rFonts w:ascii="Arial" w:eastAsia="MS Mincho" w:hAnsi="Arial" w:cs="Tahoma"/>
      <w:sz w:val="28"/>
      <w:szCs w:val="28"/>
    </w:rPr>
  </w:style>
  <w:style w:type="paragraph" w:customStyle="1" w:styleId="26">
    <w:name w:val="Название2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before="120" w:after="120" w:line="240" w:lineRule="auto"/>
      <w:ind w:firstLine="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line="240" w:lineRule="auto"/>
      <w:ind w:firstLine="0"/>
    </w:pPr>
    <w:rPr>
      <w:rFonts w:cs="Tahoma"/>
      <w:sz w:val="24"/>
      <w:szCs w:val="24"/>
    </w:rPr>
  </w:style>
  <w:style w:type="paragraph" w:customStyle="1" w:styleId="14">
    <w:name w:val="Название1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before="120" w:after="120" w:line="240" w:lineRule="auto"/>
      <w:ind w:firstLine="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line="240" w:lineRule="auto"/>
      <w:ind w:firstLine="0"/>
    </w:pPr>
    <w:rPr>
      <w:rFonts w:cs="Tahoma"/>
      <w:sz w:val="24"/>
      <w:szCs w:val="24"/>
    </w:rPr>
  </w:style>
  <w:style w:type="paragraph" w:customStyle="1" w:styleId="16">
    <w:name w:val="Текст выноски1"/>
    <w:basedOn w:val="a"/>
    <w:uiPriority w:val="99"/>
    <w:rsid w:val="0068249B"/>
    <w:pPr>
      <w:widowControl/>
      <w:suppressAutoHyphens/>
      <w:autoSpaceDE/>
      <w:autoSpaceDN/>
      <w:adjustRightInd/>
      <w:spacing w:line="240" w:lineRule="auto"/>
      <w:ind w:firstLine="0"/>
    </w:pPr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uiPriority w:val="99"/>
    <w:rsid w:val="0068249B"/>
    <w:pPr>
      <w:widowControl/>
      <w:suppressAutoHyphens/>
      <w:autoSpaceDN/>
      <w:adjustRightInd/>
      <w:spacing w:line="240" w:lineRule="auto"/>
      <w:ind w:firstLine="0"/>
      <w:jc w:val="both"/>
    </w:pPr>
    <w:rPr>
      <w:szCs w:val="20"/>
    </w:rPr>
  </w:style>
  <w:style w:type="paragraph" w:customStyle="1" w:styleId="17">
    <w:name w:val="Текст1"/>
    <w:basedOn w:val="a"/>
    <w:uiPriority w:val="99"/>
    <w:rsid w:val="0068249B"/>
    <w:pPr>
      <w:widowControl/>
      <w:suppressAutoHyphens/>
      <w:autoSpaceDE/>
      <w:autoSpaceDN/>
      <w:adjustRightInd/>
      <w:spacing w:line="240" w:lineRule="auto"/>
      <w:ind w:firstLine="0"/>
    </w:pPr>
    <w:rPr>
      <w:rFonts w:ascii="Courier New" w:hAnsi="Courier New"/>
      <w:sz w:val="20"/>
      <w:szCs w:val="20"/>
      <w:lang w:val="en-GB"/>
    </w:rPr>
  </w:style>
  <w:style w:type="paragraph" w:customStyle="1" w:styleId="xl38">
    <w:name w:val="xl38"/>
    <w:basedOn w:val="a"/>
    <w:uiPriority w:val="99"/>
    <w:rsid w:val="0068249B"/>
    <w:pPr>
      <w:widowControl/>
      <w:suppressAutoHyphens/>
      <w:autoSpaceDE/>
      <w:autoSpaceDN/>
      <w:adjustRightInd/>
      <w:spacing w:before="280" w:after="280" w:line="240" w:lineRule="auto"/>
      <w:ind w:firstLine="0"/>
    </w:pPr>
    <w:rPr>
      <w:lang w:val="en-US"/>
    </w:rPr>
  </w:style>
  <w:style w:type="paragraph" w:customStyle="1" w:styleId="font5">
    <w:name w:val="font5"/>
    <w:basedOn w:val="a"/>
    <w:rsid w:val="0068249B"/>
    <w:pPr>
      <w:widowControl/>
      <w:suppressAutoHyphens/>
      <w:autoSpaceDE/>
      <w:autoSpaceDN/>
      <w:adjustRightInd/>
      <w:spacing w:line="240" w:lineRule="auto"/>
      <w:ind w:firstLine="0"/>
    </w:pPr>
    <w:rPr>
      <w:rFonts w:ascii="Verdana" w:hAnsi="Verdana"/>
      <w:sz w:val="16"/>
      <w:szCs w:val="16"/>
    </w:rPr>
  </w:style>
  <w:style w:type="paragraph" w:customStyle="1" w:styleId="xl24">
    <w:name w:val="xl24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</w:pPr>
    <w:rPr>
      <w:rFonts w:ascii="Arial" w:hAnsi="Arial"/>
      <w:b/>
      <w:bCs/>
      <w:sz w:val="20"/>
      <w:szCs w:val="20"/>
    </w:rPr>
  </w:style>
  <w:style w:type="paragraph" w:customStyle="1" w:styleId="xl25">
    <w:name w:val="xl25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Arial" w:hAnsi="Arial"/>
      <w:sz w:val="20"/>
      <w:szCs w:val="20"/>
    </w:rPr>
  </w:style>
  <w:style w:type="paragraph" w:customStyle="1" w:styleId="xl26">
    <w:name w:val="xl26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</w:pPr>
    <w:rPr>
      <w:rFonts w:ascii="Arial" w:hAnsi="Arial"/>
      <w:sz w:val="20"/>
      <w:szCs w:val="20"/>
    </w:rPr>
  </w:style>
  <w:style w:type="paragraph" w:customStyle="1" w:styleId="xl27">
    <w:name w:val="xl27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both"/>
      <w:textAlignment w:val="top"/>
    </w:pPr>
    <w:rPr>
      <w:rFonts w:ascii="Arial" w:hAnsi="Arial"/>
      <w:b/>
      <w:bCs/>
      <w:sz w:val="20"/>
      <w:szCs w:val="20"/>
    </w:rPr>
  </w:style>
  <w:style w:type="paragraph" w:customStyle="1" w:styleId="xl29">
    <w:name w:val="xl29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both"/>
    </w:pPr>
    <w:rPr>
      <w:rFonts w:ascii="Arial" w:hAnsi="Arial"/>
      <w:sz w:val="20"/>
      <w:szCs w:val="20"/>
    </w:rPr>
  </w:style>
  <w:style w:type="paragraph" w:customStyle="1" w:styleId="xl30">
    <w:name w:val="xl30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both"/>
    </w:pPr>
    <w:rPr>
      <w:rFonts w:ascii="Arial" w:hAnsi="Arial"/>
      <w:b/>
      <w:bCs/>
      <w:sz w:val="20"/>
      <w:szCs w:val="20"/>
    </w:rPr>
  </w:style>
  <w:style w:type="paragraph" w:customStyle="1" w:styleId="xl31">
    <w:name w:val="xl31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32">
    <w:name w:val="xl32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Times" w:hAnsi="Times"/>
      <w:sz w:val="20"/>
      <w:szCs w:val="20"/>
    </w:rPr>
  </w:style>
  <w:style w:type="paragraph" w:customStyle="1" w:styleId="xl33">
    <w:name w:val="xl33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Times" w:hAnsi="Times"/>
      <w:b/>
      <w:bCs/>
      <w:sz w:val="20"/>
      <w:szCs w:val="20"/>
    </w:rPr>
  </w:style>
  <w:style w:type="paragraph" w:customStyle="1" w:styleId="af8">
    <w:name w:val="Содержимое таблицы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line="240" w:lineRule="auto"/>
      <w:ind w:firstLine="0"/>
    </w:pPr>
    <w:rPr>
      <w:sz w:val="24"/>
      <w:szCs w:val="24"/>
    </w:rPr>
  </w:style>
  <w:style w:type="paragraph" w:customStyle="1" w:styleId="af9">
    <w:name w:val="Заголовок таблицы"/>
    <w:basedOn w:val="af8"/>
    <w:uiPriority w:val="99"/>
    <w:rsid w:val="0068249B"/>
    <w:pPr>
      <w:jc w:val="center"/>
    </w:pPr>
    <w:rPr>
      <w:b/>
      <w:bCs/>
    </w:rPr>
  </w:style>
  <w:style w:type="paragraph" w:customStyle="1" w:styleId="afa">
    <w:name w:val="Содержимое врезки"/>
    <w:basedOn w:val="a3"/>
    <w:uiPriority w:val="99"/>
    <w:rsid w:val="0068249B"/>
    <w:pPr>
      <w:widowControl/>
      <w:suppressAutoHyphens/>
      <w:autoSpaceDE/>
      <w:autoSpaceDN/>
      <w:adjustRightInd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Заголовок 51"/>
    <w:basedOn w:val="a"/>
    <w:next w:val="a"/>
    <w:uiPriority w:val="99"/>
    <w:rsid w:val="0068249B"/>
    <w:pPr>
      <w:keepNext/>
      <w:widowControl/>
      <w:tabs>
        <w:tab w:val="left" w:pos="0"/>
        <w:tab w:val="left" w:pos="288"/>
        <w:tab w:val="left" w:pos="559"/>
        <w:tab w:val="num" w:pos="1080"/>
        <w:tab w:val="left" w:pos="5472"/>
        <w:tab w:val="left" w:pos="6336"/>
        <w:tab w:val="left" w:pos="8928"/>
      </w:tabs>
      <w:suppressAutoHyphens/>
      <w:autoSpaceDE/>
      <w:autoSpaceDN/>
      <w:adjustRightInd/>
      <w:spacing w:line="240" w:lineRule="auto"/>
      <w:ind w:left="1080" w:hanging="1080"/>
      <w:jc w:val="both"/>
      <w:outlineLvl w:val="4"/>
    </w:pPr>
    <w:rPr>
      <w:b/>
      <w:bCs/>
      <w:sz w:val="24"/>
      <w:szCs w:val="24"/>
    </w:rPr>
  </w:style>
  <w:style w:type="paragraph" w:customStyle="1" w:styleId="18">
    <w:name w:val="Верхний колонтитул1"/>
    <w:basedOn w:val="a"/>
    <w:uiPriority w:val="99"/>
    <w:rsid w:val="0068249B"/>
    <w:pPr>
      <w:widowControl/>
      <w:tabs>
        <w:tab w:val="center" w:pos="4819"/>
        <w:tab w:val="right" w:pos="9638"/>
      </w:tabs>
      <w:suppressAutoHyphens/>
      <w:autoSpaceDE/>
      <w:autoSpaceDN/>
      <w:adjustRightInd/>
      <w:spacing w:line="240" w:lineRule="auto"/>
      <w:ind w:firstLine="0"/>
    </w:pPr>
    <w:rPr>
      <w:sz w:val="24"/>
      <w:szCs w:val="24"/>
    </w:rPr>
  </w:style>
  <w:style w:type="paragraph" w:customStyle="1" w:styleId="210">
    <w:name w:val="Средняя сетка 21"/>
    <w:uiPriority w:val="99"/>
    <w:rsid w:val="0068249B"/>
    <w:pPr>
      <w:suppressAutoHyphens/>
    </w:pPr>
    <w:rPr>
      <w:rFonts w:ascii="Cambria" w:hAnsi="Cambria"/>
      <w:sz w:val="24"/>
      <w:szCs w:val="24"/>
    </w:rPr>
  </w:style>
  <w:style w:type="character" w:customStyle="1" w:styleId="RTFNum52">
    <w:name w:val="RTF_Num 5 2"/>
    <w:uiPriority w:val="99"/>
    <w:rsid w:val="0068249B"/>
    <w:rPr>
      <w:rFonts w:ascii="Symbol" w:eastAsia="Times New Roman" w:hAnsi="Symbol"/>
      <w:sz w:val="18"/>
    </w:rPr>
  </w:style>
  <w:style w:type="character" w:customStyle="1" w:styleId="RTFNum53">
    <w:name w:val="RTF_Num 5 3"/>
    <w:uiPriority w:val="99"/>
    <w:rsid w:val="0068249B"/>
    <w:rPr>
      <w:rFonts w:ascii="Symbol" w:eastAsia="Times New Roman" w:hAnsi="Symbol"/>
      <w:sz w:val="18"/>
    </w:rPr>
  </w:style>
  <w:style w:type="character" w:customStyle="1" w:styleId="RTFNum54">
    <w:name w:val="RTF_Num 5 4"/>
    <w:uiPriority w:val="99"/>
    <w:rsid w:val="0068249B"/>
    <w:rPr>
      <w:rFonts w:ascii="Symbol" w:eastAsia="Times New Roman" w:hAnsi="Symbol"/>
      <w:sz w:val="18"/>
    </w:rPr>
  </w:style>
  <w:style w:type="character" w:customStyle="1" w:styleId="RTFNum55">
    <w:name w:val="RTF_Num 5 5"/>
    <w:uiPriority w:val="99"/>
    <w:rsid w:val="0068249B"/>
    <w:rPr>
      <w:rFonts w:ascii="Symbol" w:eastAsia="Times New Roman" w:hAnsi="Symbol"/>
      <w:sz w:val="18"/>
    </w:rPr>
  </w:style>
  <w:style w:type="character" w:customStyle="1" w:styleId="RTFNum56">
    <w:name w:val="RTF_Num 5 6"/>
    <w:uiPriority w:val="99"/>
    <w:rsid w:val="0068249B"/>
    <w:rPr>
      <w:rFonts w:ascii="Symbol" w:eastAsia="Times New Roman" w:hAnsi="Symbol"/>
      <w:sz w:val="18"/>
    </w:rPr>
  </w:style>
  <w:style w:type="character" w:customStyle="1" w:styleId="RTFNum57">
    <w:name w:val="RTF_Num 5 7"/>
    <w:uiPriority w:val="99"/>
    <w:rsid w:val="0068249B"/>
    <w:rPr>
      <w:rFonts w:ascii="Symbol" w:eastAsia="Times New Roman" w:hAnsi="Symbol"/>
      <w:sz w:val="18"/>
    </w:rPr>
  </w:style>
  <w:style w:type="character" w:customStyle="1" w:styleId="RTFNum58">
    <w:name w:val="RTF_Num 5 8"/>
    <w:uiPriority w:val="99"/>
    <w:rsid w:val="0068249B"/>
    <w:rPr>
      <w:rFonts w:ascii="Symbol" w:eastAsia="Times New Roman" w:hAnsi="Symbol"/>
      <w:sz w:val="18"/>
    </w:rPr>
  </w:style>
  <w:style w:type="character" w:customStyle="1" w:styleId="RTFNum59">
    <w:name w:val="RTF_Num 5 9"/>
    <w:uiPriority w:val="99"/>
    <w:rsid w:val="0068249B"/>
    <w:rPr>
      <w:rFonts w:ascii="Symbol" w:eastAsia="Times New Roman" w:hAnsi="Symbol"/>
      <w:sz w:val="18"/>
    </w:rPr>
  </w:style>
  <w:style w:type="paragraph" w:customStyle="1" w:styleId="font0">
    <w:name w:val="font0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Verdana" w:hAnsi="Verdana" w:cs="Verdana"/>
      <w:kern w:val="1"/>
      <w:sz w:val="20"/>
      <w:szCs w:val="20"/>
    </w:rPr>
  </w:style>
  <w:style w:type="paragraph" w:customStyle="1" w:styleId="font6">
    <w:name w:val="font6"/>
    <w:basedOn w:val="a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Arial CYR" w:hAnsi="Arial CYR" w:cs="Arial CYR"/>
      <w:b/>
      <w:bCs/>
      <w:kern w:val="1"/>
      <w:sz w:val="20"/>
      <w:szCs w:val="20"/>
    </w:rPr>
  </w:style>
  <w:style w:type="paragraph" w:customStyle="1" w:styleId="font7">
    <w:name w:val="font7"/>
    <w:basedOn w:val="a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Arial CYR" w:hAnsi="Arial CYR" w:cs="Arial CYR"/>
      <w:kern w:val="1"/>
      <w:sz w:val="20"/>
      <w:szCs w:val="20"/>
    </w:rPr>
  </w:style>
  <w:style w:type="paragraph" w:customStyle="1" w:styleId="xl34">
    <w:name w:val="xl34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xl35">
    <w:name w:val="xl35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kern w:val="1"/>
      <w:sz w:val="20"/>
      <w:szCs w:val="20"/>
    </w:rPr>
  </w:style>
  <w:style w:type="paragraph" w:customStyle="1" w:styleId="xl36">
    <w:name w:val="xl36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kern w:val="1"/>
      <w:sz w:val="20"/>
      <w:szCs w:val="20"/>
    </w:rPr>
  </w:style>
  <w:style w:type="paragraph" w:customStyle="1" w:styleId="xl37">
    <w:name w:val="xl37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xl39">
    <w:name w:val="xl39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xl40">
    <w:name w:val="xl40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19">
    <w:name w:val="Абзац списка1"/>
    <w:basedOn w:val="a"/>
    <w:uiPriority w:val="99"/>
    <w:rsid w:val="0068249B"/>
    <w:pPr>
      <w:widowControl/>
      <w:autoSpaceDE/>
      <w:autoSpaceDN/>
      <w:adjustRightInd/>
      <w:spacing w:after="200" w:line="240" w:lineRule="auto"/>
      <w:ind w:left="720" w:firstLine="0"/>
      <w:contextualSpacing/>
    </w:pPr>
    <w:rPr>
      <w:rFonts w:ascii="Cambria" w:hAnsi="Cambria"/>
      <w:sz w:val="24"/>
      <w:szCs w:val="24"/>
      <w:lang w:eastAsia="en-US"/>
    </w:rPr>
  </w:style>
  <w:style w:type="paragraph" w:styleId="afb">
    <w:name w:val="Revision"/>
    <w:hidden/>
    <w:uiPriority w:val="99"/>
    <w:semiHidden/>
    <w:rsid w:val="00232479"/>
  </w:style>
  <w:style w:type="paragraph" w:styleId="afc">
    <w:name w:val="List Paragraph"/>
    <w:basedOn w:val="a"/>
    <w:uiPriority w:val="34"/>
    <w:qFormat/>
    <w:rsid w:val="007A36CF"/>
    <w:pPr>
      <w:widowControl/>
      <w:autoSpaceDE/>
      <w:autoSpaceDN/>
      <w:adjustRightInd/>
      <w:spacing w:after="60" w:line="240" w:lineRule="auto"/>
      <w:ind w:left="720" w:firstLine="0"/>
      <w:contextualSpacing/>
      <w:jc w:val="both"/>
    </w:pPr>
    <w:rPr>
      <w:sz w:val="24"/>
      <w:szCs w:val="24"/>
    </w:rPr>
  </w:style>
  <w:style w:type="paragraph" w:styleId="afd">
    <w:name w:val="footnote text"/>
    <w:basedOn w:val="a"/>
    <w:link w:val="afe"/>
    <w:uiPriority w:val="99"/>
    <w:rsid w:val="007A36CF"/>
    <w:pPr>
      <w:spacing w:line="240" w:lineRule="auto"/>
      <w:ind w:firstLine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locked/>
    <w:rsid w:val="007A36CF"/>
    <w:rPr>
      <w:rFonts w:cs="Times New Roman"/>
    </w:rPr>
  </w:style>
  <w:style w:type="character" w:styleId="aff">
    <w:name w:val="footnote reference"/>
    <w:basedOn w:val="a0"/>
    <w:uiPriority w:val="99"/>
    <w:rsid w:val="007A36CF"/>
    <w:rPr>
      <w:rFonts w:cs="Times New Roman"/>
      <w:vertAlign w:val="superscript"/>
    </w:rPr>
  </w:style>
  <w:style w:type="character" w:customStyle="1" w:styleId="99">
    <w:name w:val="Стиль99"/>
    <w:basedOn w:val="a0"/>
    <w:uiPriority w:val="1"/>
    <w:rsid w:val="00950B96"/>
  </w:style>
  <w:style w:type="paragraph" w:customStyle="1" w:styleId="ConsPlusNormal">
    <w:name w:val="ConsPlusNormal"/>
    <w:rsid w:val="007003FF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7003FF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FontStyle95">
    <w:name w:val="Font Style95"/>
    <w:basedOn w:val="a0"/>
    <w:uiPriority w:val="99"/>
    <w:rsid w:val="007003FF"/>
    <w:rPr>
      <w:rFonts w:ascii="Times New Roman" w:hAnsi="Times New Roman" w:cs="Times New Roman"/>
      <w:sz w:val="26"/>
      <w:szCs w:val="26"/>
    </w:rPr>
  </w:style>
  <w:style w:type="character" w:styleId="aff0">
    <w:name w:val="annotation reference"/>
    <w:basedOn w:val="a0"/>
    <w:uiPriority w:val="99"/>
    <w:semiHidden/>
    <w:unhideWhenUsed/>
    <w:rsid w:val="0056406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6406A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56406A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6406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6406A"/>
    <w:rPr>
      <w:b/>
      <w:bCs/>
      <w:sz w:val="20"/>
      <w:szCs w:val="20"/>
    </w:rPr>
  </w:style>
  <w:style w:type="character" w:customStyle="1" w:styleId="28">
    <w:name w:val="Основной текст (2)_"/>
    <w:link w:val="211"/>
    <w:rsid w:val="00167986"/>
    <w:rPr>
      <w:shd w:val="clear" w:color="auto" w:fill="FFFFFF"/>
    </w:rPr>
  </w:style>
  <w:style w:type="character" w:customStyle="1" w:styleId="29">
    <w:name w:val="Заголовок №2_"/>
    <w:link w:val="2a"/>
    <w:rsid w:val="00167986"/>
    <w:rPr>
      <w:b/>
      <w:bCs/>
      <w:shd w:val="clear" w:color="auto" w:fill="FFFFFF"/>
    </w:rPr>
  </w:style>
  <w:style w:type="paragraph" w:customStyle="1" w:styleId="211">
    <w:name w:val="Основной текст (2)1"/>
    <w:basedOn w:val="a"/>
    <w:link w:val="28"/>
    <w:rsid w:val="00167986"/>
    <w:pPr>
      <w:shd w:val="clear" w:color="auto" w:fill="FFFFFF"/>
      <w:autoSpaceDE/>
      <w:autoSpaceDN/>
      <w:adjustRightInd/>
      <w:spacing w:after="900" w:line="254" w:lineRule="exact"/>
      <w:ind w:firstLine="0"/>
    </w:pPr>
  </w:style>
  <w:style w:type="paragraph" w:customStyle="1" w:styleId="2a">
    <w:name w:val="Заголовок №2"/>
    <w:basedOn w:val="a"/>
    <w:link w:val="29"/>
    <w:rsid w:val="00167986"/>
    <w:pPr>
      <w:shd w:val="clear" w:color="auto" w:fill="FFFFFF"/>
      <w:autoSpaceDE/>
      <w:autoSpaceDN/>
      <w:adjustRightInd/>
      <w:spacing w:before="300" w:after="300" w:line="244" w:lineRule="exact"/>
      <w:ind w:firstLine="0"/>
      <w:jc w:val="center"/>
      <w:outlineLvl w:val="1"/>
    </w:pPr>
    <w:rPr>
      <w:b/>
      <w:bCs/>
    </w:rPr>
  </w:style>
  <w:style w:type="paragraph" w:customStyle="1" w:styleId="Default">
    <w:name w:val="Default"/>
    <w:rsid w:val="00167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3">
    <w:name w:val="xl63"/>
    <w:basedOn w:val="a"/>
    <w:rsid w:val="006A5A65"/>
    <w:pPr>
      <w:widowControl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6A5A65"/>
    <w:pPr>
      <w:widowControl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A5A6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6A5A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A5A6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6A5A65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6A5A6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6A5A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6A5A65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6A5A6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6A5A65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6A5A6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6A5A65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6A5A65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6A5A6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styleId="aff5">
    <w:name w:val="Normal (Web)"/>
    <w:basedOn w:val="a"/>
    <w:uiPriority w:val="99"/>
    <w:rsid w:val="00F84D56"/>
    <w:pPr>
      <w:widowControl/>
      <w:autoSpaceDE/>
      <w:autoSpaceDN/>
      <w:adjustRightInd/>
      <w:spacing w:after="150" w:line="240" w:lineRule="auto"/>
      <w:ind w:firstLine="0"/>
      <w:jc w:val="both"/>
    </w:pPr>
    <w:rPr>
      <w:sz w:val="24"/>
      <w:szCs w:val="24"/>
    </w:rPr>
  </w:style>
  <w:style w:type="paragraph" w:customStyle="1" w:styleId="aff6">
    <w:name w:val="Подпункт"/>
    <w:basedOn w:val="a"/>
    <w:rsid w:val="00F84D56"/>
    <w:pPr>
      <w:widowControl/>
      <w:tabs>
        <w:tab w:val="num" w:pos="1134"/>
      </w:tabs>
      <w:autoSpaceDE/>
      <w:autoSpaceDN/>
      <w:adjustRightInd/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b">
    <w:name w:val="Абзац списка2"/>
    <w:basedOn w:val="a"/>
    <w:rsid w:val="00593B11"/>
    <w:pPr>
      <w:widowControl/>
      <w:autoSpaceDE/>
      <w:autoSpaceDN/>
      <w:adjustRightInd/>
      <w:spacing w:after="200" w:line="276" w:lineRule="auto"/>
      <w:ind w:left="720" w:firstLine="0"/>
    </w:pPr>
    <w:rPr>
      <w:rFonts w:ascii="Calibri" w:hAnsi="Calibri"/>
      <w:lang w:eastAsia="en-US"/>
    </w:rPr>
  </w:style>
  <w:style w:type="character" w:customStyle="1" w:styleId="aff7">
    <w:name w:val="Цветовое выделение"/>
    <w:rsid w:val="00593B11"/>
    <w:rPr>
      <w:b/>
      <w:color w:val="26282F"/>
      <w:sz w:val="26"/>
    </w:rPr>
  </w:style>
  <w:style w:type="paragraph" w:customStyle="1" w:styleId="aff8">
    <w:name w:val="Таблицы (моноширинный)"/>
    <w:basedOn w:val="a"/>
    <w:next w:val="a"/>
    <w:rsid w:val="00593B11"/>
    <w:pPr>
      <w:spacing w:line="240" w:lineRule="auto"/>
      <w:ind w:firstLine="0"/>
      <w:jc w:val="both"/>
    </w:pPr>
    <w:rPr>
      <w:rFonts w:ascii="Courier New" w:hAnsi="Courier New" w:cs="Courier New"/>
    </w:rPr>
  </w:style>
  <w:style w:type="paragraph" w:styleId="aff9">
    <w:name w:val="Plain Text"/>
    <w:basedOn w:val="a"/>
    <w:link w:val="affa"/>
    <w:uiPriority w:val="99"/>
    <w:unhideWhenUsed/>
    <w:rsid w:val="00F56430"/>
    <w:pPr>
      <w:widowControl/>
      <w:autoSpaceDE/>
      <w:autoSpaceDN/>
      <w:adjustRightInd/>
      <w:spacing w:line="240" w:lineRule="auto"/>
      <w:ind w:firstLin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a">
    <w:name w:val="Текст Знак"/>
    <w:basedOn w:val="a0"/>
    <w:link w:val="aff9"/>
    <w:uiPriority w:val="99"/>
    <w:rsid w:val="00F56430"/>
    <w:rPr>
      <w:rFonts w:ascii="Consolas" w:eastAsia="Calibri" w:hAnsi="Consolas"/>
      <w:sz w:val="21"/>
      <w:szCs w:val="21"/>
      <w:lang w:eastAsia="en-US"/>
    </w:rPr>
  </w:style>
  <w:style w:type="numbering" w:customStyle="1" w:styleId="1a">
    <w:name w:val="Нет списка1"/>
    <w:next w:val="a2"/>
    <w:uiPriority w:val="99"/>
    <w:semiHidden/>
    <w:rsid w:val="006C5D87"/>
  </w:style>
  <w:style w:type="numbering" w:customStyle="1" w:styleId="2c">
    <w:name w:val="Нет списка2"/>
    <w:next w:val="a2"/>
    <w:uiPriority w:val="99"/>
    <w:semiHidden/>
    <w:unhideWhenUsed/>
    <w:rsid w:val="00DB4CDD"/>
  </w:style>
  <w:style w:type="paragraph" w:customStyle="1" w:styleId="xl96">
    <w:name w:val="xl96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B4CD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B4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DB4CD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DB4CD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B4CD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DB4CD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DB4CD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DB4CDD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DB4CD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DB4CDD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DB4CD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DB4CDD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DB4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B4CDD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B4CDD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B4CD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B4CD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B4CD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B4CDD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B4CD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B4CDD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B4CDD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numbering" w:customStyle="1" w:styleId="33">
    <w:name w:val="Нет списка3"/>
    <w:next w:val="a2"/>
    <w:uiPriority w:val="99"/>
    <w:semiHidden/>
    <w:rsid w:val="00555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7B"/>
    <w:pPr>
      <w:widowControl w:val="0"/>
      <w:autoSpaceDE w:val="0"/>
      <w:autoSpaceDN w:val="0"/>
      <w:adjustRightInd w:val="0"/>
      <w:spacing w:line="300" w:lineRule="auto"/>
      <w:ind w:firstLine="260"/>
    </w:pPr>
  </w:style>
  <w:style w:type="paragraph" w:styleId="1">
    <w:name w:val="heading 1"/>
    <w:basedOn w:val="a"/>
    <w:next w:val="a"/>
    <w:link w:val="10"/>
    <w:uiPriority w:val="9"/>
    <w:qFormat/>
    <w:rsid w:val="00695EF9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qFormat/>
    <w:rsid w:val="00695EF9"/>
    <w:pPr>
      <w:keepNext/>
      <w:spacing w:line="360" w:lineRule="auto"/>
      <w:ind w:left="34" w:firstLine="0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link w:val="30"/>
    <w:qFormat/>
    <w:rsid w:val="00695EF9"/>
    <w:pPr>
      <w:keepNext/>
      <w:spacing w:line="360" w:lineRule="auto"/>
      <w:ind w:right="-8" w:firstLine="5670"/>
      <w:jc w:val="both"/>
      <w:outlineLvl w:val="2"/>
    </w:pPr>
    <w:rPr>
      <w:rFonts w:ascii="Arial" w:hAnsi="Arial" w:cs="Arial"/>
      <w:b/>
      <w:bCs/>
      <w:noProof/>
      <w:sz w:val="20"/>
    </w:rPr>
  </w:style>
  <w:style w:type="paragraph" w:styleId="4">
    <w:name w:val="heading 4"/>
    <w:basedOn w:val="a"/>
    <w:next w:val="a"/>
    <w:link w:val="40"/>
    <w:uiPriority w:val="99"/>
    <w:qFormat/>
    <w:rsid w:val="00695EF9"/>
    <w:pPr>
      <w:keepNext/>
      <w:ind w:firstLine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95EF9"/>
    <w:pPr>
      <w:keepNext/>
      <w:spacing w:line="360" w:lineRule="auto"/>
      <w:ind w:left="34" w:firstLine="0"/>
      <w:jc w:val="center"/>
      <w:outlineLvl w:val="4"/>
    </w:pPr>
    <w:rPr>
      <w:rFonts w:ascii="Arial" w:hAnsi="Arial"/>
      <w:b/>
      <w:bCs/>
      <w:iCs/>
    </w:rPr>
  </w:style>
  <w:style w:type="paragraph" w:styleId="6">
    <w:name w:val="heading 6"/>
    <w:basedOn w:val="a"/>
    <w:next w:val="a"/>
    <w:link w:val="60"/>
    <w:uiPriority w:val="99"/>
    <w:qFormat/>
    <w:rsid w:val="00695EF9"/>
    <w:pPr>
      <w:keepNext/>
      <w:spacing w:line="360" w:lineRule="auto"/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695EF9"/>
    <w:pPr>
      <w:keepNext/>
      <w:jc w:val="right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2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512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512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121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rsid w:val="0068249B"/>
    <w:rPr>
      <w:rFonts w:ascii="Arial" w:eastAsia="Times New Roman" w:hAnsi="Arial"/>
      <w:b/>
      <w:sz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014F3B"/>
    <w:rPr>
      <w:rFonts w:ascii="Arial" w:hAns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014F3B"/>
    <w:rPr>
      <w:b/>
      <w:sz w:val="22"/>
    </w:rPr>
  </w:style>
  <w:style w:type="paragraph" w:customStyle="1" w:styleId="FR1">
    <w:name w:val="FR1"/>
    <w:uiPriority w:val="99"/>
    <w:rsid w:val="00695EF9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FR2">
    <w:name w:val="FR2"/>
    <w:uiPriority w:val="99"/>
    <w:rsid w:val="00695EF9"/>
    <w:pPr>
      <w:widowControl w:val="0"/>
      <w:autoSpaceDE w:val="0"/>
      <w:autoSpaceDN w:val="0"/>
      <w:adjustRightInd w:val="0"/>
      <w:spacing w:line="300" w:lineRule="auto"/>
      <w:ind w:right="800" w:firstLine="320"/>
    </w:pPr>
    <w:rPr>
      <w:rFonts w:ascii="Arial" w:hAnsi="Arial" w:cs="Arial"/>
    </w:rPr>
  </w:style>
  <w:style w:type="paragraph" w:customStyle="1" w:styleId="FR3">
    <w:name w:val="FR3"/>
    <w:uiPriority w:val="99"/>
    <w:rsid w:val="00695EF9"/>
    <w:pPr>
      <w:widowControl w:val="0"/>
      <w:autoSpaceDE w:val="0"/>
      <w:autoSpaceDN w:val="0"/>
      <w:adjustRightInd w:val="0"/>
      <w:ind w:left="40"/>
    </w:pPr>
    <w:rPr>
      <w:rFonts w:ascii="Arial" w:hAnsi="Arial" w:cs="Arial"/>
      <w:b/>
      <w:bCs/>
      <w:noProof/>
      <w:sz w:val="12"/>
      <w:szCs w:val="12"/>
    </w:rPr>
  </w:style>
  <w:style w:type="paragraph" w:styleId="a3">
    <w:name w:val="Body Text"/>
    <w:basedOn w:val="a"/>
    <w:link w:val="a4"/>
    <w:rsid w:val="00695EF9"/>
    <w:pPr>
      <w:spacing w:line="360" w:lineRule="auto"/>
      <w:ind w:firstLine="0"/>
    </w:pPr>
    <w:rPr>
      <w:rFonts w:ascii="Arial" w:hAnsi="Arial" w:cs="Arial"/>
      <w:sz w:val="20"/>
    </w:rPr>
  </w:style>
  <w:style w:type="character" w:customStyle="1" w:styleId="a4">
    <w:name w:val="Основной текст Знак"/>
    <w:basedOn w:val="a0"/>
    <w:link w:val="a3"/>
    <w:rsid w:val="00D51219"/>
  </w:style>
  <w:style w:type="paragraph" w:styleId="a5">
    <w:name w:val="footer"/>
    <w:basedOn w:val="a"/>
    <w:link w:val="a6"/>
    <w:uiPriority w:val="99"/>
    <w:rsid w:val="00695E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0178"/>
    <w:rPr>
      <w:sz w:val="22"/>
    </w:rPr>
  </w:style>
  <w:style w:type="character" w:styleId="a7">
    <w:name w:val="page number"/>
    <w:basedOn w:val="a0"/>
    <w:uiPriority w:val="99"/>
    <w:rsid w:val="00695EF9"/>
    <w:rPr>
      <w:rFonts w:cs="Times New Roman"/>
    </w:rPr>
  </w:style>
  <w:style w:type="paragraph" w:styleId="a8">
    <w:name w:val="header"/>
    <w:basedOn w:val="a"/>
    <w:link w:val="a9"/>
    <w:uiPriority w:val="99"/>
    <w:rsid w:val="00695E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49B"/>
    <w:rPr>
      <w:rFonts w:ascii="Arial" w:eastAsia="Times New Roman" w:hAnsi="Arial"/>
      <w:sz w:val="24"/>
      <w:lang w:val="en-US" w:eastAsia="en-US"/>
    </w:rPr>
  </w:style>
  <w:style w:type="paragraph" w:styleId="21">
    <w:name w:val="Body Text 2"/>
    <w:basedOn w:val="a"/>
    <w:link w:val="22"/>
    <w:uiPriority w:val="99"/>
    <w:rsid w:val="00695EF9"/>
    <w:pPr>
      <w:widowControl/>
      <w:autoSpaceDE/>
      <w:autoSpaceDN/>
      <w:adjustRightInd/>
      <w:spacing w:line="360" w:lineRule="auto"/>
      <w:ind w:firstLine="0"/>
    </w:pPr>
    <w:rPr>
      <w:rFonts w:ascii="Arial" w:hAnsi="Arial" w:cs="Arial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51219"/>
  </w:style>
  <w:style w:type="paragraph" w:styleId="aa">
    <w:name w:val="Body Text Indent"/>
    <w:basedOn w:val="a"/>
    <w:link w:val="ab"/>
    <w:uiPriority w:val="99"/>
    <w:rsid w:val="00695EF9"/>
    <w:pPr>
      <w:spacing w:line="360" w:lineRule="auto"/>
      <w:ind w:left="360" w:firstLine="0"/>
      <w:jc w:val="center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51219"/>
  </w:style>
  <w:style w:type="paragraph" w:styleId="31">
    <w:name w:val="Body Text 3"/>
    <w:basedOn w:val="a"/>
    <w:link w:val="32"/>
    <w:uiPriority w:val="99"/>
    <w:rsid w:val="00695EF9"/>
    <w:pPr>
      <w:spacing w:line="360" w:lineRule="auto"/>
      <w:ind w:firstLine="0"/>
    </w:pPr>
    <w:rPr>
      <w:rFonts w:ascii="Arial" w:hAnsi="Arial" w:cs="Arial"/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51219"/>
    <w:rPr>
      <w:sz w:val="16"/>
      <w:szCs w:val="16"/>
    </w:rPr>
  </w:style>
  <w:style w:type="paragraph" w:customStyle="1" w:styleId="11">
    <w:name w:val="Стиль1"/>
    <w:basedOn w:val="a"/>
    <w:uiPriority w:val="99"/>
    <w:rsid w:val="00DD0C52"/>
    <w:pPr>
      <w:widowControl/>
      <w:tabs>
        <w:tab w:val="left" w:pos="1276"/>
      </w:tabs>
      <w:autoSpaceDE/>
      <w:autoSpaceDN/>
      <w:adjustRightInd/>
      <w:spacing w:line="240" w:lineRule="auto"/>
      <w:ind w:left="567" w:firstLine="0"/>
      <w:jc w:val="both"/>
    </w:pPr>
    <w:rPr>
      <w:rFonts w:ascii="Arial" w:hAnsi="Arial"/>
      <w:i/>
      <w:sz w:val="20"/>
      <w:szCs w:val="20"/>
    </w:rPr>
  </w:style>
  <w:style w:type="paragraph" w:customStyle="1" w:styleId="23">
    <w:name w:val="Стиль2"/>
    <w:basedOn w:val="11"/>
    <w:uiPriority w:val="99"/>
    <w:rsid w:val="00E06E48"/>
    <w:pPr>
      <w:spacing w:before="240" w:after="120"/>
      <w:jc w:val="center"/>
    </w:pPr>
    <w:rPr>
      <w:b/>
    </w:rPr>
  </w:style>
  <w:style w:type="paragraph" w:customStyle="1" w:styleId="ac">
    <w:name w:val="пункты"/>
    <w:basedOn w:val="a"/>
    <w:uiPriority w:val="99"/>
    <w:rsid w:val="00E06E48"/>
    <w:pPr>
      <w:widowControl/>
      <w:autoSpaceDE/>
      <w:autoSpaceDN/>
      <w:adjustRightInd/>
      <w:spacing w:before="60" w:after="60" w:line="240" w:lineRule="auto"/>
      <w:ind w:left="567" w:hanging="567"/>
      <w:jc w:val="both"/>
    </w:pPr>
    <w:rPr>
      <w:rFonts w:ascii="Arial CYR" w:hAnsi="Arial CYR"/>
      <w:i/>
      <w:sz w:val="20"/>
      <w:szCs w:val="20"/>
    </w:rPr>
  </w:style>
  <w:style w:type="paragraph" w:styleId="ad">
    <w:name w:val="Balloon Text"/>
    <w:basedOn w:val="a"/>
    <w:link w:val="ae"/>
    <w:rsid w:val="005807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51219"/>
    <w:rPr>
      <w:sz w:val="0"/>
      <w:szCs w:val="0"/>
    </w:rPr>
  </w:style>
  <w:style w:type="table" w:styleId="af">
    <w:name w:val="Table Grid"/>
    <w:basedOn w:val="a1"/>
    <w:rsid w:val="001829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F176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14F3B"/>
    <w:rPr>
      <w:rFonts w:ascii="Courier New" w:hAnsi="Courier New"/>
      <w:color w:val="000000"/>
    </w:rPr>
  </w:style>
  <w:style w:type="paragraph" w:styleId="24">
    <w:name w:val="Body Text Indent 2"/>
    <w:basedOn w:val="a"/>
    <w:link w:val="25"/>
    <w:rsid w:val="008A441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D51219"/>
  </w:style>
  <w:style w:type="character" w:customStyle="1" w:styleId="50">
    <w:name w:val="Заголовок 5 Знак"/>
    <w:link w:val="5"/>
    <w:uiPriority w:val="99"/>
    <w:locked/>
    <w:rsid w:val="00014F3B"/>
    <w:rPr>
      <w:rFonts w:ascii="Arial" w:hAnsi="Arial"/>
      <w:b/>
      <w:sz w:val="22"/>
    </w:rPr>
  </w:style>
  <w:style w:type="paragraph" w:styleId="af0">
    <w:name w:val="List"/>
    <w:basedOn w:val="a"/>
    <w:uiPriority w:val="99"/>
    <w:rsid w:val="00D53C02"/>
    <w:pPr>
      <w:widowControl/>
      <w:autoSpaceDE/>
      <w:autoSpaceDN/>
      <w:adjustRightInd/>
      <w:spacing w:line="240" w:lineRule="auto"/>
      <w:ind w:left="283" w:hanging="283"/>
      <w:contextualSpacing/>
    </w:pPr>
    <w:rPr>
      <w:rFonts w:ascii="Arial" w:hAnsi="Arial" w:cs="Arial"/>
      <w:szCs w:val="20"/>
      <w:lang w:val="en-US" w:eastAsia="en-US"/>
    </w:rPr>
  </w:style>
  <w:style w:type="paragraph" w:customStyle="1" w:styleId="Iauiue2">
    <w:name w:val="Iau?iue2"/>
    <w:uiPriority w:val="99"/>
    <w:rsid w:val="00826A24"/>
    <w:pPr>
      <w:widowControl w:val="0"/>
      <w:suppressAutoHyphens/>
    </w:pPr>
    <w:rPr>
      <w:rFonts w:ascii="Pragmatica" w:hAnsi="Pragmatica"/>
      <w:sz w:val="24"/>
      <w:szCs w:val="20"/>
    </w:rPr>
  </w:style>
  <w:style w:type="paragraph" w:customStyle="1" w:styleId="Iauiue">
    <w:name w:val="Iau?iue"/>
    <w:uiPriority w:val="99"/>
    <w:rsid w:val="00826A24"/>
    <w:pPr>
      <w:suppressAutoHyphens/>
    </w:pPr>
    <w:rPr>
      <w:sz w:val="20"/>
      <w:szCs w:val="20"/>
      <w:lang w:val="en-US"/>
    </w:rPr>
  </w:style>
  <w:style w:type="character" w:customStyle="1" w:styleId="WW8Num2z0">
    <w:name w:val="WW8Num2z0"/>
    <w:uiPriority w:val="99"/>
    <w:rsid w:val="0068249B"/>
    <w:rPr>
      <w:rFonts w:ascii="Symbol" w:hAnsi="Symbol"/>
    </w:rPr>
  </w:style>
  <w:style w:type="character" w:customStyle="1" w:styleId="WW8Num4z0">
    <w:name w:val="WW8Num4z0"/>
    <w:uiPriority w:val="99"/>
    <w:rsid w:val="0068249B"/>
    <w:rPr>
      <w:rFonts w:ascii="Symbol" w:hAnsi="Symbol"/>
      <w:sz w:val="18"/>
    </w:rPr>
  </w:style>
  <w:style w:type="character" w:customStyle="1" w:styleId="WW8Num5z0">
    <w:name w:val="WW8Num5z0"/>
    <w:uiPriority w:val="99"/>
    <w:rsid w:val="0068249B"/>
    <w:rPr>
      <w:rFonts w:ascii="Symbol" w:hAnsi="Symbol"/>
    </w:rPr>
  </w:style>
  <w:style w:type="character" w:customStyle="1" w:styleId="WW8Num9z0">
    <w:name w:val="WW8Num9z0"/>
    <w:uiPriority w:val="99"/>
    <w:rsid w:val="0068249B"/>
    <w:rPr>
      <w:rFonts w:ascii="Times New Roman" w:eastAsia="Times New Roman" w:hAnsi="Times New Roman"/>
    </w:rPr>
  </w:style>
  <w:style w:type="character" w:customStyle="1" w:styleId="WW8Num9z1">
    <w:name w:val="WW8Num9z1"/>
    <w:uiPriority w:val="99"/>
    <w:rsid w:val="0068249B"/>
    <w:rPr>
      <w:rFonts w:ascii="Courier New" w:hAnsi="Courier New"/>
    </w:rPr>
  </w:style>
  <w:style w:type="character" w:customStyle="1" w:styleId="WW8Num9z2">
    <w:name w:val="WW8Num9z2"/>
    <w:uiPriority w:val="99"/>
    <w:rsid w:val="0068249B"/>
    <w:rPr>
      <w:rFonts w:ascii="Wingdings" w:hAnsi="Wingdings"/>
    </w:rPr>
  </w:style>
  <w:style w:type="character" w:customStyle="1" w:styleId="WW8Num9z3">
    <w:name w:val="WW8Num9z3"/>
    <w:uiPriority w:val="99"/>
    <w:rsid w:val="0068249B"/>
    <w:rPr>
      <w:rFonts w:ascii="Symbol" w:hAnsi="Symbol"/>
    </w:rPr>
  </w:style>
  <w:style w:type="character" w:customStyle="1" w:styleId="WW8Num10z0">
    <w:name w:val="WW8Num10z0"/>
    <w:uiPriority w:val="99"/>
    <w:rsid w:val="0068249B"/>
  </w:style>
  <w:style w:type="character" w:customStyle="1" w:styleId="WW8Num11z0">
    <w:name w:val="WW8Num11z0"/>
    <w:uiPriority w:val="99"/>
    <w:rsid w:val="0068249B"/>
    <w:rPr>
      <w:rFonts w:ascii="Symbol" w:hAnsi="Symbol"/>
    </w:rPr>
  </w:style>
  <w:style w:type="character" w:customStyle="1" w:styleId="WW8Num11z1">
    <w:name w:val="WW8Num11z1"/>
    <w:uiPriority w:val="99"/>
    <w:rsid w:val="0068249B"/>
    <w:rPr>
      <w:rFonts w:ascii="Symbol" w:hAnsi="Symbol"/>
    </w:rPr>
  </w:style>
  <w:style w:type="character" w:customStyle="1" w:styleId="WW8Num11z2">
    <w:name w:val="WW8Num11z2"/>
    <w:uiPriority w:val="99"/>
    <w:rsid w:val="0068249B"/>
    <w:rPr>
      <w:rFonts w:ascii="Wingdings" w:hAnsi="Wingdings"/>
    </w:rPr>
  </w:style>
  <w:style w:type="character" w:customStyle="1" w:styleId="WW8Num12z0">
    <w:name w:val="WW8Num12z0"/>
    <w:uiPriority w:val="99"/>
    <w:rsid w:val="0068249B"/>
    <w:rPr>
      <w:rFonts w:ascii="Times New Roman" w:eastAsia="Batang" w:hAnsi="Times New Roman"/>
    </w:rPr>
  </w:style>
  <w:style w:type="character" w:customStyle="1" w:styleId="WW8Num12z1">
    <w:name w:val="WW8Num12z1"/>
    <w:uiPriority w:val="99"/>
    <w:rsid w:val="0068249B"/>
    <w:rPr>
      <w:rFonts w:ascii="Courier New" w:hAnsi="Courier New"/>
    </w:rPr>
  </w:style>
  <w:style w:type="character" w:customStyle="1" w:styleId="WW8Num12z2">
    <w:name w:val="WW8Num12z2"/>
    <w:uiPriority w:val="99"/>
    <w:rsid w:val="0068249B"/>
    <w:rPr>
      <w:rFonts w:ascii="Wingdings" w:hAnsi="Wingdings"/>
    </w:rPr>
  </w:style>
  <w:style w:type="character" w:customStyle="1" w:styleId="WW8Num12z3">
    <w:name w:val="WW8Num12z3"/>
    <w:uiPriority w:val="99"/>
    <w:rsid w:val="0068249B"/>
    <w:rPr>
      <w:rFonts w:ascii="Symbol" w:hAnsi="Symbol"/>
    </w:rPr>
  </w:style>
  <w:style w:type="character" w:customStyle="1" w:styleId="WW8Num13z0">
    <w:name w:val="WW8Num13z0"/>
    <w:uiPriority w:val="99"/>
    <w:rsid w:val="0068249B"/>
    <w:rPr>
      <w:rFonts w:ascii="Times New Roman" w:hAnsi="Times New Roman"/>
      <w:lang w:val="ru-RU"/>
    </w:rPr>
  </w:style>
  <w:style w:type="character" w:customStyle="1" w:styleId="WW8Num13z1">
    <w:name w:val="WW8Num13z1"/>
    <w:uiPriority w:val="99"/>
    <w:rsid w:val="0068249B"/>
    <w:rPr>
      <w:rFonts w:ascii="Times New Roman" w:hAnsi="Times New Roman"/>
    </w:rPr>
  </w:style>
  <w:style w:type="character" w:customStyle="1" w:styleId="WW8Num13z2">
    <w:name w:val="WW8Num13z2"/>
    <w:uiPriority w:val="99"/>
    <w:rsid w:val="0068249B"/>
    <w:rPr>
      <w:rFonts w:ascii="Wingdings" w:hAnsi="Wingdings"/>
    </w:rPr>
  </w:style>
  <w:style w:type="character" w:customStyle="1" w:styleId="WW8Num13z3">
    <w:name w:val="WW8Num13z3"/>
    <w:uiPriority w:val="99"/>
    <w:rsid w:val="0068249B"/>
    <w:rPr>
      <w:rFonts w:ascii="Symbol" w:hAnsi="Symbol"/>
    </w:rPr>
  </w:style>
  <w:style w:type="character" w:customStyle="1" w:styleId="WW8Num2z2">
    <w:name w:val="WW8Num2z2"/>
    <w:uiPriority w:val="99"/>
    <w:rsid w:val="0068249B"/>
    <w:rPr>
      <w:rFonts w:ascii="Times New Roman" w:hAnsi="Times New Roman"/>
    </w:rPr>
  </w:style>
  <w:style w:type="character" w:customStyle="1" w:styleId="WW8Num5z1">
    <w:name w:val="WW8Num5z1"/>
    <w:uiPriority w:val="99"/>
    <w:rsid w:val="0068249B"/>
    <w:rPr>
      <w:rFonts w:ascii="Courier New" w:hAnsi="Courier New"/>
    </w:rPr>
  </w:style>
  <w:style w:type="character" w:customStyle="1" w:styleId="WW8Num5z2">
    <w:name w:val="WW8Num5z2"/>
    <w:uiPriority w:val="99"/>
    <w:rsid w:val="0068249B"/>
    <w:rPr>
      <w:rFonts w:ascii="Wingdings" w:hAnsi="Wingdings"/>
    </w:rPr>
  </w:style>
  <w:style w:type="character" w:customStyle="1" w:styleId="WW8Num13z4">
    <w:name w:val="WW8Num13z4"/>
    <w:uiPriority w:val="99"/>
    <w:rsid w:val="0068249B"/>
    <w:rPr>
      <w:rFonts w:ascii="Courier New" w:hAnsi="Courier New"/>
    </w:rPr>
  </w:style>
  <w:style w:type="character" w:customStyle="1" w:styleId="WW8Num14z0">
    <w:name w:val="WW8Num14z0"/>
    <w:uiPriority w:val="99"/>
    <w:rsid w:val="0068249B"/>
    <w:rPr>
      <w:rFonts w:ascii="Times New Roman" w:hAnsi="Times New Roman"/>
    </w:rPr>
  </w:style>
  <w:style w:type="character" w:customStyle="1" w:styleId="WW8Num14z1">
    <w:name w:val="WW8Num14z1"/>
    <w:uiPriority w:val="99"/>
    <w:rsid w:val="0068249B"/>
    <w:rPr>
      <w:rFonts w:ascii="Courier New" w:hAnsi="Courier New"/>
    </w:rPr>
  </w:style>
  <w:style w:type="character" w:customStyle="1" w:styleId="WW8Num14z2">
    <w:name w:val="WW8Num14z2"/>
    <w:uiPriority w:val="99"/>
    <w:rsid w:val="0068249B"/>
    <w:rPr>
      <w:rFonts w:ascii="Wingdings" w:hAnsi="Wingdings"/>
    </w:rPr>
  </w:style>
  <w:style w:type="character" w:customStyle="1" w:styleId="WW8Num14z3">
    <w:name w:val="WW8Num14z3"/>
    <w:uiPriority w:val="99"/>
    <w:rsid w:val="0068249B"/>
    <w:rPr>
      <w:rFonts w:ascii="Symbol" w:hAnsi="Symbol"/>
    </w:rPr>
  </w:style>
  <w:style w:type="character" w:customStyle="1" w:styleId="WW8Num18z0">
    <w:name w:val="WW8Num18z0"/>
    <w:uiPriority w:val="99"/>
    <w:rsid w:val="0068249B"/>
    <w:rPr>
      <w:rFonts w:ascii="Symbol" w:hAnsi="Symbol"/>
    </w:rPr>
  </w:style>
  <w:style w:type="character" w:customStyle="1" w:styleId="WW8Num18z1">
    <w:name w:val="WW8Num18z1"/>
    <w:uiPriority w:val="99"/>
    <w:rsid w:val="0068249B"/>
    <w:rPr>
      <w:rFonts w:ascii="Courier New" w:hAnsi="Courier New"/>
    </w:rPr>
  </w:style>
  <w:style w:type="character" w:customStyle="1" w:styleId="WW8Num18z2">
    <w:name w:val="WW8Num18z2"/>
    <w:uiPriority w:val="99"/>
    <w:rsid w:val="0068249B"/>
    <w:rPr>
      <w:rFonts w:ascii="Wingdings" w:hAnsi="Wingdings"/>
    </w:rPr>
  </w:style>
  <w:style w:type="character" w:customStyle="1" w:styleId="WW8Num20z1">
    <w:name w:val="WW8Num20z1"/>
    <w:uiPriority w:val="99"/>
    <w:rsid w:val="0068249B"/>
    <w:rPr>
      <w:rFonts w:ascii="Symbol" w:hAnsi="Symbol"/>
    </w:rPr>
  </w:style>
  <w:style w:type="character" w:customStyle="1" w:styleId="WW8Num22z0">
    <w:name w:val="WW8Num22z0"/>
    <w:uiPriority w:val="99"/>
    <w:rsid w:val="0068249B"/>
    <w:rPr>
      <w:rFonts w:ascii="Symbol" w:hAnsi="Symbol"/>
    </w:rPr>
  </w:style>
  <w:style w:type="character" w:customStyle="1" w:styleId="WW8Num22z1">
    <w:name w:val="WW8Num22z1"/>
    <w:uiPriority w:val="99"/>
    <w:rsid w:val="0068249B"/>
    <w:rPr>
      <w:rFonts w:ascii="Courier New" w:hAnsi="Courier New"/>
    </w:rPr>
  </w:style>
  <w:style w:type="character" w:customStyle="1" w:styleId="WW8Num22z2">
    <w:name w:val="WW8Num22z2"/>
    <w:uiPriority w:val="99"/>
    <w:rsid w:val="0068249B"/>
    <w:rPr>
      <w:rFonts w:ascii="Wingdings" w:hAnsi="Wingdings"/>
    </w:rPr>
  </w:style>
  <w:style w:type="character" w:customStyle="1" w:styleId="WW8Num24z0">
    <w:name w:val="WW8Num24z0"/>
    <w:uiPriority w:val="99"/>
    <w:rsid w:val="0068249B"/>
    <w:rPr>
      <w:rFonts w:ascii="Times New Roman" w:hAnsi="Times New Roman"/>
    </w:rPr>
  </w:style>
  <w:style w:type="character" w:customStyle="1" w:styleId="12">
    <w:name w:val="Основной шрифт абзаца1"/>
    <w:uiPriority w:val="99"/>
    <w:rsid w:val="0068249B"/>
  </w:style>
  <w:style w:type="character" w:styleId="af1">
    <w:name w:val="Emphasis"/>
    <w:basedOn w:val="a0"/>
    <w:uiPriority w:val="99"/>
    <w:qFormat/>
    <w:rsid w:val="0068249B"/>
    <w:rPr>
      <w:rFonts w:cs="Times New Roman"/>
      <w:i/>
    </w:rPr>
  </w:style>
  <w:style w:type="character" w:customStyle="1" w:styleId="af2">
    <w:name w:val="Знак"/>
    <w:uiPriority w:val="99"/>
    <w:rsid w:val="0068249B"/>
    <w:rPr>
      <w:rFonts w:ascii="Arial" w:hAnsi="Arial"/>
      <w:b/>
      <w:lang w:val="nl-NL"/>
    </w:rPr>
  </w:style>
  <w:style w:type="character" w:styleId="af3">
    <w:name w:val="Hyperlink"/>
    <w:basedOn w:val="a0"/>
    <w:uiPriority w:val="99"/>
    <w:rsid w:val="0068249B"/>
    <w:rPr>
      <w:rFonts w:cs="Times New Roman"/>
      <w:color w:val="0000D4"/>
      <w:u w:val="single"/>
    </w:rPr>
  </w:style>
  <w:style w:type="character" w:styleId="af4">
    <w:name w:val="FollowedHyperlink"/>
    <w:basedOn w:val="a0"/>
    <w:uiPriority w:val="99"/>
    <w:rsid w:val="0068249B"/>
    <w:rPr>
      <w:rFonts w:cs="Times New Roman"/>
      <w:color w:val="993366"/>
      <w:u w:val="single"/>
    </w:rPr>
  </w:style>
  <w:style w:type="character" w:customStyle="1" w:styleId="af5">
    <w:name w:val="Символ нумерации"/>
    <w:uiPriority w:val="99"/>
    <w:rsid w:val="0068249B"/>
  </w:style>
  <w:style w:type="character" w:customStyle="1" w:styleId="RTFNum21">
    <w:name w:val="RTF_Num 2 1"/>
    <w:uiPriority w:val="99"/>
    <w:rsid w:val="0068249B"/>
  </w:style>
  <w:style w:type="character" w:customStyle="1" w:styleId="RTFNum22">
    <w:name w:val="RTF_Num 2 2"/>
    <w:uiPriority w:val="99"/>
    <w:rsid w:val="0068249B"/>
  </w:style>
  <w:style w:type="character" w:customStyle="1" w:styleId="RTFNum23">
    <w:name w:val="RTF_Num 2 3"/>
    <w:uiPriority w:val="99"/>
    <w:rsid w:val="0068249B"/>
  </w:style>
  <w:style w:type="character" w:customStyle="1" w:styleId="RTFNum24">
    <w:name w:val="RTF_Num 2 4"/>
    <w:uiPriority w:val="99"/>
    <w:rsid w:val="0068249B"/>
  </w:style>
  <w:style w:type="character" w:customStyle="1" w:styleId="RTFNum25">
    <w:name w:val="RTF_Num 2 5"/>
    <w:uiPriority w:val="99"/>
    <w:rsid w:val="0068249B"/>
  </w:style>
  <w:style w:type="character" w:customStyle="1" w:styleId="RTFNum26">
    <w:name w:val="RTF_Num 2 6"/>
    <w:uiPriority w:val="99"/>
    <w:rsid w:val="0068249B"/>
  </w:style>
  <w:style w:type="character" w:customStyle="1" w:styleId="RTFNum27">
    <w:name w:val="RTF_Num 2 7"/>
    <w:uiPriority w:val="99"/>
    <w:rsid w:val="0068249B"/>
  </w:style>
  <w:style w:type="character" w:customStyle="1" w:styleId="RTFNum28">
    <w:name w:val="RTF_Num 2 8"/>
    <w:uiPriority w:val="99"/>
    <w:rsid w:val="0068249B"/>
  </w:style>
  <w:style w:type="character" w:customStyle="1" w:styleId="RTFNum29">
    <w:name w:val="RTF_Num 2 9"/>
    <w:uiPriority w:val="99"/>
    <w:rsid w:val="0068249B"/>
  </w:style>
  <w:style w:type="character" w:customStyle="1" w:styleId="RTFNum31">
    <w:name w:val="RTF_Num 3 1"/>
    <w:uiPriority w:val="99"/>
    <w:rsid w:val="0068249B"/>
    <w:rPr>
      <w:rFonts w:ascii="Wingdings" w:eastAsia="Times New Roman" w:hAnsi="Wingdings"/>
    </w:rPr>
  </w:style>
  <w:style w:type="character" w:customStyle="1" w:styleId="RTFNum41">
    <w:name w:val="RTF_Num 4 1"/>
    <w:uiPriority w:val="99"/>
    <w:rsid w:val="0068249B"/>
    <w:rPr>
      <w:rFonts w:ascii="Wingdings" w:eastAsia="Times New Roman" w:hAnsi="Wingdings"/>
    </w:rPr>
  </w:style>
  <w:style w:type="character" w:customStyle="1" w:styleId="RTFNum51">
    <w:name w:val="RTF_Num 5 1"/>
    <w:uiPriority w:val="99"/>
    <w:rsid w:val="0068249B"/>
    <w:rPr>
      <w:rFonts w:ascii="Wingdings" w:eastAsia="Times New Roman" w:hAnsi="Wingdings"/>
    </w:rPr>
  </w:style>
  <w:style w:type="character" w:customStyle="1" w:styleId="RTFNum61">
    <w:name w:val="RTF_Num 6 1"/>
    <w:uiPriority w:val="99"/>
    <w:rsid w:val="0068249B"/>
    <w:rPr>
      <w:rFonts w:ascii="Wingdings" w:eastAsia="Times New Roman" w:hAnsi="Wingdings"/>
    </w:rPr>
  </w:style>
  <w:style w:type="character" w:customStyle="1" w:styleId="RTFNum62">
    <w:name w:val="RTF_Num 6 2"/>
    <w:uiPriority w:val="99"/>
    <w:rsid w:val="0068249B"/>
    <w:rPr>
      <w:rFonts w:ascii="Symbol" w:eastAsia="Times New Roman" w:hAnsi="Symbol"/>
    </w:rPr>
  </w:style>
  <w:style w:type="character" w:customStyle="1" w:styleId="RTFNum63">
    <w:name w:val="RTF_Num 6 3"/>
    <w:uiPriority w:val="99"/>
    <w:rsid w:val="0068249B"/>
    <w:rPr>
      <w:rFonts w:ascii="Wingdings" w:eastAsia="Times New Roman" w:hAnsi="Wingdings"/>
    </w:rPr>
  </w:style>
  <w:style w:type="character" w:customStyle="1" w:styleId="RTFNum64">
    <w:name w:val="RTF_Num 6 4"/>
    <w:uiPriority w:val="99"/>
    <w:rsid w:val="0068249B"/>
    <w:rPr>
      <w:rFonts w:ascii="Symbol" w:eastAsia="Times New Roman" w:hAnsi="Symbol"/>
    </w:rPr>
  </w:style>
  <w:style w:type="character" w:customStyle="1" w:styleId="RTFNum65">
    <w:name w:val="RTF_Num 6 5"/>
    <w:uiPriority w:val="99"/>
    <w:rsid w:val="0068249B"/>
    <w:rPr>
      <w:rFonts w:ascii="Courier New" w:eastAsia="Times New Roman" w:hAnsi="Courier New"/>
    </w:rPr>
  </w:style>
  <w:style w:type="character" w:customStyle="1" w:styleId="RTFNum66">
    <w:name w:val="RTF_Num 6 6"/>
    <w:uiPriority w:val="99"/>
    <w:rsid w:val="0068249B"/>
    <w:rPr>
      <w:rFonts w:ascii="Wingdings" w:eastAsia="Times New Roman" w:hAnsi="Wingdings"/>
    </w:rPr>
  </w:style>
  <w:style w:type="character" w:customStyle="1" w:styleId="RTFNum67">
    <w:name w:val="RTF_Num 6 7"/>
    <w:uiPriority w:val="99"/>
    <w:rsid w:val="0068249B"/>
    <w:rPr>
      <w:rFonts w:ascii="Symbol" w:eastAsia="Times New Roman" w:hAnsi="Symbol"/>
    </w:rPr>
  </w:style>
  <w:style w:type="character" w:customStyle="1" w:styleId="RTFNum68">
    <w:name w:val="RTF_Num 6 8"/>
    <w:uiPriority w:val="99"/>
    <w:rsid w:val="0068249B"/>
    <w:rPr>
      <w:rFonts w:ascii="Courier New" w:eastAsia="Times New Roman" w:hAnsi="Courier New"/>
    </w:rPr>
  </w:style>
  <w:style w:type="character" w:customStyle="1" w:styleId="RTFNum69">
    <w:name w:val="RTF_Num 6 9"/>
    <w:uiPriority w:val="99"/>
    <w:rsid w:val="0068249B"/>
    <w:rPr>
      <w:rFonts w:ascii="Wingdings" w:eastAsia="Times New Roman" w:hAnsi="Wingdings"/>
    </w:rPr>
  </w:style>
  <w:style w:type="character" w:customStyle="1" w:styleId="RTFNum71">
    <w:name w:val="RTF_Num 7 1"/>
    <w:uiPriority w:val="99"/>
    <w:rsid w:val="0068249B"/>
    <w:rPr>
      <w:u w:val="none"/>
    </w:rPr>
  </w:style>
  <w:style w:type="character" w:customStyle="1" w:styleId="RTFNum72">
    <w:name w:val="RTF_Num 7 2"/>
    <w:uiPriority w:val="99"/>
    <w:rsid w:val="0068249B"/>
  </w:style>
  <w:style w:type="character" w:customStyle="1" w:styleId="RTFNum73">
    <w:name w:val="RTF_Num 7 3"/>
    <w:uiPriority w:val="99"/>
    <w:rsid w:val="0068249B"/>
  </w:style>
  <w:style w:type="character" w:customStyle="1" w:styleId="RTFNum74">
    <w:name w:val="RTF_Num 7 4"/>
    <w:uiPriority w:val="99"/>
    <w:rsid w:val="0068249B"/>
  </w:style>
  <w:style w:type="character" w:customStyle="1" w:styleId="RTFNum75">
    <w:name w:val="RTF_Num 7 5"/>
    <w:uiPriority w:val="99"/>
    <w:rsid w:val="0068249B"/>
  </w:style>
  <w:style w:type="character" w:customStyle="1" w:styleId="RTFNum76">
    <w:name w:val="RTF_Num 7 6"/>
    <w:uiPriority w:val="99"/>
    <w:rsid w:val="0068249B"/>
  </w:style>
  <w:style w:type="character" w:customStyle="1" w:styleId="RTFNum77">
    <w:name w:val="RTF_Num 7 7"/>
    <w:uiPriority w:val="99"/>
    <w:rsid w:val="0068249B"/>
  </w:style>
  <w:style w:type="character" w:customStyle="1" w:styleId="RTFNum78">
    <w:name w:val="RTF_Num 7 8"/>
    <w:uiPriority w:val="99"/>
    <w:rsid w:val="0068249B"/>
  </w:style>
  <w:style w:type="character" w:customStyle="1" w:styleId="RTFNum79">
    <w:name w:val="RTF_Num 7 9"/>
    <w:uiPriority w:val="99"/>
    <w:rsid w:val="0068249B"/>
  </w:style>
  <w:style w:type="character" w:customStyle="1" w:styleId="WW-DefaultParagraphFont">
    <w:name w:val="WW-Default Paragraph Font"/>
    <w:uiPriority w:val="99"/>
    <w:rsid w:val="0068249B"/>
  </w:style>
  <w:style w:type="character" w:customStyle="1" w:styleId="af6">
    <w:name w:val="Маркеры списка"/>
    <w:uiPriority w:val="99"/>
    <w:rsid w:val="0068249B"/>
    <w:rPr>
      <w:rFonts w:ascii="StarSymbol" w:eastAsia="StarSymbol" w:hAnsi="StarSymbol"/>
      <w:sz w:val="18"/>
    </w:rPr>
  </w:style>
  <w:style w:type="character" w:customStyle="1" w:styleId="RTFNum91">
    <w:name w:val="RTF_Num 9 1"/>
    <w:uiPriority w:val="99"/>
    <w:rsid w:val="0068249B"/>
  </w:style>
  <w:style w:type="character" w:customStyle="1" w:styleId="RTFNum92">
    <w:name w:val="RTF_Num 9 2"/>
    <w:uiPriority w:val="99"/>
    <w:rsid w:val="0068249B"/>
  </w:style>
  <w:style w:type="character" w:customStyle="1" w:styleId="RTFNum93">
    <w:name w:val="RTF_Num 9 3"/>
    <w:uiPriority w:val="99"/>
    <w:rsid w:val="0068249B"/>
  </w:style>
  <w:style w:type="character" w:customStyle="1" w:styleId="RTFNum94">
    <w:name w:val="RTF_Num 9 4"/>
    <w:uiPriority w:val="99"/>
    <w:rsid w:val="0068249B"/>
  </w:style>
  <w:style w:type="character" w:customStyle="1" w:styleId="RTFNum95">
    <w:name w:val="RTF_Num 9 5"/>
    <w:uiPriority w:val="99"/>
    <w:rsid w:val="0068249B"/>
  </w:style>
  <w:style w:type="character" w:customStyle="1" w:styleId="RTFNum96">
    <w:name w:val="RTF_Num 9 6"/>
    <w:uiPriority w:val="99"/>
    <w:rsid w:val="0068249B"/>
  </w:style>
  <w:style w:type="character" w:customStyle="1" w:styleId="RTFNum97">
    <w:name w:val="RTF_Num 9 7"/>
    <w:uiPriority w:val="99"/>
    <w:rsid w:val="0068249B"/>
  </w:style>
  <w:style w:type="character" w:customStyle="1" w:styleId="RTFNum98">
    <w:name w:val="RTF_Num 9 8"/>
    <w:uiPriority w:val="99"/>
    <w:rsid w:val="0068249B"/>
  </w:style>
  <w:style w:type="character" w:customStyle="1" w:styleId="RTFNum99">
    <w:name w:val="RTF_Num 9 9"/>
    <w:uiPriority w:val="99"/>
    <w:rsid w:val="0068249B"/>
  </w:style>
  <w:style w:type="character" w:customStyle="1" w:styleId="RTFNum101">
    <w:name w:val="RTF_Num 10 1"/>
    <w:uiPriority w:val="99"/>
    <w:rsid w:val="0068249B"/>
    <w:rPr>
      <w:rFonts w:ascii="Wingdings" w:eastAsia="Times New Roman" w:hAnsi="Wingdings"/>
    </w:rPr>
  </w:style>
  <w:style w:type="character" w:customStyle="1" w:styleId="RTFNum111">
    <w:name w:val="RTF_Num 11 1"/>
    <w:uiPriority w:val="99"/>
    <w:rsid w:val="0068249B"/>
    <w:rPr>
      <w:rFonts w:ascii="Wingdings" w:eastAsia="Times New Roman" w:hAnsi="Wingdings"/>
    </w:rPr>
  </w:style>
  <w:style w:type="character" w:customStyle="1" w:styleId="RTFNum121">
    <w:name w:val="RTF_Num 12 1"/>
    <w:uiPriority w:val="99"/>
    <w:rsid w:val="0068249B"/>
    <w:rPr>
      <w:rFonts w:ascii="Wingdings" w:eastAsia="Times New Roman" w:hAnsi="Wingdings"/>
    </w:rPr>
  </w:style>
  <w:style w:type="character" w:customStyle="1" w:styleId="RTFNum122">
    <w:name w:val="RTF_Num 12 2"/>
    <w:uiPriority w:val="99"/>
    <w:rsid w:val="0068249B"/>
    <w:rPr>
      <w:rFonts w:ascii="Symbol" w:eastAsia="Times New Roman" w:hAnsi="Symbol"/>
    </w:rPr>
  </w:style>
  <w:style w:type="character" w:customStyle="1" w:styleId="RTFNum123">
    <w:name w:val="RTF_Num 12 3"/>
    <w:uiPriority w:val="99"/>
    <w:rsid w:val="0068249B"/>
    <w:rPr>
      <w:rFonts w:ascii="Wingdings" w:eastAsia="Times New Roman" w:hAnsi="Wingdings"/>
    </w:rPr>
  </w:style>
  <w:style w:type="character" w:customStyle="1" w:styleId="RTFNum124">
    <w:name w:val="RTF_Num 12 4"/>
    <w:uiPriority w:val="99"/>
    <w:rsid w:val="0068249B"/>
    <w:rPr>
      <w:rFonts w:ascii="Symbol" w:eastAsia="Times New Roman" w:hAnsi="Symbol"/>
    </w:rPr>
  </w:style>
  <w:style w:type="character" w:customStyle="1" w:styleId="RTFNum125">
    <w:name w:val="RTF_Num 12 5"/>
    <w:uiPriority w:val="99"/>
    <w:rsid w:val="0068249B"/>
    <w:rPr>
      <w:rFonts w:ascii="Courier New" w:eastAsia="Times New Roman" w:hAnsi="Courier New"/>
    </w:rPr>
  </w:style>
  <w:style w:type="character" w:customStyle="1" w:styleId="RTFNum126">
    <w:name w:val="RTF_Num 12 6"/>
    <w:uiPriority w:val="99"/>
    <w:rsid w:val="0068249B"/>
    <w:rPr>
      <w:rFonts w:ascii="Wingdings" w:eastAsia="Times New Roman" w:hAnsi="Wingdings"/>
    </w:rPr>
  </w:style>
  <w:style w:type="character" w:customStyle="1" w:styleId="RTFNum127">
    <w:name w:val="RTF_Num 12 7"/>
    <w:uiPriority w:val="99"/>
    <w:rsid w:val="0068249B"/>
    <w:rPr>
      <w:rFonts w:ascii="Symbol" w:eastAsia="Times New Roman" w:hAnsi="Symbol"/>
    </w:rPr>
  </w:style>
  <w:style w:type="character" w:customStyle="1" w:styleId="RTFNum128">
    <w:name w:val="RTF_Num 12 8"/>
    <w:uiPriority w:val="99"/>
    <w:rsid w:val="0068249B"/>
    <w:rPr>
      <w:rFonts w:ascii="Courier New" w:eastAsia="Times New Roman" w:hAnsi="Courier New"/>
    </w:rPr>
  </w:style>
  <w:style w:type="character" w:customStyle="1" w:styleId="RTFNum129">
    <w:name w:val="RTF_Num 12 9"/>
    <w:uiPriority w:val="99"/>
    <w:rsid w:val="0068249B"/>
    <w:rPr>
      <w:rFonts w:ascii="Wingdings" w:eastAsia="Times New Roman" w:hAnsi="Wingdings"/>
    </w:rPr>
  </w:style>
  <w:style w:type="character" w:styleId="af7">
    <w:name w:val="Strong"/>
    <w:basedOn w:val="a0"/>
    <w:uiPriority w:val="22"/>
    <w:qFormat/>
    <w:rsid w:val="0068249B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68249B"/>
    <w:rPr>
      <w:rFonts w:cs="Times New Roman"/>
    </w:rPr>
  </w:style>
  <w:style w:type="paragraph" w:customStyle="1" w:styleId="13">
    <w:name w:val="Заголовок1"/>
    <w:basedOn w:val="a"/>
    <w:next w:val="a3"/>
    <w:uiPriority w:val="99"/>
    <w:rsid w:val="0068249B"/>
    <w:pPr>
      <w:keepNext/>
      <w:widowControl/>
      <w:suppressAutoHyphens/>
      <w:autoSpaceDE/>
      <w:autoSpaceDN/>
      <w:adjustRightInd/>
      <w:spacing w:before="240" w:after="120" w:line="240" w:lineRule="auto"/>
      <w:ind w:firstLine="0"/>
    </w:pPr>
    <w:rPr>
      <w:rFonts w:ascii="Arial" w:eastAsia="MS Mincho" w:hAnsi="Arial" w:cs="Tahoma"/>
      <w:sz w:val="28"/>
      <w:szCs w:val="28"/>
    </w:rPr>
  </w:style>
  <w:style w:type="paragraph" w:customStyle="1" w:styleId="26">
    <w:name w:val="Название2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before="120" w:after="120" w:line="240" w:lineRule="auto"/>
      <w:ind w:firstLine="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line="240" w:lineRule="auto"/>
      <w:ind w:firstLine="0"/>
    </w:pPr>
    <w:rPr>
      <w:rFonts w:cs="Tahoma"/>
      <w:sz w:val="24"/>
      <w:szCs w:val="24"/>
    </w:rPr>
  </w:style>
  <w:style w:type="paragraph" w:customStyle="1" w:styleId="14">
    <w:name w:val="Название1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before="120" w:after="120" w:line="240" w:lineRule="auto"/>
      <w:ind w:firstLine="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line="240" w:lineRule="auto"/>
      <w:ind w:firstLine="0"/>
    </w:pPr>
    <w:rPr>
      <w:rFonts w:cs="Tahoma"/>
      <w:sz w:val="24"/>
      <w:szCs w:val="24"/>
    </w:rPr>
  </w:style>
  <w:style w:type="paragraph" w:customStyle="1" w:styleId="16">
    <w:name w:val="Текст выноски1"/>
    <w:basedOn w:val="a"/>
    <w:uiPriority w:val="99"/>
    <w:rsid w:val="0068249B"/>
    <w:pPr>
      <w:widowControl/>
      <w:suppressAutoHyphens/>
      <w:autoSpaceDE/>
      <w:autoSpaceDN/>
      <w:adjustRightInd/>
      <w:spacing w:line="240" w:lineRule="auto"/>
      <w:ind w:firstLine="0"/>
    </w:pPr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uiPriority w:val="99"/>
    <w:rsid w:val="0068249B"/>
    <w:pPr>
      <w:widowControl/>
      <w:suppressAutoHyphens/>
      <w:autoSpaceDN/>
      <w:adjustRightInd/>
      <w:spacing w:line="240" w:lineRule="auto"/>
      <w:ind w:firstLine="0"/>
      <w:jc w:val="both"/>
    </w:pPr>
    <w:rPr>
      <w:szCs w:val="20"/>
    </w:rPr>
  </w:style>
  <w:style w:type="paragraph" w:customStyle="1" w:styleId="17">
    <w:name w:val="Текст1"/>
    <w:basedOn w:val="a"/>
    <w:uiPriority w:val="99"/>
    <w:rsid w:val="0068249B"/>
    <w:pPr>
      <w:widowControl/>
      <w:suppressAutoHyphens/>
      <w:autoSpaceDE/>
      <w:autoSpaceDN/>
      <w:adjustRightInd/>
      <w:spacing w:line="240" w:lineRule="auto"/>
      <w:ind w:firstLine="0"/>
    </w:pPr>
    <w:rPr>
      <w:rFonts w:ascii="Courier New" w:hAnsi="Courier New"/>
      <w:sz w:val="20"/>
      <w:szCs w:val="20"/>
      <w:lang w:val="en-GB"/>
    </w:rPr>
  </w:style>
  <w:style w:type="paragraph" w:customStyle="1" w:styleId="xl38">
    <w:name w:val="xl38"/>
    <w:basedOn w:val="a"/>
    <w:uiPriority w:val="99"/>
    <w:rsid w:val="0068249B"/>
    <w:pPr>
      <w:widowControl/>
      <w:suppressAutoHyphens/>
      <w:autoSpaceDE/>
      <w:autoSpaceDN/>
      <w:adjustRightInd/>
      <w:spacing w:before="280" w:after="280" w:line="240" w:lineRule="auto"/>
      <w:ind w:firstLine="0"/>
    </w:pPr>
    <w:rPr>
      <w:lang w:val="en-US"/>
    </w:rPr>
  </w:style>
  <w:style w:type="paragraph" w:customStyle="1" w:styleId="font5">
    <w:name w:val="font5"/>
    <w:basedOn w:val="a"/>
    <w:rsid w:val="0068249B"/>
    <w:pPr>
      <w:widowControl/>
      <w:suppressAutoHyphens/>
      <w:autoSpaceDE/>
      <w:autoSpaceDN/>
      <w:adjustRightInd/>
      <w:spacing w:line="240" w:lineRule="auto"/>
      <w:ind w:firstLine="0"/>
    </w:pPr>
    <w:rPr>
      <w:rFonts w:ascii="Verdana" w:hAnsi="Verdana"/>
      <w:sz w:val="16"/>
      <w:szCs w:val="16"/>
    </w:rPr>
  </w:style>
  <w:style w:type="paragraph" w:customStyle="1" w:styleId="xl24">
    <w:name w:val="xl24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</w:pPr>
    <w:rPr>
      <w:rFonts w:ascii="Arial" w:hAnsi="Arial"/>
      <w:b/>
      <w:bCs/>
      <w:sz w:val="20"/>
      <w:szCs w:val="20"/>
    </w:rPr>
  </w:style>
  <w:style w:type="paragraph" w:customStyle="1" w:styleId="xl25">
    <w:name w:val="xl25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Arial" w:hAnsi="Arial"/>
      <w:sz w:val="20"/>
      <w:szCs w:val="20"/>
    </w:rPr>
  </w:style>
  <w:style w:type="paragraph" w:customStyle="1" w:styleId="xl26">
    <w:name w:val="xl26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</w:pPr>
    <w:rPr>
      <w:rFonts w:ascii="Arial" w:hAnsi="Arial"/>
      <w:sz w:val="20"/>
      <w:szCs w:val="20"/>
    </w:rPr>
  </w:style>
  <w:style w:type="paragraph" w:customStyle="1" w:styleId="xl27">
    <w:name w:val="xl27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both"/>
      <w:textAlignment w:val="top"/>
    </w:pPr>
    <w:rPr>
      <w:rFonts w:ascii="Arial" w:hAnsi="Arial"/>
      <w:b/>
      <w:bCs/>
      <w:sz w:val="20"/>
      <w:szCs w:val="20"/>
    </w:rPr>
  </w:style>
  <w:style w:type="paragraph" w:customStyle="1" w:styleId="xl29">
    <w:name w:val="xl29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both"/>
    </w:pPr>
    <w:rPr>
      <w:rFonts w:ascii="Arial" w:hAnsi="Arial"/>
      <w:sz w:val="20"/>
      <w:szCs w:val="20"/>
    </w:rPr>
  </w:style>
  <w:style w:type="paragraph" w:customStyle="1" w:styleId="xl30">
    <w:name w:val="xl30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both"/>
    </w:pPr>
    <w:rPr>
      <w:rFonts w:ascii="Arial" w:hAnsi="Arial"/>
      <w:b/>
      <w:bCs/>
      <w:sz w:val="20"/>
      <w:szCs w:val="20"/>
    </w:rPr>
  </w:style>
  <w:style w:type="paragraph" w:customStyle="1" w:styleId="xl31">
    <w:name w:val="xl31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32">
    <w:name w:val="xl32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Times" w:hAnsi="Times"/>
      <w:sz w:val="20"/>
      <w:szCs w:val="20"/>
    </w:rPr>
  </w:style>
  <w:style w:type="paragraph" w:customStyle="1" w:styleId="xl33">
    <w:name w:val="xl33"/>
    <w:basedOn w:val="a"/>
    <w:uiPriority w:val="99"/>
    <w:rsid w:val="006824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line="240" w:lineRule="auto"/>
      <w:ind w:firstLine="0"/>
      <w:jc w:val="center"/>
    </w:pPr>
    <w:rPr>
      <w:rFonts w:ascii="Times" w:hAnsi="Times"/>
      <w:b/>
      <w:bCs/>
      <w:sz w:val="20"/>
      <w:szCs w:val="20"/>
    </w:rPr>
  </w:style>
  <w:style w:type="paragraph" w:customStyle="1" w:styleId="af8">
    <w:name w:val="Содержимое таблицы"/>
    <w:basedOn w:val="a"/>
    <w:uiPriority w:val="99"/>
    <w:rsid w:val="0068249B"/>
    <w:pPr>
      <w:widowControl/>
      <w:suppressLineNumbers/>
      <w:suppressAutoHyphens/>
      <w:autoSpaceDE/>
      <w:autoSpaceDN/>
      <w:adjustRightInd/>
      <w:spacing w:line="240" w:lineRule="auto"/>
      <w:ind w:firstLine="0"/>
    </w:pPr>
    <w:rPr>
      <w:sz w:val="24"/>
      <w:szCs w:val="24"/>
    </w:rPr>
  </w:style>
  <w:style w:type="paragraph" w:customStyle="1" w:styleId="af9">
    <w:name w:val="Заголовок таблицы"/>
    <w:basedOn w:val="af8"/>
    <w:uiPriority w:val="99"/>
    <w:rsid w:val="0068249B"/>
    <w:pPr>
      <w:jc w:val="center"/>
    </w:pPr>
    <w:rPr>
      <w:b/>
      <w:bCs/>
    </w:rPr>
  </w:style>
  <w:style w:type="paragraph" w:customStyle="1" w:styleId="afa">
    <w:name w:val="Содержимое врезки"/>
    <w:basedOn w:val="a3"/>
    <w:uiPriority w:val="99"/>
    <w:rsid w:val="0068249B"/>
    <w:pPr>
      <w:widowControl/>
      <w:suppressAutoHyphens/>
      <w:autoSpaceDE/>
      <w:autoSpaceDN/>
      <w:adjustRightInd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Заголовок 51"/>
    <w:basedOn w:val="a"/>
    <w:next w:val="a"/>
    <w:uiPriority w:val="99"/>
    <w:rsid w:val="0068249B"/>
    <w:pPr>
      <w:keepNext/>
      <w:widowControl/>
      <w:tabs>
        <w:tab w:val="left" w:pos="0"/>
        <w:tab w:val="left" w:pos="288"/>
        <w:tab w:val="left" w:pos="559"/>
        <w:tab w:val="num" w:pos="1080"/>
        <w:tab w:val="left" w:pos="5472"/>
        <w:tab w:val="left" w:pos="6336"/>
        <w:tab w:val="left" w:pos="8928"/>
      </w:tabs>
      <w:suppressAutoHyphens/>
      <w:autoSpaceDE/>
      <w:autoSpaceDN/>
      <w:adjustRightInd/>
      <w:spacing w:line="240" w:lineRule="auto"/>
      <w:ind w:left="1080" w:hanging="1080"/>
      <w:jc w:val="both"/>
      <w:outlineLvl w:val="4"/>
    </w:pPr>
    <w:rPr>
      <w:b/>
      <w:bCs/>
      <w:sz w:val="24"/>
      <w:szCs w:val="24"/>
    </w:rPr>
  </w:style>
  <w:style w:type="paragraph" w:customStyle="1" w:styleId="18">
    <w:name w:val="Верхний колонтитул1"/>
    <w:basedOn w:val="a"/>
    <w:uiPriority w:val="99"/>
    <w:rsid w:val="0068249B"/>
    <w:pPr>
      <w:widowControl/>
      <w:tabs>
        <w:tab w:val="center" w:pos="4819"/>
        <w:tab w:val="right" w:pos="9638"/>
      </w:tabs>
      <w:suppressAutoHyphens/>
      <w:autoSpaceDE/>
      <w:autoSpaceDN/>
      <w:adjustRightInd/>
      <w:spacing w:line="240" w:lineRule="auto"/>
      <w:ind w:firstLine="0"/>
    </w:pPr>
    <w:rPr>
      <w:sz w:val="24"/>
      <w:szCs w:val="24"/>
    </w:rPr>
  </w:style>
  <w:style w:type="paragraph" w:customStyle="1" w:styleId="210">
    <w:name w:val="Средняя сетка 21"/>
    <w:uiPriority w:val="99"/>
    <w:rsid w:val="0068249B"/>
    <w:pPr>
      <w:suppressAutoHyphens/>
    </w:pPr>
    <w:rPr>
      <w:rFonts w:ascii="Cambria" w:hAnsi="Cambria"/>
      <w:sz w:val="24"/>
      <w:szCs w:val="24"/>
    </w:rPr>
  </w:style>
  <w:style w:type="character" w:customStyle="1" w:styleId="RTFNum52">
    <w:name w:val="RTF_Num 5 2"/>
    <w:uiPriority w:val="99"/>
    <w:rsid w:val="0068249B"/>
    <w:rPr>
      <w:rFonts w:ascii="Symbol" w:eastAsia="Times New Roman" w:hAnsi="Symbol"/>
      <w:sz w:val="18"/>
    </w:rPr>
  </w:style>
  <w:style w:type="character" w:customStyle="1" w:styleId="RTFNum53">
    <w:name w:val="RTF_Num 5 3"/>
    <w:uiPriority w:val="99"/>
    <w:rsid w:val="0068249B"/>
    <w:rPr>
      <w:rFonts w:ascii="Symbol" w:eastAsia="Times New Roman" w:hAnsi="Symbol"/>
      <w:sz w:val="18"/>
    </w:rPr>
  </w:style>
  <w:style w:type="character" w:customStyle="1" w:styleId="RTFNum54">
    <w:name w:val="RTF_Num 5 4"/>
    <w:uiPriority w:val="99"/>
    <w:rsid w:val="0068249B"/>
    <w:rPr>
      <w:rFonts w:ascii="Symbol" w:eastAsia="Times New Roman" w:hAnsi="Symbol"/>
      <w:sz w:val="18"/>
    </w:rPr>
  </w:style>
  <w:style w:type="character" w:customStyle="1" w:styleId="RTFNum55">
    <w:name w:val="RTF_Num 5 5"/>
    <w:uiPriority w:val="99"/>
    <w:rsid w:val="0068249B"/>
    <w:rPr>
      <w:rFonts w:ascii="Symbol" w:eastAsia="Times New Roman" w:hAnsi="Symbol"/>
      <w:sz w:val="18"/>
    </w:rPr>
  </w:style>
  <w:style w:type="character" w:customStyle="1" w:styleId="RTFNum56">
    <w:name w:val="RTF_Num 5 6"/>
    <w:uiPriority w:val="99"/>
    <w:rsid w:val="0068249B"/>
    <w:rPr>
      <w:rFonts w:ascii="Symbol" w:eastAsia="Times New Roman" w:hAnsi="Symbol"/>
      <w:sz w:val="18"/>
    </w:rPr>
  </w:style>
  <w:style w:type="character" w:customStyle="1" w:styleId="RTFNum57">
    <w:name w:val="RTF_Num 5 7"/>
    <w:uiPriority w:val="99"/>
    <w:rsid w:val="0068249B"/>
    <w:rPr>
      <w:rFonts w:ascii="Symbol" w:eastAsia="Times New Roman" w:hAnsi="Symbol"/>
      <w:sz w:val="18"/>
    </w:rPr>
  </w:style>
  <w:style w:type="character" w:customStyle="1" w:styleId="RTFNum58">
    <w:name w:val="RTF_Num 5 8"/>
    <w:uiPriority w:val="99"/>
    <w:rsid w:val="0068249B"/>
    <w:rPr>
      <w:rFonts w:ascii="Symbol" w:eastAsia="Times New Roman" w:hAnsi="Symbol"/>
      <w:sz w:val="18"/>
    </w:rPr>
  </w:style>
  <w:style w:type="character" w:customStyle="1" w:styleId="RTFNum59">
    <w:name w:val="RTF_Num 5 9"/>
    <w:uiPriority w:val="99"/>
    <w:rsid w:val="0068249B"/>
    <w:rPr>
      <w:rFonts w:ascii="Symbol" w:eastAsia="Times New Roman" w:hAnsi="Symbol"/>
      <w:sz w:val="18"/>
    </w:rPr>
  </w:style>
  <w:style w:type="paragraph" w:customStyle="1" w:styleId="font0">
    <w:name w:val="font0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Verdana" w:hAnsi="Verdana" w:cs="Verdana"/>
      <w:kern w:val="1"/>
      <w:sz w:val="20"/>
      <w:szCs w:val="20"/>
    </w:rPr>
  </w:style>
  <w:style w:type="paragraph" w:customStyle="1" w:styleId="font6">
    <w:name w:val="font6"/>
    <w:basedOn w:val="a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Arial CYR" w:hAnsi="Arial CYR" w:cs="Arial CYR"/>
      <w:b/>
      <w:bCs/>
      <w:kern w:val="1"/>
      <w:sz w:val="20"/>
      <w:szCs w:val="20"/>
    </w:rPr>
  </w:style>
  <w:style w:type="paragraph" w:customStyle="1" w:styleId="font7">
    <w:name w:val="font7"/>
    <w:basedOn w:val="a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Arial CYR" w:hAnsi="Arial CYR" w:cs="Arial CYR"/>
      <w:kern w:val="1"/>
      <w:sz w:val="20"/>
      <w:szCs w:val="20"/>
    </w:rPr>
  </w:style>
  <w:style w:type="paragraph" w:customStyle="1" w:styleId="xl34">
    <w:name w:val="xl34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xl35">
    <w:name w:val="xl35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kern w:val="1"/>
      <w:sz w:val="20"/>
      <w:szCs w:val="20"/>
    </w:rPr>
  </w:style>
  <w:style w:type="paragraph" w:customStyle="1" w:styleId="xl36">
    <w:name w:val="xl36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kern w:val="1"/>
      <w:sz w:val="20"/>
      <w:szCs w:val="20"/>
    </w:rPr>
  </w:style>
  <w:style w:type="paragraph" w:customStyle="1" w:styleId="xl37">
    <w:name w:val="xl37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xl39">
    <w:name w:val="xl39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xl40">
    <w:name w:val="xl40"/>
    <w:basedOn w:val="a"/>
    <w:uiPriority w:val="99"/>
    <w:rsid w:val="0068249B"/>
    <w:pPr>
      <w:suppressAutoHyphens/>
      <w:autoSpaceDE/>
      <w:autoSpaceDN/>
      <w:adjustRightInd/>
      <w:spacing w:line="240" w:lineRule="auto"/>
      <w:ind w:firstLine="0"/>
      <w:jc w:val="center"/>
      <w:textAlignment w:val="top"/>
    </w:pPr>
    <w:rPr>
      <w:rFonts w:ascii="Times" w:hAnsi="Times" w:cs="Times"/>
      <w:b/>
      <w:bCs/>
      <w:kern w:val="1"/>
      <w:sz w:val="20"/>
      <w:szCs w:val="20"/>
    </w:rPr>
  </w:style>
  <w:style w:type="paragraph" w:customStyle="1" w:styleId="19">
    <w:name w:val="Абзац списка1"/>
    <w:basedOn w:val="a"/>
    <w:uiPriority w:val="99"/>
    <w:rsid w:val="0068249B"/>
    <w:pPr>
      <w:widowControl/>
      <w:autoSpaceDE/>
      <w:autoSpaceDN/>
      <w:adjustRightInd/>
      <w:spacing w:after="200" w:line="240" w:lineRule="auto"/>
      <w:ind w:left="720" w:firstLine="0"/>
      <w:contextualSpacing/>
    </w:pPr>
    <w:rPr>
      <w:rFonts w:ascii="Cambria" w:hAnsi="Cambria"/>
      <w:sz w:val="24"/>
      <w:szCs w:val="24"/>
      <w:lang w:eastAsia="en-US"/>
    </w:rPr>
  </w:style>
  <w:style w:type="paragraph" w:styleId="afb">
    <w:name w:val="Revision"/>
    <w:hidden/>
    <w:uiPriority w:val="99"/>
    <w:semiHidden/>
    <w:rsid w:val="00232479"/>
  </w:style>
  <w:style w:type="paragraph" w:styleId="afc">
    <w:name w:val="List Paragraph"/>
    <w:basedOn w:val="a"/>
    <w:uiPriority w:val="34"/>
    <w:qFormat/>
    <w:rsid w:val="007A36CF"/>
    <w:pPr>
      <w:widowControl/>
      <w:autoSpaceDE/>
      <w:autoSpaceDN/>
      <w:adjustRightInd/>
      <w:spacing w:after="60" w:line="240" w:lineRule="auto"/>
      <w:ind w:left="720" w:firstLine="0"/>
      <w:contextualSpacing/>
      <w:jc w:val="both"/>
    </w:pPr>
    <w:rPr>
      <w:sz w:val="24"/>
      <w:szCs w:val="24"/>
    </w:rPr>
  </w:style>
  <w:style w:type="paragraph" w:styleId="afd">
    <w:name w:val="footnote text"/>
    <w:basedOn w:val="a"/>
    <w:link w:val="afe"/>
    <w:uiPriority w:val="99"/>
    <w:rsid w:val="007A36CF"/>
    <w:pPr>
      <w:spacing w:line="240" w:lineRule="auto"/>
      <w:ind w:firstLine="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locked/>
    <w:rsid w:val="007A36CF"/>
    <w:rPr>
      <w:rFonts w:cs="Times New Roman"/>
    </w:rPr>
  </w:style>
  <w:style w:type="character" w:styleId="aff">
    <w:name w:val="footnote reference"/>
    <w:basedOn w:val="a0"/>
    <w:uiPriority w:val="99"/>
    <w:rsid w:val="007A36CF"/>
    <w:rPr>
      <w:rFonts w:cs="Times New Roman"/>
      <w:vertAlign w:val="superscript"/>
    </w:rPr>
  </w:style>
  <w:style w:type="character" w:customStyle="1" w:styleId="99">
    <w:name w:val="Стиль99"/>
    <w:basedOn w:val="a0"/>
    <w:uiPriority w:val="1"/>
    <w:rsid w:val="00950B96"/>
  </w:style>
  <w:style w:type="paragraph" w:customStyle="1" w:styleId="ConsPlusNormal">
    <w:name w:val="ConsPlusNormal"/>
    <w:rsid w:val="007003FF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7003FF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FontStyle95">
    <w:name w:val="Font Style95"/>
    <w:basedOn w:val="a0"/>
    <w:uiPriority w:val="99"/>
    <w:rsid w:val="007003FF"/>
    <w:rPr>
      <w:rFonts w:ascii="Times New Roman" w:hAnsi="Times New Roman" w:cs="Times New Roman"/>
      <w:sz w:val="26"/>
      <w:szCs w:val="26"/>
    </w:rPr>
  </w:style>
  <w:style w:type="character" w:styleId="aff0">
    <w:name w:val="annotation reference"/>
    <w:basedOn w:val="a0"/>
    <w:uiPriority w:val="99"/>
    <w:semiHidden/>
    <w:unhideWhenUsed/>
    <w:rsid w:val="0056406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6406A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56406A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6406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6406A"/>
    <w:rPr>
      <w:b/>
      <w:bCs/>
      <w:sz w:val="20"/>
      <w:szCs w:val="20"/>
    </w:rPr>
  </w:style>
  <w:style w:type="character" w:customStyle="1" w:styleId="28">
    <w:name w:val="Основной текст (2)_"/>
    <w:link w:val="211"/>
    <w:rsid w:val="00167986"/>
    <w:rPr>
      <w:shd w:val="clear" w:color="auto" w:fill="FFFFFF"/>
    </w:rPr>
  </w:style>
  <w:style w:type="character" w:customStyle="1" w:styleId="29">
    <w:name w:val="Заголовок №2_"/>
    <w:link w:val="2a"/>
    <w:rsid w:val="00167986"/>
    <w:rPr>
      <w:b/>
      <w:bCs/>
      <w:shd w:val="clear" w:color="auto" w:fill="FFFFFF"/>
    </w:rPr>
  </w:style>
  <w:style w:type="paragraph" w:customStyle="1" w:styleId="211">
    <w:name w:val="Основной текст (2)1"/>
    <w:basedOn w:val="a"/>
    <w:link w:val="28"/>
    <w:rsid w:val="00167986"/>
    <w:pPr>
      <w:shd w:val="clear" w:color="auto" w:fill="FFFFFF"/>
      <w:autoSpaceDE/>
      <w:autoSpaceDN/>
      <w:adjustRightInd/>
      <w:spacing w:after="900" w:line="254" w:lineRule="exact"/>
      <w:ind w:firstLine="0"/>
    </w:pPr>
  </w:style>
  <w:style w:type="paragraph" w:customStyle="1" w:styleId="2a">
    <w:name w:val="Заголовок №2"/>
    <w:basedOn w:val="a"/>
    <w:link w:val="29"/>
    <w:rsid w:val="00167986"/>
    <w:pPr>
      <w:shd w:val="clear" w:color="auto" w:fill="FFFFFF"/>
      <w:autoSpaceDE/>
      <w:autoSpaceDN/>
      <w:adjustRightInd/>
      <w:spacing w:before="300" w:after="300" w:line="244" w:lineRule="exact"/>
      <w:ind w:firstLine="0"/>
      <w:jc w:val="center"/>
      <w:outlineLvl w:val="1"/>
    </w:pPr>
    <w:rPr>
      <w:b/>
      <w:bCs/>
    </w:rPr>
  </w:style>
  <w:style w:type="paragraph" w:customStyle="1" w:styleId="Default">
    <w:name w:val="Default"/>
    <w:rsid w:val="00167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3">
    <w:name w:val="xl63"/>
    <w:basedOn w:val="a"/>
    <w:rsid w:val="006A5A65"/>
    <w:pPr>
      <w:widowControl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6A5A65"/>
    <w:pPr>
      <w:widowControl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A5A6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6A5A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A5A6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6A5A65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6A5A6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6A5A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A5A6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6A5A6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A5A6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6A5A65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6A5A6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6A5A6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6A5A65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6A5A6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6A5A65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6A5A65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6A5A6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styleId="aff5">
    <w:name w:val="Normal (Web)"/>
    <w:basedOn w:val="a"/>
    <w:uiPriority w:val="99"/>
    <w:rsid w:val="00F84D56"/>
    <w:pPr>
      <w:widowControl/>
      <w:autoSpaceDE/>
      <w:autoSpaceDN/>
      <w:adjustRightInd/>
      <w:spacing w:after="150" w:line="240" w:lineRule="auto"/>
      <w:ind w:firstLine="0"/>
      <w:jc w:val="both"/>
    </w:pPr>
    <w:rPr>
      <w:sz w:val="24"/>
      <w:szCs w:val="24"/>
    </w:rPr>
  </w:style>
  <w:style w:type="paragraph" w:customStyle="1" w:styleId="aff6">
    <w:name w:val="Подпункт"/>
    <w:basedOn w:val="a"/>
    <w:rsid w:val="00F84D56"/>
    <w:pPr>
      <w:widowControl/>
      <w:tabs>
        <w:tab w:val="num" w:pos="1134"/>
      </w:tabs>
      <w:autoSpaceDE/>
      <w:autoSpaceDN/>
      <w:adjustRightInd/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b">
    <w:name w:val="Абзац списка2"/>
    <w:basedOn w:val="a"/>
    <w:rsid w:val="00593B11"/>
    <w:pPr>
      <w:widowControl/>
      <w:autoSpaceDE/>
      <w:autoSpaceDN/>
      <w:adjustRightInd/>
      <w:spacing w:after="200" w:line="276" w:lineRule="auto"/>
      <w:ind w:left="720" w:firstLine="0"/>
    </w:pPr>
    <w:rPr>
      <w:rFonts w:ascii="Calibri" w:hAnsi="Calibri"/>
      <w:lang w:eastAsia="en-US"/>
    </w:rPr>
  </w:style>
  <w:style w:type="character" w:customStyle="1" w:styleId="aff7">
    <w:name w:val="Цветовое выделение"/>
    <w:rsid w:val="00593B11"/>
    <w:rPr>
      <w:b/>
      <w:color w:val="26282F"/>
      <w:sz w:val="26"/>
    </w:rPr>
  </w:style>
  <w:style w:type="paragraph" w:customStyle="1" w:styleId="aff8">
    <w:name w:val="Таблицы (моноширинный)"/>
    <w:basedOn w:val="a"/>
    <w:next w:val="a"/>
    <w:rsid w:val="00593B11"/>
    <w:pPr>
      <w:spacing w:line="240" w:lineRule="auto"/>
      <w:ind w:firstLine="0"/>
      <w:jc w:val="both"/>
    </w:pPr>
    <w:rPr>
      <w:rFonts w:ascii="Courier New" w:hAnsi="Courier New" w:cs="Courier New"/>
    </w:rPr>
  </w:style>
  <w:style w:type="paragraph" w:styleId="aff9">
    <w:name w:val="Plain Text"/>
    <w:basedOn w:val="a"/>
    <w:link w:val="affa"/>
    <w:uiPriority w:val="99"/>
    <w:unhideWhenUsed/>
    <w:rsid w:val="00F56430"/>
    <w:pPr>
      <w:widowControl/>
      <w:autoSpaceDE/>
      <w:autoSpaceDN/>
      <w:adjustRightInd/>
      <w:spacing w:line="240" w:lineRule="auto"/>
      <w:ind w:firstLin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a">
    <w:name w:val="Текст Знак"/>
    <w:basedOn w:val="a0"/>
    <w:link w:val="aff9"/>
    <w:uiPriority w:val="99"/>
    <w:rsid w:val="00F56430"/>
    <w:rPr>
      <w:rFonts w:ascii="Consolas" w:eastAsia="Calibri" w:hAnsi="Consolas"/>
      <w:sz w:val="21"/>
      <w:szCs w:val="21"/>
      <w:lang w:eastAsia="en-US"/>
    </w:rPr>
  </w:style>
  <w:style w:type="numbering" w:customStyle="1" w:styleId="1a">
    <w:name w:val="Нет списка1"/>
    <w:next w:val="a2"/>
    <w:uiPriority w:val="99"/>
    <w:semiHidden/>
    <w:rsid w:val="006C5D87"/>
  </w:style>
  <w:style w:type="numbering" w:customStyle="1" w:styleId="2c">
    <w:name w:val="Нет списка2"/>
    <w:next w:val="a2"/>
    <w:uiPriority w:val="99"/>
    <w:semiHidden/>
    <w:unhideWhenUsed/>
    <w:rsid w:val="00DB4CDD"/>
  </w:style>
  <w:style w:type="paragraph" w:customStyle="1" w:styleId="xl96">
    <w:name w:val="xl96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B4CD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B4CD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DB4CD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DB4CD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DB4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B4CD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DB4CD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DB4CD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DB4CD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DB4CDD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DB4CD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DB4CDD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DB4CD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DB4CDD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DB4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B4CDD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B4CDD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B4CD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B4CD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B4CD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B4CDD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B4CD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B4CDD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B4CDD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</w:rPr>
  </w:style>
  <w:style w:type="numbering" w:customStyle="1" w:styleId="33">
    <w:name w:val="Нет списка3"/>
    <w:next w:val="a2"/>
    <w:uiPriority w:val="99"/>
    <w:semiHidden/>
    <w:rsid w:val="0055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58F9-47D3-4F73-BDFE-F94426A8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7487</Words>
  <Characters>42679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№122/11-пст</vt:lpstr>
    </vt:vector>
  </TitlesOfParts>
  <Company>1</Company>
  <LinksUpToDate>false</LinksUpToDate>
  <CharactersWithSpaces>50066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№122/11-пст</dc:title>
  <dc:creator>1</dc:creator>
  <cp:lastModifiedBy>Ухтина Валентина Георгиевна</cp:lastModifiedBy>
  <cp:revision>4</cp:revision>
  <cp:lastPrinted>2025-04-14T08:17:00Z</cp:lastPrinted>
  <dcterms:created xsi:type="dcterms:W3CDTF">2025-07-31T11:53:00Z</dcterms:created>
  <dcterms:modified xsi:type="dcterms:W3CDTF">2025-08-08T13:08:00Z</dcterms:modified>
</cp:coreProperties>
</file>